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77777777" w:rsidR="008D3439" w:rsidRPr="00C97FDD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F92E19">
      <w:pPr>
        <w:jc w:val="center"/>
        <w:rPr>
          <w:b/>
          <w:sz w:val="28"/>
          <w:szCs w:val="28"/>
        </w:rPr>
      </w:pPr>
    </w:p>
    <w:p w14:paraId="11ED2264" w14:textId="77777777" w:rsidR="008D3439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192DE15D" w14:textId="77777777" w:rsidR="005B3DF2" w:rsidRPr="00C97FDD" w:rsidRDefault="005B3DF2" w:rsidP="00F92E19">
      <w:pPr>
        <w:jc w:val="center"/>
        <w:rPr>
          <w:b/>
          <w:sz w:val="28"/>
          <w:szCs w:val="28"/>
        </w:rPr>
      </w:pPr>
    </w:p>
    <w:p w14:paraId="514D133E" w14:textId="5EFCDA13" w:rsidR="008D3439" w:rsidRPr="00C97FDD" w:rsidRDefault="00027AD4" w:rsidP="00F92E19">
      <w:pPr>
        <w:jc w:val="both"/>
        <w:rPr>
          <w:sz w:val="28"/>
          <w:szCs w:val="28"/>
        </w:rPr>
      </w:pPr>
      <w:r w:rsidRPr="00027AD4">
        <w:rPr>
          <w:sz w:val="28"/>
          <w:szCs w:val="28"/>
          <w:lang w:eastAsia="ar-SA"/>
        </w:rPr>
        <w:t>от 06.05.2024</w:t>
      </w:r>
      <w:r w:rsidR="008D3439" w:rsidRPr="00C97FDD">
        <w:rPr>
          <w:sz w:val="28"/>
          <w:szCs w:val="28"/>
        </w:rPr>
        <w:tab/>
      </w:r>
      <w:r w:rsidR="008D3439"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="008D3439" w:rsidRPr="00C97FD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3439" w:rsidRPr="00C97FDD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14:paraId="28E873D7" w14:textId="77777777" w:rsidR="008D3439" w:rsidRDefault="008D3439" w:rsidP="00F92E1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325B1F58" w14:textId="77777777" w:rsidR="00F92E19" w:rsidRPr="00C97FDD" w:rsidRDefault="00F92E19" w:rsidP="00F92E19">
      <w:pPr>
        <w:jc w:val="center"/>
        <w:rPr>
          <w:sz w:val="28"/>
          <w:szCs w:val="28"/>
        </w:rPr>
      </w:pPr>
    </w:p>
    <w:p w14:paraId="5C7E2689" w14:textId="77777777" w:rsidR="00F92E19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F00F7EA" w14:textId="080F3966" w:rsidR="00F92E19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Васюринского сельского поселения от 14 ноября 2022 </w:t>
      </w:r>
      <w:r w:rsidR="005B3DF2">
        <w:rPr>
          <w:b/>
          <w:sz w:val="28"/>
          <w:szCs w:val="28"/>
        </w:rPr>
        <w:t>г.</w:t>
      </w:r>
    </w:p>
    <w:p w14:paraId="40AEC38A" w14:textId="77777777" w:rsidR="00AF08AB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№ 306 «Об утверждении муниципальной программы </w:t>
      </w:r>
    </w:p>
    <w:p w14:paraId="3CC925EE" w14:textId="77777777" w:rsidR="00AF08AB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«Благоустройство территории Васюринского сельского </w:t>
      </w:r>
    </w:p>
    <w:p w14:paraId="378D0B78" w14:textId="0BC0FB86" w:rsidR="00F92E19" w:rsidRDefault="008D3439" w:rsidP="00F92E1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69358634" w14:textId="77777777" w:rsidR="00AF08AB" w:rsidRPr="00AF08AB" w:rsidRDefault="00AF08AB" w:rsidP="00AF08AB">
      <w:pPr>
        <w:jc w:val="center"/>
        <w:rPr>
          <w:sz w:val="20"/>
          <w:szCs w:val="20"/>
        </w:rPr>
      </w:pPr>
      <w:r w:rsidRPr="00AF08AB">
        <w:rPr>
          <w:sz w:val="20"/>
          <w:szCs w:val="20"/>
        </w:rPr>
        <w:t xml:space="preserve">(в ред. от 27.03.2023 г. № 65, 27.04.2023 г. № 111, 30.05.2023 г. </w:t>
      </w:r>
    </w:p>
    <w:p w14:paraId="1DFCBEB1" w14:textId="77777777" w:rsidR="00AF08AB" w:rsidRPr="00AF08AB" w:rsidRDefault="00AF08AB" w:rsidP="00AF08AB">
      <w:pPr>
        <w:jc w:val="center"/>
        <w:rPr>
          <w:sz w:val="20"/>
          <w:szCs w:val="20"/>
        </w:rPr>
      </w:pPr>
      <w:r w:rsidRPr="00AF08AB">
        <w:rPr>
          <w:sz w:val="20"/>
          <w:szCs w:val="20"/>
        </w:rPr>
        <w:t xml:space="preserve">№ 161, 05.09.2023 № 253, от 02.10.2023 г. № 281, от 10.11.2023 г. </w:t>
      </w:r>
    </w:p>
    <w:p w14:paraId="7A63FEDE" w14:textId="042C3F2E" w:rsidR="00AF08AB" w:rsidRPr="00AF08AB" w:rsidRDefault="00AF08AB" w:rsidP="00AF08AB">
      <w:pPr>
        <w:jc w:val="center"/>
        <w:rPr>
          <w:sz w:val="20"/>
          <w:szCs w:val="20"/>
        </w:rPr>
      </w:pPr>
      <w:r w:rsidRPr="00AF08AB">
        <w:rPr>
          <w:sz w:val="20"/>
          <w:szCs w:val="20"/>
        </w:rPr>
        <w:t>№ 329, от 06.02.2024г. № 36, от 01.03.2024 г. № 86)</w:t>
      </w:r>
    </w:p>
    <w:p w14:paraId="2CCB2EEF" w14:textId="77777777" w:rsidR="00AF08AB" w:rsidRPr="00C97FDD" w:rsidRDefault="00AF08AB" w:rsidP="00F92E19">
      <w:pPr>
        <w:jc w:val="center"/>
        <w:rPr>
          <w:sz w:val="28"/>
          <w:szCs w:val="28"/>
        </w:rPr>
      </w:pPr>
    </w:p>
    <w:p w14:paraId="088FD0B3" w14:textId="2B7BC006" w:rsidR="008D3439" w:rsidRPr="00C97FDD" w:rsidRDefault="008D3439" w:rsidP="00F92E1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B3DF2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B3DF2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10461382" w14:textId="45826F4F" w:rsidR="008D3439" w:rsidRPr="00C97FDD" w:rsidRDefault="008D3439" w:rsidP="00F92E19">
      <w:pPr>
        <w:numPr>
          <w:ilvl w:val="0"/>
          <w:numId w:val="8"/>
        </w:numPr>
        <w:tabs>
          <w:tab w:val="left" w:pos="993"/>
        </w:tabs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</w:t>
      </w:r>
      <w:r w:rsidR="005B3DF2">
        <w:rPr>
          <w:sz w:val="28"/>
          <w:szCs w:val="28"/>
        </w:rPr>
        <w:t xml:space="preserve"> г.</w:t>
      </w:r>
      <w:r w:rsidRPr="00C97FDD">
        <w:rPr>
          <w:sz w:val="28"/>
          <w:szCs w:val="28"/>
        </w:rPr>
        <w:t xml:space="preserve"> № 306 «Об утверждении муниципальной программы «Благоустройство территории Васюринского сельского поселения Динского района» изложив в новой редакции (прилагается)</w:t>
      </w:r>
      <w:r w:rsidR="00F92E19">
        <w:rPr>
          <w:sz w:val="28"/>
          <w:szCs w:val="28"/>
        </w:rPr>
        <w:t>.</w:t>
      </w:r>
    </w:p>
    <w:p w14:paraId="6B6729B5" w14:textId="24F252A8" w:rsidR="008D3439" w:rsidRPr="00C97FDD" w:rsidRDefault="008D3439" w:rsidP="00F92E19">
      <w:pPr>
        <w:numPr>
          <w:ilvl w:val="0"/>
          <w:numId w:val="8"/>
        </w:numPr>
        <w:tabs>
          <w:tab w:val="left" w:pos="993"/>
        </w:tabs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 w:rsidRPr="00C97FDD">
        <w:rPr>
          <w:sz w:val="28"/>
          <w:szCs w:val="28"/>
        </w:rPr>
        <w:t>Жуланов</w:t>
      </w:r>
      <w:r w:rsidR="005B3DF2">
        <w:rPr>
          <w:sz w:val="28"/>
          <w:szCs w:val="28"/>
        </w:rPr>
        <w:t>ой</w:t>
      </w:r>
      <w:proofErr w:type="spellEnd"/>
      <w:r w:rsidR="005B3DF2">
        <w:rPr>
          <w:sz w:val="28"/>
          <w:szCs w:val="28"/>
        </w:rPr>
        <w:t xml:space="preserve"> Ю.В.</w:t>
      </w:r>
      <w:r w:rsidRPr="00C97FDD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69193F30" w:rsidR="008D3439" w:rsidRDefault="005B3DF2" w:rsidP="00F92E19">
      <w:pPr>
        <w:numPr>
          <w:ilvl w:val="0"/>
          <w:numId w:val="8"/>
        </w:numPr>
        <w:tabs>
          <w:tab w:val="left" w:pos="993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</w:t>
      </w:r>
      <w:r w:rsidR="008D3439" w:rsidRPr="00C97FDD">
        <w:rPr>
          <w:sz w:val="28"/>
          <w:szCs w:val="28"/>
        </w:rPr>
        <w:t>бще</w:t>
      </w:r>
      <w:r>
        <w:rPr>
          <w:sz w:val="28"/>
          <w:szCs w:val="28"/>
        </w:rPr>
        <w:t>го</w:t>
      </w:r>
      <w:r w:rsidR="008D3439" w:rsidRPr="00C97FDD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8D3439" w:rsidRPr="00C97FDD">
        <w:rPr>
          <w:sz w:val="28"/>
          <w:szCs w:val="28"/>
        </w:rPr>
        <w:t xml:space="preserve"> администрации Васюринского сельского поселения </w:t>
      </w:r>
      <w:proofErr w:type="spellStart"/>
      <w:r w:rsidR="008D3439" w:rsidRPr="00C97FDD">
        <w:rPr>
          <w:sz w:val="28"/>
          <w:szCs w:val="28"/>
        </w:rPr>
        <w:t>Дзыбовой</w:t>
      </w:r>
      <w:proofErr w:type="spellEnd"/>
      <w:r w:rsidR="008D3439" w:rsidRPr="00C97FDD">
        <w:rPr>
          <w:sz w:val="28"/>
          <w:szCs w:val="28"/>
        </w:rPr>
        <w:t xml:space="preserve">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="008D3439" w:rsidRPr="00C97FDD">
        <w:rPr>
          <w:sz w:val="28"/>
          <w:szCs w:val="28"/>
        </w:rPr>
        <w:t>).</w:t>
      </w:r>
    </w:p>
    <w:p w14:paraId="0EEF734F" w14:textId="77777777" w:rsidR="00F92E19" w:rsidRDefault="008D3439" w:rsidP="00F92E19">
      <w:pPr>
        <w:numPr>
          <w:ilvl w:val="0"/>
          <w:numId w:val="8"/>
        </w:numPr>
        <w:tabs>
          <w:tab w:val="left" w:pos="993"/>
        </w:tabs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089A0E93" w:rsidR="008D3439" w:rsidRPr="00F92E19" w:rsidRDefault="008D3439" w:rsidP="00F92E19">
      <w:pPr>
        <w:numPr>
          <w:ilvl w:val="0"/>
          <w:numId w:val="8"/>
        </w:numPr>
        <w:tabs>
          <w:tab w:val="left" w:pos="993"/>
        </w:tabs>
        <w:ind w:left="0" w:firstLine="708"/>
        <w:contextualSpacing/>
        <w:jc w:val="both"/>
        <w:rPr>
          <w:sz w:val="28"/>
          <w:szCs w:val="28"/>
        </w:rPr>
      </w:pPr>
      <w:r w:rsidRPr="00F92E19">
        <w:rPr>
          <w:sz w:val="28"/>
          <w:szCs w:val="28"/>
        </w:rPr>
        <w:t>Настоящее постановление вступает в силу со дня его подписания</w:t>
      </w:r>
      <w:r w:rsidR="005B3DF2">
        <w:rPr>
          <w:sz w:val="28"/>
          <w:szCs w:val="28"/>
        </w:rPr>
        <w:t>.</w:t>
      </w:r>
    </w:p>
    <w:p w14:paraId="11C25C03" w14:textId="77777777" w:rsidR="008D3439" w:rsidRDefault="008D3439" w:rsidP="00F92E19">
      <w:pPr>
        <w:tabs>
          <w:tab w:val="left" w:pos="993"/>
        </w:tabs>
        <w:jc w:val="both"/>
        <w:rPr>
          <w:sz w:val="28"/>
          <w:szCs w:val="28"/>
        </w:rPr>
      </w:pPr>
    </w:p>
    <w:p w14:paraId="79376C18" w14:textId="77777777" w:rsidR="004517CE" w:rsidRDefault="004517CE" w:rsidP="00F92E19">
      <w:pPr>
        <w:jc w:val="both"/>
        <w:rPr>
          <w:sz w:val="28"/>
          <w:szCs w:val="28"/>
        </w:rPr>
      </w:pPr>
    </w:p>
    <w:p w14:paraId="5B99B911" w14:textId="77777777" w:rsidR="00AF08AB" w:rsidRPr="00C97FDD" w:rsidRDefault="00AF08AB" w:rsidP="00F92E19">
      <w:pPr>
        <w:jc w:val="both"/>
        <w:rPr>
          <w:sz w:val="28"/>
          <w:szCs w:val="28"/>
        </w:rPr>
      </w:pPr>
    </w:p>
    <w:p w14:paraId="68509EA0" w14:textId="77777777" w:rsidR="008D3439" w:rsidRPr="00C97FDD" w:rsidRDefault="008D3439" w:rsidP="00F92E1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Глава Васюринского </w:t>
      </w:r>
    </w:p>
    <w:p w14:paraId="77E26186" w14:textId="77777777" w:rsidR="008D3439" w:rsidRPr="00C97FDD" w:rsidRDefault="008D3439" w:rsidP="00F92E19">
      <w:pPr>
        <w:jc w:val="both"/>
      </w:pPr>
      <w:r w:rsidRPr="00C97FDD">
        <w:rPr>
          <w:sz w:val="28"/>
          <w:szCs w:val="28"/>
        </w:rPr>
        <w:t>сельского поселения                                                                           О.А. 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27924DE3" w14:textId="77777777" w:rsidR="00AF08AB" w:rsidRDefault="00AF08AB" w:rsidP="008D3439">
            <w:pPr>
              <w:ind w:left="-108" w:right="-284" w:firstLine="108"/>
              <w:rPr>
                <w:sz w:val="28"/>
                <w:szCs w:val="28"/>
              </w:rPr>
            </w:pPr>
          </w:p>
          <w:p w14:paraId="72C7616B" w14:textId="77777777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3603E911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27AD4" w:rsidRPr="00027AD4">
              <w:rPr>
                <w:sz w:val="28"/>
                <w:szCs w:val="28"/>
                <w:lang w:eastAsia="ar-SA"/>
              </w:rPr>
              <w:t>от 06.05.2024</w:t>
            </w:r>
            <w:r w:rsidR="00027AD4">
              <w:rPr>
                <w:sz w:val="28"/>
                <w:szCs w:val="28"/>
                <w:lang w:eastAsia="ar-SA"/>
              </w:rPr>
              <w:t xml:space="preserve"> № 168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6C3FBA9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63D075B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F41C16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8D3439">
        <w:trPr>
          <w:trHeight w:val="702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759E6FF8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 w:rsidRPr="00C97FDD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50A25C23" w:rsidR="008D3439" w:rsidRPr="00C97FDD" w:rsidRDefault="001A6B92" w:rsidP="00057A90">
            <w:pPr>
              <w:ind w:right="-284"/>
              <w:jc w:val="center"/>
              <w:rPr>
                <w:sz w:val="28"/>
                <w:szCs w:val="28"/>
              </w:rPr>
            </w:pPr>
            <w:r w:rsidRPr="001A6B92">
              <w:rPr>
                <w:sz w:val="28"/>
                <w:szCs w:val="28"/>
              </w:rPr>
              <w:t>42 312,0</w:t>
            </w:r>
            <w:r>
              <w:rPr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1470BCC2" w:rsidR="008D3439" w:rsidRPr="00C97FDD" w:rsidRDefault="00366553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D3439" w:rsidRPr="00C97FDD">
        <w:rPr>
          <w:sz w:val="28"/>
          <w:szCs w:val="28"/>
        </w:rPr>
        <w:t>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28D47FC9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366553"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 w:rsidR="00366553"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 w:rsidR="00366553">
        <w:rPr>
          <w:sz w:val="28"/>
          <w:szCs w:val="28"/>
        </w:rPr>
        <w:t xml:space="preserve"> Коротаев</w:t>
      </w:r>
    </w:p>
    <w:p w14:paraId="185B4FEA" w14:textId="77777777" w:rsidR="00366553" w:rsidRDefault="00366553" w:rsidP="008D3439">
      <w:pPr>
        <w:ind w:right="-2"/>
        <w:jc w:val="center"/>
        <w:rPr>
          <w:sz w:val="28"/>
          <w:szCs w:val="28"/>
        </w:rPr>
      </w:pPr>
    </w:p>
    <w:p w14:paraId="021570AB" w14:textId="77777777" w:rsidR="00366553" w:rsidRDefault="00366553" w:rsidP="008D3439">
      <w:pPr>
        <w:ind w:right="-2"/>
        <w:jc w:val="center"/>
        <w:rPr>
          <w:sz w:val="28"/>
          <w:szCs w:val="28"/>
        </w:rPr>
      </w:pPr>
    </w:p>
    <w:p w14:paraId="0B900D7E" w14:textId="77777777" w:rsidR="00366553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</w:t>
      </w:r>
    </w:p>
    <w:p w14:paraId="45050590" w14:textId="77777777" w:rsidR="00366553" w:rsidRDefault="00366553" w:rsidP="008D3439">
      <w:pPr>
        <w:ind w:right="-2"/>
        <w:jc w:val="center"/>
        <w:rPr>
          <w:b/>
          <w:sz w:val="28"/>
          <w:szCs w:val="28"/>
        </w:rPr>
      </w:pPr>
    </w:p>
    <w:p w14:paraId="43B66CD5" w14:textId="30624530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5EEC7CA3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CB7CE7" w:rsidRPr="00CB7CE7">
        <w:rPr>
          <w:sz w:val="28"/>
          <w:szCs w:val="28"/>
        </w:rPr>
        <w:t>42 190,6</w:t>
      </w:r>
      <w:r w:rsidR="00CB7CE7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lastRenderedPageBreak/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CB34CAC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35916576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25EE26D4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p w14:paraId="293F8B07" w14:textId="3C544704" w:rsidR="008D3439" w:rsidRPr="00C97FDD" w:rsidRDefault="00366553" w:rsidP="00366553">
      <w:pPr>
        <w:ind w:right="-2"/>
        <w:rPr>
          <w:sz w:val="28"/>
          <w:szCs w:val="28"/>
        </w:rPr>
        <w:sectPr w:rsidR="008D3439" w:rsidRPr="00C97FDD" w:rsidSect="005B3DF2">
          <w:type w:val="continuous"/>
          <w:pgSz w:w="11906" w:h="16838"/>
          <w:pgMar w:top="567" w:right="566" w:bottom="993" w:left="1701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br w:type="page"/>
      </w: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тыс.кВт</w:t>
            </w:r>
            <w:proofErr w:type="spellEnd"/>
            <w:r w:rsidRPr="00C97FDD">
              <w:rPr>
                <w:sz w:val="28"/>
                <w:szCs w:val="28"/>
              </w:rPr>
              <w:t>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 xml:space="preserve">. </w:t>
            </w:r>
            <w:proofErr w:type="spellStart"/>
            <w:r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77777777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051BD325" w:rsidR="00174CA7" w:rsidRDefault="00174CA7" w:rsidP="00174CA7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3D53D7A" w14:textId="77777777" w:rsidR="00366553" w:rsidRPr="00C97FDD" w:rsidRDefault="00366553" w:rsidP="0036655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97FDD">
              <w:rPr>
                <w:sz w:val="28"/>
                <w:szCs w:val="28"/>
              </w:rPr>
              <w:t>отдела ЖКХ</w:t>
            </w:r>
          </w:p>
          <w:p w14:paraId="56A47139" w14:textId="77777777" w:rsidR="00366553" w:rsidRPr="00C97FDD" w:rsidRDefault="00366553" w:rsidP="00366553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7D9873F1" w14:textId="72D09990" w:rsidR="00366553" w:rsidRPr="00C97FDD" w:rsidRDefault="00366553" w:rsidP="00366553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</w:t>
            </w:r>
            <w:r w:rsidRPr="00C97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C97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Коротаев</w:t>
            </w:r>
          </w:p>
          <w:p w14:paraId="3E2B4DC9" w14:textId="5CA4D564" w:rsidR="00174CA7" w:rsidRPr="00C97FDD" w:rsidRDefault="00366553" w:rsidP="00366553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br w:type="page"/>
            </w: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финан-сирования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05B78849" w:rsidR="00275897" w:rsidRPr="00C97FDD" w:rsidRDefault="00B54C0F" w:rsidP="00057A90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7543BB0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4A34A17" w:rsidR="00275897" w:rsidRPr="00C97FDD" w:rsidRDefault="00B54C0F" w:rsidP="0027589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EBA412C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58623E1B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7B237B63" w:rsidR="008D3439" w:rsidRPr="00C97FDD" w:rsidRDefault="00EC71E0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2509849F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3C790A8A" w:rsidR="008D3439" w:rsidRPr="00C97FDD" w:rsidRDefault="00EC71E0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40542E6B" w:rsidR="009E2266" w:rsidRPr="00CB7CE7" w:rsidRDefault="00845365" w:rsidP="009E2266">
            <w:pPr>
              <w:jc w:val="center"/>
              <w:rPr>
                <w:sz w:val="28"/>
                <w:szCs w:val="28"/>
              </w:rPr>
            </w:pPr>
            <w:r w:rsidRPr="00845365">
              <w:rPr>
                <w:sz w:val="28"/>
                <w:szCs w:val="28"/>
              </w:rPr>
              <w:t>32 041,1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360BC6C0" w:rsidR="009E2266" w:rsidRPr="00170CD4" w:rsidRDefault="00225292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</w:t>
            </w:r>
            <w:r w:rsidR="00937418" w:rsidRPr="00170CD4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7B4F38BD" w:rsidR="009E2266" w:rsidRPr="00170CD4" w:rsidRDefault="0073394D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73394D">
              <w:rPr>
                <w:color w:val="000000"/>
                <w:sz w:val="28"/>
                <w:szCs w:val="28"/>
              </w:rPr>
              <w:t>025,9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512D9843" w:rsidR="009E2266" w:rsidRPr="00170CD4" w:rsidRDefault="0073394D" w:rsidP="002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39A69757" w:rsidR="009E2266" w:rsidRPr="00170CD4" w:rsidRDefault="00D14EE4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3</w:t>
            </w:r>
            <w:r w:rsidR="00225292" w:rsidRPr="00170CD4">
              <w:rPr>
                <w:sz w:val="28"/>
                <w:szCs w:val="28"/>
              </w:rPr>
              <w:t>125</w:t>
            </w:r>
            <w:r w:rsidRPr="00170CD4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9C779C7" w:rsidR="009E2266" w:rsidRPr="00170CD4" w:rsidRDefault="0073394D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4878,2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0D4147D2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24 037,5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261D8D08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12456,6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184A51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0E910CAA" w:rsidR="00845365" w:rsidRPr="00170CD4" w:rsidRDefault="00454687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43369,5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5A50EBE8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20415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65876ADD" w:rsidR="00845365" w:rsidRPr="00170CD4" w:rsidRDefault="00174CA7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1E0CE134" w:rsidR="00845365" w:rsidRPr="00170CD4" w:rsidRDefault="00454687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19332,0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485D6BB2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8834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756357DA" w:rsidR="00845365" w:rsidRPr="00170CD4" w:rsidRDefault="00454687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10497,7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7339D09A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729B4D1F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12456,6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368E119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49907278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5843F22" w14:textId="5336A676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p w14:paraId="7984E68D" w14:textId="7D76D783" w:rsidR="008D3439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7A8D9C2A" w14:textId="77777777" w:rsidR="008D3439" w:rsidRPr="00C97FDD" w:rsidRDefault="008D3439" w:rsidP="008D3439">
      <w:pPr>
        <w:pStyle w:val="a9"/>
        <w:ind w:left="0"/>
        <w:rPr>
          <w:sz w:val="28"/>
          <w:szCs w:val="28"/>
        </w:rPr>
        <w:sectPr w:rsidR="008D3439" w:rsidRPr="00C97FDD" w:rsidSect="002D2329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4D1E7C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47D070FE" w:rsidR="008D3439" w:rsidRPr="00C97FDD" w:rsidRDefault="000E244E" w:rsidP="00A12F3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</w:t>
            </w:r>
            <w:r w:rsidR="00A12F3B">
              <w:rPr>
                <w:color w:val="000000"/>
                <w:sz w:val="28"/>
                <w:szCs w:val="28"/>
              </w:rPr>
              <w:t>,0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32C2B357" w14:textId="77777777" w:rsidR="00AF08AB" w:rsidRDefault="00AF08AB" w:rsidP="00366553">
      <w:pPr>
        <w:ind w:right="-2"/>
        <w:rPr>
          <w:sz w:val="28"/>
          <w:szCs w:val="28"/>
        </w:rPr>
      </w:pPr>
    </w:p>
    <w:p w14:paraId="729CF007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09B143B8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E39F30E" w14:textId="6EEFA398" w:rsidR="008D3439" w:rsidRPr="00C97FDD" w:rsidRDefault="00366553" w:rsidP="00AF08AB">
      <w:pPr>
        <w:ind w:right="-2"/>
        <w:rPr>
          <w:sz w:val="28"/>
          <w:szCs w:val="28"/>
        </w:rPr>
        <w:sectPr w:rsidR="008D3439" w:rsidRPr="00C97FDD" w:rsidSect="002D2329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C97FDD" w14:paraId="70C5EF8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7483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5D4357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913A1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293B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5D7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8CA7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00E0B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14B887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063B78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327C85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19339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8D3439">
        <w:tc>
          <w:tcPr>
            <w:tcW w:w="821" w:type="dxa"/>
            <w:shd w:val="clear" w:color="auto" w:fill="auto"/>
            <w:vAlign w:val="center"/>
          </w:tcPr>
          <w:p w14:paraId="012D79F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48AB973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D43D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6B9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A8F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826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CA6DD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5F6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7F1D3C1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9749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9F4125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8D3439">
        <w:tc>
          <w:tcPr>
            <w:tcW w:w="821" w:type="dxa"/>
            <w:shd w:val="clear" w:color="auto" w:fill="auto"/>
          </w:tcPr>
          <w:p w14:paraId="4C48DA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21F744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8D3439">
        <w:tc>
          <w:tcPr>
            <w:tcW w:w="821" w:type="dxa"/>
            <w:shd w:val="clear" w:color="auto" w:fill="auto"/>
          </w:tcPr>
          <w:p w14:paraId="2A1195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7F9265E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2208EB">
        <w:tc>
          <w:tcPr>
            <w:tcW w:w="821" w:type="dxa"/>
            <w:vMerge w:val="restart"/>
            <w:shd w:val="clear" w:color="auto" w:fill="auto"/>
          </w:tcPr>
          <w:p w14:paraId="01D60E5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BF01E6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</w:t>
            </w:r>
            <w:proofErr w:type="spellStart"/>
            <w:r w:rsidRPr="00C97FDD">
              <w:rPr>
                <w:sz w:val="28"/>
                <w:szCs w:val="28"/>
              </w:rPr>
              <w:t>К.Маркса</w:t>
            </w:r>
            <w:proofErr w:type="spellEnd"/>
            <w:r w:rsidRPr="00C97FDD">
              <w:rPr>
                <w:sz w:val="28"/>
                <w:szCs w:val="28"/>
              </w:rPr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64499F7" w14:textId="77777777" w:rsidR="002208EB" w:rsidRPr="00C97FDD" w:rsidRDefault="002208EB" w:rsidP="002208EB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56EE89E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182C78F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EEEB4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C5FA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221776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8EE933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2208EB">
        <w:tc>
          <w:tcPr>
            <w:tcW w:w="821" w:type="dxa"/>
            <w:vMerge/>
            <w:shd w:val="clear" w:color="auto" w:fill="auto"/>
          </w:tcPr>
          <w:p w14:paraId="1BA081B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79E14C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69151A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5F7F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5999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5202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2879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158247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7AB73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D3098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2208EB">
        <w:tc>
          <w:tcPr>
            <w:tcW w:w="821" w:type="dxa"/>
            <w:vMerge/>
            <w:shd w:val="clear" w:color="auto" w:fill="auto"/>
          </w:tcPr>
          <w:p w14:paraId="28FB36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85C6E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CFA4CD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1E3C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C8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30CC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306E4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A02E5B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33947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1D3842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2208EB">
        <w:tc>
          <w:tcPr>
            <w:tcW w:w="821" w:type="dxa"/>
            <w:vMerge/>
            <w:shd w:val="clear" w:color="auto" w:fill="auto"/>
          </w:tcPr>
          <w:p w14:paraId="6F4863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7135E7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D1BF6A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5483AE6C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15807C83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065B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7CA84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53BC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A67D37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2208EB">
        <w:tc>
          <w:tcPr>
            <w:tcW w:w="821" w:type="dxa"/>
            <w:vMerge/>
            <w:shd w:val="clear" w:color="auto" w:fill="auto"/>
          </w:tcPr>
          <w:p w14:paraId="62D987F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E42231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A48F5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6FE1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84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6F71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619A1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61972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5EFDC5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DE4485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2208EB">
        <w:tc>
          <w:tcPr>
            <w:tcW w:w="821" w:type="dxa"/>
            <w:vMerge w:val="restart"/>
            <w:shd w:val="clear" w:color="auto" w:fill="auto"/>
          </w:tcPr>
          <w:p w14:paraId="46337B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400BB278" w14:textId="77777777" w:rsidR="002208EB" w:rsidRPr="00C97FDD" w:rsidRDefault="002208EB" w:rsidP="002208E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1BCA813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4F5A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6032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71B88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CC0ADF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6DDD869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2208EB">
        <w:tc>
          <w:tcPr>
            <w:tcW w:w="821" w:type="dxa"/>
            <w:vMerge/>
            <w:shd w:val="clear" w:color="auto" w:fill="auto"/>
          </w:tcPr>
          <w:p w14:paraId="36A1F34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DFDB0D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75489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3DA99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9F3C9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E3BA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D851DA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6CFA0A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2208EB">
        <w:tc>
          <w:tcPr>
            <w:tcW w:w="821" w:type="dxa"/>
            <w:vMerge/>
            <w:shd w:val="clear" w:color="auto" w:fill="auto"/>
          </w:tcPr>
          <w:p w14:paraId="4C34706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2C7EF6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B38758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87A62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0BE70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ABDBD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F1D226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BBD300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2208EB">
        <w:tc>
          <w:tcPr>
            <w:tcW w:w="821" w:type="dxa"/>
            <w:vMerge/>
            <w:shd w:val="clear" w:color="auto" w:fill="auto"/>
          </w:tcPr>
          <w:p w14:paraId="2F59240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9C8401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4E9B0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77777777" w:rsidR="002208EB" w:rsidRPr="00C97FDD" w:rsidRDefault="002208EB" w:rsidP="002208EB">
            <w:pPr>
              <w:jc w:val="center"/>
            </w:pPr>
            <w:r w:rsidRPr="002208EB"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2208EB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E38C05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7F887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6A2FF3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26C8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8E06AC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D97A9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4F43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F8C1D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31E86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8AD2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66AD24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2208EB">
        <w:tc>
          <w:tcPr>
            <w:tcW w:w="821" w:type="dxa"/>
            <w:vMerge w:val="restart"/>
            <w:shd w:val="clear" w:color="auto" w:fill="auto"/>
          </w:tcPr>
          <w:p w14:paraId="5B85DC6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396645F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E0CB9B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0E0E8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510E1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49569A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30336D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D5A88C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2208EB">
        <w:tc>
          <w:tcPr>
            <w:tcW w:w="821" w:type="dxa"/>
            <w:vMerge/>
            <w:shd w:val="clear" w:color="auto" w:fill="auto"/>
          </w:tcPr>
          <w:p w14:paraId="27ACACA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6677EC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B78179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EC85C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D56CD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EBDB2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E6A21A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898BB7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2208EB">
        <w:tc>
          <w:tcPr>
            <w:tcW w:w="821" w:type="dxa"/>
            <w:vMerge/>
            <w:shd w:val="clear" w:color="auto" w:fill="auto"/>
          </w:tcPr>
          <w:p w14:paraId="01715E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538D67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087E28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34DCB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CC13C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207C0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42561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ED390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2208EB">
        <w:tc>
          <w:tcPr>
            <w:tcW w:w="821" w:type="dxa"/>
            <w:vMerge/>
            <w:shd w:val="clear" w:color="auto" w:fill="auto"/>
          </w:tcPr>
          <w:p w14:paraId="5A26B2FB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9AD22E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20919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6AB6D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F478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DB4E5B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DC9FF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DF20A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80DF33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2B90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5D18B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18A5E8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4593B6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48E0D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F27E94">
        <w:tc>
          <w:tcPr>
            <w:tcW w:w="821" w:type="dxa"/>
            <w:vMerge w:val="restart"/>
            <w:shd w:val="clear" w:color="auto" w:fill="auto"/>
          </w:tcPr>
          <w:p w14:paraId="065F1D19" w14:textId="1FCAE72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9EC07C6" w14:textId="4BCD588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72" w:type="dxa"/>
            <w:shd w:val="clear" w:color="auto" w:fill="auto"/>
          </w:tcPr>
          <w:p w14:paraId="3EF2F98B" w14:textId="28C9AD6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FC5898" w14:textId="5126ED3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DF7624" w14:textId="4D1525D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C42263" w14:textId="3F5A3EDD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680B99" w14:textId="042A8B3E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091F26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F27E94">
        <w:tc>
          <w:tcPr>
            <w:tcW w:w="821" w:type="dxa"/>
            <w:vMerge/>
            <w:shd w:val="clear" w:color="auto" w:fill="auto"/>
          </w:tcPr>
          <w:p w14:paraId="38F31F6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207714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2909A1D" w14:textId="5C0E1704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F3D5E3" w14:textId="531585B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6124A1" w14:textId="7BB7606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C7130C" w14:textId="44F9F54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32960B" w14:textId="4442B47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B2DFF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F27E94">
        <w:tc>
          <w:tcPr>
            <w:tcW w:w="821" w:type="dxa"/>
            <w:vMerge/>
            <w:shd w:val="clear" w:color="auto" w:fill="auto"/>
          </w:tcPr>
          <w:p w14:paraId="4A2712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5802143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CF1DA8" w14:textId="2395E30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59342" w14:textId="1BAE01B4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5F2ABC" w14:textId="7D8415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F74D62" w14:textId="4F3607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3606F55" w14:textId="66C6E55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9BFBB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F27E94">
        <w:tc>
          <w:tcPr>
            <w:tcW w:w="821" w:type="dxa"/>
            <w:vMerge/>
            <w:shd w:val="clear" w:color="auto" w:fill="auto"/>
          </w:tcPr>
          <w:p w14:paraId="5A35587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B90829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1EF7FC1" w14:textId="48342118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90EF95" w14:textId="5F304E3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43CC4C" w14:textId="4890D69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0136AF" w14:textId="7784EE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99B9E74" w14:textId="41C4D61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21AC1E7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438DB9" w14:textId="12E6787A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81F338" w14:textId="34F4D93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5C98AA" w14:textId="303E92A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598C33" w14:textId="6B8C47C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643D39" w14:textId="7FA9E7C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8D6C2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2208EB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A0247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13A3134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475D605E" w:rsidR="000E244E" w:rsidRPr="00C97FDD" w:rsidRDefault="000909D3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7777777" w:rsidR="000E244E" w:rsidRPr="00C97FDD" w:rsidRDefault="000E244E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451F57" w14:textId="0B892FE1" w:rsidR="000E244E" w:rsidRPr="00C97FDD" w:rsidRDefault="000909D3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</w:t>
            </w:r>
            <w:r w:rsidR="000E244E">
              <w:rPr>
                <w:sz w:val="28"/>
                <w:szCs w:val="28"/>
              </w:rPr>
              <w:t>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D006A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9CEBE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B1384B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6D835E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D534A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589BE6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1B3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B301363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E64875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1AA092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332DD52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48090E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C6AA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D5751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2FAECE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F5FD83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F6EF4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46583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328B31E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6DC083CD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C6D92A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2C44D6" w14:textId="44D47DD3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59940A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913CB8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3D326B4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6808249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B12FB85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E4A1E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4865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142AD0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F464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719297E8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1FDA95AC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FAC9AAA" w14:textId="55322E75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p w14:paraId="5FAEA7EC" w14:textId="3BB6218F" w:rsidR="008D3439" w:rsidRPr="00C97FDD" w:rsidRDefault="00366553" w:rsidP="00366553">
      <w:pPr>
        <w:ind w:left="708" w:right="-2" w:hanging="708"/>
        <w:rPr>
          <w:sz w:val="28"/>
          <w:szCs w:val="28"/>
        </w:rPr>
        <w:sectPr w:rsidR="008D3439" w:rsidRPr="00C97FDD" w:rsidSect="002D2329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br w:type="page"/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6B40800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FD867F5" w:rsidR="008D3439" w:rsidRPr="00C97FDD" w:rsidRDefault="00EC71E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294,4</w:t>
            </w:r>
            <w:r w:rsidR="008D3439" w:rsidRPr="00C97FDD">
              <w:rPr>
                <w:sz w:val="28"/>
                <w:szCs w:val="28"/>
              </w:rPr>
              <w:t xml:space="preserve"> 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012D3199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3DD46E0F" w14:textId="6D63E61B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  <w:r>
        <w:rPr>
          <w:sz w:val="28"/>
          <w:szCs w:val="28"/>
        </w:rPr>
        <w:t xml:space="preserve"> </w:t>
      </w:r>
    </w:p>
    <w:p w14:paraId="198F0720" w14:textId="2C7F7B38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p w14:paraId="741E208A" w14:textId="1F11151E" w:rsidR="008D3439" w:rsidRPr="00C97FDD" w:rsidRDefault="00366553" w:rsidP="00366553">
      <w:pPr>
        <w:ind w:right="991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2D2329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008C04DD" w:rsidR="008D3439" w:rsidRPr="00C97FDD" w:rsidRDefault="000A3FD6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8D3439" w:rsidRPr="00C97F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11EB950D" w:rsidR="008D3439" w:rsidRPr="00C97FDD" w:rsidRDefault="000A3FD6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10F198EE" w:rsidR="008D3439" w:rsidRPr="00C97FDD" w:rsidRDefault="000A3FD6" w:rsidP="000A3FD6">
            <w:pPr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  <w:r w:rsidR="001A7E09"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07BD408E" w:rsidR="008D3439" w:rsidRPr="00C97FDD" w:rsidRDefault="000A3FD6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669AE892" w:rsidR="000B52C3" w:rsidRPr="00C97FDD" w:rsidRDefault="000A3FD6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F459C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4184E05C" w:rsidR="000B52C3" w:rsidRPr="00C97FDD" w:rsidRDefault="000A3FD6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F459C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66B3966E" w:rsidR="000B52C3" w:rsidRPr="00C97FDD" w:rsidRDefault="000A3FD6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F459C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16F93163" w:rsidR="000B52C3" w:rsidRPr="00C97FDD" w:rsidRDefault="000A3FD6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  <w:r w:rsidR="003F459C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768B7EF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698A6761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6601559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6A36BDC1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789BC89C" w:rsidR="008D3439" w:rsidRPr="00C97FDD" w:rsidRDefault="00EC71E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4A1F900B" w:rsidR="008D3439" w:rsidRPr="00C97FDD" w:rsidRDefault="000B52C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4C243988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77777777" w:rsidR="008D3439" w:rsidRPr="00C97FDD" w:rsidRDefault="008D3439" w:rsidP="008D3439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0457EDF5" w:rsidR="008D3439" w:rsidRPr="00C97FDD" w:rsidRDefault="000B52C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6E9AF2A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2DF1D253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1E7B7E" w14:textId="7EAA030E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p w14:paraId="15ACA5D8" w14:textId="41EDBC66" w:rsidR="008D3439" w:rsidRPr="00C97FDD" w:rsidRDefault="00366553" w:rsidP="00366553">
      <w:pPr>
        <w:ind w:left="708" w:right="-2" w:hanging="708"/>
        <w:rPr>
          <w:sz w:val="28"/>
          <w:szCs w:val="28"/>
        </w:rPr>
        <w:sectPr w:rsidR="008D3439" w:rsidRPr="00C97FDD" w:rsidSect="002D2329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br w:type="page"/>
      </w: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04089FB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3DD52F9D" w:rsidR="008D3439" w:rsidRPr="00170CD4" w:rsidRDefault="00845365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845365">
              <w:rPr>
                <w:sz w:val="28"/>
                <w:szCs w:val="28"/>
              </w:rPr>
              <w:t>32 041,1</w:t>
            </w:r>
            <w:r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86173D6" w14:textId="77777777" w:rsidR="00366553" w:rsidRPr="00C97FDD" w:rsidRDefault="00366553" w:rsidP="0036655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C97FDD">
        <w:rPr>
          <w:sz w:val="28"/>
          <w:szCs w:val="28"/>
        </w:rPr>
        <w:t>отдела ЖКХ</w:t>
      </w:r>
    </w:p>
    <w:p w14:paraId="2DA5D054" w14:textId="77777777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D35FC75" w14:textId="78158101" w:rsidR="00366553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В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C97FDD">
        <w:rPr>
          <w:sz w:val="28"/>
          <w:szCs w:val="28"/>
        </w:rPr>
        <w:t>.</w:t>
      </w:r>
      <w:r>
        <w:rPr>
          <w:sz w:val="28"/>
          <w:szCs w:val="28"/>
        </w:rPr>
        <w:t xml:space="preserve"> Коротаев</w:t>
      </w:r>
    </w:p>
    <w:p w14:paraId="634BC967" w14:textId="2B22FB75" w:rsidR="008D3439" w:rsidRPr="00C97FDD" w:rsidRDefault="00366553" w:rsidP="00366553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2D232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366553" w:rsidRDefault="008D3439" w:rsidP="008D3439">
      <w:pPr>
        <w:ind w:right="-284"/>
        <w:jc w:val="center"/>
        <w:rPr>
          <w:b/>
          <w:color w:val="2D2D2D"/>
          <w:sz w:val="16"/>
          <w:szCs w:val="16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A927D1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proofErr w:type="spellStart"/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  <w:proofErr w:type="spellEnd"/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95D7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735589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A927D1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645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A927D1">
        <w:trPr>
          <w:trHeight w:val="760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645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735589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735589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735589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735589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735589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735589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735589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735589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735589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735589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735589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735589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735589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735589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735589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735589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735589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735589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735589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735589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735589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4C26237C" w14:textId="77777777" w:rsidTr="00735589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735589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735589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735589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735589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735589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735589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735589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735589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735589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735589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735589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735589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735589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735589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735589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735589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735589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735589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735589">
        <w:tc>
          <w:tcPr>
            <w:tcW w:w="738" w:type="dxa"/>
            <w:vMerge w:val="restart"/>
            <w:shd w:val="clear" w:color="auto" w:fill="auto"/>
          </w:tcPr>
          <w:p w14:paraId="7CD4216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777777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на территории парка по адресу ул. Ставского 10 Б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5BD991A1" w:rsidR="00E504A3" w:rsidRPr="00C97FDD" w:rsidRDefault="00374606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9859E9">
              <w:rPr>
                <w:sz w:val="28"/>
                <w:szCs w:val="28"/>
              </w:rPr>
              <w:t>8,5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0A768531" w:rsidR="00E504A3" w:rsidRPr="00C97FDD" w:rsidRDefault="00374606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00116">
              <w:rPr>
                <w:sz w:val="28"/>
                <w:szCs w:val="28"/>
              </w:rPr>
              <w:t>8,5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735589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735589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735589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7542B1AA" w:rsidR="00E504A3" w:rsidRPr="00C97FDD" w:rsidRDefault="00374606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00116">
              <w:rPr>
                <w:sz w:val="28"/>
                <w:szCs w:val="28"/>
              </w:rPr>
              <w:t>8,5</w:t>
            </w:r>
          </w:p>
        </w:tc>
        <w:tc>
          <w:tcPr>
            <w:tcW w:w="1162" w:type="dxa"/>
          </w:tcPr>
          <w:p w14:paraId="4C75A049" w14:textId="6DE07169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5792E902" w14:textId="325F5E71" w:rsidR="00E504A3" w:rsidRPr="00C97FDD" w:rsidRDefault="00374606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00116">
              <w:rPr>
                <w:sz w:val="28"/>
                <w:szCs w:val="28"/>
              </w:rPr>
              <w:t>8,5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735589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735589">
        <w:tc>
          <w:tcPr>
            <w:tcW w:w="738" w:type="dxa"/>
            <w:vMerge w:val="restart"/>
            <w:shd w:val="clear" w:color="auto" w:fill="auto"/>
          </w:tcPr>
          <w:p w14:paraId="3D62BEEF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735589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735589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735589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77777777" w:rsidR="003F3BE8" w:rsidRPr="00C97FDD" w:rsidRDefault="003F3BE8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735589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735589">
        <w:tc>
          <w:tcPr>
            <w:tcW w:w="738" w:type="dxa"/>
            <w:vMerge w:val="restart"/>
            <w:shd w:val="clear" w:color="auto" w:fill="auto"/>
          </w:tcPr>
          <w:p w14:paraId="6A4A6BD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735589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735589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735589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735589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735589">
        <w:tc>
          <w:tcPr>
            <w:tcW w:w="738" w:type="dxa"/>
            <w:vMerge w:val="restart"/>
            <w:shd w:val="clear" w:color="auto" w:fill="auto"/>
          </w:tcPr>
          <w:p w14:paraId="594D595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735589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735589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735589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735589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735589">
        <w:tc>
          <w:tcPr>
            <w:tcW w:w="738" w:type="dxa"/>
            <w:vMerge w:val="restart"/>
            <w:shd w:val="clear" w:color="auto" w:fill="auto"/>
          </w:tcPr>
          <w:p w14:paraId="17D54525" w14:textId="2A8B4C95" w:rsidR="003F3BE8" w:rsidRPr="00C97FDD" w:rsidRDefault="00A55829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735589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735589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735589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735589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735589">
        <w:tc>
          <w:tcPr>
            <w:tcW w:w="738" w:type="dxa"/>
            <w:vMerge w:val="restart"/>
            <w:shd w:val="clear" w:color="auto" w:fill="auto"/>
          </w:tcPr>
          <w:p w14:paraId="716F5270" w14:textId="3D05B271" w:rsidR="00A927D1" w:rsidRPr="00C97FDD" w:rsidRDefault="00A5582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</w:t>
            </w:r>
            <w:r w:rsidR="006B37DF">
              <w:rPr>
                <w:sz w:val="28"/>
                <w:szCs w:val="28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735589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735589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735589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170CD4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735589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735589">
        <w:tc>
          <w:tcPr>
            <w:tcW w:w="738" w:type="dxa"/>
            <w:vMerge w:val="restart"/>
            <w:shd w:val="clear" w:color="auto" w:fill="auto"/>
          </w:tcPr>
          <w:p w14:paraId="4C2325D2" w14:textId="1E9B6960" w:rsidR="00800C74" w:rsidRPr="00C97FDD" w:rsidRDefault="00A55829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23E71A56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72CE0C0A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735589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735589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735589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1D2A61F7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4CA97598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735589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170CD4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735589">
        <w:tc>
          <w:tcPr>
            <w:tcW w:w="738" w:type="dxa"/>
            <w:vMerge w:val="restart"/>
            <w:shd w:val="clear" w:color="auto" w:fill="auto"/>
          </w:tcPr>
          <w:p w14:paraId="1904B86D" w14:textId="4B2656ED" w:rsidR="00B51EC8" w:rsidRPr="00C97FDD" w:rsidRDefault="00A55829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СМР по строительству газопровода на 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>ст. 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51EC8" w:rsidRPr="00C97FDD" w14:paraId="0B908669" w14:textId="77777777" w:rsidTr="00735589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735589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735589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735589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735589">
        <w:tc>
          <w:tcPr>
            <w:tcW w:w="738" w:type="dxa"/>
            <w:vMerge w:val="restart"/>
            <w:shd w:val="clear" w:color="auto" w:fill="auto"/>
          </w:tcPr>
          <w:p w14:paraId="287A9AE7" w14:textId="18E18DC7" w:rsidR="002A3601" w:rsidRPr="00C97FDD" w:rsidRDefault="00A55829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3E3E054B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450286C9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735589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735589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735589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46A472F3" w:rsidR="002A3601" w:rsidRPr="00170CD4" w:rsidRDefault="005D691B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5FE7DE93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735589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735589">
        <w:tc>
          <w:tcPr>
            <w:tcW w:w="738" w:type="dxa"/>
            <w:vMerge w:val="restart"/>
            <w:shd w:val="clear" w:color="auto" w:fill="auto"/>
          </w:tcPr>
          <w:p w14:paraId="12F9394F" w14:textId="2008D04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40AA6A79" w:rsidR="00A55829" w:rsidRPr="00170CD4" w:rsidRDefault="0081189B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098B8D4F" w:rsidR="00A55829" w:rsidRPr="00170CD4" w:rsidRDefault="0081189B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735589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735589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735589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8C9A349" w:rsidR="00A55829" w:rsidRPr="00170CD4" w:rsidRDefault="0081189B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4DDFC125" w:rsidR="00A55829" w:rsidRPr="00170CD4" w:rsidRDefault="0081189B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735589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AEFAE3B" w14:textId="77777777" w:rsidTr="00735589">
        <w:tc>
          <w:tcPr>
            <w:tcW w:w="738" w:type="dxa"/>
            <w:vMerge w:val="restart"/>
            <w:shd w:val="clear" w:color="auto" w:fill="auto"/>
          </w:tcPr>
          <w:p w14:paraId="4FB58C0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A55829" w:rsidRPr="00C97FDD" w:rsidRDefault="00A55829" w:rsidP="00A5582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63EB3783" w:rsidR="00A55829" w:rsidRPr="00170CD4" w:rsidRDefault="00374606" w:rsidP="00A55829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3188</w:t>
            </w:r>
            <w:r w:rsidR="00A9528C">
              <w:rPr>
                <w:sz w:val="28"/>
                <w:szCs w:val="28"/>
              </w:rPr>
              <w:t>9,6</w:t>
            </w:r>
          </w:p>
        </w:tc>
        <w:tc>
          <w:tcPr>
            <w:tcW w:w="1162" w:type="dxa"/>
          </w:tcPr>
          <w:p w14:paraId="0F00DE57" w14:textId="5438E26F" w:rsidR="00A55829" w:rsidRPr="00170CD4" w:rsidRDefault="00A55829" w:rsidP="00A55829">
            <w:pPr>
              <w:spacing w:line="216" w:lineRule="auto"/>
              <w:rPr>
                <w:b/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38107BD3" w:rsidR="00A55829" w:rsidRPr="00170CD4" w:rsidRDefault="00A55829" w:rsidP="008C4893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C4893">
              <w:rPr>
                <w:sz w:val="28"/>
                <w:szCs w:val="28"/>
              </w:rPr>
              <w:t> </w:t>
            </w:r>
            <w:r w:rsidR="00374606">
              <w:rPr>
                <w:sz w:val="28"/>
                <w:szCs w:val="28"/>
              </w:rPr>
              <w:t>18</w:t>
            </w:r>
            <w:r w:rsidR="008C4893">
              <w:rPr>
                <w:sz w:val="28"/>
                <w:szCs w:val="28"/>
              </w:rPr>
              <w:t>3,3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DF96A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6E442D6" w14:textId="77777777" w:rsidTr="00735589">
        <w:tc>
          <w:tcPr>
            <w:tcW w:w="738" w:type="dxa"/>
            <w:vMerge/>
            <w:shd w:val="clear" w:color="auto" w:fill="auto"/>
          </w:tcPr>
          <w:p w14:paraId="77FBC9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539E0EF5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24 037,5</w:t>
            </w:r>
          </w:p>
        </w:tc>
        <w:tc>
          <w:tcPr>
            <w:tcW w:w="1162" w:type="dxa"/>
          </w:tcPr>
          <w:p w14:paraId="573DD176" w14:textId="15525CC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47431C0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12 456,6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EF88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1EC55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47C4AD1" w14:textId="77777777" w:rsidTr="00735589">
        <w:tc>
          <w:tcPr>
            <w:tcW w:w="738" w:type="dxa"/>
            <w:vMerge/>
            <w:shd w:val="clear" w:color="auto" w:fill="auto"/>
          </w:tcPr>
          <w:p w14:paraId="4DE4C9E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A55829" w:rsidRPr="00C97FDD" w:rsidRDefault="00A55829" w:rsidP="00A5582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82B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E698A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057FB527" w14:textId="77777777" w:rsidTr="00735589">
        <w:tc>
          <w:tcPr>
            <w:tcW w:w="738" w:type="dxa"/>
            <w:vMerge/>
            <w:shd w:val="clear" w:color="auto" w:fill="auto"/>
          </w:tcPr>
          <w:p w14:paraId="7F4EF436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6C752BA1" w:rsidR="00A55829" w:rsidRPr="00C97FDD" w:rsidRDefault="00374606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</w:t>
            </w:r>
            <w:r w:rsidR="00A9528C">
              <w:rPr>
                <w:sz w:val="28"/>
                <w:szCs w:val="28"/>
              </w:rPr>
              <w:t>2,1</w:t>
            </w:r>
          </w:p>
        </w:tc>
        <w:tc>
          <w:tcPr>
            <w:tcW w:w="1162" w:type="dxa"/>
          </w:tcPr>
          <w:p w14:paraId="72EFF0C6" w14:textId="0CC6F0FB" w:rsidR="00A55829" w:rsidRPr="00C97FDD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3 125,4</w:t>
            </w:r>
          </w:p>
        </w:tc>
        <w:tc>
          <w:tcPr>
            <w:tcW w:w="1276" w:type="dxa"/>
            <w:shd w:val="clear" w:color="auto" w:fill="auto"/>
          </w:tcPr>
          <w:p w14:paraId="79F4D490" w14:textId="61AA8DAB" w:rsidR="00A55829" w:rsidRPr="00C97FDD" w:rsidRDefault="00374606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  <w:r w:rsidR="008C4893">
              <w:rPr>
                <w:sz w:val="28"/>
                <w:szCs w:val="28"/>
              </w:rPr>
              <w:t>6,7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77C67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0651DF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4EE018D" w14:textId="77777777" w:rsidTr="00735589">
        <w:tc>
          <w:tcPr>
            <w:tcW w:w="738" w:type="dxa"/>
            <w:vMerge/>
            <w:shd w:val="clear" w:color="auto" w:fill="auto"/>
          </w:tcPr>
          <w:p w14:paraId="0F55442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1B576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479B6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6A989830" w:rsidR="008D3439" w:rsidRPr="00C97FDD" w:rsidRDefault="00366553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8D3439" w:rsidRPr="00C97FDD">
        <w:rPr>
          <w:sz w:val="28"/>
          <w:szCs w:val="28"/>
        </w:rPr>
        <w:t>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3A3CE347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366553">
        <w:rPr>
          <w:sz w:val="28"/>
          <w:szCs w:val="28"/>
        </w:rPr>
        <w:t xml:space="preserve">           В.И. Коротаев</w:t>
      </w:r>
    </w:p>
    <w:sectPr w:rsidR="00FA1AAA" w:rsidRPr="009E680C" w:rsidSect="002D2329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A237" w14:textId="77777777" w:rsidR="00287254" w:rsidRDefault="00287254" w:rsidP="009117E5">
      <w:r>
        <w:separator/>
      </w:r>
    </w:p>
  </w:endnote>
  <w:endnote w:type="continuationSeparator" w:id="0">
    <w:p w14:paraId="3B782AEF" w14:textId="77777777" w:rsidR="00287254" w:rsidRDefault="00287254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E60A" w14:textId="77777777" w:rsidR="00287254" w:rsidRDefault="00287254" w:rsidP="009117E5">
      <w:r>
        <w:separator/>
      </w:r>
    </w:p>
  </w:footnote>
  <w:footnote w:type="continuationSeparator" w:id="0">
    <w:p w14:paraId="538C55D5" w14:textId="77777777" w:rsidR="00287254" w:rsidRDefault="00287254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F92E19" w:rsidRPr="00C97FDD" w:rsidRDefault="00F92E19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27AD4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38CA"/>
    <w:rsid w:val="00087672"/>
    <w:rsid w:val="000909D3"/>
    <w:rsid w:val="000A3FD6"/>
    <w:rsid w:val="000A5775"/>
    <w:rsid w:val="000B1677"/>
    <w:rsid w:val="000B52C3"/>
    <w:rsid w:val="000C0379"/>
    <w:rsid w:val="000C2566"/>
    <w:rsid w:val="000C6DC2"/>
    <w:rsid w:val="000E244E"/>
    <w:rsid w:val="000F3B73"/>
    <w:rsid w:val="001001B2"/>
    <w:rsid w:val="00102A8A"/>
    <w:rsid w:val="001213DA"/>
    <w:rsid w:val="001334DB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C5A47"/>
    <w:rsid w:val="001E0244"/>
    <w:rsid w:val="001E7673"/>
    <w:rsid w:val="001F1B1C"/>
    <w:rsid w:val="001F36F4"/>
    <w:rsid w:val="00204BCC"/>
    <w:rsid w:val="00207E7B"/>
    <w:rsid w:val="00211766"/>
    <w:rsid w:val="002121AA"/>
    <w:rsid w:val="002208EB"/>
    <w:rsid w:val="002228CA"/>
    <w:rsid w:val="00225292"/>
    <w:rsid w:val="002302FA"/>
    <w:rsid w:val="00235FF3"/>
    <w:rsid w:val="0024212B"/>
    <w:rsid w:val="00242253"/>
    <w:rsid w:val="00244BD5"/>
    <w:rsid w:val="002467BD"/>
    <w:rsid w:val="0025526B"/>
    <w:rsid w:val="002555DE"/>
    <w:rsid w:val="00275897"/>
    <w:rsid w:val="00275B5C"/>
    <w:rsid w:val="00287254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E7B19"/>
    <w:rsid w:val="002F50F9"/>
    <w:rsid w:val="002F7514"/>
    <w:rsid w:val="003055EC"/>
    <w:rsid w:val="00310B18"/>
    <w:rsid w:val="00323730"/>
    <w:rsid w:val="003277A3"/>
    <w:rsid w:val="00333634"/>
    <w:rsid w:val="00335C7F"/>
    <w:rsid w:val="00355014"/>
    <w:rsid w:val="00356B1C"/>
    <w:rsid w:val="003600EA"/>
    <w:rsid w:val="003618D5"/>
    <w:rsid w:val="00366553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609A"/>
    <w:rsid w:val="00417CE8"/>
    <w:rsid w:val="00446F61"/>
    <w:rsid w:val="0045179C"/>
    <w:rsid w:val="004517CE"/>
    <w:rsid w:val="004544C8"/>
    <w:rsid w:val="00454687"/>
    <w:rsid w:val="00460BF6"/>
    <w:rsid w:val="00464246"/>
    <w:rsid w:val="004669FA"/>
    <w:rsid w:val="004768ED"/>
    <w:rsid w:val="00481D7C"/>
    <w:rsid w:val="0048426E"/>
    <w:rsid w:val="00484E49"/>
    <w:rsid w:val="004870C6"/>
    <w:rsid w:val="004A46CC"/>
    <w:rsid w:val="004A4CE6"/>
    <w:rsid w:val="004B4A89"/>
    <w:rsid w:val="004B7289"/>
    <w:rsid w:val="004D223E"/>
    <w:rsid w:val="004D47E6"/>
    <w:rsid w:val="004D7384"/>
    <w:rsid w:val="004E62D4"/>
    <w:rsid w:val="004F092D"/>
    <w:rsid w:val="004F359F"/>
    <w:rsid w:val="004F52BE"/>
    <w:rsid w:val="004F7CEF"/>
    <w:rsid w:val="0052416D"/>
    <w:rsid w:val="005269E3"/>
    <w:rsid w:val="0054284F"/>
    <w:rsid w:val="005457D8"/>
    <w:rsid w:val="00557C64"/>
    <w:rsid w:val="00563139"/>
    <w:rsid w:val="00564B0C"/>
    <w:rsid w:val="00565AC7"/>
    <w:rsid w:val="00570B3E"/>
    <w:rsid w:val="0058659E"/>
    <w:rsid w:val="00590EA5"/>
    <w:rsid w:val="005930DD"/>
    <w:rsid w:val="005A2E70"/>
    <w:rsid w:val="005A7355"/>
    <w:rsid w:val="005B05BC"/>
    <w:rsid w:val="005B3DF2"/>
    <w:rsid w:val="005C4F06"/>
    <w:rsid w:val="005D691B"/>
    <w:rsid w:val="005E067B"/>
    <w:rsid w:val="005E06DB"/>
    <w:rsid w:val="005E2B6E"/>
    <w:rsid w:val="005E4DBD"/>
    <w:rsid w:val="005F2A95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7F06"/>
    <w:rsid w:val="006B37DF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D2E63"/>
    <w:rsid w:val="007F0F15"/>
    <w:rsid w:val="00800C74"/>
    <w:rsid w:val="008076BE"/>
    <w:rsid w:val="0081019E"/>
    <w:rsid w:val="0081189B"/>
    <w:rsid w:val="00817C59"/>
    <w:rsid w:val="00820F49"/>
    <w:rsid w:val="008233A6"/>
    <w:rsid w:val="00825BE8"/>
    <w:rsid w:val="008349F1"/>
    <w:rsid w:val="00834C4D"/>
    <w:rsid w:val="00835202"/>
    <w:rsid w:val="00845365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893"/>
    <w:rsid w:val="008C4C02"/>
    <w:rsid w:val="008D3439"/>
    <w:rsid w:val="008E279E"/>
    <w:rsid w:val="008E48DE"/>
    <w:rsid w:val="008E4971"/>
    <w:rsid w:val="008F1E1D"/>
    <w:rsid w:val="008F480C"/>
    <w:rsid w:val="00902825"/>
    <w:rsid w:val="009117E5"/>
    <w:rsid w:val="00916261"/>
    <w:rsid w:val="00927A20"/>
    <w:rsid w:val="00937418"/>
    <w:rsid w:val="009427CF"/>
    <w:rsid w:val="009565AD"/>
    <w:rsid w:val="009602CB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49F0"/>
    <w:rsid w:val="009C0916"/>
    <w:rsid w:val="009C11FA"/>
    <w:rsid w:val="009C5FAA"/>
    <w:rsid w:val="009D241A"/>
    <w:rsid w:val="009D6399"/>
    <w:rsid w:val="009D7A82"/>
    <w:rsid w:val="009E2266"/>
    <w:rsid w:val="009E680C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927D1"/>
    <w:rsid w:val="00A93F2B"/>
    <w:rsid w:val="00A9528C"/>
    <w:rsid w:val="00AA3E41"/>
    <w:rsid w:val="00AB09E1"/>
    <w:rsid w:val="00AB3FE6"/>
    <w:rsid w:val="00AC6631"/>
    <w:rsid w:val="00AE3052"/>
    <w:rsid w:val="00AF08AB"/>
    <w:rsid w:val="00AF5B50"/>
    <w:rsid w:val="00AF5BF1"/>
    <w:rsid w:val="00AF6316"/>
    <w:rsid w:val="00AF63C9"/>
    <w:rsid w:val="00B012F6"/>
    <w:rsid w:val="00B13922"/>
    <w:rsid w:val="00B17906"/>
    <w:rsid w:val="00B17D6C"/>
    <w:rsid w:val="00B20164"/>
    <w:rsid w:val="00B21F56"/>
    <w:rsid w:val="00B23E4E"/>
    <w:rsid w:val="00B2797B"/>
    <w:rsid w:val="00B44162"/>
    <w:rsid w:val="00B51EC8"/>
    <w:rsid w:val="00B545F8"/>
    <w:rsid w:val="00B54C0F"/>
    <w:rsid w:val="00B565BC"/>
    <w:rsid w:val="00B61C90"/>
    <w:rsid w:val="00B630A1"/>
    <w:rsid w:val="00B70700"/>
    <w:rsid w:val="00B7325F"/>
    <w:rsid w:val="00B7393D"/>
    <w:rsid w:val="00B73B45"/>
    <w:rsid w:val="00B90D54"/>
    <w:rsid w:val="00B918FF"/>
    <w:rsid w:val="00B95D7B"/>
    <w:rsid w:val="00BA503D"/>
    <w:rsid w:val="00BB63C5"/>
    <w:rsid w:val="00BC5009"/>
    <w:rsid w:val="00BC634B"/>
    <w:rsid w:val="00BE2346"/>
    <w:rsid w:val="00BF264E"/>
    <w:rsid w:val="00BF5EE7"/>
    <w:rsid w:val="00BF66FE"/>
    <w:rsid w:val="00C00116"/>
    <w:rsid w:val="00C002D2"/>
    <w:rsid w:val="00C077A6"/>
    <w:rsid w:val="00C17E5C"/>
    <w:rsid w:val="00C251D2"/>
    <w:rsid w:val="00C259B6"/>
    <w:rsid w:val="00C27BA6"/>
    <w:rsid w:val="00C32C50"/>
    <w:rsid w:val="00C36F3D"/>
    <w:rsid w:val="00C4001D"/>
    <w:rsid w:val="00C46F49"/>
    <w:rsid w:val="00C5405C"/>
    <w:rsid w:val="00C659FF"/>
    <w:rsid w:val="00C81695"/>
    <w:rsid w:val="00C84D05"/>
    <w:rsid w:val="00C93A52"/>
    <w:rsid w:val="00C948F8"/>
    <w:rsid w:val="00C97FDD"/>
    <w:rsid w:val="00CA3CB2"/>
    <w:rsid w:val="00CA619D"/>
    <w:rsid w:val="00CB0606"/>
    <w:rsid w:val="00CB7CE7"/>
    <w:rsid w:val="00CC16C1"/>
    <w:rsid w:val="00CD5C96"/>
    <w:rsid w:val="00CE18FF"/>
    <w:rsid w:val="00CF3FEE"/>
    <w:rsid w:val="00D064D5"/>
    <w:rsid w:val="00D06F1D"/>
    <w:rsid w:val="00D10CBB"/>
    <w:rsid w:val="00D14EE4"/>
    <w:rsid w:val="00D35551"/>
    <w:rsid w:val="00D35A89"/>
    <w:rsid w:val="00D4580E"/>
    <w:rsid w:val="00D53018"/>
    <w:rsid w:val="00D5670E"/>
    <w:rsid w:val="00D57128"/>
    <w:rsid w:val="00D6657C"/>
    <w:rsid w:val="00D70243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EC2"/>
    <w:rsid w:val="00DE224E"/>
    <w:rsid w:val="00DF017D"/>
    <w:rsid w:val="00E036A8"/>
    <w:rsid w:val="00E1147E"/>
    <w:rsid w:val="00E2141B"/>
    <w:rsid w:val="00E242BE"/>
    <w:rsid w:val="00E250B7"/>
    <w:rsid w:val="00E42A3D"/>
    <w:rsid w:val="00E504A3"/>
    <w:rsid w:val="00E71205"/>
    <w:rsid w:val="00E72E8B"/>
    <w:rsid w:val="00E764E9"/>
    <w:rsid w:val="00E835CE"/>
    <w:rsid w:val="00E83C84"/>
    <w:rsid w:val="00E85777"/>
    <w:rsid w:val="00E90534"/>
    <w:rsid w:val="00E9569B"/>
    <w:rsid w:val="00EA5138"/>
    <w:rsid w:val="00EA6533"/>
    <w:rsid w:val="00EC71E0"/>
    <w:rsid w:val="00ED6B00"/>
    <w:rsid w:val="00EE1DCB"/>
    <w:rsid w:val="00F11526"/>
    <w:rsid w:val="00F154EB"/>
    <w:rsid w:val="00F15EA6"/>
    <w:rsid w:val="00F2745B"/>
    <w:rsid w:val="00F27909"/>
    <w:rsid w:val="00F27E94"/>
    <w:rsid w:val="00F47533"/>
    <w:rsid w:val="00F5168B"/>
    <w:rsid w:val="00F52AE9"/>
    <w:rsid w:val="00F61E28"/>
    <w:rsid w:val="00F711DB"/>
    <w:rsid w:val="00F73E33"/>
    <w:rsid w:val="00F770D6"/>
    <w:rsid w:val="00F92E19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CEFE-1D8F-44BE-83CE-58F1DEFB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26</Pages>
  <Words>5105</Words>
  <Characters>29103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14</cp:revision>
  <cp:lastPrinted>2024-05-07T13:19:00Z</cp:lastPrinted>
  <dcterms:created xsi:type="dcterms:W3CDTF">2024-03-11T11:40:00Z</dcterms:created>
  <dcterms:modified xsi:type="dcterms:W3CDTF">2024-05-16T05:59:00Z</dcterms:modified>
</cp:coreProperties>
</file>