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66306" w14:textId="77777777" w:rsidR="004C02D6" w:rsidRPr="00EF6456" w:rsidRDefault="004C02D6" w:rsidP="004C02D6">
      <w:pPr>
        <w:jc w:val="center"/>
        <w:rPr>
          <w:b/>
          <w:sz w:val="28"/>
          <w:szCs w:val="28"/>
        </w:rPr>
      </w:pPr>
      <w:r w:rsidRPr="00EF6456">
        <w:rPr>
          <w:b/>
          <w:noProof/>
          <w:sz w:val="28"/>
          <w:szCs w:val="28"/>
        </w:rPr>
        <w:drawing>
          <wp:inline distT="0" distB="0" distL="0" distR="0" wp14:anchorId="1C9AB982" wp14:editId="76CB5F94">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991B3BA" w14:textId="77777777"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14:paraId="35A8922E" w14:textId="77777777" w:rsidR="004C02D6" w:rsidRPr="00EF6456" w:rsidRDefault="004C02D6" w:rsidP="004C02D6">
      <w:pPr>
        <w:ind w:firstLine="851"/>
        <w:jc w:val="center"/>
        <w:rPr>
          <w:b/>
          <w:sz w:val="28"/>
          <w:szCs w:val="28"/>
        </w:rPr>
      </w:pPr>
    </w:p>
    <w:p w14:paraId="1EFCBD9D" w14:textId="77777777" w:rsidR="004C02D6" w:rsidRPr="00EF6456" w:rsidRDefault="004C02D6" w:rsidP="004C02D6">
      <w:pPr>
        <w:jc w:val="center"/>
        <w:rPr>
          <w:b/>
          <w:sz w:val="28"/>
          <w:szCs w:val="28"/>
        </w:rPr>
      </w:pPr>
      <w:r w:rsidRPr="00EF6456">
        <w:rPr>
          <w:b/>
          <w:sz w:val="28"/>
          <w:szCs w:val="28"/>
        </w:rPr>
        <w:t>ПОСТАНОВЛЕНИЕ</w:t>
      </w:r>
    </w:p>
    <w:p w14:paraId="6102EDC6" w14:textId="77777777" w:rsidR="004C02D6" w:rsidRPr="00EF6456" w:rsidRDefault="004C02D6" w:rsidP="004C02D6">
      <w:pPr>
        <w:ind w:firstLine="851"/>
        <w:jc w:val="both"/>
        <w:rPr>
          <w:sz w:val="28"/>
          <w:szCs w:val="28"/>
        </w:rPr>
      </w:pPr>
    </w:p>
    <w:p w14:paraId="4868B88B" w14:textId="367494D0" w:rsidR="004C02D6" w:rsidRPr="00EF6456" w:rsidRDefault="004C02D6" w:rsidP="004C02D6">
      <w:pPr>
        <w:jc w:val="both"/>
        <w:rPr>
          <w:sz w:val="28"/>
          <w:szCs w:val="28"/>
        </w:rPr>
      </w:pPr>
      <w:r w:rsidRPr="00EF6456">
        <w:rPr>
          <w:sz w:val="28"/>
          <w:szCs w:val="28"/>
        </w:rPr>
        <w:t xml:space="preserve">от </w:t>
      </w:r>
      <w:r w:rsidR="00FC6CC0">
        <w:rPr>
          <w:sz w:val="28"/>
          <w:szCs w:val="28"/>
        </w:rPr>
        <w:t>15.08.2024</w:t>
      </w:r>
      <w:r w:rsidRPr="00EF6456">
        <w:rPr>
          <w:sz w:val="28"/>
          <w:szCs w:val="28"/>
        </w:rPr>
        <w:t xml:space="preserve">                                                                            </w:t>
      </w:r>
      <w:r w:rsidRPr="00EF6456">
        <w:rPr>
          <w:sz w:val="28"/>
          <w:szCs w:val="28"/>
        </w:rPr>
        <w:tab/>
      </w:r>
      <w:r w:rsidR="003173EF">
        <w:rPr>
          <w:sz w:val="28"/>
          <w:szCs w:val="28"/>
        </w:rPr>
        <w:tab/>
      </w:r>
      <w:r w:rsidR="003173EF">
        <w:rPr>
          <w:sz w:val="28"/>
          <w:szCs w:val="28"/>
        </w:rPr>
        <w:tab/>
      </w:r>
      <w:bookmarkStart w:id="0" w:name="_GoBack"/>
      <w:bookmarkEnd w:id="0"/>
      <w:r w:rsidRPr="00EF6456">
        <w:rPr>
          <w:sz w:val="28"/>
          <w:szCs w:val="28"/>
        </w:rPr>
        <w:t xml:space="preserve">№ </w:t>
      </w:r>
      <w:r w:rsidR="00FC6CC0">
        <w:rPr>
          <w:sz w:val="28"/>
          <w:szCs w:val="28"/>
        </w:rPr>
        <w:t>442</w:t>
      </w:r>
    </w:p>
    <w:p w14:paraId="747C90BF" w14:textId="77777777" w:rsidR="004C02D6" w:rsidRPr="00EF6456" w:rsidRDefault="004C02D6" w:rsidP="004C02D6">
      <w:pPr>
        <w:ind w:firstLine="851"/>
        <w:jc w:val="center"/>
        <w:rPr>
          <w:sz w:val="28"/>
          <w:szCs w:val="28"/>
        </w:rPr>
      </w:pPr>
      <w:r w:rsidRPr="00EF6456">
        <w:rPr>
          <w:sz w:val="28"/>
          <w:szCs w:val="28"/>
        </w:rPr>
        <w:t>станица Васюринская</w:t>
      </w:r>
    </w:p>
    <w:p w14:paraId="69C9F0EF" w14:textId="77777777" w:rsidR="004C02D6" w:rsidRPr="00EF6456" w:rsidRDefault="004C02D6" w:rsidP="004C02D6">
      <w:pPr>
        <w:ind w:firstLine="851"/>
        <w:rPr>
          <w:sz w:val="28"/>
          <w:szCs w:val="28"/>
        </w:rPr>
      </w:pPr>
    </w:p>
    <w:p w14:paraId="032D0347" w14:textId="77777777" w:rsidR="004C02D6" w:rsidRPr="00EF6456" w:rsidRDefault="004C02D6" w:rsidP="004C02D6">
      <w:pPr>
        <w:ind w:firstLine="851"/>
        <w:rPr>
          <w:sz w:val="28"/>
          <w:szCs w:val="28"/>
        </w:rPr>
      </w:pPr>
    </w:p>
    <w:p w14:paraId="70E37755" w14:textId="77777777" w:rsidR="007D3379" w:rsidRDefault="007D3379" w:rsidP="007D3379">
      <w:pPr>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14:paraId="6165EF17" w14:textId="77777777" w:rsidR="007D3379" w:rsidRPr="00EF6456" w:rsidRDefault="007D3379" w:rsidP="007D3379">
      <w:pPr>
        <w:contextualSpacing/>
        <w:jc w:val="center"/>
        <w:rPr>
          <w:sz w:val="28"/>
          <w:szCs w:val="28"/>
        </w:rPr>
      </w:pPr>
    </w:p>
    <w:p w14:paraId="1E9235D3" w14:textId="77777777" w:rsidR="007D3379" w:rsidRPr="00EF6456" w:rsidRDefault="007D3379" w:rsidP="007D3379">
      <w:pPr>
        <w:shd w:val="clear" w:color="auto" w:fill="FFFFFF"/>
        <w:ind w:firstLine="851"/>
        <w:contextualSpacing/>
        <w:jc w:val="both"/>
        <w:rPr>
          <w:sz w:val="28"/>
          <w:szCs w:val="28"/>
        </w:rPr>
      </w:pPr>
    </w:p>
    <w:p w14:paraId="6A27ABC7" w14:textId="77777777" w:rsidR="007D3379" w:rsidRPr="00EF6456" w:rsidRDefault="007D3379" w:rsidP="007D3379">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0EF5E01D"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 xml:space="preserve">от 10 ноября 2023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09A384D1"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E93FA7">
        <w:rPr>
          <w:rFonts w:ascii="Times New Roman" w:hAnsi="Times New Roman" w:cs="Times New Roman"/>
          <w:sz w:val="28"/>
          <w:szCs w:val="28"/>
        </w:rPr>
        <w:t>4</w:t>
      </w:r>
      <w:r w:rsidRPr="00EF6456">
        <w:rPr>
          <w:rFonts w:ascii="Times New Roman" w:hAnsi="Times New Roman" w:cs="Times New Roman"/>
          <w:sz w:val="28"/>
          <w:szCs w:val="28"/>
        </w:rPr>
        <w:t xml:space="preserve"> год.</w:t>
      </w:r>
    </w:p>
    <w:p w14:paraId="612AF5F4"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482A7C0A"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20E562C7"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1B0B294A" w14:textId="77777777" w:rsidR="004C02D6" w:rsidRDefault="004C02D6" w:rsidP="004C02D6">
      <w:pPr>
        <w:ind w:firstLine="851"/>
        <w:jc w:val="both"/>
        <w:rPr>
          <w:sz w:val="28"/>
          <w:szCs w:val="28"/>
        </w:rPr>
      </w:pPr>
    </w:p>
    <w:p w14:paraId="163BA9D1" w14:textId="77777777" w:rsidR="00B46994" w:rsidRDefault="00B46994" w:rsidP="004C02D6">
      <w:pPr>
        <w:ind w:firstLine="851"/>
        <w:jc w:val="both"/>
        <w:rPr>
          <w:sz w:val="28"/>
          <w:szCs w:val="28"/>
        </w:rPr>
      </w:pPr>
    </w:p>
    <w:p w14:paraId="09EE77AB" w14:textId="77777777" w:rsidR="004C02D6" w:rsidRDefault="004C02D6" w:rsidP="004C02D6">
      <w:pPr>
        <w:ind w:firstLine="851"/>
        <w:jc w:val="both"/>
        <w:rPr>
          <w:sz w:val="28"/>
          <w:szCs w:val="28"/>
        </w:rPr>
      </w:pPr>
    </w:p>
    <w:p w14:paraId="1C718C34" w14:textId="77777777" w:rsidR="004C02D6" w:rsidRDefault="00B46994" w:rsidP="004C02D6">
      <w:pPr>
        <w:jc w:val="both"/>
        <w:rPr>
          <w:sz w:val="28"/>
          <w:szCs w:val="28"/>
        </w:rPr>
      </w:pPr>
      <w:r>
        <w:rPr>
          <w:sz w:val="28"/>
          <w:szCs w:val="28"/>
        </w:rPr>
        <w:t>Г</w:t>
      </w:r>
      <w:r w:rsidR="004C02D6">
        <w:rPr>
          <w:sz w:val="28"/>
          <w:szCs w:val="28"/>
        </w:rPr>
        <w:t>лав</w:t>
      </w:r>
      <w:r>
        <w:rPr>
          <w:sz w:val="28"/>
          <w:szCs w:val="28"/>
        </w:rPr>
        <w:t>а</w:t>
      </w:r>
      <w:r w:rsidR="004C02D6">
        <w:rPr>
          <w:sz w:val="28"/>
          <w:szCs w:val="28"/>
        </w:rPr>
        <w:t xml:space="preserve"> </w:t>
      </w:r>
      <w:r w:rsidR="004C02D6" w:rsidRPr="00EF6456">
        <w:rPr>
          <w:sz w:val="28"/>
          <w:szCs w:val="28"/>
        </w:rPr>
        <w:t xml:space="preserve">Васюринского </w:t>
      </w:r>
    </w:p>
    <w:p w14:paraId="4B1C5964" w14:textId="77777777"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B46994">
        <w:rPr>
          <w:sz w:val="28"/>
          <w:szCs w:val="28"/>
        </w:rPr>
        <w:t xml:space="preserve">         </w:t>
      </w:r>
      <w:r w:rsidRPr="00EF6456">
        <w:rPr>
          <w:sz w:val="28"/>
          <w:szCs w:val="28"/>
        </w:rPr>
        <w:t xml:space="preserve">                 </w:t>
      </w:r>
      <w:r w:rsidR="00B46994">
        <w:rPr>
          <w:sz w:val="28"/>
          <w:szCs w:val="28"/>
        </w:rPr>
        <w:t>О</w:t>
      </w:r>
      <w:r w:rsidR="003F57D1">
        <w:rPr>
          <w:sz w:val="28"/>
          <w:szCs w:val="28"/>
        </w:rPr>
        <w:t>.</w:t>
      </w:r>
      <w:r w:rsidR="00B46994">
        <w:rPr>
          <w:sz w:val="28"/>
          <w:szCs w:val="28"/>
        </w:rPr>
        <w:t>А</w:t>
      </w:r>
      <w:r w:rsidR="003F57D1">
        <w:rPr>
          <w:sz w:val="28"/>
          <w:szCs w:val="28"/>
        </w:rPr>
        <w:t xml:space="preserve">. </w:t>
      </w:r>
      <w:r w:rsidR="00B46994">
        <w:rPr>
          <w:sz w:val="28"/>
          <w:szCs w:val="28"/>
        </w:rPr>
        <w:t>Черная</w:t>
      </w:r>
    </w:p>
    <w:p w14:paraId="199E3B81" w14:textId="77777777"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14:paraId="7140104F" w14:textId="77777777" w:rsidTr="00092E75">
        <w:tc>
          <w:tcPr>
            <w:tcW w:w="4361" w:type="dxa"/>
          </w:tcPr>
          <w:p w14:paraId="665D8619" w14:textId="77777777" w:rsidR="004C02D6" w:rsidRPr="00EF6456" w:rsidRDefault="004C02D6" w:rsidP="00092E75">
            <w:pPr>
              <w:rPr>
                <w:sz w:val="28"/>
                <w:szCs w:val="28"/>
              </w:rPr>
            </w:pPr>
          </w:p>
          <w:p w14:paraId="2CEE5CCD" w14:textId="77777777" w:rsidR="004C02D6" w:rsidRPr="00EF6456" w:rsidRDefault="004C02D6" w:rsidP="00092E75">
            <w:pPr>
              <w:rPr>
                <w:sz w:val="28"/>
                <w:szCs w:val="28"/>
              </w:rPr>
            </w:pPr>
          </w:p>
          <w:p w14:paraId="4F6AF7A4" w14:textId="77777777" w:rsidR="004C02D6" w:rsidRPr="00EF6456" w:rsidRDefault="004C02D6" w:rsidP="00092E75">
            <w:pPr>
              <w:rPr>
                <w:sz w:val="28"/>
                <w:szCs w:val="28"/>
              </w:rPr>
            </w:pPr>
          </w:p>
          <w:p w14:paraId="55AB403E" w14:textId="77777777" w:rsidR="004C02D6" w:rsidRPr="00EF6456" w:rsidRDefault="004C02D6" w:rsidP="00092E75">
            <w:pPr>
              <w:rPr>
                <w:sz w:val="28"/>
                <w:szCs w:val="28"/>
              </w:rPr>
            </w:pPr>
          </w:p>
          <w:p w14:paraId="25CC796B" w14:textId="77777777" w:rsidR="004C02D6" w:rsidRPr="00EF6456" w:rsidRDefault="004C02D6" w:rsidP="00092E75">
            <w:pPr>
              <w:rPr>
                <w:sz w:val="28"/>
                <w:szCs w:val="28"/>
              </w:rPr>
            </w:pPr>
          </w:p>
        </w:tc>
        <w:tc>
          <w:tcPr>
            <w:tcW w:w="5103" w:type="dxa"/>
          </w:tcPr>
          <w:p w14:paraId="305AD11E" w14:textId="77777777" w:rsidR="004C02D6" w:rsidRPr="00EF6456" w:rsidRDefault="004C02D6" w:rsidP="00092E75">
            <w:pPr>
              <w:rPr>
                <w:sz w:val="28"/>
                <w:szCs w:val="28"/>
              </w:rPr>
            </w:pPr>
            <w:r w:rsidRPr="00EF6456">
              <w:rPr>
                <w:sz w:val="28"/>
                <w:szCs w:val="28"/>
              </w:rPr>
              <w:t xml:space="preserve">  ПРИЛОЖЕНИЕ № 1</w:t>
            </w:r>
          </w:p>
          <w:p w14:paraId="27153E2C"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74FEE264" w14:textId="5916AACE" w:rsidR="004C02D6" w:rsidRPr="00EF6456" w:rsidRDefault="004C02D6" w:rsidP="00092E75">
            <w:pPr>
              <w:jc w:val="both"/>
              <w:rPr>
                <w:sz w:val="28"/>
                <w:szCs w:val="28"/>
              </w:rPr>
            </w:pPr>
            <w:r w:rsidRPr="00EF6456">
              <w:rPr>
                <w:sz w:val="28"/>
                <w:szCs w:val="28"/>
              </w:rPr>
              <w:t xml:space="preserve">от </w:t>
            </w:r>
            <w:r w:rsidR="00FC6CC0">
              <w:rPr>
                <w:sz w:val="28"/>
                <w:szCs w:val="28"/>
              </w:rPr>
              <w:t>15.08.2024</w:t>
            </w:r>
            <w:r w:rsidRPr="00EF6456">
              <w:rPr>
                <w:sz w:val="28"/>
                <w:szCs w:val="28"/>
              </w:rPr>
              <w:t xml:space="preserve"> № </w:t>
            </w:r>
            <w:r w:rsidR="00FC6CC0">
              <w:rPr>
                <w:sz w:val="28"/>
                <w:szCs w:val="28"/>
              </w:rPr>
              <w:t>442</w:t>
            </w:r>
            <w:r w:rsidRPr="00EF6456">
              <w:rPr>
                <w:sz w:val="28"/>
                <w:szCs w:val="28"/>
              </w:rPr>
              <w:t xml:space="preserve">  </w:t>
            </w:r>
          </w:p>
        </w:tc>
      </w:tr>
    </w:tbl>
    <w:p w14:paraId="41BE9BD0" w14:textId="77777777" w:rsidR="004C02D6" w:rsidRPr="00EF6456" w:rsidRDefault="004C02D6" w:rsidP="004C02D6">
      <w:pPr>
        <w:jc w:val="center"/>
        <w:rPr>
          <w:b/>
          <w:sz w:val="28"/>
          <w:szCs w:val="28"/>
        </w:rPr>
      </w:pPr>
    </w:p>
    <w:p w14:paraId="486C50CE" w14:textId="77777777" w:rsidR="004C02D6" w:rsidRPr="00EF6456" w:rsidRDefault="004C02D6" w:rsidP="004C02D6">
      <w:pPr>
        <w:jc w:val="center"/>
        <w:rPr>
          <w:b/>
          <w:sz w:val="28"/>
          <w:szCs w:val="28"/>
        </w:rPr>
      </w:pPr>
    </w:p>
    <w:p w14:paraId="7E64CB4B" w14:textId="77777777" w:rsidR="004C02D6" w:rsidRPr="00EF6456" w:rsidRDefault="004C02D6" w:rsidP="004C02D6">
      <w:pPr>
        <w:jc w:val="center"/>
        <w:rPr>
          <w:b/>
          <w:sz w:val="28"/>
          <w:szCs w:val="28"/>
        </w:rPr>
      </w:pPr>
      <w:r w:rsidRPr="00EF6456">
        <w:rPr>
          <w:b/>
          <w:sz w:val="28"/>
          <w:szCs w:val="28"/>
        </w:rPr>
        <w:t>ПАСПОРТ</w:t>
      </w:r>
    </w:p>
    <w:p w14:paraId="7BD801FD"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28D14FF5"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71859164" w14:textId="77777777" w:rsidTr="00092E75">
        <w:trPr>
          <w:trHeight w:val="623"/>
        </w:trPr>
        <w:tc>
          <w:tcPr>
            <w:tcW w:w="5070" w:type="dxa"/>
          </w:tcPr>
          <w:p w14:paraId="00F52607"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57C07A9C" w14:textId="77777777" w:rsidR="004C02D6" w:rsidRPr="00EF6456" w:rsidRDefault="004C02D6" w:rsidP="00092E75">
            <w:pPr>
              <w:rPr>
                <w:b/>
                <w:sz w:val="28"/>
                <w:szCs w:val="28"/>
              </w:rPr>
            </w:pPr>
            <w:r w:rsidRPr="00EF6456">
              <w:rPr>
                <w:b/>
                <w:sz w:val="28"/>
                <w:szCs w:val="28"/>
              </w:rPr>
              <w:t>программы</w:t>
            </w:r>
          </w:p>
        </w:tc>
        <w:tc>
          <w:tcPr>
            <w:tcW w:w="4711" w:type="dxa"/>
          </w:tcPr>
          <w:p w14:paraId="0E2CA8FD" w14:textId="77777777" w:rsidR="004C02D6" w:rsidRPr="00EF6456" w:rsidRDefault="004C02D6" w:rsidP="00092E75">
            <w:pPr>
              <w:rPr>
                <w:sz w:val="28"/>
                <w:szCs w:val="28"/>
              </w:rPr>
            </w:pPr>
            <w:r w:rsidRPr="00EF6456">
              <w:rPr>
                <w:sz w:val="28"/>
                <w:szCs w:val="28"/>
              </w:rPr>
              <w:t>Отдел ЖКХ и ЗИО</w:t>
            </w:r>
          </w:p>
          <w:p w14:paraId="625BA995" w14:textId="77777777" w:rsidR="004C02D6" w:rsidRPr="00EF6456" w:rsidRDefault="004C02D6" w:rsidP="00092E75">
            <w:pPr>
              <w:rPr>
                <w:sz w:val="28"/>
                <w:szCs w:val="28"/>
              </w:rPr>
            </w:pPr>
            <w:r w:rsidRPr="00EF6456">
              <w:rPr>
                <w:sz w:val="28"/>
                <w:szCs w:val="28"/>
              </w:rPr>
              <w:t>Коротаев В.И.</w:t>
            </w:r>
          </w:p>
        </w:tc>
      </w:tr>
      <w:tr w:rsidR="004C02D6" w:rsidRPr="00EF6456" w14:paraId="0A97D250" w14:textId="77777777" w:rsidTr="00092E75">
        <w:trPr>
          <w:trHeight w:val="710"/>
        </w:trPr>
        <w:tc>
          <w:tcPr>
            <w:tcW w:w="5070" w:type="dxa"/>
          </w:tcPr>
          <w:p w14:paraId="2C27A87C" w14:textId="77777777" w:rsidR="004C02D6" w:rsidRPr="00EF6456" w:rsidRDefault="004C02D6" w:rsidP="00092E75">
            <w:pPr>
              <w:rPr>
                <w:b/>
                <w:sz w:val="28"/>
                <w:szCs w:val="28"/>
              </w:rPr>
            </w:pPr>
            <w:r w:rsidRPr="00EF6456">
              <w:rPr>
                <w:b/>
                <w:sz w:val="28"/>
                <w:szCs w:val="28"/>
              </w:rPr>
              <w:t>Участники муниципальной</w:t>
            </w:r>
          </w:p>
          <w:p w14:paraId="087759F8"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65C3260E"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22BE38AA" w14:textId="77777777" w:rsidTr="00092E75">
        <w:trPr>
          <w:trHeight w:val="651"/>
        </w:trPr>
        <w:tc>
          <w:tcPr>
            <w:tcW w:w="5070" w:type="dxa"/>
          </w:tcPr>
          <w:p w14:paraId="7D6BF7C3" w14:textId="77777777" w:rsidR="004C02D6" w:rsidRPr="00EF6456" w:rsidRDefault="004C02D6" w:rsidP="00092E75">
            <w:pPr>
              <w:rPr>
                <w:b/>
                <w:sz w:val="28"/>
                <w:szCs w:val="28"/>
              </w:rPr>
            </w:pPr>
            <w:r w:rsidRPr="00EF6456">
              <w:rPr>
                <w:b/>
                <w:sz w:val="28"/>
                <w:szCs w:val="28"/>
              </w:rPr>
              <w:t>Цели муниципальной программы</w:t>
            </w:r>
          </w:p>
          <w:p w14:paraId="320CF697" w14:textId="77777777" w:rsidR="004C02D6" w:rsidRPr="00EF6456" w:rsidRDefault="004C02D6" w:rsidP="00092E75">
            <w:pPr>
              <w:rPr>
                <w:b/>
                <w:sz w:val="28"/>
                <w:szCs w:val="28"/>
              </w:rPr>
            </w:pPr>
          </w:p>
        </w:tc>
        <w:tc>
          <w:tcPr>
            <w:tcW w:w="4711" w:type="dxa"/>
          </w:tcPr>
          <w:p w14:paraId="365CD759"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0C8622A2" w14:textId="77777777" w:rsidTr="00092E75">
        <w:trPr>
          <w:trHeight w:val="1942"/>
        </w:trPr>
        <w:tc>
          <w:tcPr>
            <w:tcW w:w="5070" w:type="dxa"/>
          </w:tcPr>
          <w:p w14:paraId="7690A899" w14:textId="77777777" w:rsidR="004C02D6" w:rsidRPr="00EF6456" w:rsidRDefault="004C02D6" w:rsidP="00092E75">
            <w:pPr>
              <w:rPr>
                <w:b/>
                <w:sz w:val="28"/>
                <w:szCs w:val="28"/>
              </w:rPr>
            </w:pPr>
            <w:r w:rsidRPr="00EF6456">
              <w:rPr>
                <w:b/>
                <w:sz w:val="28"/>
                <w:szCs w:val="28"/>
              </w:rPr>
              <w:t>Задачи муниципальной программы</w:t>
            </w:r>
          </w:p>
          <w:p w14:paraId="26A0E36E" w14:textId="77777777" w:rsidR="004C02D6" w:rsidRPr="00EF6456" w:rsidRDefault="004C02D6" w:rsidP="00092E75">
            <w:pPr>
              <w:rPr>
                <w:b/>
                <w:sz w:val="28"/>
                <w:szCs w:val="28"/>
              </w:rPr>
            </w:pPr>
          </w:p>
        </w:tc>
        <w:tc>
          <w:tcPr>
            <w:tcW w:w="4711" w:type="dxa"/>
          </w:tcPr>
          <w:p w14:paraId="0541B188" w14:textId="77777777" w:rsidR="004C02D6" w:rsidRPr="00EF6456" w:rsidRDefault="004C02D6" w:rsidP="00092E75">
            <w:pPr>
              <w:rPr>
                <w:sz w:val="28"/>
                <w:szCs w:val="28"/>
              </w:rPr>
            </w:pPr>
            <w:r w:rsidRPr="00EF6456">
              <w:rPr>
                <w:sz w:val="28"/>
                <w:szCs w:val="28"/>
              </w:rPr>
              <w:t xml:space="preserve">Обеспечения возможности </w:t>
            </w:r>
          </w:p>
          <w:p w14:paraId="44445538"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5C9BF8D8" w14:textId="77777777" w:rsidTr="00092E75">
        <w:trPr>
          <w:trHeight w:val="776"/>
        </w:trPr>
        <w:tc>
          <w:tcPr>
            <w:tcW w:w="5070" w:type="dxa"/>
          </w:tcPr>
          <w:p w14:paraId="10EB59CD"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2FE0C2BF"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5FE14FB9" w14:textId="77777777" w:rsidTr="00092E75">
        <w:trPr>
          <w:trHeight w:val="720"/>
        </w:trPr>
        <w:tc>
          <w:tcPr>
            <w:tcW w:w="5070" w:type="dxa"/>
          </w:tcPr>
          <w:p w14:paraId="66A6600A" w14:textId="77777777" w:rsidR="004C02D6" w:rsidRPr="00EF6456" w:rsidRDefault="004C02D6" w:rsidP="00092E75">
            <w:pPr>
              <w:rPr>
                <w:b/>
                <w:sz w:val="28"/>
                <w:szCs w:val="28"/>
              </w:rPr>
            </w:pPr>
            <w:r w:rsidRPr="00EF6456">
              <w:rPr>
                <w:b/>
                <w:sz w:val="28"/>
                <w:szCs w:val="28"/>
              </w:rPr>
              <w:t>Этапы и сроки реализации</w:t>
            </w:r>
          </w:p>
          <w:p w14:paraId="17BF5D37"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2367CAF1" w14:textId="77777777" w:rsidR="004C02D6" w:rsidRPr="00EF6456" w:rsidRDefault="004C02D6" w:rsidP="00092E75">
            <w:pPr>
              <w:jc w:val="center"/>
              <w:rPr>
                <w:sz w:val="28"/>
                <w:szCs w:val="28"/>
              </w:rPr>
            </w:pPr>
            <w:r w:rsidRPr="00EF6456">
              <w:rPr>
                <w:sz w:val="28"/>
                <w:szCs w:val="28"/>
              </w:rPr>
              <w:t>2023-2027 гг.</w:t>
            </w:r>
          </w:p>
        </w:tc>
      </w:tr>
      <w:tr w:rsidR="004C02D6" w:rsidRPr="00EF6456" w14:paraId="7761B065" w14:textId="77777777" w:rsidTr="00092E75">
        <w:trPr>
          <w:trHeight w:val="884"/>
        </w:trPr>
        <w:tc>
          <w:tcPr>
            <w:tcW w:w="5070" w:type="dxa"/>
          </w:tcPr>
          <w:p w14:paraId="61BC53AE"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10E3347F" w14:textId="77777777" w:rsidR="004C02D6" w:rsidRPr="00EF6456" w:rsidRDefault="00960D4A" w:rsidP="00C17352">
            <w:pPr>
              <w:jc w:val="center"/>
              <w:rPr>
                <w:sz w:val="28"/>
                <w:szCs w:val="28"/>
              </w:rPr>
            </w:pPr>
            <w:r>
              <w:rPr>
                <w:sz w:val="28"/>
                <w:szCs w:val="28"/>
              </w:rPr>
              <w:t>13</w:t>
            </w:r>
            <w:r w:rsidR="00C17352">
              <w:rPr>
                <w:sz w:val="28"/>
                <w:szCs w:val="28"/>
              </w:rPr>
              <w:t xml:space="preserve"> 319,9</w:t>
            </w:r>
            <w:r w:rsidR="004C02D6" w:rsidRPr="00EF6456">
              <w:rPr>
                <w:sz w:val="28"/>
                <w:szCs w:val="28"/>
              </w:rPr>
              <w:t xml:space="preserve"> тыс. руб.</w:t>
            </w:r>
          </w:p>
        </w:tc>
      </w:tr>
      <w:tr w:rsidR="004C02D6" w:rsidRPr="00EF6456" w14:paraId="01ABEF2F" w14:textId="77777777" w:rsidTr="00092E75">
        <w:trPr>
          <w:trHeight w:val="651"/>
        </w:trPr>
        <w:tc>
          <w:tcPr>
            <w:tcW w:w="5070" w:type="dxa"/>
          </w:tcPr>
          <w:p w14:paraId="79B8FEBC" w14:textId="77777777" w:rsidR="004C02D6" w:rsidRPr="00EF6456" w:rsidRDefault="004C02D6" w:rsidP="00092E75">
            <w:pPr>
              <w:rPr>
                <w:b/>
                <w:sz w:val="28"/>
                <w:szCs w:val="28"/>
              </w:rPr>
            </w:pPr>
            <w:r w:rsidRPr="00EF6456">
              <w:rPr>
                <w:b/>
                <w:sz w:val="28"/>
                <w:szCs w:val="28"/>
              </w:rPr>
              <w:t>Контроль за выполнением</w:t>
            </w:r>
          </w:p>
          <w:p w14:paraId="49116FCD"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3CFAEEE7"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3C039AB1"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7152501E"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DD87B3E"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74FCEC89"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260B3D15"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1833051B"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7857924E"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5294AEB3"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2CFEE651" w14:textId="77777777" w:rsidR="004C02D6" w:rsidRPr="00EF6456" w:rsidRDefault="004C02D6" w:rsidP="004C02D6">
      <w:pPr>
        <w:autoSpaceDE w:val="0"/>
        <w:autoSpaceDN w:val="0"/>
        <w:adjustRightInd w:val="0"/>
        <w:ind w:firstLine="540"/>
        <w:jc w:val="both"/>
        <w:rPr>
          <w:sz w:val="28"/>
          <w:szCs w:val="28"/>
        </w:rPr>
      </w:pPr>
    </w:p>
    <w:p w14:paraId="49D66A5F"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41BB9A26" w14:textId="77777777" w:rsidR="004C02D6" w:rsidRPr="00EF6456" w:rsidRDefault="004C02D6" w:rsidP="004C02D6">
      <w:pPr>
        <w:shd w:val="clear" w:color="auto" w:fill="FFFFFF"/>
        <w:jc w:val="center"/>
        <w:rPr>
          <w:bCs/>
          <w:sz w:val="28"/>
          <w:szCs w:val="28"/>
        </w:rPr>
      </w:pPr>
    </w:p>
    <w:p w14:paraId="55158343"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35598AEA"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47330A39"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0C1C1709"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42CFA8F1"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2CAC5E15"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A20CBD" w14:textId="77777777" w:rsidR="004C02D6" w:rsidRPr="00EF6456" w:rsidRDefault="004C02D6" w:rsidP="00092E75">
            <w:pPr>
              <w:jc w:val="center"/>
              <w:rPr>
                <w:sz w:val="28"/>
                <w:szCs w:val="28"/>
              </w:rPr>
            </w:pPr>
            <w:r w:rsidRPr="00EF6456">
              <w:rPr>
                <w:bCs/>
                <w:sz w:val="28"/>
                <w:szCs w:val="28"/>
              </w:rPr>
              <w:t>Факт</w:t>
            </w:r>
          </w:p>
        </w:tc>
      </w:tr>
      <w:tr w:rsidR="004C02D6" w:rsidRPr="00EF6456" w14:paraId="69985FA0"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3391102D"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5F265408"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5C728DE6"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31BA85F9"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DFE" w14:textId="77777777" w:rsidR="004C02D6" w:rsidRPr="00EF6456" w:rsidRDefault="004C02D6" w:rsidP="00092E75">
            <w:pPr>
              <w:jc w:val="center"/>
              <w:rPr>
                <w:sz w:val="28"/>
                <w:szCs w:val="28"/>
              </w:rPr>
            </w:pPr>
            <w:r w:rsidRPr="00EF6456">
              <w:rPr>
                <w:bCs/>
                <w:sz w:val="28"/>
                <w:szCs w:val="28"/>
              </w:rPr>
              <w:t>2022 г.</w:t>
            </w:r>
          </w:p>
        </w:tc>
      </w:tr>
      <w:tr w:rsidR="004C02D6" w:rsidRPr="00EF6456" w14:paraId="53DACF9D"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15995B9D"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375C4B63"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6AC4D507"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1C2D5300"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11D5D862" w14:textId="77777777" w:rsidR="004C02D6" w:rsidRPr="00EF6456" w:rsidRDefault="004C02D6" w:rsidP="00092E75">
            <w:pPr>
              <w:jc w:val="center"/>
              <w:rPr>
                <w:sz w:val="28"/>
                <w:szCs w:val="28"/>
              </w:rPr>
            </w:pPr>
            <w:r w:rsidRPr="00EF6456">
              <w:rPr>
                <w:sz w:val="28"/>
                <w:szCs w:val="28"/>
              </w:rPr>
              <w:t>14 302</w:t>
            </w:r>
          </w:p>
        </w:tc>
      </w:tr>
    </w:tbl>
    <w:p w14:paraId="0C5B93BA" w14:textId="77777777" w:rsidR="004C02D6" w:rsidRPr="00EF6456" w:rsidRDefault="004C02D6" w:rsidP="004C02D6">
      <w:pPr>
        <w:suppressAutoHyphens/>
        <w:ind w:firstLine="540"/>
        <w:jc w:val="both"/>
        <w:rPr>
          <w:sz w:val="28"/>
          <w:szCs w:val="28"/>
          <w:lang w:eastAsia="zh-CN"/>
        </w:rPr>
      </w:pPr>
    </w:p>
    <w:p w14:paraId="303F0A4F" w14:textId="77777777" w:rsidR="004C02D6" w:rsidRPr="00EF6456" w:rsidRDefault="00386E89" w:rsidP="004C02D6">
      <w:pPr>
        <w:suppressAutoHyphens/>
        <w:ind w:firstLine="540"/>
        <w:jc w:val="both"/>
        <w:rPr>
          <w:sz w:val="28"/>
          <w:szCs w:val="28"/>
          <w:lang w:eastAsia="zh-CN"/>
        </w:rPr>
      </w:pPr>
      <w:r>
        <w:rPr>
          <w:sz w:val="28"/>
          <w:szCs w:val="28"/>
          <w:lang w:eastAsia="zh-CN"/>
        </w:rPr>
        <w:t>В период с 2023 по 2027</w:t>
      </w:r>
      <w:r w:rsidR="004C02D6" w:rsidRPr="00EF6456">
        <w:rPr>
          <w:sz w:val="28"/>
          <w:szCs w:val="28"/>
          <w:lang w:eastAsia="zh-CN"/>
        </w:rPr>
        <w:t xml:space="preserve"> гг. численность населения поселения прирастала не высокими темпами.</w:t>
      </w:r>
    </w:p>
    <w:p w14:paraId="7D7B33F7"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7A857E91"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6E5579FB"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w:t>
      </w:r>
      <w:r w:rsidR="00DB7380">
        <w:rPr>
          <w:sz w:val="28"/>
          <w:szCs w:val="28"/>
        </w:rPr>
        <w:t xml:space="preserve">ием </w:t>
      </w:r>
      <w:r w:rsidRPr="00EF6456">
        <w:rPr>
          <w:sz w:val="28"/>
          <w:szCs w:val="28"/>
        </w:rPr>
        <w:t>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60359562"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02B0AC8B"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4ED7FF1A"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весна начинается в середине марта.  Промерзание почвы достигает 10…40 см. Толщина снежного покрова может достигать 3…40 см.</w:t>
      </w:r>
    </w:p>
    <w:p w14:paraId="4F626189"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0C44B47E"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42CCF295"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4B83096E"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7D0DAFDA"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112037CF"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1C09AC2F"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3A1F527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5EAAFBA3"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608491B3"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58D67909"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36EE3586"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6B8814B1"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жилищно–коммунального хозяйства муниципального образования</w:t>
      </w:r>
    </w:p>
    <w:p w14:paraId="5E8EC149" w14:textId="77777777" w:rsidR="004C02D6" w:rsidRPr="00EF6456" w:rsidRDefault="004C02D6" w:rsidP="004C02D6">
      <w:pPr>
        <w:shd w:val="clear" w:color="auto" w:fill="FFFFFF"/>
        <w:jc w:val="center"/>
        <w:rPr>
          <w:sz w:val="28"/>
          <w:szCs w:val="28"/>
        </w:rPr>
      </w:pPr>
    </w:p>
    <w:p w14:paraId="2599F872"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1EDCE89C"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1BD46F2F"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3FBA0EA1"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5FD004F0"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4A5A4BD8" w14:textId="77777777" w:rsidR="004C02D6" w:rsidRPr="00EF6456" w:rsidRDefault="004C02D6" w:rsidP="004C02D6">
      <w:pPr>
        <w:shd w:val="clear" w:color="auto" w:fill="FFFFFF"/>
        <w:ind w:firstLine="708"/>
        <w:jc w:val="right"/>
        <w:rPr>
          <w:iCs/>
          <w:sz w:val="28"/>
          <w:szCs w:val="28"/>
        </w:rPr>
      </w:pPr>
    </w:p>
    <w:p w14:paraId="051C8373"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77BCC3FB"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31EB8E6C"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34C38F31" w14:textId="77777777" w:rsidR="004C02D6" w:rsidRPr="00EF6456" w:rsidRDefault="004C02D6" w:rsidP="00092E75">
            <w:pPr>
              <w:jc w:val="center"/>
              <w:rPr>
                <w:sz w:val="28"/>
                <w:szCs w:val="28"/>
              </w:rPr>
            </w:pPr>
            <w:r w:rsidRPr="00EF6456">
              <w:rPr>
                <w:bCs/>
                <w:sz w:val="28"/>
                <w:szCs w:val="28"/>
              </w:rPr>
              <w:t xml:space="preserve">Ед. </w:t>
            </w:r>
          </w:p>
          <w:p w14:paraId="4D5908FE"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BBAC8F8"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65DE4D28"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FB777FC"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5C82C581"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FDFC03B" w14:textId="77777777" w:rsidR="004C02D6" w:rsidRPr="00EF6456" w:rsidRDefault="004C02D6" w:rsidP="00092E75">
            <w:pPr>
              <w:jc w:val="center"/>
              <w:rPr>
                <w:sz w:val="28"/>
                <w:szCs w:val="28"/>
              </w:rPr>
            </w:pPr>
            <w:r w:rsidRPr="00EF6456">
              <w:rPr>
                <w:sz w:val="28"/>
                <w:szCs w:val="28"/>
              </w:rPr>
              <w:t>34700</w:t>
            </w:r>
          </w:p>
        </w:tc>
      </w:tr>
      <w:tr w:rsidR="004C02D6" w:rsidRPr="00EF6456" w14:paraId="4BC2CB89"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1C42DA70"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3EE12DA2"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B07203D"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2B6C72FE"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A8441E7" w14:textId="77777777" w:rsidR="004C02D6" w:rsidRPr="00EF6456" w:rsidRDefault="004C02D6" w:rsidP="00092E75">
            <w:pPr>
              <w:jc w:val="center"/>
              <w:rPr>
                <w:sz w:val="28"/>
                <w:szCs w:val="28"/>
              </w:rPr>
            </w:pPr>
            <w:r w:rsidRPr="00EF6456">
              <w:rPr>
                <w:sz w:val="28"/>
                <w:szCs w:val="28"/>
              </w:rPr>
              <w:t>6</w:t>
            </w:r>
          </w:p>
        </w:tc>
      </w:tr>
      <w:tr w:rsidR="004C02D6" w:rsidRPr="00EF6456" w14:paraId="4A93EDCA"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5FA07D49"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2AF346C4"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1EEA099" w14:textId="77777777" w:rsidR="004C02D6" w:rsidRPr="00EF6456" w:rsidRDefault="004C02D6" w:rsidP="00092E75">
            <w:pPr>
              <w:snapToGrid w:val="0"/>
              <w:jc w:val="center"/>
              <w:rPr>
                <w:sz w:val="28"/>
                <w:szCs w:val="28"/>
                <w:highlight w:val="yellow"/>
              </w:rPr>
            </w:pPr>
          </w:p>
        </w:tc>
      </w:tr>
      <w:tr w:rsidR="004C02D6" w:rsidRPr="00EF6456" w14:paraId="7C18344E"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281640EA"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78C5256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E37C1F2" w14:textId="77777777" w:rsidR="004C02D6" w:rsidRPr="00EF6456" w:rsidRDefault="004C02D6" w:rsidP="00092E75">
            <w:pPr>
              <w:jc w:val="center"/>
              <w:rPr>
                <w:sz w:val="28"/>
                <w:szCs w:val="28"/>
              </w:rPr>
            </w:pPr>
            <w:r w:rsidRPr="00EF6456">
              <w:rPr>
                <w:sz w:val="28"/>
                <w:szCs w:val="28"/>
              </w:rPr>
              <w:t>1</w:t>
            </w:r>
          </w:p>
        </w:tc>
      </w:tr>
      <w:tr w:rsidR="004C02D6" w:rsidRPr="00EF6456" w14:paraId="46579388"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79B9AE8"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379298D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DFD37EF" w14:textId="77777777" w:rsidR="004C02D6" w:rsidRPr="00EF6456" w:rsidRDefault="004C02D6" w:rsidP="00092E75">
            <w:pPr>
              <w:jc w:val="center"/>
              <w:rPr>
                <w:sz w:val="28"/>
                <w:szCs w:val="28"/>
              </w:rPr>
            </w:pPr>
            <w:r w:rsidRPr="00EF6456">
              <w:rPr>
                <w:sz w:val="28"/>
                <w:szCs w:val="28"/>
              </w:rPr>
              <w:t>5</w:t>
            </w:r>
          </w:p>
        </w:tc>
      </w:tr>
      <w:tr w:rsidR="004C02D6" w:rsidRPr="00EF6456" w14:paraId="07BE5D58"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28C39BBA" w14:textId="77777777" w:rsidR="004C02D6" w:rsidRPr="00EF6456" w:rsidRDefault="004C02D6" w:rsidP="00DB7380">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733A07CF"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44A76DB" w14:textId="77777777" w:rsidR="004C02D6" w:rsidRPr="00EF6456" w:rsidRDefault="004C02D6" w:rsidP="00092E75">
            <w:pPr>
              <w:jc w:val="center"/>
              <w:rPr>
                <w:sz w:val="28"/>
                <w:szCs w:val="28"/>
              </w:rPr>
            </w:pPr>
            <w:r w:rsidRPr="00EF6456">
              <w:rPr>
                <w:sz w:val="28"/>
                <w:szCs w:val="28"/>
              </w:rPr>
              <w:t>5900</w:t>
            </w:r>
          </w:p>
        </w:tc>
      </w:tr>
      <w:tr w:rsidR="004C02D6" w:rsidRPr="00EF6456" w14:paraId="4D3D8440"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2D0FABC6"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3365F863"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4C07635E"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527BD800"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41A6372"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5E215843"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69F6BE10"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39E64C52"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30ABDD4" w14:textId="77777777" w:rsidR="004C02D6" w:rsidRPr="00EF6456" w:rsidRDefault="004C02D6" w:rsidP="00092E75">
            <w:pPr>
              <w:jc w:val="center"/>
              <w:rPr>
                <w:sz w:val="28"/>
                <w:szCs w:val="28"/>
              </w:rPr>
            </w:pPr>
            <w:r w:rsidRPr="00EF6456">
              <w:rPr>
                <w:sz w:val="28"/>
                <w:szCs w:val="28"/>
              </w:rPr>
              <w:t>200</w:t>
            </w:r>
          </w:p>
        </w:tc>
      </w:tr>
      <w:tr w:rsidR="004C02D6" w:rsidRPr="00EF6456" w14:paraId="09A43CE2"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043F1E9"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0B021E47"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7CC05748"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79E1534C"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4458B69" w14:textId="77777777" w:rsidR="004C02D6" w:rsidRPr="00EF6456" w:rsidRDefault="004C02D6" w:rsidP="00092E75">
            <w:pPr>
              <w:jc w:val="center"/>
              <w:rPr>
                <w:sz w:val="28"/>
                <w:szCs w:val="28"/>
              </w:rPr>
            </w:pPr>
            <w:r w:rsidRPr="00EF6456">
              <w:rPr>
                <w:sz w:val="28"/>
                <w:szCs w:val="28"/>
              </w:rPr>
              <w:t>117</w:t>
            </w:r>
          </w:p>
        </w:tc>
      </w:tr>
      <w:tr w:rsidR="004C02D6" w:rsidRPr="00EF6456" w14:paraId="02145D2E"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6B50492E"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4BCBB082"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62475DBD"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66E4060F"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4C95B98" w14:textId="77777777" w:rsidR="004C02D6" w:rsidRPr="00EF6456" w:rsidRDefault="004C02D6" w:rsidP="00092E75">
            <w:pPr>
              <w:jc w:val="center"/>
              <w:rPr>
                <w:sz w:val="28"/>
                <w:szCs w:val="28"/>
              </w:rPr>
            </w:pPr>
            <w:r w:rsidRPr="00EF6456">
              <w:rPr>
                <w:sz w:val="28"/>
                <w:szCs w:val="28"/>
              </w:rPr>
              <w:t>1</w:t>
            </w:r>
          </w:p>
        </w:tc>
      </w:tr>
      <w:tr w:rsidR="004C02D6" w:rsidRPr="00EF6456" w14:paraId="0E9A2050"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603F4058"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759456FE"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6DA451C" w14:textId="77777777" w:rsidR="004C02D6" w:rsidRPr="00EF6456" w:rsidRDefault="004C02D6" w:rsidP="00092E75">
            <w:pPr>
              <w:jc w:val="center"/>
              <w:rPr>
                <w:sz w:val="28"/>
                <w:szCs w:val="28"/>
              </w:rPr>
            </w:pPr>
            <w:r w:rsidRPr="00EF6456">
              <w:rPr>
                <w:sz w:val="28"/>
                <w:szCs w:val="28"/>
              </w:rPr>
              <w:t>96</w:t>
            </w:r>
          </w:p>
        </w:tc>
      </w:tr>
      <w:tr w:rsidR="004C02D6" w:rsidRPr="00EF6456" w14:paraId="1B573763"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49D64812"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3C97BE6B"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470ED95" w14:textId="77777777" w:rsidR="004C02D6" w:rsidRPr="00EF6456" w:rsidRDefault="004C02D6" w:rsidP="00092E75">
            <w:pPr>
              <w:jc w:val="center"/>
              <w:rPr>
                <w:sz w:val="28"/>
                <w:szCs w:val="28"/>
              </w:rPr>
            </w:pPr>
            <w:r w:rsidRPr="00EF6456">
              <w:rPr>
                <w:sz w:val="28"/>
                <w:szCs w:val="28"/>
              </w:rPr>
              <w:t>96</w:t>
            </w:r>
          </w:p>
        </w:tc>
      </w:tr>
    </w:tbl>
    <w:p w14:paraId="7BF484A9" w14:textId="77777777" w:rsidR="004C02D6" w:rsidRPr="00EF6456" w:rsidRDefault="004C02D6" w:rsidP="004C02D6">
      <w:pPr>
        <w:shd w:val="clear" w:color="auto" w:fill="FFFFFF"/>
        <w:jc w:val="center"/>
        <w:rPr>
          <w:bCs/>
          <w:sz w:val="28"/>
          <w:szCs w:val="28"/>
        </w:rPr>
      </w:pPr>
    </w:p>
    <w:p w14:paraId="6E925455"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7EBA3457" w14:textId="77777777" w:rsidR="004C02D6" w:rsidRPr="00EF6456" w:rsidRDefault="004C02D6" w:rsidP="004C02D6">
      <w:pPr>
        <w:autoSpaceDE w:val="0"/>
        <w:jc w:val="center"/>
        <w:rPr>
          <w:sz w:val="28"/>
          <w:szCs w:val="28"/>
        </w:rPr>
      </w:pPr>
    </w:p>
    <w:p w14:paraId="4876EA5C"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1509B5E6"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3093F04D"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36769935"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7EE05AEB" w14:textId="77777777" w:rsidR="004C02D6" w:rsidRPr="00EF6456" w:rsidRDefault="004C02D6" w:rsidP="004C02D6">
      <w:pPr>
        <w:ind w:firstLine="567"/>
        <w:contextualSpacing/>
        <w:jc w:val="both"/>
        <w:rPr>
          <w:sz w:val="28"/>
          <w:szCs w:val="28"/>
        </w:rPr>
      </w:pPr>
    </w:p>
    <w:p w14:paraId="000CF351"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0BDF2D57" w14:textId="77777777" w:rsidR="004C02D6" w:rsidRPr="00EF6456" w:rsidRDefault="004C02D6" w:rsidP="004C02D6">
      <w:pPr>
        <w:shd w:val="clear" w:color="auto" w:fill="FFFFFF"/>
        <w:ind w:firstLine="567"/>
        <w:contextualSpacing/>
        <w:jc w:val="center"/>
        <w:rPr>
          <w:sz w:val="28"/>
          <w:szCs w:val="28"/>
        </w:rPr>
      </w:pPr>
    </w:p>
    <w:p w14:paraId="0BDB1DF4"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EE4BFD">
        <w:rPr>
          <w:sz w:val="28"/>
          <w:szCs w:val="28"/>
        </w:rPr>
        <w:t xml:space="preserve">твляется с помощью действующих </w:t>
      </w:r>
      <w:r w:rsidRPr="00EF6456">
        <w:rPr>
          <w:sz w:val="28"/>
          <w:szCs w:val="28"/>
        </w:rPr>
        <w:t>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7018D560"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03BEB351"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45F1DA01"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6A453F50"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7D9ACFED"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3727BE92" w14:textId="77777777" w:rsidR="004C02D6" w:rsidRPr="00EF6456" w:rsidRDefault="004C02D6" w:rsidP="004C02D6">
      <w:pPr>
        <w:shd w:val="clear" w:color="auto" w:fill="FFFFFF"/>
        <w:tabs>
          <w:tab w:val="left" w:pos="1134"/>
        </w:tabs>
        <w:ind w:firstLine="567"/>
        <w:contextualSpacing/>
        <w:jc w:val="center"/>
        <w:rPr>
          <w:sz w:val="28"/>
          <w:szCs w:val="28"/>
        </w:rPr>
      </w:pPr>
    </w:p>
    <w:p w14:paraId="0AC6AA1A"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027870BB"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61895BC5"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6D928A5B"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29D2A438"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10F2C633"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4CAA3B70"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39B71845"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402AEE13"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49FC3508"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6B8B3D7C"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57C2A61F" w14:textId="77777777" w:rsidR="004C02D6" w:rsidRPr="00EF6456" w:rsidRDefault="004C02D6" w:rsidP="004C02D6">
      <w:pPr>
        <w:tabs>
          <w:tab w:val="left" w:pos="567"/>
        </w:tabs>
        <w:contextualSpacing/>
        <w:jc w:val="both"/>
        <w:rPr>
          <w:sz w:val="28"/>
          <w:szCs w:val="28"/>
        </w:rPr>
      </w:pPr>
    </w:p>
    <w:p w14:paraId="616BD8A3"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0162DC35" w14:textId="77777777" w:rsidR="004C02D6" w:rsidRPr="00EF6456" w:rsidRDefault="004C02D6" w:rsidP="004C02D6">
      <w:pPr>
        <w:shd w:val="clear" w:color="auto" w:fill="FFFFFF"/>
        <w:tabs>
          <w:tab w:val="left" w:pos="0"/>
          <w:tab w:val="left" w:pos="567"/>
        </w:tabs>
        <w:ind w:firstLine="567"/>
        <w:jc w:val="center"/>
        <w:rPr>
          <w:sz w:val="28"/>
          <w:szCs w:val="28"/>
        </w:rPr>
      </w:pPr>
    </w:p>
    <w:p w14:paraId="48A67B73"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35DACC56" w14:textId="77777777" w:rsidR="004C02D6" w:rsidRPr="00EF6456" w:rsidRDefault="004C02D6" w:rsidP="004C02D6">
      <w:pPr>
        <w:tabs>
          <w:tab w:val="left" w:pos="567"/>
        </w:tabs>
        <w:ind w:firstLine="567"/>
        <w:jc w:val="both"/>
        <w:rPr>
          <w:sz w:val="28"/>
          <w:szCs w:val="28"/>
        </w:rPr>
      </w:pPr>
    </w:p>
    <w:p w14:paraId="25DDD137"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49AFF9E1" w14:textId="77777777" w:rsidR="004C02D6" w:rsidRPr="00EF6456" w:rsidRDefault="004C02D6" w:rsidP="004C02D6">
      <w:pPr>
        <w:shd w:val="clear" w:color="auto" w:fill="FFFFFF"/>
        <w:ind w:firstLine="567"/>
        <w:contextualSpacing/>
        <w:jc w:val="center"/>
        <w:rPr>
          <w:bCs/>
          <w:sz w:val="28"/>
          <w:szCs w:val="28"/>
        </w:rPr>
      </w:pPr>
    </w:p>
    <w:p w14:paraId="7F1210D7"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731CFBB8"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39F1A62C"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0680C838" w14:textId="77777777" w:rsidR="004C02D6" w:rsidRPr="00EF6456" w:rsidRDefault="004C02D6" w:rsidP="004C02D6">
      <w:pPr>
        <w:ind w:firstLine="567"/>
        <w:contextualSpacing/>
        <w:jc w:val="center"/>
        <w:rPr>
          <w:bCs/>
          <w:sz w:val="28"/>
          <w:szCs w:val="28"/>
        </w:rPr>
      </w:pPr>
    </w:p>
    <w:p w14:paraId="158DC4D8"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7AC5444B"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7CD9E96D"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4EDD0849"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1093C4F2"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0FF72506"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175417FF"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102949B0"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1AFC9352" w14:textId="77777777" w:rsidR="004C02D6" w:rsidRPr="00EF6456" w:rsidRDefault="004C02D6" w:rsidP="004C02D6">
      <w:pPr>
        <w:ind w:firstLine="567"/>
        <w:contextualSpacing/>
        <w:jc w:val="center"/>
        <w:rPr>
          <w:sz w:val="28"/>
          <w:szCs w:val="28"/>
        </w:rPr>
      </w:pPr>
    </w:p>
    <w:p w14:paraId="66AC74F9"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0110598A" w14:textId="77777777" w:rsidR="004C02D6" w:rsidRDefault="004C02D6" w:rsidP="004C02D6">
      <w:pPr>
        <w:autoSpaceDE w:val="0"/>
        <w:autoSpaceDN w:val="0"/>
        <w:adjustRightInd w:val="0"/>
        <w:ind w:firstLine="540"/>
        <w:rPr>
          <w:sz w:val="28"/>
          <w:szCs w:val="28"/>
        </w:rPr>
      </w:pPr>
    </w:p>
    <w:p w14:paraId="6B47B7E1" w14:textId="77777777" w:rsidR="004C02D6" w:rsidRPr="00EF6456" w:rsidRDefault="004C02D6" w:rsidP="004C02D6">
      <w:pPr>
        <w:autoSpaceDE w:val="0"/>
        <w:autoSpaceDN w:val="0"/>
        <w:adjustRightInd w:val="0"/>
        <w:ind w:firstLine="540"/>
        <w:rPr>
          <w:sz w:val="28"/>
          <w:szCs w:val="28"/>
        </w:rPr>
      </w:pPr>
    </w:p>
    <w:p w14:paraId="39662E26" w14:textId="77777777" w:rsidR="004C02D6" w:rsidRPr="00EF6456" w:rsidRDefault="004C02D6" w:rsidP="004C02D6">
      <w:pPr>
        <w:rPr>
          <w:sz w:val="28"/>
          <w:szCs w:val="28"/>
        </w:rPr>
      </w:pPr>
    </w:p>
    <w:p w14:paraId="20052D1E" w14:textId="77777777" w:rsidR="004C02D6" w:rsidRPr="00EF6456" w:rsidRDefault="004C02D6" w:rsidP="004C02D6">
      <w:pPr>
        <w:rPr>
          <w:sz w:val="28"/>
          <w:szCs w:val="28"/>
        </w:rPr>
      </w:pPr>
      <w:r>
        <w:rPr>
          <w:sz w:val="28"/>
          <w:szCs w:val="28"/>
        </w:rPr>
        <w:t>Специалист отдела ЖКХ</w:t>
      </w:r>
    </w:p>
    <w:p w14:paraId="01A08C0D"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07299263"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00EE4BFD">
        <w:rPr>
          <w:sz w:val="28"/>
          <w:szCs w:val="28"/>
        </w:rPr>
        <w:t xml:space="preserve">        </w:t>
      </w:r>
      <w:r w:rsidRPr="00EF6456">
        <w:rPr>
          <w:sz w:val="28"/>
          <w:szCs w:val="28"/>
        </w:rPr>
        <w:t xml:space="preserve"> </w:t>
      </w:r>
      <w:r w:rsidR="00EE4BFD">
        <w:rPr>
          <w:sz w:val="28"/>
          <w:szCs w:val="28"/>
        </w:rPr>
        <w:t>И.А</w:t>
      </w:r>
      <w:r>
        <w:rPr>
          <w:sz w:val="28"/>
          <w:szCs w:val="28"/>
        </w:rPr>
        <w:t xml:space="preserve">. </w:t>
      </w:r>
      <w:r w:rsidR="00EE4BFD">
        <w:rPr>
          <w:sz w:val="28"/>
          <w:szCs w:val="28"/>
        </w:rPr>
        <w:t>Игнатчик</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
        <w:gridCol w:w="843"/>
        <w:gridCol w:w="3586"/>
        <w:gridCol w:w="1471"/>
        <w:gridCol w:w="985"/>
        <w:gridCol w:w="1225"/>
        <w:gridCol w:w="550"/>
        <w:gridCol w:w="801"/>
        <w:gridCol w:w="1352"/>
        <w:gridCol w:w="1351"/>
        <w:gridCol w:w="1479"/>
        <w:gridCol w:w="1579"/>
        <w:gridCol w:w="102"/>
      </w:tblGrid>
      <w:tr w:rsidR="004C02D6" w:rsidRPr="00EF6456" w14:paraId="75C29BD4" w14:textId="77777777" w:rsidTr="00481D7B">
        <w:tc>
          <w:tcPr>
            <w:tcW w:w="8788" w:type="dxa"/>
            <w:gridSpan w:val="7"/>
          </w:tcPr>
          <w:p w14:paraId="60E19444" w14:textId="77777777" w:rsidR="004C02D6" w:rsidRPr="00EF6456" w:rsidRDefault="004C02D6" w:rsidP="00092E75">
            <w:pPr>
              <w:rPr>
                <w:sz w:val="28"/>
                <w:szCs w:val="28"/>
              </w:rPr>
            </w:pPr>
          </w:p>
        </w:tc>
        <w:tc>
          <w:tcPr>
            <w:tcW w:w="6664" w:type="dxa"/>
            <w:gridSpan w:val="6"/>
          </w:tcPr>
          <w:p w14:paraId="4901D1CD" w14:textId="77777777" w:rsidR="004C02D6" w:rsidRPr="00EF6456" w:rsidRDefault="004C02D6" w:rsidP="00092E75">
            <w:pPr>
              <w:rPr>
                <w:sz w:val="28"/>
                <w:szCs w:val="28"/>
              </w:rPr>
            </w:pPr>
            <w:r w:rsidRPr="00EF6456">
              <w:rPr>
                <w:sz w:val="28"/>
                <w:szCs w:val="28"/>
              </w:rPr>
              <w:t>ПРИЛОЖЕНИЕ № 2</w:t>
            </w:r>
          </w:p>
          <w:p w14:paraId="65DA8694"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0B69C531" w14:textId="77777777" w:rsidR="004C02D6" w:rsidRDefault="004C02D6" w:rsidP="00092E75">
            <w:pPr>
              <w:jc w:val="both"/>
              <w:rPr>
                <w:sz w:val="28"/>
                <w:szCs w:val="28"/>
              </w:rPr>
            </w:pPr>
            <w:r w:rsidRPr="00EF6456">
              <w:rPr>
                <w:sz w:val="28"/>
                <w:szCs w:val="28"/>
              </w:rPr>
              <w:t xml:space="preserve"> от __________     № _______           </w:t>
            </w:r>
          </w:p>
          <w:p w14:paraId="73BEB214" w14:textId="77777777" w:rsidR="00481D7B" w:rsidRPr="00EF6456" w:rsidRDefault="00481D7B" w:rsidP="00092E75">
            <w:pPr>
              <w:jc w:val="both"/>
              <w:rPr>
                <w:sz w:val="28"/>
                <w:szCs w:val="28"/>
              </w:rPr>
            </w:pPr>
          </w:p>
        </w:tc>
      </w:tr>
      <w:tr w:rsidR="00481D7B" w:rsidRPr="00EF6456" w14:paraId="1B508FCE"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15222" w:type="dxa"/>
            <w:gridSpan w:val="11"/>
            <w:tcBorders>
              <w:top w:val="nil"/>
              <w:left w:val="nil"/>
              <w:bottom w:val="nil"/>
              <w:right w:val="nil"/>
            </w:tcBorders>
            <w:vAlign w:val="center"/>
          </w:tcPr>
          <w:p w14:paraId="45E109E1"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6544CBEF" w14:textId="77777777"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1AAEA513"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843" w:type="dxa"/>
            <w:vMerge w:val="restart"/>
            <w:tcBorders>
              <w:top w:val="single" w:sz="4" w:space="0" w:color="auto"/>
            </w:tcBorders>
            <w:vAlign w:val="center"/>
          </w:tcPr>
          <w:p w14:paraId="7CA98E99" w14:textId="77777777" w:rsidR="004C02D6" w:rsidRPr="00EF6456" w:rsidRDefault="004C02D6" w:rsidP="00092E75">
            <w:pPr>
              <w:jc w:val="center"/>
              <w:rPr>
                <w:sz w:val="28"/>
                <w:szCs w:val="28"/>
              </w:rPr>
            </w:pPr>
            <w:r w:rsidRPr="00EF6456">
              <w:rPr>
                <w:sz w:val="28"/>
                <w:szCs w:val="28"/>
              </w:rPr>
              <w:t>№</w:t>
            </w:r>
          </w:p>
          <w:p w14:paraId="0FD08FB4" w14:textId="77777777" w:rsidR="004C02D6" w:rsidRPr="00EF6456" w:rsidRDefault="004C02D6" w:rsidP="00092E75">
            <w:pPr>
              <w:jc w:val="center"/>
              <w:rPr>
                <w:sz w:val="28"/>
                <w:szCs w:val="28"/>
              </w:rPr>
            </w:pPr>
            <w:r w:rsidRPr="00EF6456">
              <w:rPr>
                <w:sz w:val="28"/>
                <w:szCs w:val="28"/>
              </w:rPr>
              <w:t>п/п</w:t>
            </w:r>
          </w:p>
        </w:tc>
        <w:tc>
          <w:tcPr>
            <w:tcW w:w="3586" w:type="dxa"/>
            <w:vMerge w:val="restart"/>
            <w:tcBorders>
              <w:top w:val="single" w:sz="4" w:space="0" w:color="auto"/>
            </w:tcBorders>
            <w:vAlign w:val="center"/>
          </w:tcPr>
          <w:p w14:paraId="4F259347"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6F8FEF0B"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7FD27A8B" w14:textId="77777777" w:rsidR="004C02D6" w:rsidRPr="00EF6456" w:rsidRDefault="004C02D6" w:rsidP="00092E75">
            <w:pPr>
              <w:spacing w:line="204" w:lineRule="auto"/>
              <w:jc w:val="center"/>
              <w:rPr>
                <w:sz w:val="28"/>
                <w:szCs w:val="28"/>
              </w:rPr>
            </w:pPr>
            <w:r w:rsidRPr="00EF6456">
              <w:rPr>
                <w:sz w:val="28"/>
                <w:szCs w:val="28"/>
              </w:rPr>
              <w:t>Единица</w:t>
            </w:r>
          </w:p>
          <w:p w14:paraId="48B428F2"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5" w:type="dxa"/>
            <w:vMerge w:val="restart"/>
            <w:tcBorders>
              <w:top w:val="single" w:sz="4" w:space="0" w:color="auto"/>
            </w:tcBorders>
          </w:tcPr>
          <w:p w14:paraId="4293AEE5"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37" w:type="dxa"/>
            <w:gridSpan w:val="7"/>
            <w:tcBorders>
              <w:top w:val="single" w:sz="4" w:space="0" w:color="auto"/>
            </w:tcBorders>
          </w:tcPr>
          <w:p w14:paraId="36A95F02"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14:paraId="3003D490"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568"/>
          <w:tblHeader/>
        </w:trPr>
        <w:tc>
          <w:tcPr>
            <w:tcW w:w="843" w:type="dxa"/>
            <w:vMerge/>
          </w:tcPr>
          <w:p w14:paraId="38FF791C" w14:textId="77777777" w:rsidR="004C02D6" w:rsidRPr="00EF6456" w:rsidRDefault="004C02D6" w:rsidP="00092E75">
            <w:pPr>
              <w:spacing w:line="204" w:lineRule="auto"/>
              <w:jc w:val="center"/>
              <w:rPr>
                <w:sz w:val="28"/>
                <w:szCs w:val="28"/>
              </w:rPr>
            </w:pPr>
          </w:p>
        </w:tc>
        <w:tc>
          <w:tcPr>
            <w:tcW w:w="3586" w:type="dxa"/>
            <w:vMerge/>
            <w:vAlign w:val="center"/>
          </w:tcPr>
          <w:p w14:paraId="3BD5EB48" w14:textId="77777777" w:rsidR="004C02D6" w:rsidRPr="00EF6456" w:rsidRDefault="004C02D6" w:rsidP="00092E75">
            <w:pPr>
              <w:spacing w:line="204" w:lineRule="auto"/>
              <w:jc w:val="center"/>
              <w:rPr>
                <w:sz w:val="28"/>
                <w:szCs w:val="28"/>
              </w:rPr>
            </w:pPr>
          </w:p>
        </w:tc>
        <w:tc>
          <w:tcPr>
            <w:tcW w:w="1471" w:type="dxa"/>
            <w:vMerge/>
            <w:vAlign w:val="center"/>
          </w:tcPr>
          <w:p w14:paraId="18B00745" w14:textId="77777777" w:rsidR="004C02D6" w:rsidRPr="00EF6456" w:rsidRDefault="004C02D6" w:rsidP="00092E75">
            <w:pPr>
              <w:spacing w:line="204" w:lineRule="auto"/>
              <w:jc w:val="center"/>
              <w:rPr>
                <w:sz w:val="28"/>
                <w:szCs w:val="28"/>
              </w:rPr>
            </w:pPr>
          </w:p>
        </w:tc>
        <w:tc>
          <w:tcPr>
            <w:tcW w:w="985" w:type="dxa"/>
            <w:vMerge/>
          </w:tcPr>
          <w:p w14:paraId="34139AF0" w14:textId="77777777" w:rsidR="004C02D6" w:rsidRPr="00EF6456" w:rsidRDefault="004C02D6" w:rsidP="00092E75">
            <w:pPr>
              <w:spacing w:line="204" w:lineRule="auto"/>
              <w:jc w:val="center"/>
              <w:rPr>
                <w:sz w:val="28"/>
                <w:szCs w:val="28"/>
              </w:rPr>
            </w:pPr>
          </w:p>
        </w:tc>
        <w:tc>
          <w:tcPr>
            <w:tcW w:w="1225" w:type="dxa"/>
            <w:tcBorders>
              <w:top w:val="single" w:sz="4" w:space="0" w:color="auto"/>
            </w:tcBorders>
            <w:vAlign w:val="center"/>
          </w:tcPr>
          <w:p w14:paraId="6F2BBDDB" w14:textId="77777777" w:rsidR="004C02D6" w:rsidRPr="00EF6456" w:rsidRDefault="00CE5767" w:rsidP="00092E75">
            <w:pPr>
              <w:spacing w:line="204" w:lineRule="auto"/>
              <w:jc w:val="center"/>
              <w:rPr>
                <w:sz w:val="28"/>
                <w:szCs w:val="28"/>
              </w:rPr>
            </w:pPr>
            <w:r>
              <w:rPr>
                <w:sz w:val="28"/>
                <w:szCs w:val="28"/>
              </w:rPr>
              <w:t>2024</w:t>
            </w:r>
          </w:p>
        </w:tc>
        <w:tc>
          <w:tcPr>
            <w:tcW w:w="1351" w:type="dxa"/>
            <w:gridSpan w:val="2"/>
            <w:tcBorders>
              <w:top w:val="single" w:sz="4" w:space="0" w:color="auto"/>
            </w:tcBorders>
            <w:vAlign w:val="center"/>
          </w:tcPr>
          <w:p w14:paraId="7C1F5E23" w14:textId="77777777" w:rsidR="004C02D6" w:rsidRPr="00EF6456" w:rsidRDefault="00CE5767" w:rsidP="00092E75">
            <w:pPr>
              <w:spacing w:line="204" w:lineRule="auto"/>
              <w:jc w:val="center"/>
              <w:rPr>
                <w:sz w:val="28"/>
                <w:szCs w:val="28"/>
              </w:rPr>
            </w:pPr>
            <w:r>
              <w:rPr>
                <w:sz w:val="28"/>
                <w:szCs w:val="28"/>
              </w:rPr>
              <w:t>2025</w:t>
            </w:r>
          </w:p>
        </w:tc>
        <w:tc>
          <w:tcPr>
            <w:tcW w:w="1352" w:type="dxa"/>
            <w:tcBorders>
              <w:top w:val="single" w:sz="4" w:space="0" w:color="auto"/>
            </w:tcBorders>
            <w:vAlign w:val="center"/>
          </w:tcPr>
          <w:p w14:paraId="5A6B4DFD" w14:textId="77777777" w:rsidR="004C02D6" w:rsidRPr="00EF6456" w:rsidRDefault="00CE5767" w:rsidP="00092E75">
            <w:pPr>
              <w:spacing w:line="204" w:lineRule="auto"/>
              <w:jc w:val="center"/>
              <w:rPr>
                <w:sz w:val="28"/>
                <w:szCs w:val="28"/>
              </w:rPr>
            </w:pPr>
            <w:r>
              <w:rPr>
                <w:sz w:val="28"/>
                <w:szCs w:val="28"/>
              </w:rPr>
              <w:t>2026</w:t>
            </w:r>
          </w:p>
        </w:tc>
        <w:tc>
          <w:tcPr>
            <w:tcW w:w="1351" w:type="dxa"/>
            <w:tcBorders>
              <w:top w:val="single" w:sz="4" w:space="0" w:color="auto"/>
            </w:tcBorders>
            <w:vAlign w:val="center"/>
          </w:tcPr>
          <w:p w14:paraId="619BC4B1" w14:textId="77777777" w:rsidR="004C02D6" w:rsidRPr="00EF6456" w:rsidRDefault="00CE5767" w:rsidP="00092E75">
            <w:pPr>
              <w:spacing w:line="204" w:lineRule="auto"/>
              <w:jc w:val="center"/>
              <w:rPr>
                <w:sz w:val="28"/>
                <w:szCs w:val="28"/>
              </w:rPr>
            </w:pPr>
            <w:r>
              <w:rPr>
                <w:sz w:val="28"/>
                <w:szCs w:val="28"/>
              </w:rPr>
              <w:t>2027</w:t>
            </w:r>
          </w:p>
        </w:tc>
        <w:tc>
          <w:tcPr>
            <w:tcW w:w="1479" w:type="dxa"/>
            <w:tcBorders>
              <w:top w:val="single" w:sz="4" w:space="0" w:color="auto"/>
            </w:tcBorders>
            <w:vAlign w:val="center"/>
          </w:tcPr>
          <w:p w14:paraId="2FD595B7"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2FDD5809"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598720D8"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14:paraId="3939A1E8"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1DFE66D7" w14:textId="77777777" w:rsidR="004C02D6" w:rsidRPr="00EF6456" w:rsidRDefault="004C02D6" w:rsidP="00092E75">
            <w:pPr>
              <w:jc w:val="center"/>
              <w:rPr>
                <w:sz w:val="28"/>
                <w:szCs w:val="28"/>
              </w:rPr>
            </w:pPr>
            <w:r w:rsidRPr="00EF6456">
              <w:rPr>
                <w:sz w:val="28"/>
                <w:szCs w:val="28"/>
              </w:rPr>
              <w:t>1</w:t>
            </w:r>
          </w:p>
        </w:tc>
        <w:tc>
          <w:tcPr>
            <w:tcW w:w="3586" w:type="dxa"/>
          </w:tcPr>
          <w:p w14:paraId="43BC075E"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1F738302" w14:textId="77777777" w:rsidR="004C02D6" w:rsidRPr="00EF6456" w:rsidRDefault="004C02D6" w:rsidP="00092E75">
            <w:pPr>
              <w:jc w:val="center"/>
              <w:rPr>
                <w:sz w:val="28"/>
                <w:szCs w:val="28"/>
              </w:rPr>
            </w:pPr>
            <w:r w:rsidRPr="00EF6456">
              <w:rPr>
                <w:sz w:val="28"/>
                <w:szCs w:val="28"/>
              </w:rPr>
              <w:t>3</w:t>
            </w:r>
          </w:p>
        </w:tc>
        <w:tc>
          <w:tcPr>
            <w:tcW w:w="985" w:type="dxa"/>
          </w:tcPr>
          <w:p w14:paraId="2D759FBF" w14:textId="77777777" w:rsidR="004C02D6" w:rsidRPr="00EF6456" w:rsidRDefault="004C02D6" w:rsidP="00092E75">
            <w:pPr>
              <w:jc w:val="center"/>
              <w:rPr>
                <w:sz w:val="28"/>
                <w:szCs w:val="28"/>
              </w:rPr>
            </w:pPr>
            <w:r w:rsidRPr="00EF6456">
              <w:rPr>
                <w:sz w:val="28"/>
                <w:szCs w:val="28"/>
              </w:rPr>
              <w:t>4</w:t>
            </w:r>
          </w:p>
        </w:tc>
        <w:tc>
          <w:tcPr>
            <w:tcW w:w="1225" w:type="dxa"/>
            <w:vAlign w:val="center"/>
          </w:tcPr>
          <w:p w14:paraId="147E28D3" w14:textId="77777777" w:rsidR="004C02D6" w:rsidRPr="00EF6456" w:rsidRDefault="004C02D6" w:rsidP="00092E75">
            <w:pPr>
              <w:jc w:val="center"/>
              <w:rPr>
                <w:sz w:val="28"/>
                <w:szCs w:val="28"/>
              </w:rPr>
            </w:pPr>
            <w:r w:rsidRPr="00EF6456">
              <w:rPr>
                <w:sz w:val="28"/>
                <w:szCs w:val="28"/>
              </w:rPr>
              <w:t>5</w:t>
            </w:r>
          </w:p>
        </w:tc>
        <w:tc>
          <w:tcPr>
            <w:tcW w:w="1351" w:type="dxa"/>
            <w:gridSpan w:val="2"/>
            <w:vAlign w:val="center"/>
          </w:tcPr>
          <w:p w14:paraId="46F0D03D" w14:textId="77777777" w:rsidR="004C02D6" w:rsidRPr="00EF6456" w:rsidRDefault="004C02D6" w:rsidP="00092E75">
            <w:pPr>
              <w:jc w:val="center"/>
              <w:rPr>
                <w:sz w:val="28"/>
                <w:szCs w:val="28"/>
              </w:rPr>
            </w:pPr>
            <w:r w:rsidRPr="00EF6456">
              <w:rPr>
                <w:sz w:val="28"/>
                <w:szCs w:val="28"/>
              </w:rPr>
              <w:t>6</w:t>
            </w:r>
          </w:p>
        </w:tc>
        <w:tc>
          <w:tcPr>
            <w:tcW w:w="1352" w:type="dxa"/>
            <w:vAlign w:val="center"/>
          </w:tcPr>
          <w:p w14:paraId="1F7186BC" w14:textId="77777777" w:rsidR="004C02D6" w:rsidRPr="00EF6456" w:rsidRDefault="004C02D6" w:rsidP="00092E75">
            <w:pPr>
              <w:jc w:val="center"/>
              <w:rPr>
                <w:sz w:val="28"/>
                <w:szCs w:val="28"/>
              </w:rPr>
            </w:pPr>
            <w:r w:rsidRPr="00EF6456">
              <w:rPr>
                <w:sz w:val="28"/>
                <w:szCs w:val="28"/>
              </w:rPr>
              <w:t>7</w:t>
            </w:r>
          </w:p>
        </w:tc>
        <w:tc>
          <w:tcPr>
            <w:tcW w:w="1351" w:type="dxa"/>
            <w:vAlign w:val="center"/>
          </w:tcPr>
          <w:p w14:paraId="614A9437" w14:textId="77777777" w:rsidR="004C02D6" w:rsidRPr="00EF6456" w:rsidRDefault="004C02D6" w:rsidP="00092E75">
            <w:pPr>
              <w:jc w:val="center"/>
              <w:rPr>
                <w:sz w:val="28"/>
                <w:szCs w:val="28"/>
              </w:rPr>
            </w:pPr>
            <w:r w:rsidRPr="00EF6456">
              <w:rPr>
                <w:sz w:val="28"/>
                <w:szCs w:val="28"/>
              </w:rPr>
              <w:t>8</w:t>
            </w:r>
          </w:p>
        </w:tc>
        <w:tc>
          <w:tcPr>
            <w:tcW w:w="1479" w:type="dxa"/>
            <w:vAlign w:val="center"/>
          </w:tcPr>
          <w:p w14:paraId="0524EB7C" w14:textId="77777777" w:rsidR="004C02D6" w:rsidRPr="00EF6456" w:rsidRDefault="004C02D6" w:rsidP="00092E75">
            <w:pPr>
              <w:jc w:val="center"/>
              <w:rPr>
                <w:sz w:val="28"/>
                <w:szCs w:val="28"/>
              </w:rPr>
            </w:pPr>
            <w:r w:rsidRPr="00EF6456">
              <w:rPr>
                <w:sz w:val="28"/>
                <w:szCs w:val="28"/>
              </w:rPr>
              <w:t>9</w:t>
            </w:r>
          </w:p>
        </w:tc>
        <w:tc>
          <w:tcPr>
            <w:tcW w:w="1579" w:type="dxa"/>
          </w:tcPr>
          <w:p w14:paraId="746A9DEE" w14:textId="77777777" w:rsidR="004C02D6" w:rsidRPr="00EF6456" w:rsidRDefault="004C02D6" w:rsidP="00092E75">
            <w:pPr>
              <w:jc w:val="center"/>
              <w:rPr>
                <w:sz w:val="28"/>
                <w:szCs w:val="28"/>
              </w:rPr>
            </w:pPr>
            <w:r w:rsidRPr="00EF6456">
              <w:rPr>
                <w:sz w:val="28"/>
                <w:szCs w:val="28"/>
              </w:rPr>
              <w:t>10</w:t>
            </w:r>
          </w:p>
        </w:tc>
      </w:tr>
      <w:tr w:rsidR="004C02D6" w:rsidRPr="00EF6456" w14:paraId="64AF21CB"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vAlign w:val="center"/>
          </w:tcPr>
          <w:p w14:paraId="7305113A" w14:textId="77777777" w:rsidR="004C02D6" w:rsidRPr="00EF6456" w:rsidRDefault="004C02D6" w:rsidP="00092E75">
            <w:pPr>
              <w:jc w:val="center"/>
              <w:rPr>
                <w:sz w:val="28"/>
                <w:szCs w:val="28"/>
              </w:rPr>
            </w:pPr>
            <w:r w:rsidRPr="00EF6456">
              <w:rPr>
                <w:sz w:val="28"/>
                <w:szCs w:val="28"/>
              </w:rPr>
              <w:t>1.</w:t>
            </w:r>
          </w:p>
        </w:tc>
        <w:tc>
          <w:tcPr>
            <w:tcW w:w="14379" w:type="dxa"/>
            <w:gridSpan w:val="10"/>
          </w:tcPr>
          <w:p w14:paraId="2472D702"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18F0F576"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DB0602F" w14:textId="77777777" w:rsidR="004C02D6" w:rsidRPr="00EF6456" w:rsidRDefault="004C02D6" w:rsidP="00092E75">
            <w:pPr>
              <w:jc w:val="center"/>
              <w:rPr>
                <w:sz w:val="28"/>
                <w:szCs w:val="28"/>
              </w:rPr>
            </w:pPr>
            <w:r w:rsidRPr="00EF6456">
              <w:rPr>
                <w:sz w:val="28"/>
                <w:szCs w:val="28"/>
              </w:rPr>
              <w:t>1.1</w:t>
            </w:r>
          </w:p>
        </w:tc>
        <w:tc>
          <w:tcPr>
            <w:tcW w:w="14379" w:type="dxa"/>
            <w:gridSpan w:val="10"/>
          </w:tcPr>
          <w:p w14:paraId="6266B314"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282CFE11"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6F05789F" w14:textId="77777777" w:rsidR="004C02D6" w:rsidRPr="00EF6456" w:rsidRDefault="004C02D6" w:rsidP="00092E75">
            <w:pPr>
              <w:jc w:val="center"/>
              <w:rPr>
                <w:sz w:val="28"/>
                <w:szCs w:val="28"/>
              </w:rPr>
            </w:pPr>
          </w:p>
        </w:tc>
        <w:tc>
          <w:tcPr>
            <w:tcW w:w="14379" w:type="dxa"/>
            <w:gridSpan w:val="10"/>
          </w:tcPr>
          <w:p w14:paraId="3FF153EA" w14:textId="77777777" w:rsidR="004C02D6" w:rsidRPr="00EF6456" w:rsidRDefault="004C02D6" w:rsidP="00FA4AB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5028674F"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611BA5A5" w14:textId="77777777" w:rsidR="004C02D6" w:rsidRPr="00EF6456" w:rsidRDefault="004C02D6" w:rsidP="00092E75">
            <w:pPr>
              <w:jc w:val="center"/>
              <w:rPr>
                <w:sz w:val="28"/>
                <w:szCs w:val="28"/>
              </w:rPr>
            </w:pPr>
          </w:p>
        </w:tc>
        <w:tc>
          <w:tcPr>
            <w:tcW w:w="14379" w:type="dxa"/>
            <w:gridSpan w:val="10"/>
          </w:tcPr>
          <w:p w14:paraId="7CAE921D"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14:paraId="24B1CFE5"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39101672" w14:textId="77777777" w:rsidR="004C02D6" w:rsidRPr="00EF6456" w:rsidRDefault="004C02D6" w:rsidP="00092E75">
            <w:pPr>
              <w:jc w:val="center"/>
              <w:rPr>
                <w:sz w:val="28"/>
                <w:szCs w:val="28"/>
              </w:rPr>
            </w:pPr>
            <w:r w:rsidRPr="00EF6456">
              <w:rPr>
                <w:sz w:val="28"/>
                <w:szCs w:val="28"/>
              </w:rPr>
              <w:t>1.1.1</w:t>
            </w:r>
          </w:p>
        </w:tc>
        <w:tc>
          <w:tcPr>
            <w:tcW w:w="3586" w:type="dxa"/>
          </w:tcPr>
          <w:p w14:paraId="3939D799"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7B10EDA8"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537A4782"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15161B46"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0C210621" w14:textId="77777777" w:rsidR="004C02D6" w:rsidRPr="00EF6456" w:rsidRDefault="004C02D6" w:rsidP="00092E75">
            <w:pPr>
              <w:jc w:val="center"/>
              <w:rPr>
                <w:sz w:val="28"/>
                <w:szCs w:val="28"/>
              </w:rPr>
            </w:pPr>
          </w:p>
        </w:tc>
        <w:tc>
          <w:tcPr>
            <w:tcW w:w="1352" w:type="dxa"/>
            <w:vAlign w:val="center"/>
          </w:tcPr>
          <w:p w14:paraId="69F4CE38" w14:textId="77777777" w:rsidR="004C02D6" w:rsidRPr="00EF6456" w:rsidRDefault="004C02D6" w:rsidP="00092E75">
            <w:pPr>
              <w:jc w:val="center"/>
              <w:rPr>
                <w:sz w:val="28"/>
                <w:szCs w:val="28"/>
              </w:rPr>
            </w:pPr>
          </w:p>
        </w:tc>
        <w:tc>
          <w:tcPr>
            <w:tcW w:w="1351" w:type="dxa"/>
            <w:vAlign w:val="center"/>
          </w:tcPr>
          <w:p w14:paraId="6F9816F4" w14:textId="77777777" w:rsidR="004C02D6" w:rsidRPr="00EF6456" w:rsidRDefault="004C02D6" w:rsidP="00092E75">
            <w:pPr>
              <w:jc w:val="center"/>
              <w:rPr>
                <w:sz w:val="28"/>
                <w:szCs w:val="28"/>
              </w:rPr>
            </w:pPr>
          </w:p>
        </w:tc>
        <w:tc>
          <w:tcPr>
            <w:tcW w:w="1479" w:type="dxa"/>
          </w:tcPr>
          <w:p w14:paraId="38B57BF6" w14:textId="77777777" w:rsidR="004C02D6" w:rsidRPr="00EF6456" w:rsidRDefault="004C02D6" w:rsidP="00092E75">
            <w:pPr>
              <w:jc w:val="center"/>
              <w:rPr>
                <w:sz w:val="28"/>
                <w:szCs w:val="28"/>
              </w:rPr>
            </w:pPr>
          </w:p>
        </w:tc>
        <w:tc>
          <w:tcPr>
            <w:tcW w:w="1579" w:type="dxa"/>
          </w:tcPr>
          <w:p w14:paraId="256166CF" w14:textId="77777777" w:rsidR="004C02D6" w:rsidRPr="00EF6456" w:rsidRDefault="004C02D6" w:rsidP="00092E75">
            <w:pPr>
              <w:jc w:val="center"/>
              <w:rPr>
                <w:sz w:val="28"/>
                <w:szCs w:val="28"/>
              </w:rPr>
            </w:pPr>
          </w:p>
        </w:tc>
      </w:tr>
      <w:tr w:rsidR="004C02D6" w:rsidRPr="00EF6456" w14:paraId="5E4F104D"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54813C9D" w14:textId="77777777" w:rsidR="004C02D6" w:rsidRPr="00EF6456" w:rsidRDefault="004C02D6" w:rsidP="00092E75">
            <w:pPr>
              <w:jc w:val="center"/>
              <w:rPr>
                <w:sz w:val="28"/>
                <w:szCs w:val="28"/>
              </w:rPr>
            </w:pPr>
            <w:r w:rsidRPr="00EF6456">
              <w:rPr>
                <w:sz w:val="28"/>
                <w:szCs w:val="28"/>
              </w:rPr>
              <w:t>1.1.2</w:t>
            </w:r>
          </w:p>
        </w:tc>
        <w:tc>
          <w:tcPr>
            <w:tcW w:w="3586" w:type="dxa"/>
          </w:tcPr>
          <w:p w14:paraId="7CFF2441"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631ECDEB"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2FCE9766"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2392F488"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57BBBC07" w14:textId="77777777" w:rsidR="004C02D6" w:rsidRPr="00EF6456" w:rsidRDefault="004C02D6" w:rsidP="00092E75">
            <w:pPr>
              <w:jc w:val="center"/>
              <w:rPr>
                <w:sz w:val="28"/>
                <w:szCs w:val="28"/>
              </w:rPr>
            </w:pPr>
          </w:p>
        </w:tc>
        <w:tc>
          <w:tcPr>
            <w:tcW w:w="1352" w:type="dxa"/>
            <w:vAlign w:val="center"/>
          </w:tcPr>
          <w:p w14:paraId="58294257" w14:textId="77777777" w:rsidR="004C02D6" w:rsidRPr="00EF6456" w:rsidRDefault="004C02D6" w:rsidP="00092E75">
            <w:pPr>
              <w:jc w:val="center"/>
              <w:rPr>
                <w:sz w:val="28"/>
                <w:szCs w:val="28"/>
              </w:rPr>
            </w:pPr>
          </w:p>
        </w:tc>
        <w:tc>
          <w:tcPr>
            <w:tcW w:w="1351" w:type="dxa"/>
            <w:vAlign w:val="center"/>
          </w:tcPr>
          <w:p w14:paraId="41E2EFBA" w14:textId="77777777" w:rsidR="004C02D6" w:rsidRPr="00EF6456" w:rsidRDefault="004C02D6" w:rsidP="00092E75">
            <w:pPr>
              <w:jc w:val="center"/>
              <w:rPr>
                <w:sz w:val="28"/>
                <w:szCs w:val="28"/>
              </w:rPr>
            </w:pPr>
          </w:p>
        </w:tc>
        <w:tc>
          <w:tcPr>
            <w:tcW w:w="1479" w:type="dxa"/>
          </w:tcPr>
          <w:p w14:paraId="3A139088" w14:textId="77777777" w:rsidR="004C02D6" w:rsidRPr="00EF6456" w:rsidRDefault="004C02D6" w:rsidP="00092E75">
            <w:pPr>
              <w:jc w:val="center"/>
              <w:rPr>
                <w:sz w:val="28"/>
                <w:szCs w:val="28"/>
              </w:rPr>
            </w:pPr>
          </w:p>
        </w:tc>
        <w:tc>
          <w:tcPr>
            <w:tcW w:w="1579" w:type="dxa"/>
          </w:tcPr>
          <w:p w14:paraId="1B9C82B5" w14:textId="77777777" w:rsidR="004C02D6" w:rsidRPr="00EF6456" w:rsidRDefault="004C02D6" w:rsidP="00092E75">
            <w:pPr>
              <w:jc w:val="center"/>
              <w:rPr>
                <w:sz w:val="28"/>
                <w:szCs w:val="28"/>
              </w:rPr>
            </w:pPr>
          </w:p>
        </w:tc>
      </w:tr>
      <w:tr w:rsidR="00CE5767" w:rsidRPr="00EF6456" w14:paraId="6DA160CF"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1A313CCE" w14:textId="77777777" w:rsidR="00CE5767" w:rsidRPr="00EF6456" w:rsidRDefault="00CE5767" w:rsidP="00CE5767">
            <w:pPr>
              <w:jc w:val="center"/>
              <w:rPr>
                <w:sz w:val="28"/>
                <w:szCs w:val="28"/>
              </w:rPr>
            </w:pPr>
            <w:r w:rsidRPr="00EF6456">
              <w:rPr>
                <w:sz w:val="28"/>
                <w:szCs w:val="28"/>
              </w:rPr>
              <w:t>1.1.3</w:t>
            </w:r>
          </w:p>
        </w:tc>
        <w:tc>
          <w:tcPr>
            <w:tcW w:w="3586" w:type="dxa"/>
            <w:shd w:val="clear" w:color="auto" w:fill="auto"/>
          </w:tcPr>
          <w:p w14:paraId="6DF674B6"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14:paraId="22E86E11" w14:textId="77777777" w:rsidR="00CE5767" w:rsidRPr="00EF6456" w:rsidRDefault="00CE5767" w:rsidP="00CE5767">
            <w:pPr>
              <w:jc w:val="center"/>
              <w:rPr>
                <w:sz w:val="28"/>
                <w:szCs w:val="28"/>
              </w:rPr>
            </w:pPr>
            <w:r w:rsidRPr="00EF6456">
              <w:rPr>
                <w:sz w:val="28"/>
                <w:szCs w:val="28"/>
              </w:rPr>
              <w:lastRenderedPageBreak/>
              <w:t>Шт.</w:t>
            </w:r>
          </w:p>
        </w:tc>
        <w:tc>
          <w:tcPr>
            <w:tcW w:w="985" w:type="dxa"/>
            <w:vAlign w:val="center"/>
          </w:tcPr>
          <w:p w14:paraId="49D35712"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4BC01FA9"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248B733C" w14:textId="77777777" w:rsidR="00CE5767" w:rsidRPr="00EF6456" w:rsidRDefault="00CE5767" w:rsidP="00CE5767">
            <w:pPr>
              <w:jc w:val="center"/>
              <w:rPr>
                <w:sz w:val="28"/>
                <w:szCs w:val="28"/>
              </w:rPr>
            </w:pPr>
          </w:p>
        </w:tc>
        <w:tc>
          <w:tcPr>
            <w:tcW w:w="1352" w:type="dxa"/>
            <w:vAlign w:val="center"/>
          </w:tcPr>
          <w:p w14:paraId="14D07A4C" w14:textId="77777777" w:rsidR="00CE5767" w:rsidRPr="00EF6456" w:rsidRDefault="00CE5767" w:rsidP="00CE5767">
            <w:pPr>
              <w:jc w:val="center"/>
              <w:rPr>
                <w:sz w:val="28"/>
                <w:szCs w:val="28"/>
              </w:rPr>
            </w:pPr>
          </w:p>
        </w:tc>
        <w:tc>
          <w:tcPr>
            <w:tcW w:w="1351" w:type="dxa"/>
            <w:vAlign w:val="center"/>
          </w:tcPr>
          <w:p w14:paraId="1CF0839D" w14:textId="77777777" w:rsidR="00CE5767" w:rsidRPr="00EF6456" w:rsidRDefault="00CE5767" w:rsidP="00CE5767">
            <w:pPr>
              <w:jc w:val="center"/>
              <w:rPr>
                <w:sz w:val="28"/>
                <w:szCs w:val="28"/>
              </w:rPr>
            </w:pPr>
          </w:p>
        </w:tc>
        <w:tc>
          <w:tcPr>
            <w:tcW w:w="1479" w:type="dxa"/>
          </w:tcPr>
          <w:p w14:paraId="51F5D4E2" w14:textId="77777777" w:rsidR="00CE5767" w:rsidRPr="00EF6456" w:rsidRDefault="00CE5767" w:rsidP="00CE5767">
            <w:pPr>
              <w:jc w:val="center"/>
              <w:rPr>
                <w:sz w:val="28"/>
                <w:szCs w:val="28"/>
              </w:rPr>
            </w:pPr>
          </w:p>
        </w:tc>
        <w:tc>
          <w:tcPr>
            <w:tcW w:w="1579" w:type="dxa"/>
          </w:tcPr>
          <w:p w14:paraId="5EF4BA71" w14:textId="77777777" w:rsidR="00CE5767" w:rsidRPr="00EF6456" w:rsidRDefault="00CE5767" w:rsidP="00CE5767">
            <w:pPr>
              <w:jc w:val="center"/>
              <w:rPr>
                <w:sz w:val="28"/>
                <w:szCs w:val="28"/>
              </w:rPr>
            </w:pPr>
          </w:p>
        </w:tc>
      </w:tr>
      <w:tr w:rsidR="00CE5767" w:rsidRPr="00EF6456" w14:paraId="5027A303"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630BC448" w14:textId="77777777" w:rsidR="00CE5767" w:rsidRPr="00EF6456" w:rsidRDefault="00CE5767" w:rsidP="00CE5767">
            <w:pPr>
              <w:jc w:val="center"/>
              <w:rPr>
                <w:sz w:val="28"/>
                <w:szCs w:val="28"/>
              </w:rPr>
            </w:pPr>
            <w:r w:rsidRPr="00EF6456">
              <w:rPr>
                <w:sz w:val="28"/>
                <w:szCs w:val="28"/>
              </w:rPr>
              <w:t>1.1.4</w:t>
            </w:r>
          </w:p>
        </w:tc>
        <w:tc>
          <w:tcPr>
            <w:tcW w:w="3586" w:type="dxa"/>
            <w:shd w:val="clear" w:color="auto" w:fill="auto"/>
          </w:tcPr>
          <w:p w14:paraId="5575EB53" w14:textId="77777777" w:rsidR="00CD575C" w:rsidRDefault="00CD575C" w:rsidP="00CD575C">
            <w:pPr>
              <w:spacing w:line="216" w:lineRule="auto"/>
              <w:rPr>
                <w:sz w:val="28"/>
                <w:szCs w:val="28"/>
              </w:rPr>
            </w:pPr>
            <w:r>
              <w:rPr>
                <w:sz w:val="28"/>
                <w:szCs w:val="28"/>
              </w:rPr>
              <w:t>ПСД на реконструкцию комплекса водоотведения.</w:t>
            </w:r>
          </w:p>
          <w:p w14:paraId="27D1C1F2"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350A1EE1" w14:textId="77777777" w:rsidR="00CE5767" w:rsidRPr="00EF6456" w:rsidRDefault="00CE5767" w:rsidP="00CE5767">
            <w:pPr>
              <w:jc w:val="center"/>
              <w:rPr>
                <w:sz w:val="28"/>
                <w:szCs w:val="28"/>
              </w:rPr>
            </w:pPr>
            <w:r w:rsidRPr="00EF6456">
              <w:rPr>
                <w:sz w:val="28"/>
                <w:szCs w:val="28"/>
              </w:rPr>
              <w:t>Шт.</w:t>
            </w:r>
          </w:p>
        </w:tc>
        <w:tc>
          <w:tcPr>
            <w:tcW w:w="985" w:type="dxa"/>
            <w:vAlign w:val="center"/>
          </w:tcPr>
          <w:p w14:paraId="604F7FE5"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64EA4C15"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0B759DF2" w14:textId="77777777" w:rsidR="00CE5767" w:rsidRPr="00EF6456" w:rsidRDefault="00CE5767" w:rsidP="00CE5767">
            <w:pPr>
              <w:jc w:val="center"/>
              <w:rPr>
                <w:sz w:val="28"/>
                <w:szCs w:val="28"/>
              </w:rPr>
            </w:pPr>
          </w:p>
        </w:tc>
        <w:tc>
          <w:tcPr>
            <w:tcW w:w="1352" w:type="dxa"/>
            <w:vAlign w:val="center"/>
          </w:tcPr>
          <w:p w14:paraId="3A38F800" w14:textId="77777777" w:rsidR="00CE5767" w:rsidRPr="00EF6456" w:rsidRDefault="00CE5767" w:rsidP="00CE5767">
            <w:pPr>
              <w:jc w:val="center"/>
              <w:rPr>
                <w:sz w:val="28"/>
                <w:szCs w:val="28"/>
              </w:rPr>
            </w:pPr>
          </w:p>
        </w:tc>
        <w:tc>
          <w:tcPr>
            <w:tcW w:w="1351" w:type="dxa"/>
            <w:vAlign w:val="center"/>
          </w:tcPr>
          <w:p w14:paraId="368EDC7C" w14:textId="77777777" w:rsidR="00CE5767" w:rsidRPr="00EF6456" w:rsidRDefault="00CE5767" w:rsidP="00CE5767">
            <w:pPr>
              <w:jc w:val="center"/>
              <w:rPr>
                <w:sz w:val="28"/>
                <w:szCs w:val="28"/>
              </w:rPr>
            </w:pPr>
          </w:p>
        </w:tc>
        <w:tc>
          <w:tcPr>
            <w:tcW w:w="1479" w:type="dxa"/>
          </w:tcPr>
          <w:p w14:paraId="21AD5BA3" w14:textId="77777777" w:rsidR="00CE5767" w:rsidRPr="00EF6456" w:rsidRDefault="00CE5767" w:rsidP="00CE5767">
            <w:pPr>
              <w:jc w:val="center"/>
              <w:rPr>
                <w:sz w:val="28"/>
                <w:szCs w:val="28"/>
              </w:rPr>
            </w:pPr>
          </w:p>
        </w:tc>
        <w:tc>
          <w:tcPr>
            <w:tcW w:w="1579" w:type="dxa"/>
          </w:tcPr>
          <w:p w14:paraId="12A146D9" w14:textId="77777777" w:rsidR="00CE5767" w:rsidRPr="00EF6456" w:rsidRDefault="00CE5767" w:rsidP="00CE5767">
            <w:pPr>
              <w:jc w:val="center"/>
              <w:rPr>
                <w:sz w:val="28"/>
                <w:szCs w:val="28"/>
              </w:rPr>
            </w:pPr>
          </w:p>
        </w:tc>
      </w:tr>
    </w:tbl>
    <w:p w14:paraId="1BA57C10" w14:textId="77777777" w:rsidR="004C02D6" w:rsidRPr="00EF6456" w:rsidRDefault="004C02D6" w:rsidP="004C02D6">
      <w:pPr>
        <w:rPr>
          <w:sz w:val="28"/>
          <w:szCs w:val="28"/>
        </w:rPr>
      </w:pPr>
    </w:p>
    <w:p w14:paraId="369540B7" w14:textId="77777777" w:rsidR="004C02D6" w:rsidRPr="00EF6456" w:rsidRDefault="004C02D6" w:rsidP="004C02D6">
      <w:pPr>
        <w:rPr>
          <w:sz w:val="28"/>
          <w:szCs w:val="28"/>
        </w:rPr>
      </w:pPr>
    </w:p>
    <w:p w14:paraId="16E06A39" w14:textId="77777777" w:rsidR="004C02D6" w:rsidRPr="00EF6456" w:rsidRDefault="004C02D6" w:rsidP="004C02D6">
      <w:pPr>
        <w:rPr>
          <w:sz w:val="28"/>
          <w:szCs w:val="28"/>
        </w:rPr>
      </w:pPr>
    </w:p>
    <w:p w14:paraId="3A57D9F5" w14:textId="77777777" w:rsidR="004C02D6" w:rsidRPr="000F5BD3" w:rsidRDefault="004C02D6" w:rsidP="004C02D6">
      <w:pPr>
        <w:rPr>
          <w:sz w:val="28"/>
          <w:szCs w:val="28"/>
        </w:rPr>
      </w:pPr>
      <w:r>
        <w:rPr>
          <w:sz w:val="28"/>
          <w:szCs w:val="28"/>
        </w:rPr>
        <w:t>Специалист отдела ЖКХ</w:t>
      </w:r>
    </w:p>
    <w:p w14:paraId="57517042" w14:textId="77777777" w:rsidR="004C02D6" w:rsidRPr="000F5BD3" w:rsidRDefault="004C02D6" w:rsidP="004C02D6">
      <w:pPr>
        <w:rPr>
          <w:sz w:val="28"/>
          <w:szCs w:val="28"/>
        </w:rPr>
      </w:pPr>
      <w:r w:rsidRPr="000F5BD3">
        <w:rPr>
          <w:sz w:val="28"/>
          <w:szCs w:val="28"/>
        </w:rPr>
        <w:t xml:space="preserve">администрации Васюринского </w:t>
      </w:r>
    </w:p>
    <w:p w14:paraId="6A4C6F29"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11517A46" w14:textId="77777777"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441AE838" w14:textId="77777777" w:rsidTr="00092E75">
        <w:tc>
          <w:tcPr>
            <w:tcW w:w="8223" w:type="dxa"/>
          </w:tcPr>
          <w:p w14:paraId="7DCC8500"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2A174C55" w14:textId="77777777" w:rsidR="004C02D6" w:rsidRPr="00EF6456" w:rsidRDefault="004C02D6" w:rsidP="00092E75">
            <w:pPr>
              <w:rPr>
                <w:sz w:val="28"/>
                <w:szCs w:val="28"/>
              </w:rPr>
            </w:pPr>
            <w:r w:rsidRPr="00EF6456">
              <w:rPr>
                <w:sz w:val="28"/>
                <w:szCs w:val="28"/>
              </w:rPr>
              <w:t>ПРИЛОЖЕНИЕ № 3</w:t>
            </w:r>
          </w:p>
          <w:p w14:paraId="5AD8321E"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33078F8D" w14:textId="77777777" w:rsidR="004C02D6" w:rsidRPr="00EF6456" w:rsidRDefault="004C02D6" w:rsidP="00AF3F60">
            <w:pPr>
              <w:jc w:val="both"/>
              <w:rPr>
                <w:sz w:val="28"/>
                <w:szCs w:val="28"/>
              </w:rPr>
            </w:pPr>
            <w:r w:rsidRPr="00EF6456">
              <w:rPr>
                <w:sz w:val="28"/>
                <w:szCs w:val="28"/>
              </w:rPr>
              <w:t xml:space="preserve">от </w:t>
            </w:r>
            <w:r w:rsidR="00AF3F60">
              <w:rPr>
                <w:sz w:val="28"/>
                <w:szCs w:val="28"/>
              </w:rPr>
              <w:t>________</w:t>
            </w:r>
            <w:r w:rsidRPr="00EF6456">
              <w:rPr>
                <w:sz w:val="28"/>
                <w:szCs w:val="28"/>
              </w:rPr>
              <w:t xml:space="preserve">_____     № _______  </w:t>
            </w:r>
          </w:p>
        </w:tc>
      </w:tr>
    </w:tbl>
    <w:p w14:paraId="574B7792" w14:textId="77777777" w:rsidR="004C02D6" w:rsidRPr="00EF6456" w:rsidRDefault="004C02D6" w:rsidP="004C02D6">
      <w:pPr>
        <w:jc w:val="center"/>
        <w:rPr>
          <w:sz w:val="28"/>
          <w:szCs w:val="28"/>
        </w:rPr>
      </w:pPr>
    </w:p>
    <w:p w14:paraId="053703F8"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2A9FF219"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
        <w:gridCol w:w="2977"/>
        <w:gridCol w:w="2835"/>
        <w:gridCol w:w="1276"/>
        <w:gridCol w:w="1134"/>
        <w:gridCol w:w="850"/>
        <w:gridCol w:w="851"/>
        <w:gridCol w:w="851"/>
        <w:gridCol w:w="795"/>
        <w:gridCol w:w="1473"/>
        <w:gridCol w:w="1417"/>
      </w:tblGrid>
      <w:tr w:rsidR="004C02D6" w:rsidRPr="00EF6456" w14:paraId="635895BE" w14:textId="77777777" w:rsidTr="009E0328">
        <w:trPr>
          <w:trHeight w:val="518"/>
        </w:trPr>
        <w:tc>
          <w:tcPr>
            <w:tcW w:w="880" w:type="dxa"/>
            <w:gridSpan w:val="2"/>
            <w:vMerge w:val="restart"/>
            <w:shd w:val="clear" w:color="auto" w:fill="auto"/>
            <w:vAlign w:val="center"/>
          </w:tcPr>
          <w:p w14:paraId="55177AFA" w14:textId="77777777" w:rsidR="004C02D6" w:rsidRPr="00EF6456" w:rsidRDefault="004C02D6" w:rsidP="00092E75">
            <w:pPr>
              <w:spacing w:line="216" w:lineRule="auto"/>
              <w:ind w:left="-113" w:right="-57"/>
              <w:jc w:val="center"/>
              <w:rPr>
                <w:sz w:val="28"/>
                <w:szCs w:val="28"/>
              </w:rPr>
            </w:pPr>
            <w:r w:rsidRPr="00EF6456">
              <w:rPr>
                <w:sz w:val="28"/>
                <w:szCs w:val="28"/>
              </w:rPr>
              <w:t>№</w:t>
            </w:r>
          </w:p>
          <w:p w14:paraId="00D5B71E" w14:textId="77777777" w:rsidR="004C02D6" w:rsidRPr="00EF6456" w:rsidRDefault="004C02D6" w:rsidP="00092E75">
            <w:pPr>
              <w:spacing w:line="216" w:lineRule="auto"/>
              <w:ind w:left="-113" w:right="-57"/>
              <w:jc w:val="center"/>
              <w:rPr>
                <w:sz w:val="28"/>
                <w:szCs w:val="28"/>
              </w:rPr>
            </w:pPr>
            <w:r w:rsidRPr="00EF6456">
              <w:rPr>
                <w:sz w:val="28"/>
                <w:szCs w:val="28"/>
              </w:rPr>
              <w:t>п/п</w:t>
            </w:r>
          </w:p>
        </w:tc>
        <w:tc>
          <w:tcPr>
            <w:tcW w:w="2977" w:type="dxa"/>
            <w:vMerge w:val="restart"/>
            <w:shd w:val="clear" w:color="auto" w:fill="auto"/>
            <w:vAlign w:val="center"/>
          </w:tcPr>
          <w:p w14:paraId="21DEBBC3"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35" w:type="dxa"/>
            <w:vMerge w:val="restart"/>
            <w:shd w:val="clear" w:color="auto" w:fill="auto"/>
            <w:vAlign w:val="center"/>
          </w:tcPr>
          <w:p w14:paraId="78D5F4B7"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276" w:type="dxa"/>
            <w:vMerge w:val="restart"/>
            <w:shd w:val="clear" w:color="auto" w:fill="auto"/>
            <w:vAlign w:val="center"/>
          </w:tcPr>
          <w:p w14:paraId="431A03C2"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580F01AB"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52BFCEF1"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(тыс.руб.)</w:t>
            </w:r>
          </w:p>
        </w:tc>
        <w:tc>
          <w:tcPr>
            <w:tcW w:w="4481" w:type="dxa"/>
            <w:gridSpan w:val="5"/>
            <w:shd w:val="clear" w:color="auto" w:fill="auto"/>
            <w:vAlign w:val="center"/>
          </w:tcPr>
          <w:p w14:paraId="2372DAE1"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473" w:type="dxa"/>
            <w:vMerge w:val="restart"/>
            <w:shd w:val="clear" w:color="auto" w:fill="auto"/>
            <w:vAlign w:val="center"/>
          </w:tcPr>
          <w:p w14:paraId="0843AFBA"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27B918B6" w14:textId="77777777"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417" w:type="dxa"/>
            <w:vMerge w:val="restart"/>
            <w:shd w:val="clear" w:color="auto" w:fill="auto"/>
            <w:vAlign w:val="center"/>
          </w:tcPr>
          <w:p w14:paraId="02F5C30E" w14:textId="77777777"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2948A7C2" w14:textId="77777777" w:rsidR="004C02D6" w:rsidRPr="00EF6456" w:rsidRDefault="004C02D6" w:rsidP="00092E75">
            <w:pPr>
              <w:shd w:val="clear" w:color="auto" w:fill="FFFFFF"/>
              <w:spacing w:line="216" w:lineRule="auto"/>
              <w:ind w:left="-113" w:right="-57"/>
              <w:jc w:val="center"/>
              <w:textAlignment w:val="baseline"/>
              <w:rPr>
                <w:sz w:val="28"/>
                <w:szCs w:val="28"/>
              </w:rPr>
            </w:pPr>
          </w:p>
        </w:tc>
      </w:tr>
      <w:tr w:rsidR="004C02D6" w:rsidRPr="00EF6456" w14:paraId="5635E854" w14:textId="77777777" w:rsidTr="009E0328">
        <w:tc>
          <w:tcPr>
            <w:tcW w:w="880" w:type="dxa"/>
            <w:gridSpan w:val="2"/>
            <w:vMerge/>
            <w:shd w:val="clear" w:color="auto" w:fill="auto"/>
          </w:tcPr>
          <w:p w14:paraId="587589D1" w14:textId="77777777" w:rsidR="004C02D6" w:rsidRPr="00EF6456" w:rsidRDefault="004C02D6" w:rsidP="00092E75">
            <w:pPr>
              <w:spacing w:line="216" w:lineRule="auto"/>
              <w:rPr>
                <w:sz w:val="28"/>
                <w:szCs w:val="28"/>
              </w:rPr>
            </w:pPr>
          </w:p>
        </w:tc>
        <w:tc>
          <w:tcPr>
            <w:tcW w:w="2977" w:type="dxa"/>
            <w:vMerge/>
            <w:shd w:val="clear" w:color="auto" w:fill="auto"/>
          </w:tcPr>
          <w:p w14:paraId="3034F111" w14:textId="77777777" w:rsidR="004C02D6" w:rsidRPr="00EF6456" w:rsidRDefault="004C02D6" w:rsidP="00092E75">
            <w:pPr>
              <w:spacing w:line="216" w:lineRule="auto"/>
              <w:rPr>
                <w:sz w:val="28"/>
                <w:szCs w:val="28"/>
              </w:rPr>
            </w:pPr>
          </w:p>
        </w:tc>
        <w:tc>
          <w:tcPr>
            <w:tcW w:w="2835" w:type="dxa"/>
            <w:vMerge/>
            <w:shd w:val="clear" w:color="auto" w:fill="auto"/>
          </w:tcPr>
          <w:p w14:paraId="7A10E05B" w14:textId="77777777" w:rsidR="004C02D6" w:rsidRPr="00EF6456" w:rsidRDefault="004C02D6" w:rsidP="00092E75">
            <w:pPr>
              <w:spacing w:line="216" w:lineRule="auto"/>
              <w:rPr>
                <w:sz w:val="28"/>
                <w:szCs w:val="28"/>
              </w:rPr>
            </w:pPr>
          </w:p>
        </w:tc>
        <w:tc>
          <w:tcPr>
            <w:tcW w:w="1276" w:type="dxa"/>
            <w:vMerge/>
            <w:shd w:val="clear" w:color="auto" w:fill="auto"/>
          </w:tcPr>
          <w:p w14:paraId="747BF253" w14:textId="77777777" w:rsidR="004C02D6" w:rsidRPr="00EF6456" w:rsidRDefault="004C02D6" w:rsidP="00092E75">
            <w:pPr>
              <w:spacing w:line="216" w:lineRule="auto"/>
              <w:rPr>
                <w:sz w:val="28"/>
                <w:szCs w:val="28"/>
              </w:rPr>
            </w:pPr>
          </w:p>
        </w:tc>
        <w:tc>
          <w:tcPr>
            <w:tcW w:w="1134" w:type="dxa"/>
            <w:shd w:val="clear" w:color="auto" w:fill="auto"/>
            <w:vAlign w:val="center"/>
          </w:tcPr>
          <w:p w14:paraId="520C5050" w14:textId="77777777" w:rsidR="004C02D6" w:rsidRPr="00EF6456" w:rsidRDefault="00463CF5" w:rsidP="00092E75">
            <w:pPr>
              <w:spacing w:line="216" w:lineRule="auto"/>
              <w:jc w:val="center"/>
              <w:rPr>
                <w:sz w:val="28"/>
                <w:szCs w:val="28"/>
              </w:rPr>
            </w:pPr>
            <w:r>
              <w:rPr>
                <w:sz w:val="28"/>
                <w:szCs w:val="28"/>
              </w:rPr>
              <w:t>2024</w:t>
            </w:r>
          </w:p>
        </w:tc>
        <w:tc>
          <w:tcPr>
            <w:tcW w:w="850" w:type="dxa"/>
            <w:shd w:val="clear" w:color="auto" w:fill="auto"/>
            <w:vAlign w:val="center"/>
          </w:tcPr>
          <w:p w14:paraId="3D71F823" w14:textId="77777777" w:rsidR="004C02D6" w:rsidRPr="00EF6456" w:rsidRDefault="00463CF5" w:rsidP="00092E75">
            <w:pPr>
              <w:spacing w:line="216" w:lineRule="auto"/>
              <w:jc w:val="center"/>
              <w:rPr>
                <w:sz w:val="28"/>
                <w:szCs w:val="28"/>
              </w:rPr>
            </w:pPr>
            <w:r>
              <w:rPr>
                <w:sz w:val="28"/>
                <w:szCs w:val="28"/>
              </w:rPr>
              <w:t>2025</w:t>
            </w:r>
          </w:p>
        </w:tc>
        <w:tc>
          <w:tcPr>
            <w:tcW w:w="851" w:type="dxa"/>
            <w:shd w:val="clear" w:color="auto" w:fill="auto"/>
            <w:vAlign w:val="center"/>
          </w:tcPr>
          <w:p w14:paraId="58491FD8" w14:textId="77777777" w:rsidR="004C02D6" w:rsidRPr="00EF6456" w:rsidRDefault="00463CF5" w:rsidP="00092E75">
            <w:pPr>
              <w:spacing w:line="216" w:lineRule="auto"/>
              <w:jc w:val="center"/>
              <w:rPr>
                <w:sz w:val="28"/>
                <w:szCs w:val="28"/>
              </w:rPr>
            </w:pPr>
            <w:r>
              <w:rPr>
                <w:sz w:val="28"/>
                <w:szCs w:val="28"/>
              </w:rPr>
              <w:t>2026</w:t>
            </w:r>
          </w:p>
        </w:tc>
        <w:tc>
          <w:tcPr>
            <w:tcW w:w="851" w:type="dxa"/>
            <w:vAlign w:val="center"/>
          </w:tcPr>
          <w:p w14:paraId="0857861A" w14:textId="77777777" w:rsidR="004C02D6" w:rsidRPr="00EF6456" w:rsidRDefault="004C02D6" w:rsidP="00092E75">
            <w:pPr>
              <w:spacing w:line="216" w:lineRule="auto"/>
              <w:jc w:val="center"/>
              <w:rPr>
                <w:sz w:val="28"/>
                <w:szCs w:val="28"/>
              </w:rPr>
            </w:pPr>
            <w:r w:rsidRPr="00EF6456">
              <w:rPr>
                <w:sz w:val="28"/>
                <w:szCs w:val="28"/>
              </w:rPr>
              <w:t>2026</w:t>
            </w:r>
          </w:p>
        </w:tc>
        <w:tc>
          <w:tcPr>
            <w:tcW w:w="795" w:type="dxa"/>
            <w:vAlign w:val="center"/>
          </w:tcPr>
          <w:p w14:paraId="20C044C0" w14:textId="77777777" w:rsidR="004C02D6" w:rsidRPr="00EF6456" w:rsidRDefault="004C02D6" w:rsidP="00092E75">
            <w:pPr>
              <w:spacing w:line="216" w:lineRule="auto"/>
              <w:jc w:val="center"/>
              <w:rPr>
                <w:sz w:val="28"/>
                <w:szCs w:val="28"/>
              </w:rPr>
            </w:pPr>
            <w:r w:rsidRPr="00EF6456">
              <w:rPr>
                <w:sz w:val="28"/>
                <w:szCs w:val="28"/>
              </w:rPr>
              <w:t>2027</w:t>
            </w:r>
          </w:p>
        </w:tc>
        <w:tc>
          <w:tcPr>
            <w:tcW w:w="1473" w:type="dxa"/>
            <w:vMerge/>
            <w:shd w:val="clear" w:color="auto" w:fill="auto"/>
          </w:tcPr>
          <w:p w14:paraId="0B1A4129" w14:textId="77777777" w:rsidR="004C02D6" w:rsidRPr="00EF6456" w:rsidRDefault="004C02D6" w:rsidP="00092E75">
            <w:pPr>
              <w:spacing w:line="216" w:lineRule="auto"/>
              <w:rPr>
                <w:sz w:val="28"/>
                <w:szCs w:val="28"/>
              </w:rPr>
            </w:pPr>
          </w:p>
        </w:tc>
        <w:tc>
          <w:tcPr>
            <w:tcW w:w="1417" w:type="dxa"/>
            <w:vMerge/>
            <w:shd w:val="clear" w:color="auto" w:fill="auto"/>
          </w:tcPr>
          <w:p w14:paraId="09427958" w14:textId="77777777" w:rsidR="004C02D6" w:rsidRPr="00EF6456" w:rsidRDefault="004C02D6" w:rsidP="00092E75">
            <w:pPr>
              <w:spacing w:line="216" w:lineRule="auto"/>
              <w:rPr>
                <w:sz w:val="28"/>
                <w:szCs w:val="28"/>
              </w:rPr>
            </w:pPr>
          </w:p>
        </w:tc>
      </w:tr>
      <w:tr w:rsidR="004C02D6" w:rsidRPr="00EF6456" w14:paraId="7CECCCA0" w14:textId="77777777" w:rsidTr="009E0328">
        <w:tc>
          <w:tcPr>
            <w:tcW w:w="880" w:type="dxa"/>
            <w:gridSpan w:val="2"/>
            <w:shd w:val="clear" w:color="auto" w:fill="auto"/>
            <w:vAlign w:val="center"/>
          </w:tcPr>
          <w:p w14:paraId="6D1EC3AB" w14:textId="77777777" w:rsidR="004C02D6" w:rsidRPr="00EF6456" w:rsidRDefault="004C02D6" w:rsidP="00092E75">
            <w:pPr>
              <w:spacing w:line="216" w:lineRule="auto"/>
              <w:jc w:val="center"/>
              <w:rPr>
                <w:sz w:val="28"/>
                <w:szCs w:val="28"/>
              </w:rPr>
            </w:pPr>
            <w:r w:rsidRPr="00EF6456">
              <w:rPr>
                <w:sz w:val="28"/>
                <w:szCs w:val="28"/>
              </w:rPr>
              <w:t>1</w:t>
            </w:r>
          </w:p>
        </w:tc>
        <w:tc>
          <w:tcPr>
            <w:tcW w:w="2977" w:type="dxa"/>
            <w:vAlign w:val="center"/>
          </w:tcPr>
          <w:p w14:paraId="50455934" w14:textId="77777777" w:rsidR="004C02D6" w:rsidRPr="00EF6456" w:rsidRDefault="004C02D6" w:rsidP="00092E75">
            <w:pPr>
              <w:spacing w:line="216" w:lineRule="auto"/>
              <w:jc w:val="center"/>
              <w:rPr>
                <w:sz w:val="28"/>
                <w:szCs w:val="28"/>
              </w:rPr>
            </w:pPr>
            <w:r w:rsidRPr="00EF6456">
              <w:rPr>
                <w:sz w:val="28"/>
                <w:szCs w:val="28"/>
              </w:rPr>
              <w:t>2</w:t>
            </w:r>
          </w:p>
        </w:tc>
        <w:tc>
          <w:tcPr>
            <w:tcW w:w="2835" w:type="dxa"/>
            <w:shd w:val="clear" w:color="auto" w:fill="auto"/>
            <w:vAlign w:val="center"/>
          </w:tcPr>
          <w:p w14:paraId="0F7BF0E4" w14:textId="77777777" w:rsidR="004C02D6" w:rsidRPr="00EF6456" w:rsidRDefault="004C02D6" w:rsidP="00092E75">
            <w:pPr>
              <w:spacing w:line="216" w:lineRule="auto"/>
              <w:jc w:val="center"/>
              <w:rPr>
                <w:sz w:val="28"/>
                <w:szCs w:val="28"/>
              </w:rPr>
            </w:pPr>
            <w:r w:rsidRPr="00EF6456">
              <w:rPr>
                <w:sz w:val="28"/>
                <w:szCs w:val="28"/>
              </w:rPr>
              <w:t>3</w:t>
            </w:r>
          </w:p>
        </w:tc>
        <w:tc>
          <w:tcPr>
            <w:tcW w:w="1276" w:type="dxa"/>
            <w:shd w:val="clear" w:color="auto" w:fill="auto"/>
            <w:vAlign w:val="center"/>
          </w:tcPr>
          <w:p w14:paraId="20D51BDE" w14:textId="77777777"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2A9AE09A" w14:textId="77777777" w:rsidR="004C02D6" w:rsidRPr="00EF6456" w:rsidRDefault="004C02D6" w:rsidP="00092E75">
            <w:pPr>
              <w:spacing w:line="216" w:lineRule="auto"/>
              <w:jc w:val="center"/>
              <w:rPr>
                <w:sz w:val="28"/>
                <w:szCs w:val="28"/>
              </w:rPr>
            </w:pPr>
            <w:r w:rsidRPr="00EF6456">
              <w:rPr>
                <w:sz w:val="28"/>
                <w:szCs w:val="28"/>
              </w:rPr>
              <w:t>5</w:t>
            </w:r>
          </w:p>
        </w:tc>
        <w:tc>
          <w:tcPr>
            <w:tcW w:w="850" w:type="dxa"/>
            <w:shd w:val="clear" w:color="auto" w:fill="auto"/>
            <w:vAlign w:val="center"/>
          </w:tcPr>
          <w:p w14:paraId="12A73C54" w14:textId="77777777" w:rsidR="004C02D6" w:rsidRPr="00EF6456" w:rsidRDefault="004C02D6" w:rsidP="00092E75">
            <w:pPr>
              <w:spacing w:line="216" w:lineRule="auto"/>
              <w:jc w:val="center"/>
              <w:rPr>
                <w:sz w:val="28"/>
                <w:szCs w:val="28"/>
              </w:rPr>
            </w:pPr>
            <w:r w:rsidRPr="00EF6456">
              <w:rPr>
                <w:sz w:val="28"/>
                <w:szCs w:val="28"/>
              </w:rPr>
              <w:t>6</w:t>
            </w:r>
          </w:p>
        </w:tc>
        <w:tc>
          <w:tcPr>
            <w:tcW w:w="851" w:type="dxa"/>
            <w:shd w:val="clear" w:color="auto" w:fill="auto"/>
            <w:vAlign w:val="center"/>
          </w:tcPr>
          <w:p w14:paraId="34C227D3" w14:textId="77777777" w:rsidR="004C02D6" w:rsidRPr="00EF6456" w:rsidRDefault="004C02D6" w:rsidP="00092E75">
            <w:pPr>
              <w:spacing w:line="216" w:lineRule="auto"/>
              <w:jc w:val="center"/>
              <w:rPr>
                <w:sz w:val="28"/>
                <w:szCs w:val="28"/>
              </w:rPr>
            </w:pPr>
            <w:r w:rsidRPr="00EF6456">
              <w:rPr>
                <w:sz w:val="28"/>
                <w:szCs w:val="28"/>
              </w:rPr>
              <w:t>7</w:t>
            </w:r>
          </w:p>
        </w:tc>
        <w:tc>
          <w:tcPr>
            <w:tcW w:w="851" w:type="dxa"/>
            <w:shd w:val="clear" w:color="auto" w:fill="auto"/>
            <w:vAlign w:val="center"/>
          </w:tcPr>
          <w:p w14:paraId="177EA42B" w14:textId="77777777" w:rsidR="004C02D6" w:rsidRPr="00EF6456" w:rsidRDefault="004C02D6" w:rsidP="00092E75">
            <w:pPr>
              <w:spacing w:line="216" w:lineRule="auto"/>
              <w:jc w:val="center"/>
              <w:rPr>
                <w:sz w:val="28"/>
                <w:szCs w:val="28"/>
              </w:rPr>
            </w:pPr>
            <w:r w:rsidRPr="00EF6456">
              <w:rPr>
                <w:sz w:val="28"/>
                <w:szCs w:val="28"/>
              </w:rPr>
              <w:t>8</w:t>
            </w:r>
          </w:p>
        </w:tc>
        <w:tc>
          <w:tcPr>
            <w:tcW w:w="795" w:type="dxa"/>
          </w:tcPr>
          <w:p w14:paraId="706CC947" w14:textId="77777777" w:rsidR="004C02D6" w:rsidRPr="00EF6456" w:rsidRDefault="004C02D6" w:rsidP="00092E75">
            <w:pPr>
              <w:spacing w:line="216" w:lineRule="auto"/>
              <w:jc w:val="center"/>
              <w:rPr>
                <w:sz w:val="28"/>
                <w:szCs w:val="28"/>
              </w:rPr>
            </w:pPr>
          </w:p>
        </w:tc>
        <w:tc>
          <w:tcPr>
            <w:tcW w:w="1473" w:type="dxa"/>
            <w:shd w:val="clear" w:color="auto" w:fill="auto"/>
            <w:vAlign w:val="center"/>
          </w:tcPr>
          <w:p w14:paraId="1872A9D2" w14:textId="77777777" w:rsidR="004C02D6" w:rsidRPr="00EF6456" w:rsidRDefault="004C02D6" w:rsidP="00092E75">
            <w:pPr>
              <w:spacing w:line="216" w:lineRule="auto"/>
              <w:jc w:val="center"/>
              <w:rPr>
                <w:sz w:val="28"/>
                <w:szCs w:val="28"/>
              </w:rPr>
            </w:pPr>
            <w:r w:rsidRPr="00EF6456">
              <w:rPr>
                <w:sz w:val="28"/>
                <w:szCs w:val="28"/>
              </w:rPr>
              <w:t>9</w:t>
            </w:r>
          </w:p>
        </w:tc>
        <w:tc>
          <w:tcPr>
            <w:tcW w:w="1417" w:type="dxa"/>
            <w:shd w:val="clear" w:color="auto" w:fill="auto"/>
            <w:vAlign w:val="center"/>
          </w:tcPr>
          <w:p w14:paraId="01E9AF0A" w14:textId="77777777" w:rsidR="004C02D6" w:rsidRPr="00EF6456" w:rsidRDefault="004C02D6" w:rsidP="00092E75">
            <w:pPr>
              <w:spacing w:line="216" w:lineRule="auto"/>
              <w:jc w:val="center"/>
              <w:rPr>
                <w:sz w:val="28"/>
                <w:szCs w:val="28"/>
              </w:rPr>
            </w:pPr>
            <w:r w:rsidRPr="00EF6456">
              <w:rPr>
                <w:sz w:val="28"/>
                <w:szCs w:val="28"/>
              </w:rPr>
              <w:t>10</w:t>
            </w:r>
          </w:p>
        </w:tc>
      </w:tr>
      <w:tr w:rsidR="009A253A" w:rsidRPr="00EF6456" w14:paraId="2CC1359A" w14:textId="77777777" w:rsidTr="009E0328">
        <w:trPr>
          <w:trHeight w:val="250"/>
        </w:trPr>
        <w:tc>
          <w:tcPr>
            <w:tcW w:w="880" w:type="dxa"/>
            <w:gridSpan w:val="2"/>
            <w:vMerge w:val="restart"/>
            <w:shd w:val="clear" w:color="auto" w:fill="auto"/>
          </w:tcPr>
          <w:p w14:paraId="23730699" w14:textId="77777777" w:rsidR="009A253A" w:rsidRPr="00EF6456" w:rsidRDefault="009A253A" w:rsidP="009A253A">
            <w:pPr>
              <w:spacing w:line="216" w:lineRule="auto"/>
              <w:jc w:val="center"/>
              <w:rPr>
                <w:sz w:val="28"/>
                <w:szCs w:val="28"/>
              </w:rPr>
            </w:pPr>
            <w:r w:rsidRPr="00EF6456">
              <w:rPr>
                <w:sz w:val="28"/>
                <w:szCs w:val="28"/>
              </w:rPr>
              <w:t>1.1.1</w:t>
            </w:r>
          </w:p>
        </w:tc>
        <w:tc>
          <w:tcPr>
            <w:tcW w:w="2977" w:type="dxa"/>
            <w:vMerge w:val="restart"/>
            <w:shd w:val="clear" w:color="auto" w:fill="auto"/>
          </w:tcPr>
          <w:p w14:paraId="0ED0D85A" w14:textId="77777777" w:rsidR="009A253A" w:rsidRDefault="009A253A" w:rsidP="009A253A">
            <w:pPr>
              <w:rPr>
                <w:sz w:val="28"/>
                <w:szCs w:val="28"/>
              </w:rPr>
            </w:pPr>
            <w:r w:rsidRPr="00EF6456">
              <w:rPr>
                <w:sz w:val="28"/>
                <w:szCs w:val="28"/>
              </w:rPr>
              <w:t>Содержание, техническое обслуживание, эксплуатация газопроводных сетей</w:t>
            </w:r>
          </w:p>
          <w:p w14:paraId="7D08B415" w14:textId="77777777" w:rsidR="009A253A" w:rsidRPr="00EF6456" w:rsidRDefault="009A253A" w:rsidP="009A253A">
            <w:pPr>
              <w:rPr>
                <w:sz w:val="28"/>
                <w:szCs w:val="28"/>
              </w:rPr>
            </w:pPr>
            <w:r>
              <w:rPr>
                <w:sz w:val="28"/>
                <w:szCs w:val="28"/>
              </w:rPr>
              <w:t>Эксплуатация газовых сетей и ПГБ-11</w:t>
            </w:r>
          </w:p>
        </w:tc>
        <w:tc>
          <w:tcPr>
            <w:tcW w:w="2835" w:type="dxa"/>
            <w:shd w:val="clear" w:color="auto" w:fill="auto"/>
          </w:tcPr>
          <w:p w14:paraId="51F17D18" w14:textId="77777777" w:rsidR="009A253A" w:rsidRPr="00EF6456" w:rsidRDefault="009A253A" w:rsidP="009A253A">
            <w:pPr>
              <w:spacing w:line="216" w:lineRule="auto"/>
              <w:rPr>
                <w:sz w:val="28"/>
                <w:szCs w:val="28"/>
              </w:rPr>
            </w:pPr>
            <w:r w:rsidRPr="00EF6456">
              <w:rPr>
                <w:sz w:val="28"/>
                <w:szCs w:val="28"/>
              </w:rPr>
              <w:t>всего</w:t>
            </w:r>
          </w:p>
        </w:tc>
        <w:tc>
          <w:tcPr>
            <w:tcW w:w="1276" w:type="dxa"/>
            <w:shd w:val="clear" w:color="auto" w:fill="auto"/>
          </w:tcPr>
          <w:p w14:paraId="3858D81D" w14:textId="77777777" w:rsidR="009A253A" w:rsidRDefault="009A253A" w:rsidP="009A253A">
            <w:pPr>
              <w:jc w:val="center"/>
            </w:pPr>
            <w:r w:rsidRPr="00BF78CD">
              <w:rPr>
                <w:sz w:val="28"/>
                <w:szCs w:val="28"/>
              </w:rPr>
              <w:t>303,3</w:t>
            </w:r>
          </w:p>
        </w:tc>
        <w:tc>
          <w:tcPr>
            <w:tcW w:w="1134" w:type="dxa"/>
            <w:shd w:val="clear" w:color="auto" w:fill="auto"/>
          </w:tcPr>
          <w:p w14:paraId="43679492" w14:textId="77777777" w:rsidR="009A253A" w:rsidRDefault="009A253A" w:rsidP="009A253A">
            <w:pPr>
              <w:jc w:val="center"/>
            </w:pPr>
            <w:r w:rsidRPr="00BF78CD">
              <w:rPr>
                <w:sz w:val="28"/>
                <w:szCs w:val="28"/>
              </w:rPr>
              <w:t>303,3</w:t>
            </w:r>
          </w:p>
        </w:tc>
        <w:tc>
          <w:tcPr>
            <w:tcW w:w="850" w:type="dxa"/>
            <w:shd w:val="clear" w:color="auto" w:fill="auto"/>
            <w:vAlign w:val="center"/>
          </w:tcPr>
          <w:p w14:paraId="77BB7C2D" w14:textId="77777777" w:rsidR="009A253A" w:rsidRPr="00EF6456" w:rsidRDefault="009A253A" w:rsidP="009A253A">
            <w:pPr>
              <w:spacing w:line="216" w:lineRule="auto"/>
              <w:jc w:val="center"/>
              <w:rPr>
                <w:sz w:val="28"/>
                <w:szCs w:val="28"/>
              </w:rPr>
            </w:pPr>
            <w:r>
              <w:rPr>
                <w:sz w:val="28"/>
                <w:szCs w:val="28"/>
              </w:rPr>
              <w:t>0,0</w:t>
            </w:r>
          </w:p>
        </w:tc>
        <w:tc>
          <w:tcPr>
            <w:tcW w:w="851" w:type="dxa"/>
            <w:shd w:val="clear" w:color="auto" w:fill="auto"/>
            <w:vAlign w:val="center"/>
          </w:tcPr>
          <w:p w14:paraId="6E97D410"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51AF649F" w14:textId="77777777"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14:paraId="50B3F683" w14:textId="77777777"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14:paraId="2304D5C2" w14:textId="77777777" w:rsidR="009A253A" w:rsidRPr="00EF6456" w:rsidRDefault="009A253A" w:rsidP="009A253A">
            <w:pPr>
              <w:spacing w:line="216" w:lineRule="auto"/>
              <w:rPr>
                <w:sz w:val="28"/>
                <w:szCs w:val="28"/>
              </w:rPr>
            </w:pPr>
          </w:p>
        </w:tc>
        <w:tc>
          <w:tcPr>
            <w:tcW w:w="1417" w:type="dxa"/>
            <w:vMerge w:val="restart"/>
            <w:shd w:val="clear" w:color="auto" w:fill="auto"/>
            <w:vAlign w:val="center"/>
          </w:tcPr>
          <w:p w14:paraId="0B8948F9" w14:textId="77777777" w:rsidR="009A253A" w:rsidRPr="00EF6456" w:rsidRDefault="009A253A"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9A253A" w:rsidRPr="00EF6456" w14:paraId="37D6E27F" w14:textId="77777777" w:rsidTr="009E0328">
        <w:trPr>
          <w:trHeight w:val="281"/>
        </w:trPr>
        <w:tc>
          <w:tcPr>
            <w:tcW w:w="880" w:type="dxa"/>
            <w:gridSpan w:val="2"/>
            <w:vMerge/>
            <w:shd w:val="clear" w:color="auto" w:fill="auto"/>
          </w:tcPr>
          <w:p w14:paraId="0B3210D1" w14:textId="77777777" w:rsidR="009A253A" w:rsidRPr="00EF6456" w:rsidRDefault="009A253A" w:rsidP="009A253A">
            <w:pPr>
              <w:spacing w:line="216" w:lineRule="auto"/>
              <w:jc w:val="center"/>
              <w:rPr>
                <w:sz w:val="28"/>
                <w:szCs w:val="28"/>
              </w:rPr>
            </w:pPr>
          </w:p>
        </w:tc>
        <w:tc>
          <w:tcPr>
            <w:tcW w:w="2977" w:type="dxa"/>
            <w:vMerge/>
            <w:shd w:val="clear" w:color="auto" w:fill="auto"/>
          </w:tcPr>
          <w:p w14:paraId="1ABBDA6D" w14:textId="77777777" w:rsidR="009A253A" w:rsidRPr="00EF6456" w:rsidRDefault="009A253A" w:rsidP="009A253A">
            <w:pPr>
              <w:spacing w:line="216" w:lineRule="auto"/>
              <w:rPr>
                <w:sz w:val="28"/>
                <w:szCs w:val="28"/>
              </w:rPr>
            </w:pPr>
          </w:p>
        </w:tc>
        <w:tc>
          <w:tcPr>
            <w:tcW w:w="2835" w:type="dxa"/>
            <w:shd w:val="clear" w:color="auto" w:fill="auto"/>
          </w:tcPr>
          <w:p w14:paraId="33B7396D" w14:textId="77777777" w:rsidR="009A253A" w:rsidRPr="00EF6456" w:rsidRDefault="009A253A" w:rsidP="009A253A">
            <w:pPr>
              <w:spacing w:line="216" w:lineRule="auto"/>
              <w:rPr>
                <w:sz w:val="28"/>
                <w:szCs w:val="28"/>
              </w:rPr>
            </w:pPr>
            <w:r w:rsidRPr="00EF6456">
              <w:rPr>
                <w:sz w:val="28"/>
                <w:szCs w:val="28"/>
              </w:rPr>
              <w:t>местный бюджет**</w:t>
            </w:r>
          </w:p>
        </w:tc>
        <w:tc>
          <w:tcPr>
            <w:tcW w:w="1276" w:type="dxa"/>
            <w:shd w:val="clear" w:color="auto" w:fill="auto"/>
          </w:tcPr>
          <w:p w14:paraId="1722DC6C" w14:textId="77777777" w:rsidR="009A253A" w:rsidRDefault="009A253A" w:rsidP="009A253A">
            <w:pPr>
              <w:jc w:val="center"/>
            </w:pPr>
            <w:r w:rsidRPr="00BF78CD">
              <w:rPr>
                <w:sz w:val="28"/>
                <w:szCs w:val="28"/>
              </w:rPr>
              <w:t>303,3</w:t>
            </w:r>
          </w:p>
        </w:tc>
        <w:tc>
          <w:tcPr>
            <w:tcW w:w="1134" w:type="dxa"/>
            <w:shd w:val="clear" w:color="auto" w:fill="auto"/>
          </w:tcPr>
          <w:p w14:paraId="2F6EDC33" w14:textId="77777777" w:rsidR="009A253A" w:rsidRDefault="009A253A" w:rsidP="009A253A">
            <w:pPr>
              <w:jc w:val="center"/>
            </w:pPr>
            <w:r w:rsidRPr="00BF78CD">
              <w:rPr>
                <w:sz w:val="28"/>
                <w:szCs w:val="28"/>
              </w:rPr>
              <w:t>303,3</w:t>
            </w:r>
          </w:p>
        </w:tc>
        <w:tc>
          <w:tcPr>
            <w:tcW w:w="850" w:type="dxa"/>
            <w:shd w:val="clear" w:color="auto" w:fill="auto"/>
            <w:vAlign w:val="center"/>
          </w:tcPr>
          <w:p w14:paraId="4B025683" w14:textId="77777777" w:rsidR="009A253A" w:rsidRPr="00EF6456" w:rsidRDefault="009A253A" w:rsidP="009A253A">
            <w:pPr>
              <w:spacing w:line="216" w:lineRule="auto"/>
              <w:jc w:val="center"/>
              <w:rPr>
                <w:sz w:val="28"/>
                <w:szCs w:val="28"/>
              </w:rPr>
            </w:pPr>
            <w:r>
              <w:rPr>
                <w:sz w:val="28"/>
                <w:szCs w:val="28"/>
              </w:rPr>
              <w:t>0,0</w:t>
            </w:r>
          </w:p>
        </w:tc>
        <w:tc>
          <w:tcPr>
            <w:tcW w:w="851" w:type="dxa"/>
            <w:shd w:val="clear" w:color="auto" w:fill="auto"/>
            <w:vAlign w:val="center"/>
          </w:tcPr>
          <w:p w14:paraId="33BDAC18"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0E7FD9A8" w14:textId="77777777"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14:paraId="59CDB9B4" w14:textId="77777777"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14:paraId="445A06A8" w14:textId="77777777" w:rsidR="009A253A" w:rsidRPr="00EF6456" w:rsidRDefault="009A253A" w:rsidP="009A253A">
            <w:pPr>
              <w:spacing w:line="216" w:lineRule="auto"/>
              <w:rPr>
                <w:sz w:val="28"/>
                <w:szCs w:val="28"/>
              </w:rPr>
            </w:pPr>
          </w:p>
        </w:tc>
        <w:tc>
          <w:tcPr>
            <w:tcW w:w="1417" w:type="dxa"/>
            <w:vMerge/>
            <w:shd w:val="clear" w:color="auto" w:fill="auto"/>
            <w:vAlign w:val="center"/>
          </w:tcPr>
          <w:p w14:paraId="4CBE33D2" w14:textId="77777777" w:rsidR="009A253A" w:rsidRPr="00EF6456" w:rsidRDefault="009A253A" w:rsidP="009A253A">
            <w:pPr>
              <w:spacing w:line="216" w:lineRule="auto"/>
              <w:jc w:val="center"/>
              <w:rPr>
                <w:sz w:val="28"/>
                <w:szCs w:val="28"/>
              </w:rPr>
            </w:pPr>
          </w:p>
        </w:tc>
      </w:tr>
      <w:tr w:rsidR="00463CF5" w:rsidRPr="00EF6456" w14:paraId="5A6695FE" w14:textId="77777777" w:rsidTr="009E0328">
        <w:trPr>
          <w:trHeight w:val="258"/>
        </w:trPr>
        <w:tc>
          <w:tcPr>
            <w:tcW w:w="880" w:type="dxa"/>
            <w:gridSpan w:val="2"/>
            <w:vMerge/>
            <w:shd w:val="clear" w:color="auto" w:fill="auto"/>
          </w:tcPr>
          <w:p w14:paraId="49BBE87E" w14:textId="77777777" w:rsidR="00463CF5" w:rsidRPr="00EF6456" w:rsidRDefault="00463CF5" w:rsidP="00463CF5">
            <w:pPr>
              <w:spacing w:line="216" w:lineRule="auto"/>
              <w:jc w:val="center"/>
              <w:rPr>
                <w:sz w:val="28"/>
                <w:szCs w:val="28"/>
              </w:rPr>
            </w:pPr>
          </w:p>
        </w:tc>
        <w:tc>
          <w:tcPr>
            <w:tcW w:w="2977" w:type="dxa"/>
            <w:vMerge/>
            <w:shd w:val="clear" w:color="auto" w:fill="auto"/>
          </w:tcPr>
          <w:p w14:paraId="48D3191E" w14:textId="77777777" w:rsidR="00463CF5" w:rsidRPr="00EF6456" w:rsidRDefault="00463CF5" w:rsidP="00463CF5">
            <w:pPr>
              <w:spacing w:line="216" w:lineRule="auto"/>
              <w:rPr>
                <w:sz w:val="28"/>
                <w:szCs w:val="28"/>
              </w:rPr>
            </w:pPr>
          </w:p>
        </w:tc>
        <w:tc>
          <w:tcPr>
            <w:tcW w:w="2835" w:type="dxa"/>
            <w:shd w:val="clear" w:color="auto" w:fill="auto"/>
          </w:tcPr>
          <w:p w14:paraId="65776A97" w14:textId="77777777"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14:paraId="314102C4"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613DFDD"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637FDFC6"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BB89B80"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4325EE8"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B6FC938"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5A872223"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0D358CC8" w14:textId="77777777" w:rsidR="00463CF5" w:rsidRPr="00EF6456" w:rsidRDefault="00463CF5" w:rsidP="00463CF5">
            <w:pPr>
              <w:spacing w:line="216" w:lineRule="auto"/>
              <w:jc w:val="center"/>
              <w:rPr>
                <w:sz w:val="28"/>
                <w:szCs w:val="28"/>
              </w:rPr>
            </w:pPr>
          </w:p>
        </w:tc>
      </w:tr>
      <w:tr w:rsidR="00463CF5" w:rsidRPr="00EF6456" w14:paraId="170359BA" w14:textId="77777777" w:rsidTr="009E0328">
        <w:trPr>
          <w:trHeight w:val="275"/>
        </w:trPr>
        <w:tc>
          <w:tcPr>
            <w:tcW w:w="880" w:type="dxa"/>
            <w:gridSpan w:val="2"/>
            <w:vMerge/>
            <w:shd w:val="clear" w:color="auto" w:fill="auto"/>
          </w:tcPr>
          <w:p w14:paraId="2C951A1A" w14:textId="77777777" w:rsidR="00463CF5" w:rsidRPr="00EF6456" w:rsidRDefault="00463CF5" w:rsidP="00463CF5">
            <w:pPr>
              <w:spacing w:line="216" w:lineRule="auto"/>
              <w:jc w:val="center"/>
              <w:rPr>
                <w:sz w:val="28"/>
                <w:szCs w:val="28"/>
              </w:rPr>
            </w:pPr>
          </w:p>
        </w:tc>
        <w:tc>
          <w:tcPr>
            <w:tcW w:w="2977" w:type="dxa"/>
            <w:vMerge/>
            <w:shd w:val="clear" w:color="auto" w:fill="auto"/>
          </w:tcPr>
          <w:p w14:paraId="6F170F57" w14:textId="77777777" w:rsidR="00463CF5" w:rsidRPr="00EF6456" w:rsidRDefault="00463CF5" w:rsidP="00463CF5">
            <w:pPr>
              <w:spacing w:line="216" w:lineRule="auto"/>
              <w:rPr>
                <w:sz w:val="28"/>
                <w:szCs w:val="28"/>
              </w:rPr>
            </w:pPr>
          </w:p>
        </w:tc>
        <w:tc>
          <w:tcPr>
            <w:tcW w:w="2835" w:type="dxa"/>
            <w:shd w:val="clear" w:color="auto" w:fill="auto"/>
          </w:tcPr>
          <w:p w14:paraId="62B469C6"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14:paraId="3E4AC3C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5462E0B"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0613A09"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CFC1D2C"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EF7F9C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6A361285"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3771603E"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138601E5" w14:textId="77777777" w:rsidR="00463CF5" w:rsidRPr="00EF6456" w:rsidRDefault="00463CF5" w:rsidP="00463CF5">
            <w:pPr>
              <w:spacing w:line="216" w:lineRule="auto"/>
              <w:jc w:val="center"/>
              <w:rPr>
                <w:sz w:val="28"/>
                <w:szCs w:val="28"/>
              </w:rPr>
            </w:pPr>
          </w:p>
        </w:tc>
      </w:tr>
      <w:tr w:rsidR="00463CF5" w:rsidRPr="00EF6456" w14:paraId="4D027B2D" w14:textId="77777777" w:rsidTr="009E0328">
        <w:trPr>
          <w:trHeight w:val="124"/>
        </w:trPr>
        <w:tc>
          <w:tcPr>
            <w:tcW w:w="880" w:type="dxa"/>
            <w:gridSpan w:val="2"/>
            <w:vMerge/>
            <w:shd w:val="clear" w:color="auto" w:fill="auto"/>
          </w:tcPr>
          <w:p w14:paraId="7695FC80" w14:textId="77777777" w:rsidR="00463CF5" w:rsidRPr="00EF6456" w:rsidRDefault="00463CF5" w:rsidP="00463CF5">
            <w:pPr>
              <w:spacing w:line="216" w:lineRule="auto"/>
              <w:jc w:val="center"/>
              <w:rPr>
                <w:sz w:val="28"/>
                <w:szCs w:val="28"/>
              </w:rPr>
            </w:pPr>
          </w:p>
        </w:tc>
        <w:tc>
          <w:tcPr>
            <w:tcW w:w="2977" w:type="dxa"/>
            <w:vMerge/>
            <w:shd w:val="clear" w:color="auto" w:fill="auto"/>
          </w:tcPr>
          <w:p w14:paraId="7304A2B9" w14:textId="77777777" w:rsidR="00463CF5" w:rsidRPr="00EF6456" w:rsidRDefault="00463CF5" w:rsidP="00463CF5">
            <w:pPr>
              <w:spacing w:line="216" w:lineRule="auto"/>
              <w:rPr>
                <w:sz w:val="28"/>
                <w:szCs w:val="28"/>
              </w:rPr>
            </w:pPr>
          </w:p>
        </w:tc>
        <w:tc>
          <w:tcPr>
            <w:tcW w:w="2835" w:type="dxa"/>
            <w:shd w:val="clear" w:color="auto" w:fill="auto"/>
          </w:tcPr>
          <w:p w14:paraId="13E38686"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14:paraId="1AAC8B23"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86289FD"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754ABAB"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64A8327"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3966CAD"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CD3E5EA"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48281D45"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45F7C30C" w14:textId="77777777" w:rsidR="00463CF5" w:rsidRPr="00EF6456" w:rsidRDefault="00463CF5" w:rsidP="00463CF5">
            <w:pPr>
              <w:spacing w:line="216" w:lineRule="auto"/>
              <w:jc w:val="center"/>
              <w:rPr>
                <w:sz w:val="28"/>
                <w:szCs w:val="28"/>
              </w:rPr>
            </w:pPr>
          </w:p>
        </w:tc>
      </w:tr>
      <w:tr w:rsidR="00C16E05" w:rsidRPr="00EF6456" w14:paraId="05D10E93" w14:textId="77777777" w:rsidTr="009E0328">
        <w:trPr>
          <w:trHeight w:val="184"/>
        </w:trPr>
        <w:tc>
          <w:tcPr>
            <w:tcW w:w="880" w:type="dxa"/>
            <w:gridSpan w:val="2"/>
            <w:vMerge w:val="restart"/>
            <w:shd w:val="clear" w:color="auto" w:fill="auto"/>
          </w:tcPr>
          <w:p w14:paraId="733C42B0" w14:textId="77777777" w:rsidR="00C16E05" w:rsidRPr="00EF6456" w:rsidRDefault="00C16E05" w:rsidP="00C16E05">
            <w:pPr>
              <w:spacing w:line="216" w:lineRule="auto"/>
              <w:jc w:val="center"/>
              <w:rPr>
                <w:sz w:val="28"/>
                <w:szCs w:val="28"/>
              </w:rPr>
            </w:pPr>
            <w:r w:rsidRPr="00EF6456">
              <w:rPr>
                <w:sz w:val="28"/>
                <w:szCs w:val="28"/>
              </w:rPr>
              <w:t>1.1.2</w:t>
            </w:r>
          </w:p>
        </w:tc>
        <w:tc>
          <w:tcPr>
            <w:tcW w:w="2977" w:type="dxa"/>
            <w:vMerge w:val="restart"/>
            <w:shd w:val="clear" w:color="auto" w:fill="auto"/>
          </w:tcPr>
          <w:p w14:paraId="69D755DE" w14:textId="77777777" w:rsidR="00C16E05" w:rsidRPr="00EF6456" w:rsidRDefault="00C16E05"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2835" w:type="dxa"/>
            <w:shd w:val="clear" w:color="auto" w:fill="auto"/>
          </w:tcPr>
          <w:p w14:paraId="05061046" w14:textId="77777777" w:rsidR="00C16E05" w:rsidRPr="00EF6456" w:rsidRDefault="00C16E05" w:rsidP="00C16E05">
            <w:pPr>
              <w:spacing w:line="216" w:lineRule="auto"/>
              <w:rPr>
                <w:sz w:val="28"/>
                <w:szCs w:val="28"/>
              </w:rPr>
            </w:pPr>
            <w:r w:rsidRPr="00EF6456">
              <w:rPr>
                <w:sz w:val="28"/>
                <w:szCs w:val="28"/>
              </w:rPr>
              <w:t>всего</w:t>
            </w:r>
          </w:p>
        </w:tc>
        <w:tc>
          <w:tcPr>
            <w:tcW w:w="1276" w:type="dxa"/>
            <w:shd w:val="clear" w:color="auto" w:fill="auto"/>
            <w:vAlign w:val="center"/>
          </w:tcPr>
          <w:p w14:paraId="54AB131D" w14:textId="77777777"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1134" w:type="dxa"/>
            <w:shd w:val="clear" w:color="auto" w:fill="auto"/>
            <w:vAlign w:val="center"/>
          </w:tcPr>
          <w:p w14:paraId="42091687" w14:textId="77777777"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850" w:type="dxa"/>
            <w:shd w:val="clear" w:color="auto" w:fill="auto"/>
            <w:vAlign w:val="center"/>
          </w:tcPr>
          <w:p w14:paraId="71B20E75" w14:textId="77777777"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14:paraId="56E1A167" w14:textId="77777777"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28F9D2D9"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131A8DED" w14:textId="77777777"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14:paraId="7CC36E52" w14:textId="77777777" w:rsidR="00C16E05" w:rsidRPr="00EF6456" w:rsidRDefault="00C16E05" w:rsidP="00C16E05">
            <w:pPr>
              <w:spacing w:line="216" w:lineRule="auto"/>
              <w:rPr>
                <w:sz w:val="28"/>
                <w:szCs w:val="28"/>
              </w:rPr>
            </w:pPr>
          </w:p>
        </w:tc>
        <w:tc>
          <w:tcPr>
            <w:tcW w:w="1417" w:type="dxa"/>
            <w:vMerge w:val="restart"/>
            <w:shd w:val="clear" w:color="auto" w:fill="auto"/>
            <w:vAlign w:val="center"/>
          </w:tcPr>
          <w:p w14:paraId="706C4CF4" w14:textId="77777777" w:rsidR="00C16E05" w:rsidRPr="00EF6456" w:rsidRDefault="00C16E05" w:rsidP="00C16E05">
            <w:pPr>
              <w:spacing w:line="216" w:lineRule="auto"/>
              <w:jc w:val="center"/>
              <w:rPr>
                <w:sz w:val="28"/>
                <w:szCs w:val="28"/>
              </w:rPr>
            </w:pPr>
            <w:r w:rsidRPr="00EF6456">
              <w:rPr>
                <w:sz w:val="28"/>
                <w:szCs w:val="28"/>
              </w:rPr>
              <w:t>Администрация Васюринского сельского поселения</w:t>
            </w:r>
          </w:p>
        </w:tc>
      </w:tr>
      <w:tr w:rsidR="00C16E05" w:rsidRPr="00EF6456" w14:paraId="7DA781F8" w14:textId="77777777" w:rsidTr="009E0328">
        <w:trPr>
          <w:trHeight w:val="273"/>
        </w:trPr>
        <w:tc>
          <w:tcPr>
            <w:tcW w:w="880" w:type="dxa"/>
            <w:gridSpan w:val="2"/>
            <w:vMerge/>
            <w:shd w:val="clear" w:color="auto" w:fill="auto"/>
          </w:tcPr>
          <w:p w14:paraId="4028E077" w14:textId="77777777" w:rsidR="00C16E05" w:rsidRPr="00EF6456" w:rsidRDefault="00C16E05" w:rsidP="00C16E05">
            <w:pPr>
              <w:spacing w:line="216" w:lineRule="auto"/>
              <w:jc w:val="center"/>
              <w:rPr>
                <w:sz w:val="28"/>
                <w:szCs w:val="28"/>
              </w:rPr>
            </w:pPr>
          </w:p>
        </w:tc>
        <w:tc>
          <w:tcPr>
            <w:tcW w:w="2977" w:type="dxa"/>
            <w:vMerge/>
            <w:shd w:val="clear" w:color="auto" w:fill="auto"/>
          </w:tcPr>
          <w:p w14:paraId="7B37FE82" w14:textId="77777777" w:rsidR="00C16E05" w:rsidRPr="00EF6456" w:rsidRDefault="00C16E05" w:rsidP="00C16E05">
            <w:pPr>
              <w:spacing w:line="216" w:lineRule="auto"/>
              <w:rPr>
                <w:sz w:val="28"/>
                <w:szCs w:val="28"/>
              </w:rPr>
            </w:pPr>
          </w:p>
        </w:tc>
        <w:tc>
          <w:tcPr>
            <w:tcW w:w="2835" w:type="dxa"/>
            <w:shd w:val="clear" w:color="auto" w:fill="auto"/>
          </w:tcPr>
          <w:p w14:paraId="2E2BB3CB" w14:textId="77777777" w:rsidR="00C16E05" w:rsidRPr="00EF6456" w:rsidRDefault="00C16E05" w:rsidP="00C16E05">
            <w:pPr>
              <w:spacing w:line="216" w:lineRule="auto"/>
              <w:rPr>
                <w:sz w:val="28"/>
                <w:szCs w:val="28"/>
              </w:rPr>
            </w:pPr>
            <w:r w:rsidRPr="00EF6456">
              <w:rPr>
                <w:sz w:val="28"/>
                <w:szCs w:val="28"/>
              </w:rPr>
              <w:t>местный бюджет**</w:t>
            </w:r>
          </w:p>
        </w:tc>
        <w:tc>
          <w:tcPr>
            <w:tcW w:w="1276" w:type="dxa"/>
            <w:shd w:val="clear" w:color="auto" w:fill="auto"/>
            <w:vAlign w:val="center"/>
          </w:tcPr>
          <w:p w14:paraId="5D9D423E" w14:textId="77777777" w:rsidR="00C16E05" w:rsidRPr="00EF6456" w:rsidRDefault="00C16E05" w:rsidP="00C16E05">
            <w:pPr>
              <w:contextualSpacing/>
              <w:jc w:val="center"/>
              <w:rPr>
                <w:sz w:val="28"/>
                <w:szCs w:val="28"/>
              </w:rPr>
            </w:pPr>
            <w:r>
              <w:rPr>
                <w:sz w:val="28"/>
                <w:szCs w:val="28"/>
              </w:rPr>
              <w:t>721,6</w:t>
            </w:r>
          </w:p>
        </w:tc>
        <w:tc>
          <w:tcPr>
            <w:tcW w:w="1134" w:type="dxa"/>
            <w:shd w:val="clear" w:color="auto" w:fill="auto"/>
            <w:vAlign w:val="center"/>
          </w:tcPr>
          <w:p w14:paraId="75033A02" w14:textId="77777777" w:rsidR="00C16E05" w:rsidRPr="00EF6456" w:rsidRDefault="00C16E05" w:rsidP="00C16E05">
            <w:pPr>
              <w:contextualSpacing/>
              <w:jc w:val="center"/>
              <w:rPr>
                <w:sz w:val="28"/>
                <w:szCs w:val="28"/>
              </w:rPr>
            </w:pPr>
            <w:r>
              <w:rPr>
                <w:sz w:val="28"/>
                <w:szCs w:val="28"/>
              </w:rPr>
              <w:t>721,6</w:t>
            </w:r>
          </w:p>
        </w:tc>
        <w:tc>
          <w:tcPr>
            <w:tcW w:w="850" w:type="dxa"/>
            <w:shd w:val="clear" w:color="auto" w:fill="auto"/>
            <w:vAlign w:val="center"/>
          </w:tcPr>
          <w:p w14:paraId="17D557BD" w14:textId="77777777"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14:paraId="6E93AE9F" w14:textId="77777777"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329EF61C"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17545CD4" w14:textId="77777777"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14:paraId="1A79DD87" w14:textId="77777777" w:rsidR="00C16E05" w:rsidRPr="00EF6456" w:rsidRDefault="00C16E05" w:rsidP="00C16E05">
            <w:pPr>
              <w:spacing w:line="216" w:lineRule="auto"/>
              <w:rPr>
                <w:sz w:val="28"/>
                <w:szCs w:val="28"/>
              </w:rPr>
            </w:pPr>
          </w:p>
        </w:tc>
        <w:tc>
          <w:tcPr>
            <w:tcW w:w="1417" w:type="dxa"/>
            <w:vMerge/>
            <w:shd w:val="clear" w:color="auto" w:fill="auto"/>
            <w:vAlign w:val="center"/>
          </w:tcPr>
          <w:p w14:paraId="50343379" w14:textId="77777777" w:rsidR="00C16E05" w:rsidRPr="00EF6456" w:rsidRDefault="00C16E05" w:rsidP="00C16E05">
            <w:pPr>
              <w:spacing w:line="216" w:lineRule="auto"/>
              <w:jc w:val="center"/>
              <w:rPr>
                <w:sz w:val="28"/>
                <w:szCs w:val="28"/>
              </w:rPr>
            </w:pPr>
          </w:p>
        </w:tc>
      </w:tr>
      <w:tr w:rsidR="00C16E05" w:rsidRPr="00EF6456" w14:paraId="4E762EB4" w14:textId="77777777" w:rsidTr="009E0328">
        <w:trPr>
          <w:trHeight w:val="219"/>
        </w:trPr>
        <w:tc>
          <w:tcPr>
            <w:tcW w:w="880" w:type="dxa"/>
            <w:gridSpan w:val="2"/>
            <w:vMerge/>
            <w:shd w:val="clear" w:color="auto" w:fill="auto"/>
          </w:tcPr>
          <w:p w14:paraId="1E31FF35" w14:textId="77777777" w:rsidR="00C16E05" w:rsidRPr="00EF6456" w:rsidRDefault="00C16E05" w:rsidP="00C16E05">
            <w:pPr>
              <w:spacing w:line="216" w:lineRule="auto"/>
              <w:jc w:val="center"/>
              <w:rPr>
                <w:sz w:val="28"/>
                <w:szCs w:val="28"/>
              </w:rPr>
            </w:pPr>
          </w:p>
        </w:tc>
        <w:tc>
          <w:tcPr>
            <w:tcW w:w="2977" w:type="dxa"/>
            <w:vMerge/>
            <w:shd w:val="clear" w:color="auto" w:fill="auto"/>
          </w:tcPr>
          <w:p w14:paraId="7F184E52" w14:textId="77777777" w:rsidR="00C16E05" w:rsidRPr="00EF6456" w:rsidRDefault="00C16E05" w:rsidP="00C16E05">
            <w:pPr>
              <w:spacing w:line="216" w:lineRule="auto"/>
              <w:rPr>
                <w:sz w:val="28"/>
                <w:szCs w:val="28"/>
              </w:rPr>
            </w:pPr>
          </w:p>
        </w:tc>
        <w:tc>
          <w:tcPr>
            <w:tcW w:w="2835" w:type="dxa"/>
            <w:shd w:val="clear" w:color="auto" w:fill="auto"/>
          </w:tcPr>
          <w:p w14:paraId="62819739" w14:textId="77777777" w:rsidR="00C16E05" w:rsidRPr="00EF6456" w:rsidRDefault="00C16E05" w:rsidP="00C16E05">
            <w:pPr>
              <w:spacing w:line="216" w:lineRule="auto"/>
              <w:rPr>
                <w:sz w:val="28"/>
                <w:szCs w:val="28"/>
              </w:rPr>
            </w:pPr>
            <w:r w:rsidRPr="00EF6456">
              <w:rPr>
                <w:sz w:val="28"/>
                <w:szCs w:val="28"/>
              </w:rPr>
              <w:t>краевой бюджет</w:t>
            </w:r>
          </w:p>
        </w:tc>
        <w:tc>
          <w:tcPr>
            <w:tcW w:w="1276" w:type="dxa"/>
            <w:shd w:val="clear" w:color="auto" w:fill="auto"/>
            <w:vAlign w:val="center"/>
          </w:tcPr>
          <w:p w14:paraId="2093543A" w14:textId="77777777" w:rsidR="00C16E05" w:rsidRPr="00EF6456" w:rsidRDefault="00C16E05" w:rsidP="00C16E05">
            <w:pPr>
              <w:contextualSpacing/>
              <w:jc w:val="center"/>
              <w:rPr>
                <w:sz w:val="28"/>
                <w:szCs w:val="28"/>
              </w:rPr>
            </w:pPr>
            <w:r>
              <w:rPr>
                <w:sz w:val="28"/>
                <w:szCs w:val="28"/>
              </w:rPr>
              <w:t>11308,2</w:t>
            </w:r>
          </w:p>
        </w:tc>
        <w:tc>
          <w:tcPr>
            <w:tcW w:w="1134" w:type="dxa"/>
            <w:shd w:val="clear" w:color="auto" w:fill="auto"/>
            <w:vAlign w:val="center"/>
          </w:tcPr>
          <w:p w14:paraId="4F130BD6" w14:textId="77777777" w:rsidR="00C16E05" w:rsidRPr="00EF6456" w:rsidRDefault="00C16E05" w:rsidP="00C16E05">
            <w:pPr>
              <w:contextualSpacing/>
              <w:jc w:val="center"/>
              <w:rPr>
                <w:sz w:val="28"/>
                <w:szCs w:val="28"/>
              </w:rPr>
            </w:pPr>
            <w:r>
              <w:rPr>
                <w:sz w:val="28"/>
                <w:szCs w:val="28"/>
              </w:rPr>
              <w:t>11308,2</w:t>
            </w:r>
          </w:p>
        </w:tc>
        <w:tc>
          <w:tcPr>
            <w:tcW w:w="850" w:type="dxa"/>
            <w:shd w:val="clear" w:color="auto" w:fill="auto"/>
            <w:vAlign w:val="center"/>
          </w:tcPr>
          <w:p w14:paraId="28B9F79F" w14:textId="77777777"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14:paraId="015D514D" w14:textId="77777777"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7404B5D6"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73C0BBCA" w14:textId="77777777"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14:paraId="43F13316" w14:textId="77777777" w:rsidR="00C16E05" w:rsidRPr="00EF6456" w:rsidRDefault="00C16E05" w:rsidP="00C16E05">
            <w:pPr>
              <w:spacing w:line="216" w:lineRule="auto"/>
              <w:rPr>
                <w:sz w:val="28"/>
                <w:szCs w:val="28"/>
              </w:rPr>
            </w:pPr>
          </w:p>
        </w:tc>
        <w:tc>
          <w:tcPr>
            <w:tcW w:w="1417" w:type="dxa"/>
            <w:vMerge/>
            <w:shd w:val="clear" w:color="auto" w:fill="auto"/>
            <w:vAlign w:val="center"/>
          </w:tcPr>
          <w:p w14:paraId="1741B2D4" w14:textId="77777777" w:rsidR="00C16E05" w:rsidRPr="00EF6456" w:rsidRDefault="00C16E05" w:rsidP="00C16E05">
            <w:pPr>
              <w:spacing w:line="216" w:lineRule="auto"/>
              <w:jc w:val="center"/>
              <w:rPr>
                <w:sz w:val="28"/>
                <w:szCs w:val="28"/>
              </w:rPr>
            </w:pPr>
          </w:p>
        </w:tc>
      </w:tr>
      <w:tr w:rsidR="00463CF5" w:rsidRPr="00EF6456" w14:paraId="0AA7826C" w14:textId="77777777" w:rsidTr="009E0328">
        <w:trPr>
          <w:trHeight w:val="279"/>
        </w:trPr>
        <w:tc>
          <w:tcPr>
            <w:tcW w:w="880" w:type="dxa"/>
            <w:gridSpan w:val="2"/>
            <w:vMerge/>
            <w:shd w:val="clear" w:color="auto" w:fill="auto"/>
          </w:tcPr>
          <w:p w14:paraId="26EA985E" w14:textId="77777777" w:rsidR="00463CF5" w:rsidRPr="00EF6456" w:rsidRDefault="00463CF5" w:rsidP="00463CF5">
            <w:pPr>
              <w:spacing w:line="216" w:lineRule="auto"/>
              <w:jc w:val="center"/>
              <w:rPr>
                <w:sz w:val="28"/>
                <w:szCs w:val="28"/>
              </w:rPr>
            </w:pPr>
          </w:p>
        </w:tc>
        <w:tc>
          <w:tcPr>
            <w:tcW w:w="2977" w:type="dxa"/>
            <w:vMerge/>
            <w:shd w:val="clear" w:color="auto" w:fill="auto"/>
          </w:tcPr>
          <w:p w14:paraId="10E413FC" w14:textId="77777777" w:rsidR="00463CF5" w:rsidRPr="00EF6456" w:rsidRDefault="00463CF5" w:rsidP="00463CF5">
            <w:pPr>
              <w:spacing w:line="216" w:lineRule="auto"/>
              <w:rPr>
                <w:sz w:val="28"/>
                <w:szCs w:val="28"/>
              </w:rPr>
            </w:pPr>
          </w:p>
        </w:tc>
        <w:tc>
          <w:tcPr>
            <w:tcW w:w="2835" w:type="dxa"/>
            <w:shd w:val="clear" w:color="auto" w:fill="auto"/>
          </w:tcPr>
          <w:p w14:paraId="18DF691D"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14:paraId="4DD04AB6"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ACF0567"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30F1FBB"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640FE34"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66516B7"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F2544C4"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33CC0EB0"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365C369A" w14:textId="77777777" w:rsidR="00463CF5" w:rsidRPr="00EF6456" w:rsidRDefault="00463CF5" w:rsidP="00463CF5">
            <w:pPr>
              <w:spacing w:line="216" w:lineRule="auto"/>
              <w:jc w:val="center"/>
              <w:rPr>
                <w:sz w:val="28"/>
                <w:szCs w:val="28"/>
              </w:rPr>
            </w:pPr>
          </w:p>
        </w:tc>
      </w:tr>
      <w:tr w:rsidR="00463CF5" w:rsidRPr="00EF6456" w14:paraId="4355D2A4" w14:textId="77777777" w:rsidTr="009E0328">
        <w:trPr>
          <w:trHeight w:val="270"/>
        </w:trPr>
        <w:tc>
          <w:tcPr>
            <w:tcW w:w="880" w:type="dxa"/>
            <w:gridSpan w:val="2"/>
            <w:vMerge/>
            <w:shd w:val="clear" w:color="auto" w:fill="auto"/>
          </w:tcPr>
          <w:p w14:paraId="57431FDB" w14:textId="77777777" w:rsidR="00463CF5" w:rsidRPr="00EF6456" w:rsidRDefault="00463CF5" w:rsidP="00463CF5">
            <w:pPr>
              <w:spacing w:line="216" w:lineRule="auto"/>
              <w:jc w:val="center"/>
              <w:rPr>
                <w:sz w:val="28"/>
                <w:szCs w:val="28"/>
              </w:rPr>
            </w:pPr>
          </w:p>
        </w:tc>
        <w:tc>
          <w:tcPr>
            <w:tcW w:w="2977" w:type="dxa"/>
            <w:vMerge/>
            <w:shd w:val="clear" w:color="auto" w:fill="auto"/>
          </w:tcPr>
          <w:p w14:paraId="4529FE5B" w14:textId="77777777" w:rsidR="00463CF5" w:rsidRPr="00EF6456" w:rsidRDefault="00463CF5" w:rsidP="00463CF5">
            <w:pPr>
              <w:spacing w:line="216" w:lineRule="auto"/>
              <w:rPr>
                <w:sz w:val="28"/>
                <w:szCs w:val="28"/>
              </w:rPr>
            </w:pPr>
          </w:p>
        </w:tc>
        <w:tc>
          <w:tcPr>
            <w:tcW w:w="2835" w:type="dxa"/>
            <w:shd w:val="clear" w:color="auto" w:fill="auto"/>
          </w:tcPr>
          <w:p w14:paraId="770FD52D"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14:paraId="357223A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6CF4EEE"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A13EB50"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9371070"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07E7142"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DCB98E9"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66B61BBA"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73529CC9" w14:textId="77777777" w:rsidR="00463CF5" w:rsidRPr="00EF6456" w:rsidRDefault="00463CF5" w:rsidP="00463CF5">
            <w:pPr>
              <w:spacing w:line="216" w:lineRule="auto"/>
              <w:jc w:val="center"/>
              <w:rPr>
                <w:sz w:val="28"/>
                <w:szCs w:val="28"/>
              </w:rPr>
            </w:pPr>
          </w:p>
        </w:tc>
      </w:tr>
      <w:tr w:rsidR="00A97923" w:rsidRPr="00EF6456" w14:paraId="4D5E50BC" w14:textId="77777777" w:rsidTr="00960D4A">
        <w:trPr>
          <w:trHeight w:val="566"/>
        </w:trPr>
        <w:tc>
          <w:tcPr>
            <w:tcW w:w="880" w:type="dxa"/>
            <w:gridSpan w:val="2"/>
            <w:vMerge w:val="restart"/>
            <w:shd w:val="clear" w:color="auto" w:fill="auto"/>
          </w:tcPr>
          <w:p w14:paraId="4E7EAEBA" w14:textId="77777777" w:rsidR="00A97923" w:rsidRPr="00EF6456" w:rsidRDefault="00A97923" w:rsidP="00A97923">
            <w:pPr>
              <w:spacing w:line="216" w:lineRule="auto"/>
              <w:jc w:val="center"/>
              <w:rPr>
                <w:sz w:val="28"/>
                <w:szCs w:val="28"/>
              </w:rPr>
            </w:pPr>
            <w:r w:rsidRPr="00EF6456">
              <w:rPr>
                <w:sz w:val="28"/>
                <w:szCs w:val="28"/>
              </w:rPr>
              <w:t>1.1.3</w:t>
            </w:r>
          </w:p>
        </w:tc>
        <w:tc>
          <w:tcPr>
            <w:tcW w:w="2977" w:type="dxa"/>
            <w:vMerge w:val="restart"/>
            <w:shd w:val="clear" w:color="auto" w:fill="auto"/>
          </w:tcPr>
          <w:p w14:paraId="6D01E48B" w14:textId="77777777" w:rsidR="00A97923" w:rsidRPr="00EF6456" w:rsidRDefault="00A97923" w:rsidP="00A97923">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2835" w:type="dxa"/>
            <w:shd w:val="clear" w:color="auto" w:fill="auto"/>
          </w:tcPr>
          <w:p w14:paraId="7CA99391" w14:textId="77777777" w:rsidR="00A97923" w:rsidRPr="00EF6456" w:rsidRDefault="00A97923" w:rsidP="00A97923">
            <w:pPr>
              <w:spacing w:line="216" w:lineRule="auto"/>
              <w:rPr>
                <w:sz w:val="28"/>
                <w:szCs w:val="28"/>
              </w:rPr>
            </w:pPr>
            <w:r w:rsidRPr="00EF6456">
              <w:rPr>
                <w:sz w:val="28"/>
                <w:szCs w:val="28"/>
              </w:rPr>
              <w:lastRenderedPageBreak/>
              <w:t>всего</w:t>
            </w:r>
          </w:p>
        </w:tc>
        <w:tc>
          <w:tcPr>
            <w:tcW w:w="1276" w:type="dxa"/>
            <w:shd w:val="clear" w:color="auto" w:fill="auto"/>
          </w:tcPr>
          <w:p w14:paraId="108F113F" w14:textId="77777777"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1134" w:type="dxa"/>
            <w:shd w:val="clear" w:color="auto" w:fill="auto"/>
          </w:tcPr>
          <w:p w14:paraId="5B956332" w14:textId="77777777"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850" w:type="dxa"/>
            <w:shd w:val="clear" w:color="auto" w:fill="auto"/>
            <w:vAlign w:val="center"/>
          </w:tcPr>
          <w:p w14:paraId="0D0B4FAE" w14:textId="77777777" w:rsidR="00A97923" w:rsidRPr="00EF6456" w:rsidRDefault="00A97923" w:rsidP="00A97923">
            <w:pPr>
              <w:spacing w:line="216" w:lineRule="auto"/>
              <w:jc w:val="center"/>
              <w:rPr>
                <w:sz w:val="28"/>
                <w:szCs w:val="28"/>
              </w:rPr>
            </w:pPr>
            <w:r>
              <w:rPr>
                <w:sz w:val="28"/>
                <w:szCs w:val="28"/>
              </w:rPr>
              <w:t>0,0</w:t>
            </w:r>
          </w:p>
        </w:tc>
        <w:tc>
          <w:tcPr>
            <w:tcW w:w="851" w:type="dxa"/>
            <w:shd w:val="clear" w:color="auto" w:fill="auto"/>
            <w:vAlign w:val="center"/>
          </w:tcPr>
          <w:p w14:paraId="05FC89E0" w14:textId="77777777" w:rsidR="00A97923" w:rsidRPr="00EF6456" w:rsidRDefault="00A97923"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44420AAD" w14:textId="77777777" w:rsidR="00A97923" w:rsidRPr="00EF6456" w:rsidRDefault="00A97923" w:rsidP="00A97923">
            <w:pPr>
              <w:spacing w:line="216" w:lineRule="auto"/>
              <w:jc w:val="center"/>
              <w:rPr>
                <w:sz w:val="28"/>
                <w:szCs w:val="28"/>
              </w:rPr>
            </w:pPr>
            <w:r w:rsidRPr="00EF6456">
              <w:rPr>
                <w:sz w:val="28"/>
                <w:szCs w:val="28"/>
              </w:rPr>
              <w:t>0,0</w:t>
            </w:r>
          </w:p>
        </w:tc>
        <w:tc>
          <w:tcPr>
            <w:tcW w:w="795" w:type="dxa"/>
            <w:shd w:val="clear" w:color="auto" w:fill="auto"/>
            <w:vAlign w:val="center"/>
          </w:tcPr>
          <w:p w14:paraId="34A06072" w14:textId="77777777" w:rsidR="00A97923" w:rsidRPr="00EF6456" w:rsidRDefault="00A97923" w:rsidP="00A97923">
            <w:pPr>
              <w:spacing w:line="216" w:lineRule="auto"/>
              <w:jc w:val="center"/>
              <w:rPr>
                <w:sz w:val="28"/>
                <w:szCs w:val="28"/>
              </w:rPr>
            </w:pPr>
            <w:r w:rsidRPr="00EF6456">
              <w:rPr>
                <w:sz w:val="28"/>
                <w:szCs w:val="28"/>
              </w:rPr>
              <w:t>0,0</w:t>
            </w:r>
          </w:p>
        </w:tc>
        <w:tc>
          <w:tcPr>
            <w:tcW w:w="1473" w:type="dxa"/>
            <w:shd w:val="clear" w:color="auto" w:fill="auto"/>
          </w:tcPr>
          <w:p w14:paraId="07A0C7D7" w14:textId="77777777" w:rsidR="00A97923" w:rsidRPr="00EF6456" w:rsidRDefault="00A97923" w:rsidP="00A97923">
            <w:pPr>
              <w:spacing w:line="216" w:lineRule="auto"/>
              <w:rPr>
                <w:sz w:val="28"/>
                <w:szCs w:val="28"/>
              </w:rPr>
            </w:pPr>
            <w:r>
              <w:rPr>
                <w:sz w:val="28"/>
                <w:szCs w:val="28"/>
              </w:rPr>
              <w:t>56</w:t>
            </w:r>
          </w:p>
        </w:tc>
        <w:tc>
          <w:tcPr>
            <w:tcW w:w="1417" w:type="dxa"/>
            <w:vMerge w:val="restart"/>
            <w:shd w:val="clear" w:color="auto" w:fill="auto"/>
            <w:vAlign w:val="center"/>
          </w:tcPr>
          <w:p w14:paraId="3E1F2F17" w14:textId="77777777" w:rsidR="00A97923" w:rsidRPr="00EF6456" w:rsidRDefault="00A97923" w:rsidP="00A97923">
            <w:pPr>
              <w:spacing w:line="216" w:lineRule="auto"/>
              <w:jc w:val="center"/>
              <w:rPr>
                <w:sz w:val="28"/>
                <w:szCs w:val="28"/>
              </w:rPr>
            </w:pPr>
            <w:r w:rsidRPr="00EF6456">
              <w:rPr>
                <w:sz w:val="28"/>
                <w:szCs w:val="28"/>
              </w:rPr>
              <w:t xml:space="preserve">Администрация Васюринского </w:t>
            </w:r>
            <w:r w:rsidRPr="00EF6456">
              <w:rPr>
                <w:sz w:val="28"/>
                <w:szCs w:val="28"/>
              </w:rPr>
              <w:lastRenderedPageBreak/>
              <w:t>сельского поселения</w:t>
            </w:r>
          </w:p>
        </w:tc>
      </w:tr>
      <w:tr w:rsidR="00A97923" w:rsidRPr="00EF6456" w14:paraId="5B43AD90" w14:textId="77777777" w:rsidTr="00960D4A">
        <w:trPr>
          <w:trHeight w:val="270"/>
        </w:trPr>
        <w:tc>
          <w:tcPr>
            <w:tcW w:w="880" w:type="dxa"/>
            <w:gridSpan w:val="2"/>
            <w:vMerge/>
            <w:shd w:val="clear" w:color="auto" w:fill="auto"/>
          </w:tcPr>
          <w:p w14:paraId="364C0BCC" w14:textId="77777777" w:rsidR="00A97923" w:rsidRPr="00EF6456" w:rsidRDefault="00A97923" w:rsidP="00A97923">
            <w:pPr>
              <w:spacing w:line="216" w:lineRule="auto"/>
              <w:jc w:val="center"/>
              <w:rPr>
                <w:sz w:val="28"/>
                <w:szCs w:val="28"/>
              </w:rPr>
            </w:pPr>
          </w:p>
        </w:tc>
        <w:tc>
          <w:tcPr>
            <w:tcW w:w="2977" w:type="dxa"/>
            <w:vMerge/>
            <w:shd w:val="clear" w:color="auto" w:fill="auto"/>
          </w:tcPr>
          <w:p w14:paraId="1E6D603C" w14:textId="77777777" w:rsidR="00A97923" w:rsidRPr="00EF6456" w:rsidRDefault="00A97923" w:rsidP="00A97923">
            <w:pPr>
              <w:spacing w:line="216" w:lineRule="auto"/>
              <w:rPr>
                <w:sz w:val="28"/>
                <w:szCs w:val="28"/>
              </w:rPr>
            </w:pPr>
          </w:p>
        </w:tc>
        <w:tc>
          <w:tcPr>
            <w:tcW w:w="2835" w:type="dxa"/>
            <w:shd w:val="clear" w:color="auto" w:fill="auto"/>
          </w:tcPr>
          <w:p w14:paraId="6511B071" w14:textId="77777777" w:rsidR="00A97923" w:rsidRPr="00EF6456" w:rsidRDefault="00A97923" w:rsidP="00A97923">
            <w:pPr>
              <w:spacing w:line="216" w:lineRule="auto"/>
              <w:rPr>
                <w:sz w:val="28"/>
                <w:szCs w:val="28"/>
              </w:rPr>
            </w:pPr>
            <w:r w:rsidRPr="00EF6456">
              <w:rPr>
                <w:sz w:val="28"/>
                <w:szCs w:val="28"/>
              </w:rPr>
              <w:t>местный бюджет**</w:t>
            </w:r>
          </w:p>
        </w:tc>
        <w:tc>
          <w:tcPr>
            <w:tcW w:w="1276" w:type="dxa"/>
            <w:shd w:val="clear" w:color="auto" w:fill="auto"/>
          </w:tcPr>
          <w:p w14:paraId="72AAC64D" w14:textId="77777777"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1134" w:type="dxa"/>
            <w:shd w:val="clear" w:color="auto" w:fill="auto"/>
          </w:tcPr>
          <w:p w14:paraId="1C865D5A" w14:textId="77777777"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850" w:type="dxa"/>
            <w:shd w:val="clear" w:color="auto" w:fill="auto"/>
            <w:vAlign w:val="center"/>
          </w:tcPr>
          <w:p w14:paraId="69B81664" w14:textId="77777777" w:rsidR="00A97923" w:rsidRPr="00EF6456" w:rsidRDefault="00A97923" w:rsidP="00A97923">
            <w:pPr>
              <w:spacing w:line="216" w:lineRule="auto"/>
              <w:jc w:val="center"/>
              <w:rPr>
                <w:sz w:val="28"/>
                <w:szCs w:val="28"/>
              </w:rPr>
            </w:pPr>
            <w:r>
              <w:rPr>
                <w:sz w:val="28"/>
                <w:szCs w:val="28"/>
              </w:rPr>
              <w:t>0,0</w:t>
            </w:r>
          </w:p>
        </w:tc>
        <w:tc>
          <w:tcPr>
            <w:tcW w:w="851" w:type="dxa"/>
            <w:shd w:val="clear" w:color="auto" w:fill="auto"/>
            <w:vAlign w:val="center"/>
          </w:tcPr>
          <w:p w14:paraId="563FEC38" w14:textId="77777777" w:rsidR="00A97923" w:rsidRPr="00EF6456" w:rsidRDefault="00A97923"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6D55FDC7" w14:textId="77777777" w:rsidR="00A97923" w:rsidRPr="00EF6456" w:rsidRDefault="00A97923" w:rsidP="00A97923">
            <w:pPr>
              <w:spacing w:line="216" w:lineRule="auto"/>
              <w:jc w:val="center"/>
              <w:rPr>
                <w:sz w:val="28"/>
                <w:szCs w:val="28"/>
              </w:rPr>
            </w:pPr>
            <w:r w:rsidRPr="00EF6456">
              <w:rPr>
                <w:sz w:val="28"/>
                <w:szCs w:val="28"/>
              </w:rPr>
              <w:t>0,0</w:t>
            </w:r>
          </w:p>
        </w:tc>
        <w:tc>
          <w:tcPr>
            <w:tcW w:w="795" w:type="dxa"/>
            <w:shd w:val="clear" w:color="auto" w:fill="auto"/>
            <w:vAlign w:val="center"/>
          </w:tcPr>
          <w:p w14:paraId="16F5A88B" w14:textId="77777777" w:rsidR="00A97923" w:rsidRPr="00EF6456" w:rsidRDefault="00A97923" w:rsidP="00A97923">
            <w:pPr>
              <w:spacing w:line="216" w:lineRule="auto"/>
              <w:jc w:val="center"/>
              <w:rPr>
                <w:sz w:val="28"/>
                <w:szCs w:val="28"/>
              </w:rPr>
            </w:pPr>
            <w:r w:rsidRPr="00EF6456">
              <w:rPr>
                <w:sz w:val="28"/>
                <w:szCs w:val="28"/>
              </w:rPr>
              <w:t>0,0</w:t>
            </w:r>
          </w:p>
        </w:tc>
        <w:tc>
          <w:tcPr>
            <w:tcW w:w="1473" w:type="dxa"/>
            <w:shd w:val="clear" w:color="auto" w:fill="auto"/>
          </w:tcPr>
          <w:p w14:paraId="694F89AD" w14:textId="77777777" w:rsidR="00A97923" w:rsidRPr="00EF6456" w:rsidRDefault="00A97923" w:rsidP="00A97923">
            <w:pPr>
              <w:spacing w:line="216" w:lineRule="auto"/>
              <w:rPr>
                <w:sz w:val="28"/>
                <w:szCs w:val="28"/>
              </w:rPr>
            </w:pPr>
          </w:p>
        </w:tc>
        <w:tc>
          <w:tcPr>
            <w:tcW w:w="1417" w:type="dxa"/>
            <w:vMerge/>
            <w:shd w:val="clear" w:color="auto" w:fill="auto"/>
            <w:vAlign w:val="center"/>
          </w:tcPr>
          <w:p w14:paraId="2B619FFE" w14:textId="77777777" w:rsidR="00A97923" w:rsidRPr="00EF6456" w:rsidRDefault="00A97923" w:rsidP="00A97923">
            <w:pPr>
              <w:spacing w:line="216" w:lineRule="auto"/>
              <w:jc w:val="center"/>
              <w:rPr>
                <w:sz w:val="28"/>
                <w:szCs w:val="28"/>
              </w:rPr>
            </w:pPr>
          </w:p>
        </w:tc>
      </w:tr>
      <w:tr w:rsidR="00463CF5" w:rsidRPr="00EF6456" w14:paraId="69F63501" w14:textId="77777777" w:rsidTr="009E0328">
        <w:trPr>
          <w:trHeight w:val="270"/>
        </w:trPr>
        <w:tc>
          <w:tcPr>
            <w:tcW w:w="880" w:type="dxa"/>
            <w:gridSpan w:val="2"/>
            <w:vMerge/>
            <w:shd w:val="clear" w:color="auto" w:fill="auto"/>
          </w:tcPr>
          <w:p w14:paraId="4E66426E" w14:textId="77777777" w:rsidR="00463CF5" w:rsidRPr="00EF6456" w:rsidRDefault="00463CF5" w:rsidP="00463CF5">
            <w:pPr>
              <w:spacing w:line="216" w:lineRule="auto"/>
              <w:jc w:val="center"/>
              <w:rPr>
                <w:sz w:val="28"/>
                <w:szCs w:val="28"/>
              </w:rPr>
            </w:pPr>
          </w:p>
        </w:tc>
        <w:tc>
          <w:tcPr>
            <w:tcW w:w="2977" w:type="dxa"/>
            <w:vMerge/>
            <w:shd w:val="clear" w:color="auto" w:fill="auto"/>
          </w:tcPr>
          <w:p w14:paraId="440F5CFD" w14:textId="77777777" w:rsidR="00463CF5" w:rsidRPr="00EF6456" w:rsidRDefault="00463CF5" w:rsidP="00463CF5">
            <w:pPr>
              <w:spacing w:line="216" w:lineRule="auto"/>
              <w:rPr>
                <w:sz w:val="28"/>
                <w:szCs w:val="28"/>
              </w:rPr>
            </w:pPr>
          </w:p>
        </w:tc>
        <w:tc>
          <w:tcPr>
            <w:tcW w:w="2835" w:type="dxa"/>
            <w:shd w:val="clear" w:color="auto" w:fill="auto"/>
          </w:tcPr>
          <w:p w14:paraId="1C6F2663" w14:textId="77777777"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14:paraId="6F205A96"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740164A"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0A40102"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EC76153"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1ED7E74"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F18EA30"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79DD24EA"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33DE15C7" w14:textId="77777777" w:rsidR="00463CF5" w:rsidRPr="00EF6456" w:rsidRDefault="00463CF5" w:rsidP="00463CF5">
            <w:pPr>
              <w:spacing w:line="216" w:lineRule="auto"/>
              <w:jc w:val="center"/>
              <w:rPr>
                <w:sz w:val="28"/>
                <w:szCs w:val="28"/>
              </w:rPr>
            </w:pPr>
          </w:p>
        </w:tc>
      </w:tr>
      <w:tr w:rsidR="00463CF5" w:rsidRPr="00EF6456" w14:paraId="16696426" w14:textId="77777777" w:rsidTr="009E0328">
        <w:trPr>
          <w:trHeight w:val="270"/>
        </w:trPr>
        <w:tc>
          <w:tcPr>
            <w:tcW w:w="880" w:type="dxa"/>
            <w:gridSpan w:val="2"/>
            <w:vMerge/>
            <w:shd w:val="clear" w:color="auto" w:fill="auto"/>
          </w:tcPr>
          <w:p w14:paraId="255C4CAB" w14:textId="77777777" w:rsidR="00463CF5" w:rsidRPr="00EF6456" w:rsidRDefault="00463CF5" w:rsidP="00463CF5">
            <w:pPr>
              <w:spacing w:line="216" w:lineRule="auto"/>
              <w:jc w:val="center"/>
              <w:rPr>
                <w:sz w:val="28"/>
                <w:szCs w:val="28"/>
              </w:rPr>
            </w:pPr>
          </w:p>
        </w:tc>
        <w:tc>
          <w:tcPr>
            <w:tcW w:w="2977" w:type="dxa"/>
            <w:vMerge/>
            <w:shd w:val="clear" w:color="auto" w:fill="auto"/>
          </w:tcPr>
          <w:p w14:paraId="60F605C6" w14:textId="77777777" w:rsidR="00463CF5" w:rsidRPr="00EF6456" w:rsidRDefault="00463CF5" w:rsidP="00463CF5">
            <w:pPr>
              <w:spacing w:line="216" w:lineRule="auto"/>
              <w:rPr>
                <w:sz w:val="28"/>
                <w:szCs w:val="28"/>
              </w:rPr>
            </w:pPr>
          </w:p>
        </w:tc>
        <w:tc>
          <w:tcPr>
            <w:tcW w:w="2835" w:type="dxa"/>
            <w:shd w:val="clear" w:color="auto" w:fill="auto"/>
          </w:tcPr>
          <w:p w14:paraId="59486BF9"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14:paraId="4A6310A4"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5822D9B"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E1C7ED4"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63A7DF5"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CFEEC0F"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AB2BCF0"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46071396"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18873783" w14:textId="77777777" w:rsidR="00463CF5" w:rsidRPr="00EF6456" w:rsidRDefault="00463CF5" w:rsidP="00463CF5">
            <w:pPr>
              <w:spacing w:line="216" w:lineRule="auto"/>
              <w:jc w:val="center"/>
              <w:rPr>
                <w:sz w:val="28"/>
                <w:szCs w:val="28"/>
              </w:rPr>
            </w:pPr>
          </w:p>
        </w:tc>
      </w:tr>
      <w:tr w:rsidR="00463CF5" w:rsidRPr="00EF6456" w14:paraId="1C1237DD" w14:textId="77777777" w:rsidTr="009E0328">
        <w:trPr>
          <w:trHeight w:val="270"/>
        </w:trPr>
        <w:tc>
          <w:tcPr>
            <w:tcW w:w="880" w:type="dxa"/>
            <w:gridSpan w:val="2"/>
            <w:vMerge/>
            <w:shd w:val="clear" w:color="auto" w:fill="auto"/>
          </w:tcPr>
          <w:p w14:paraId="6433CB30" w14:textId="77777777" w:rsidR="00463CF5" w:rsidRPr="00EF6456" w:rsidRDefault="00463CF5" w:rsidP="00463CF5">
            <w:pPr>
              <w:spacing w:line="216" w:lineRule="auto"/>
              <w:jc w:val="center"/>
              <w:rPr>
                <w:sz w:val="28"/>
                <w:szCs w:val="28"/>
              </w:rPr>
            </w:pPr>
          </w:p>
        </w:tc>
        <w:tc>
          <w:tcPr>
            <w:tcW w:w="2977" w:type="dxa"/>
            <w:vMerge/>
            <w:shd w:val="clear" w:color="auto" w:fill="auto"/>
          </w:tcPr>
          <w:p w14:paraId="3206D1EC" w14:textId="77777777" w:rsidR="00463CF5" w:rsidRPr="00EF6456" w:rsidRDefault="00463CF5" w:rsidP="00463CF5">
            <w:pPr>
              <w:spacing w:line="216" w:lineRule="auto"/>
              <w:rPr>
                <w:sz w:val="28"/>
                <w:szCs w:val="28"/>
              </w:rPr>
            </w:pPr>
          </w:p>
        </w:tc>
        <w:tc>
          <w:tcPr>
            <w:tcW w:w="2835" w:type="dxa"/>
            <w:shd w:val="clear" w:color="auto" w:fill="auto"/>
          </w:tcPr>
          <w:p w14:paraId="4AB00A46"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14:paraId="5E86FA77"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B439BAA"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6BB7D34C"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06320545"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800E8E1"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65F2DE25"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31412C8D"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2C56E169" w14:textId="77777777" w:rsidR="00463CF5" w:rsidRPr="00EF6456" w:rsidRDefault="00463CF5" w:rsidP="00463CF5">
            <w:pPr>
              <w:spacing w:line="216" w:lineRule="auto"/>
              <w:jc w:val="center"/>
              <w:rPr>
                <w:sz w:val="28"/>
                <w:szCs w:val="28"/>
              </w:rPr>
            </w:pPr>
          </w:p>
        </w:tc>
      </w:tr>
      <w:tr w:rsidR="009A253A" w:rsidRPr="00EF6456" w14:paraId="22AE7452" w14:textId="77777777" w:rsidTr="009E0328">
        <w:trPr>
          <w:trHeight w:val="270"/>
        </w:trPr>
        <w:tc>
          <w:tcPr>
            <w:tcW w:w="880" w:type="dxa"/>
            <w:gridSpan w:val="2"/>
            <w:vMerge w:val="restart"/>
            <w:shd w:val="clear" w:color="auto" w:fill="auto"/>
          </w:tcPr>
          <w:p w14:paraId="01F5CE0A" w14:textId="77777777" w:rsidR="009A253A" w:rsidRPr="00EF6456" w:rsidRDefault="009A253A" w:rsidP="009A253A">
            <w:pPr>
              <w:spacing w:line="216" w:lineRule="auto"/>
              <w:jc w:val="center"/>
              <w:rPr>
                <w:sz w:val="28"/>
                <w:szCs w:val="28"/>
              </w:rPr>
            </w:pPr>
            <w:r w:rsidRPr="00EF6456">
              <w:rPr>
                <w:sz w:val="28"/>
                <w:szCs w:val="28"/>
              </w:rPr>
              <w:t>1.1.4</w:t>
            </w:r>
          </w:p>
        </w:tc>
        <w:tc>
          <w:tcPr>
            <w:tcW w:w="2977" w:type="dxa"/>
            <w:vMerge w:val="restart"/>
            <w:shd w:val="clear" w:color="auto" w:fill="auto"/>
          </w:tcPr>
          <w:p w14:paraId="4DEE0450" w14:textId="77777777" w:rsidR="009A253A" w:rsidRDefault="009A253A" w:rsidP="009A253A">
            <w:pPr>
              <w:spacing w:line="216" w:lineRule="auto"/>
              <w:rPr>
                <w:sz w:val="28"/>
                <w:szCs w:val="28"/>
              </w:rPr>
            </w:pPr>
            <w:r>
              <w:rPr>
                <w:sz w:val="28"/>
                <w:szCs w:val="28"/>
              </w:rPr>
              <w:t>ПСД на реконс</w:t>
            </w:r>
            <w:r w:rsidR="009E0328">
              <w:rPr>
                <w:sz w:val="28"/>
                <w:szCs w:val="28"/>
              </w:rPr>
              <w:t>трукцию комплекса водоотведения</w:t>
            </w:r>
            <w:r>
              <w:rPr>
                <w:sz w:val="28"/>
                <w:szCs w:val="28"/>
              </w:rPr>
              <w:t>.</w:t>
            </w:r>
          </w:p>
          <w:p w14:paraId="3F285120" w14:textId="77777777" w:rsidR="009A253A" w:rsidRPr="00EF6456" w:rsidRDefault="009A253A" w:rsidP="009A253A">
            <w:pPr>
              <w:spacing w:line="216" w:lineRule="auto"/>
              <w:rPr>
                <w:sz w:val="28"/>
                <w:szCs w:val="28"/>
              </w:rPr>
            </w:pPr>
            <w:r>
              <w:rPr>
                <w:sz w:val="28"/>
                <w:szCs w:val="28"/>
              </w:rPr>
              <w:t>Капитальный ремонт КНС ст. Васюринской</w:t>
            </w:r>
          </w:p>
        </w:tc>
        <w:tc>
          <w:tcPr>
            <w:tcW w:w="2835" w:type="dxa"/>
            <w:shd w:val="clear" w:color="auto" w:fill="auto"/>
          </w:tcPr>
          <w:p w14:paraId="08BCFDDD" w14:textId="77777777" w:rsidR="009A253A" w:rsidRPr="00EF6456" w:rsidRDefault="009A253A" w:rsidP="009A253A">
            <w:pPr>
              <w:spacing w:line="216" w:lineRule="auto"/>
              <w:rPr>
                <w:sz w:val="28"/>
                <w:szCs w:val="28"/>
              </w:rPr>
            </w:pPr>
            <w:r w:rsidRPr="00EF6456">
              <w:rPr>
                <w:sz w:val="28"/>
                <w:szCs w:val="28"/>
              </w:rPr>
              <w:t>всего</w:t>
            </w:r>
          </w:p>
        </w:tc>
        <w:tc>
          <w:tcPr>
            <w:tcW w:w="1276" w:type="dxa"/>
            <w:shd w:val="clear" w:color="auto" w:fill="auto"/>
          </w:tcPr>
          <w:p w14:paraId="5563B477" w14:textId="77777777" w:rsidR="009A253A" w:rsidRPr="00BC0FF0" w:rsidRDefault="009A253A" w:rsidP="00BC0FF0">
            <w:pPr>
              <w:jc w:val="center"/>
              <w:rPr>
                <w:sz w:val="28"/>
                <w:szCs w:val="28"/>
              </w:rPr>
            </w:pPr>
            <w:r w:rsidRPr="00BC0FF0">
              <w:rPr>
                <w:sz w:val="28"/>
                <w:szCs w:val="28"/>
              </w:rPr>
              <w:t>5</w:t>
            </w:r>
            <w:r w:rsidR="00BC0FF0" w:rsidRPr="00BC0FF0">
              <w:rPr>
                <w:sz w:val="28"/>
                <w:szCs w:val="28"/>
              </w:rPr>
              <w:t>85</w:t>
            </w:r>
            <w:r w:rsidRPr="00BC0FF0">
              <w:rPr>
                <w:sz w:val="28"/>
                <w:szCs w:val="28"/>
              </w:rPr>
              <w:t>,</w:t>
            </w:r>
            <w:r w:rsidR="00BC0FF0" w:rsidRPr="00BC0FF0">
              <w:rPr>
                <w:sz w:val="28"/>
                <w:szCs w:val="28"/>
              </w:rPr>
              <w:t>8</w:t>
            </w:r>
          </w:p>
        </w:tc>
        <w:tc>
          <w:tcPr>
            <w:tcW w:w="1134" w:type="dxa"/>
            <w:shd w:val="clear" w:color="auto" w:fill="auto"/>
          </w:tcPr>
          <w:p w14:paraId="6D0F275F" w14:textId="77777777" w:rsidR="009A253A" w:rsidRPr="009A253A" w:rsidRDefault="009A253A" w:rsidP="00BC0FF0">
            <w:pPr>
              <w:jc w:val="center"/>
              <w:rPr>
                <w:sz w:val="28"/>
                <w:szCs w:val="28"/>
              </w:rPr>
            </w:pPr>
            <w:r w:rsidRPr="009A253A">
              <w:rPr>
                <w:sz w:val="28"/>
                <w:szCs w:val="28"/>
              </w:rPr>
              <w:t>5</w:t>
            </w:r>
            <w:r w:rsidR="00BC0FF0">
              <w:rPr>
                <w:sz w:val="28"/>
                <w:szCs w:val="28"/>
              </w:rPr>
              <w:t>85,8</w:t>
            </w:r>
          </w:p>
        </w:tc>
        <w:tc>
          <w:tcPr>
            <w:tcW w:w="850" w:type="dxa"/>
            <w:shd w:val="clear" w:color="auto" w:fill="auto"/>
            <w:vAlign w:val="center"/>
          </w:tcPr>
          <w:p w14:paraId="79666829"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68B6E873"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4C0071D9" w14:textId="77777777"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14:paraId="481C6527" w14:textId="77777777"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14:paraId="04616269" w14:textId="77777777" w:rsidR="009A253A" w:rsidRPr="00EF6456" w:rsidRDefault="009A253A" w:rsidP="009A253A">
            <w:pPr>
              <w:spacing w:line="216" w:lineRule="auto"/>
              <w:rPr>
                <w:sz w:val="28"/>
                <w:szCs w:val="28"/>
              </w:rPr>
            </w:pPr>
          </w:p>
        </w:tc>
        <w:tc>
          <w:tcPr>
            <w:tcW w:w="1417" w:type="dxa"/>
            <w:vMerge w:val="restart"/>
            <w:shd w:val="clear" w:color="auto" w:fill="auto"/>
            <w:vAlign w:val="center"/>
          </w:tcPr>
          <w:p w14:paraId="2709166F" w14:textId="77777777" w:rsidR="009A253A" w:rsidRPr="00EF6456" w:rsidRDefault="009A253A"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9A253A" w:rsidRPr="00EF6456" w14:paraId="4C2D0CAD" w14:textId="77777777" w:rsidTr="009E0328">
        <w:trPr>
          <w:trHeight w:val="270"/>
        </w:trPr>
        <w:tc>
          <w:tcPr>
            <w:tcW w:w="880" w:type="dxa"/>
            <w:gridSpan w:val="2"/>
            <w:vMerge/>
            <w:shd w:val="clear" w:color="auto" w:fill="auto"/>
          </w:tcPr>
          <w:p w14:paraId="19B13905" w14:textId="77777777" w:rsidR="009A253A" w:rsidRPr="00EF6456" w:rsidRDefault="009A253A" w:rsidP="009A253A">
            <w:pPr>
              <w:spacing w:line="216" w:lineRule="auto"/>
              <w:jc w:val="center"/>
              <w:rPr>
                <w:sz w:val="28"/>
                <w:szCs w:val="28"/>
              </w:rPr>
            </w:pPr>
          </w:p>
        </w:tc>
        <w:tc>
          <w:tcPr>
            <w:tcW w:w="2977" w:type="dxa"/>
            <w:vMerge/>
            <w:shd w:val="clear" w:color="auto" w:fill="auto"/>
          </w:tcPr>
          <w:p w14:paraId="3EE53661" w14:textId="77777777" w:rsidR="009A253A" w:rsidRPr="00EF6456" w:rsidRDefault="009A253A" w:rsidP="009A253A">
            <w:pPr>
              <w:spacing w:line="216" w:lineRule="auto"/>
              <w:rPr>
                <w:sz w:val="28"/>
                <w:szCs w:val="28"/>
              </w:rPr>
            </w:pPr>
          </w:p>
        </w:tc>
        <w:tc>
          <w:tcPr>
            <w:tcW w:w="2835" w:type="dxa"/>
            <w:shd w:val="clear" w:color="auto" w:fill="auto"/>
          </w:tcPr>
          <w:p w14:paraId="7A63FE9A" w14:textId="77777777" w:rsidR="009A253A" w:rsidRPr="00EF6456" w:rsidRDefault="009A253A" w:rsidP="009A253A">
            <w:pPr>
              <w:spacing w:line="216" w:lineRule="auto"/>
              <w:rPr>
                <w:sz w:val="28"/>
                <w:szCs w:val="28"/>
              </w:rPr>
            </w:pPr>
            <w:r w:rsidRPr="00EF6456">
              <w:rPr>
                <w:sz w:val="28"/>
                <w:szCs w:val="28"/>
              </w:rPr>
              <w:t>местный бюджет**</w:t>
            </w:r>
          </w:p>
        </w:tc>
        <w:tc>
          <w:tcPr>
            <w:tcW w:w="1276" w:type="dxa"/>
            <w:shd w:val="clear" w:color="auto" w:fill="auto"/>
          </w:tcPr>
          <w:p w14:paraId="692B5234" w14:textId="77777777" w:rsidR="009A253A" w:rsidRPr="00BC0FF0" w:rsidRDefault="009A253A" w:rsidP="00BC0FF0">
            <w:pPr>
              <w:jc w:val="center"/>
              <w:rPr>
                <w:sz w:val="28"/>
                <w:szCs w:val="28"/>
              </w:rPr>
            </w:pPr>
            <w:r w:rsidRPr="00BC0FF0">
              <w:rPr>
                <w:sz w:val="28"/>
                <w:szCs w:val="28"/>
              </w:rPr>
              <w:t>5</w:t>
            </w:r>
            <w:r w:rsidR="00BC0FF0" w:rsidRPr="00BC0FF0">
              <w:rPr>
                <w:sz w:val="28"/>
                <w:szCs w:val="28"/>
              </w:rPr>
              <w:t>85</w:t>
            </w:r>
            <w:r w:rsidRPr="00BC0FF0">
              <w:rPr>
                <w:sz w:val="28"/>
                <w:szCs w:val="28"/>
              </w:rPr>
              <w:t>,</w:t>
            </w:r>
            <w:r w:rsidR="00BC0FF0" w:rsidRPr="00BC0FF0">
              <w:rPr>
                <w:sz w:val="28"/>
                <w:szCs w:val="28"/>
              </w:rPr>
              <w:t>8</w:t>
            </w:r>
          </w:p>
        </w:tc>
        <w:tc>
          <w:tcPr>
            <w:tcW w:w="1134" w:type="dxa"/>
            <w:shd w:val="clear" w:color="auto" w:fill="auto"/>
          </w:tcPr>
          <w:p w14:paraId="3DFD8343" w14:textId="77777777" w:rsidR="009A253A" w:rsidRPr="009A253A" w:rsidRDefault="009A253A" w:rsidP="00BC0FF0">
            <w:pPr>
              <w:jc w:val="center"/>
              <w:rPr>
                <w:sz w:val="28"/>
                <w:szCs w:val="28"/>
              </w:rPr>
            </w:pPr>
            <w:r w:rsidRPr="009A253A">
              <w:rPr>
                <w:sz w:val="28"/>
                <w:szCs w:val="28"/>
              </w:rPr>
              <w:t>5</w:t>
            </w:r>
            <w:r w:rsidR="00BC0FF0">
              <w:rPr>
                <w:sz w:val="28"/>
                <w:szCs w:val="28"/>
              </w:rPr>
              <w:t>85,8</w:t>
            </w:r>
          </w:p>
        </w:tc>
        <w:tc>
          <w:tcPr>
            <w:tcW w:w="850" w:type="dxa"/>
            <w:shd w:val="clear" w:color="auto" w:fill="auto"/>
            <w:vAlign w:val="center"/>
          </w:tcPr>
          <w:p w14:paraId="41A16A2C"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6872E2BD" w14:textId="77777777"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1A7154D0" w14:textId="77777777"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14:paraId="08CF7579" w14:textId="77777777"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14:paraId="19DA687E" w14:textId="77777777" w:rsidR="009A253A" w:rsidRPr="00EF6456" w:rsidRDefault="009A253A" w:rsidP="009A253A">
            <w:pPr>
              <w:spacing w:line="216" w:lineRule="auto"/>
              <w:rPr>
                <w:sz w:val="28"/>
                <w:szCs w:val="28"/>
              </w:rPr>
            </w:pPr>
          </w:p>
        </w:tc>
        <w:tc>
          <w:tcPr>
            <w:tcW w:w="1417" w:type="dxa"/>
            <w:vMerge/>
            <w:shd w:val="clear" w:color="auto" w:fill="auto"/>
            <w:vAlign w:val="center"/>
          </w:tcPr>
          <w:p w14:paraId="6AE772D4" w14:textId="77777777" w:rsidR="009A253A" w:rsidRPr="00EF6456" w:rsidRDefault="009A253A" w:rsidP="009A253A">
            <w:pPr>
              <w:spacing w:line="216" w:lineRule="auto"/>
              <w:jc w:val="center"/>
              <w:rPr>
                <w:sz w:val="28"/>
                <w:szCs w:val="28"/>
              </w:rPr>
            </w:pPr>
          </w:p>
        </w:tc>
      </w:tr>
      <w:tr w:rsidR="00463CF5" w:rsidRPr="00EF6456" w14:paraId="486AF616" w14:textId="77777777" w:rsidTr="009E0328">
        <w:trPr>
          <w:trHeight w:val="270"/>
        </w:trPr>
        <w:tc>
          <w:tcPr>
            <w:tcW w:w="880" w:type="dxa"/>
            <w:gridSpan w:val="2"/>
            <w:vMerge/>
            <w:shd w:val="clear" w:color="auto" w:fill="auto"/>
          </w:tcPr>
          <w:p w14:paraId="774C24C8" w14:textId="77777777" w:rsidR="00463CF5" w:rsidRPr="00EF6456" w:rsidRDefault="00463CF5" w:rsidP="00463CF5">
            <w:pPr>
              <w:spacing w:line="216" w:lineRule="auto"/>
              <w:jc w:val="center"/>
              <w:rPr>
                <w:sz w:val="28"/>
                <w:szCs w:val="28"/>
              </w:rPr>
            </w:pPr>
          </w:p>
        </w:tc>
        <w:tc>
          <w:tcPr>
            <w:tcW w:w="2977" w:type="dxa"/>
            <w:vMerge/>
            <w:shd w:val="clear" w:color="auto" w:fill="auto"/>
          </w:tcPr>
          <w:p w14:paraId="3F2C07FD" w14:textId="77777777" w:rsidR="00463CF5" w:rsidRPr="00EF6456" w:rsidRDefault="00463CF5" w:rsidP="00463CF5">
            <w:pPr>
              <w:spacing w:line="216" w:lineRule="auto"/>
              <w:rPr>
                <w:sz w:val="28"/>
                <w:szCs w:val="28"/>
              </w:rPr>
            </w:pPr>
          </w:p>
        </w:tc>
        <w:tc>
          <w:tcPr>
            <w:tcW w:w="2835" w:type="dxa"/>
            <w:shd w:val="clear" w:color="auto" w:fill="auto"/>
          </w:tcPr>
          <w:p w14:paraId="173B4E27" w14:textId="77777777"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14:paraId="5931EE75"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B95D27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6DB943BA"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7681E7E"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066C593"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1B697B5"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44E6C59B"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6437B6C1" w14:textId="77777777" w:rsidR="00463CF5" w:rsidRPr="00EF6456" w:rsidRDefault="00463CF5" w:rsidP="00463CF5">
            <w:pPr>
              <w:spacing w:line="216" w:lineRule="auto"/>
              <w:jc w:val="center"/>
              <w:rPr>
                <w:sz w:val="28"/>
                <w:szCs w:val="28"/>
              </w:rPr>
            </w:pPr>
          </w:p>
        </w:tc>
      </w:tr>
      <w:tr w:rsidR="00463CF5" w:rsidRPr="00EF6456" w14:paraId="12DFE373" w14:textId="77777777" w:rsidTr="009E0328">
        <w:trPr>
          <w:trHeight w:val="70"/>
        </w:trPr>
        <w:tc>
          <w:tcPr>
            <w:tcW w:w="880" w:type="dxa"/>
            <w:gridSpan w:val="2"/>
            <w:vMerge/>
            <w:shd w:val="clear" w:color="auto" w:fill="auto"/>
          </w:tcPr>
          <w:p w14:paraId="4A6F7A04" w14:textId="77777777" w:rsidR="00463CF5" w:rsidRPr="00EF6456" w:rsidRDefault="00463CF5" w:rsidP="00463CF5">
            <w:pPr>
              <w:spacing w:line="216" w:lineRule="auto"/>
              <w:jc w:val="center"/>
              <w:rPr>
                <w:sz w:val="28"/>
                <w:szCs w:val="28"/>
              </w:rPr>
            </w:pPr>
          </w:p>
        </w:tc>
        <w:tc>
          <w:tcPr>
            <w:tcW w:w="2977" w:type="dxa"/>
            <w:vMerge/>
            <w:shd w:val="clear" w:color="auto" w:fill="auto"/>
          </w:tcPr>
          <w:p w14:paraId="31A8C4FE" w14:textId="77777777" w:rsidR="00463CF5" w:rsidRPr="00EF6456" w:rsidRDefault="00463CF5" w:rsidP="00463CF5">
            <w:pPr>
              <w:spacing w:line="216" w:lineRule="auto"/>
              <w:rPr>
                <w:sz w:val="28"/>
                <w:szCs w:val="28"/>
              </w:rPr>
            </w:pPr>
          </w:p>
        </w:tc>
        <w:tc>
          <w:tcPr>
            <w:tcW w:w="2835" w:type="dxa"/>
            <w:shd w:val="clear" w:color="auto" w:fill="auto"/>
          </w:tcPr>
          <w:p w14:paraId="329A2070"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14:paraId="5DDB2C3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C3B6D41"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4EDB3074"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9DEA3D0"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D3F3BF3"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DEBCDDD"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5A458966"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38B50079" w14:textId="77777777" w:rsidR="00463CF5" w:rsidRPr="00EF6456" w:rsidRDefault="00463CF5" w:rsidP="00463CF5">
            <w:pPr>
              <w:spacing w:line="216" w:lineRule="auto"/>
              <w:jc w:val="center"/>
              <w:rPr>
                <w:sz w:val="28"/>
                <w:szCs w:val="28"/>
              </w:rPr>
            </w:pPr>
          </w:p>
        </w:tc>
      </w:tr>
      <w:tr w:rsidR="00463CF5" w:rsidRPr="00EF6456" w14:paraId="7939D7C4" w14:textId="77777777" w:rsidTr="009E0328">
        <w:trPr>
          <w:trHeight w:val="515"/>
        </w:trPr>
        <w:tc>
          <w:tcPr>
            <w:tcW w:w="880" w:type="dxa"/>
            <w:gridSpan w:val="2"/>
            <w:vMerge/>
            <w:shd w:val="clear" w:color="auto" w:fill="auto"/>
          </w:tcPr>
          <w:p w14:paraId="32255CD0" w14:textId="77777777" w:rsidR="00463CF5" w:rsidRPr="00EF6456" w:rsidRDefault="00463CF5" w:rsidP="00463CF5">
            <w:pPr>
              <w:spacing w:line="216" w:lineRule="auto"/>
              <w:jc w:val="center"/>
              <w:rPr>
                <w:sz w:val="28"/>
                <w:szCs w:val="28"/>
              </w:rPr>
            </w:pPr>
          </w:p>
        </w:tc>
        <w:tc>
          <w:tcPr>
            <w:tcW w:w="2977" w:type="dxa"/>
            <w:vMerge/>
            <w:shd w:val="clear" w:color="auto" w:fill="auto"/>
          </w:tcPr>
          <w:p w14:paraId="5E666D94" w14:textId="77777777" w:rsidR="00463CF5" w:rsidRPr="00EF6456" w:rsidRDefault="00463CF5" w:rsidP="00463CF5">
            <w:pPr>
              <w:spacing w:line="216" w:lineRule="auto"/>
              <w:rPr>
                <w:sz w:val="28"/>
                <w:szCs w:val="28"/>
              </w:rPr>
            </w:pPr>
          </w:p>
        </w:tc>
        <w:tc>
          <w:tcPr>
            <w:tcW w:w="2835" w:type="dxa"/>
            <w:shd w:val="clear" w:color="auto" w:fill="auto"/>
          </w:tcPr>
          <w:p w14:paraId="1A86B4B0"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14:paraId="3CCE895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A76F045"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1FEC6CF9"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C1D4122"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958836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3B6D0C6"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47743683"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505C1FB9" w14:textId="77777777" w:rsidR="00463CF5" w:rsidRPr="00EF6456" w:rsidRDefault="00463CF5" w:rsidP="00463CF5">
            <w:pPr>
              <w:spacing w:line="216" w:lineRule="auto"/>
              <w:jc w:val="center"/>
              <w:rPr>
                <w:sz w:val="28"/>
                <w:szCs w:val="28"/>
              </w:rPr>
            </w:pPr>
          </w:p>
        </w:tc>
      </w:tr>
      <w:tr w:rsidR="00A936E3" w:rsidRPr="00EF6456" w14:paraId="7DF719C9" w14:textId="77777777" w:rsidTr="004F0991">
        <w:trPr>
          <w:trHeight w:val="515"/>
        </w:trPr>
        <w:tc>
          <w:tcPr>
            <w:tcW w:w="870" w:type="dxa"/>
            <w:vMerge w:val="restart"/>
            <w:shd w:val="clear" w:color="auto" w:fill="auto"/>
          </w:tcPr>
          <w:p w14:paraId="3B17790F" w14:textId="77777777" w:rsidR="00A936E3" w:rsidRPr="00EF6456" w:rsidRDefault="00A936E3" w:rsidP="00463CF5">
            <w:pPr>
              <w:spacing w:line="216" w:lineRule="auto"/>
              <w:rPr>
                <w:sz w:val="28"/>
                <w:szCs w:val="28"/>
              </w:rPr>
            </w:pPr>
            <w:r>
              <w:rPr>
                <w:sz w:val="28"/>
                <w:szCs w:val="28"/>
              </w:rPr>
              <w:t>1.1.5</w:t>
            </w:r>
          </w:p>
        </w:tc>
        <w:tc>
          <w:tcPr>
            <w:tcW w:w="2987" w:type="dxa"/>
            <w:gridSpan w:val="2"/>
            <w:vMerge w:val="restart"/>
            <w:shd w:val="clear" w:color="auto" w:fill="auto"/>
          </w:tcPr>
          <w:p w14:paraId="0E8BFBDC" w14:textId="77777777" w:rsidR="00A936E3" w:rsidRPr="00EF6456" w:rsidRDefault="00A936E3" w:rsidP="00463CF5">
            <w:pPr>
              <w:spacing w:line="216" w:lineRule="auto"/>
              <w:rPr>
                <w:sz w:val="28"/>
                <w:szCs w:val="28"/>
              </w:rPr>
            </w:pPr>
            <w:r>
              <w:rPr>
                <w:sz w:val="28"/>
                <w:szCs w:val="28"/>
              </w:rPr>
              <w:t>Распределительные газопроводы среднего и низкого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2835" w:type="dxa"/>
            <w:shd w:val="clear" w:color="auto" w:fill="auto"/>
          </w:tcPr>
          <w:p w14:paraId="2B49DE5F" w14:textId="77777777" w:rsidR="00A936E3" w:rsidRPr="00EF6456" w:rsidRDefault="00A936E3" w:rsidP="00463CF5">
            <w:pPr>
              <w:spacing w:line="216" w:lineRule="auto"/>
              <w:rPr>
                <w:sz w:val="28"/>
                <w:szCs w:val="28"/>
              </w:rPr>
            </w:pPr>
            <w:r>
              <w:rPr>
                <w:sz w:val="28"/>
                <w:szCs w:val="28"/>
              </w:rPr>
              <w:t>всего</w:t>
            </w:r>
          </w:p>
        </w:tc>
        <w:tc>
          <w:tcPr>
            <w:tcW w:w="1276" w:type="dxa"/>
            <w:shd w:val="clear" w:color="auto" w:fill="auto"/>
            <w:vAlign w:val="center"/>
          </w:tcPr>
          <w:p w14:paraId="4BE4A5DF" w14:textId="77777777" w:rsidR="00A936E3" w:rsidRPr="00EF6456" w:rsidRDefault="00A936E3" w:rsidP="002243A4">
            <w:pPr>
              <w:spacing w:line="216" w:lineRule="auto"/>
              <w:jc w:val="center"/>
              <w:rPr>
                <w:sz w:val="28"/>
                <w:szCs w:val="28"/>
              </w:rPr>
            </w:pPr>
            <w:r>
              <w:rPr>
                <w:sz w:val="28"/>
                <w:szCs w:val="28"/>
              </w:rPr>
              <w:t>289,9</w:t>
            </w:r>
          </w:p>
        </w:tc>
        <w:tc>
          <w:tcPr>
            <w:tcW w:w="1134" w:type="dxa"/>
            <w:shd w:val="clear" w:color="auto" w:fill="auto"/>
            <w:vAlign w:val="center"/>
          </w:tcPr>
          <w:p w14:paraId="1DBC412B" w14:textId="77777777" w:rsidR="00A936E3" w:rsidRPr="00EF6456" w:rsidRDefault="00A936E3" w:rsidP="002243A4">
            <w:pPr>
              <w:spacing w:line="216" w:lineRule="auto"/>
              <w:jc w:val="center"/>
              <w:rPr>
                <w:sz w:val="28"/>
                <w:szCs w:val="28"/>
              </w:rPr>
            </w:pPr>
            <w:r>
              <w:rPr>
                <w:sz w:val="28"/>
                <w:szCs w:val="28"/>
              </w:rPr>
              <w:t>289,9</w:t>
            </w:r>
          </w:p>
        </w:tc>
        <w:tc>
          <w:tcPr>
            <w:tcW w:w="850" w:type="dxa"/>
            <w:shd w:val="clear" w:color="auto" w:fill="auto"/>
            <w:vAlign w:val="center"/>
          </w:tcPr>
          <w:p w14:paraId="5A1CCA56" w14:textId="77777777" w:rsidR="00A936E3" w:rsidRPr="00EF6456" w:rsidRDefault="00A936E3" w:rsidP="002243A4">
            <w:pPr>
              <w:spacing w:line="216" w:lineRule="auto"/>
              <w:jc w:val="center"/>
              <w:rPr>
                <w:sz w:val="28"/>
                <w:szCs w:val="28"/>
              </w:rPr>
            </w:pPr>
            <w:r>
              <w:rPr>
                <w:sz w:val="28"/>
                <w:szCs w:val="28"/>
              </w:rPr>
              <w:t>0,0</w:t>
            </w:r>
          </w:p>
        </w:tc>
        <w:tc>
          <w:tcPr>
            <w:tcW w:w="851" w:type="dxa"/>
            <w:shd w:val="clear" w:color="auto" w:fill="auto"/>
            <w:vAlign w:val="center"/>
          </w:tcPr>
          <w:p w14:paraId="1D8B3C88" w14:textId="77777777" w:rsidR="00A936E3" w:rsidRPr="00EF6456" w:rsidRDefault="00A936E3" w:rsidP="002243A4">
            <w:pPr>
              <w:spacing w:line="216" w:lineRule="auto"/>
              <w:jc w:val="center"/>
              <w:rPr>
                <w:sz w:val="28"/>
                <w:szCs w:val="28"/>
              </w:rPr>
            </w:pPr>
            <w:r>
              <w:rPr>
                <w:sz w:val="28"/>
                <w:szCs w:val="28"/>
              </w:rPr>
              <w:t>0,0</w:t>
            </w:r>
          </w:p>
        </w:tc>
        <w:tc>
          <w:tcPr>
            <w:tcW w:w="851" w:type="dxa"/>
            <w:shd w:val="clear" w:color="auto" w:fill="auto"/>
            <w:vAlign w:val="center"/>
          </w:tcPr>
          <w:p w14:paraId="019DE77B" w14:textId="77777777" w:rsidR="00A936E3" w:rsidRPr="00EF6456" w:rsidRDefault="00A936E3" w:rsidP="002243A4">
            <w:pPr>
              <w:spacing w:line="216" w:lineRule="auto"/>
              <w:jc w:val="center"/>
              <w:rPr>
                <w:sz w:val="28"/>
                <w:szCs w:val="28"/>
              </w:rPr>
            </w:pPr>
            <w:r>
              <w:rPr>
                <w:sz w:val="28"/>
                <w:szCs w:val="28"/>
              </w:rPr>
              <w:t>0,0</w:t>
            </w:r>
          </w:p>
        </w:tc>
        <w:tc>
          <w:tcPr>
            <w:tcW w:w="795" w:type="dxa"/>
            <w:shd w:val="clear" w:color="auto" w:fill="auto"/>
            <w:vAlign w:val="center"/>
          </w:tcPr>
          <w:p w14:paraId="21C60465" w14:textId="77777777" w:rsidR="00A936E3" w:rsidRPr="00EF6456" w:rsidRDefault="00A936E3" w:rsidP="002243A4">
            <w:pPr>
              <w:spacing w:line="216" w:lineRule="auto"/>
              <w:jc w:val="center"/>
              <w:rPr>
                <w:sz w:val="28"/>
                <w:szCs w:val="28"/>
              </w:rPr>
            </w:pPr>
            <w:r>
              <w:rPr>
                <w:sz w:val="28"/>
                <w:szCs w:val="28"/>
              </w:rPr>
              <w:t>0,0</w:t>
            </w:r>
          </w:p>
        </w:tc>
        <w:tc>
          <w:tcPr>
            <w:tcW w:w="1473" w:type="dxa"/>
            <w:shd w:val="clear" w:color="auto" w:fill="auto"/>
          </w:tcPr>
          <w:p w14:paraId="44A35EB3" w14:textId="77777777" w:rsidR="00A936E3" w:rsidRPr="00EF6456" w:rsidRDefault="00A936E3" w:rsidP="00463CF5">
            <w:pPr>
              <w:spacing w:line="216" w:lineRule="auto"/>
              <w:rPr>
                <w:sz w:val="28"/>
                <w:szCs w:val="28"/>
              </w:rPr>
            </w:pPr>
          </w:p>
        </w:tc>
        <w:tc>
          <w:tcPr>
            <w:tcW w:w="1417" w:type="dxa"/>
            <w:vMerge w:val="restart"/>
            <w:shd w:val="clear" w:color="auto" w:fill="auto"/>
            <w:vAlign w:val="center"/>
          </w:tcPr>
          <w:p w14:paraId="4A74CD5C" w14:textId="77777777" w:rsidR="00A936E3" w:rsidRPr="00EF6456" w:rsidRDefault="00A936E3"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290BE4" w:rsidRPr="00EF6456" w14:paraId="339C0BBF" w14:textId="77777777" w:rsidTr="00BC0FF0">
        <w:trPr>
          <w:trHeight w:val="515"/>
        </w:trPr>
        <w:tc>
          <w:tcPr>
            <w:tcW w:w="870" w:type="dxa"/>
            <w:vMerge/>
            <w:shd w:val="clear" w:color="auto" w:fill="auto"/>
          </w:tcPr>
          <w:p w14:paraId="0BA52C48" w14:textId="77777777" w:rsidR="00290BE4" w:rsidRPr="00EF6456" w:rsidRDefault="00290BE4" w:rsidP="00290BE4">
            <w:pPr>
              <w:spacing w:line="216" w:lineRule="auto"/>
              <w:rPr>
                <w:sz w:val="28"/>
                <w:szCs w:val="28"/>
              </w:rPr>
            </w:pPr>
          </w:p>
        </w:tc>
        <w:tc>
          <w:tcPr>
            <w:tcW w:w="2987" w:type="dxa"/>
            <w:gridSpan w:val="2"/>
            <w:vMerge/>
            <w:shd w:val="clear" w:color="auto" w:fill="auto"/>
          </w:tcPr>
          <w:p w14:paraId="5AA08E29" w14:textId="77777777" w:rsidR="00290BE4" w:rsidRPr="00EF6456" w:rsidRDefault="00290BE4" w:rsidP="00290BE4">
            <w:pPr>
              <w:spacing w:line="216" w:lineRule="auto"/>
              <w:rPr>
                <w:sz w:val="28"/>
                <w:szCs w:val="28"/>
              </w:rPr>
            </w:pPr>
          </w:p>
        </w:tc>
        <w:tc>
          <w:tcPr>
            <w:tcW w:w="2835" w:type="dxa"/>
            <w:shd w:val="clear" w:color="auto" w:fill="auto"/>
          </w:tcPr>
          <w:p w14:paraId="5C7AAA16" w14:textId="77777777" w:rsidR="00290BE4" w:rsidRPr="00EF6456" w:rsidRDefault="00290BE4" w:rsidP="00290BE4">
            <w:pPr>
              <w:spacing w:line="216" w:lineRule="auto"/>
              <w:rPr>
                <w:sz w:val="28"/>
                <w:szCs w:val="28"/>
              </w:rPr>
            </w:pPr>
            <w:r w:rsidRPr="00EF6456">
              <w:rPr>
                <w:sz w:val="28"/>
                <w:szCs w:val="28"/>
              </w:rPr>
              <w:t>местный бюджет**</w:t>
            </w:r>
          </w:p>
        </w:tc>
        <w:tc>
          <w:tcPr>
            <w:tcW w:w="1276" w:type="dxa"/>
            <w:shd w:val="clear" w:color="auto" w:fill="auto"/>
            <w:vAlign w:val="center"/>
          </w:tcPr>
          <w:p w14:paraId="68DBFD1C" w14:textId="77777777" w:rsidR="00290BE4" w:rsidRPr="00EF6456" w:rsidRDefault="00290BE4" w:rsidP="002243A4">
            <w:pPr>
              <w:spacing w:line="216" w:lineRule="auto"/>
              <w:jc w:val="center"/>
              <w:rPr>
                <w:sz w:val="28"/>
                <w:szCs w:val="28"/>
              </w:rPr>
            </w:pPr>
            <w:r>
              <w:rPr>
                <w:sz w:val="28"/>
                <w:szCs w:val="28"/>
              </w:rPr>
              <w:t>289,9</w:t>
            </w:r>
          </w:p>
        </w:tc>
        <w:tc>
          <w:tcPr>
            <w:tcW w:w="1134" w:type="dxa"/>
            <w:shd w:val="clear" w:color="auto" w:fill="auto"/>
            <w:vAlign w:val="center"/>
          </w:tcPr>
          <w:p w14:paraId="5A8A0352" w14:textId="77777777" w:rsidR="00290BE4" w:rsidRPr="00EF6456" w:rsidRDefault="00290BE4" w:rsidP="002243A4">
            <w:pPr>
              <w:spacing w:line="216" w:lineRule="auto"/>
              <w:jc w:val="center"/>
              <w:rPr>
                <w:sz w:val="28"/>
                <w:szCs w:val="28"/>
              </w:rPr>
            </w:pPr>
            <w:r>
              <w:rPr>
                <w:sz w:val="28"/>
                <w:szCs w:val="28"/>
              </w:rPr>
              <w:t>289,9</w:t>
            </w:r>
          </w:p>
        </w:tc>
        <w:tc>
          <w:tcPr>
            <w:tcW w:w="850" w:type="dxa"/>
            <w:shd w:val="clear" w:color="auto" w:fill="auto"/>
          </w:tcPr>
          <w:p w14:paraId="7BAE4D0F" w14:textId="77777777" w:rsidR="00290BE4" w:rsidRDefault="00290BE4" w:rsidP="002243A4">
            <w:pPr>
              <w:jc w:val="center"/>
            </w:pPr>
            <w:r w:rsidRPr="00D719FD">
              <w:rPr>
                <w:sz w:val="28"/>
                <w:szCs w:val="28"/>
              </w:rPr>
              <w:t>0,0</w:t>
            </w:r>
          </w:p>
        </w:tc>
        <w:tc>
          <w:tcPr>
            <w:tcW w:w="851" w:type="dxa"/>
            <w:shd w:val="clear" w:color="auto" w:fill="auto"/>
          </w:tcPr>
          <w:p w14:paraId="68CF2458" w14:textId="77777777" w:rsidR="00290BE4" w:rsidRDefault="00290BE4" w:rsidP="002243A4">
            <w:pPr>
              <w:jc w:val="center"/>
            </w:pPr>
            <w:r w:rsidRPr="00D719FD">
              <w:rPr>
                <w:sz w:val="28"/>
                <w:szCs w:val="28"/>
              </w:rPr>
              <w:t>0,0</w:t>
            </w:r>
          </w:p>
        </w:tc>
        <w:tc>
          <w:tcPr>
            <w:tcW w:w="851" w:type="dxa"/>
            <w:shd w:val="clear" w:color="auto" w:fill="auto"/>
          </w:tcPr>
          <w:p w14:paraId="6DB23362" w14:textId="77777777" w:rsidR="00290BE4" w:rsidRDefault="00290BE4" w:rsidP="002243A4">
            <w:pPr>
              <w:jc w:val="center"/>
            </w:pPr>
            <w:r w:rsidRPr="00D719FD">
              <w:rPr>
                <w:sz w:val="28"/>
                <w:szCs w:val="28"/>
              </w:rPr>
              <w:t>0,0</w:t>
            </w:r>
          </w:p>
        </w:tc>
        <w:tc>
          <w:tcPr>
            <w:tcW w:w="795" w:type="dxa"/>
            <w:shd w:val="clear" w:color="auto" w:fill="auto"/>
          </w:tcPr>
          <w:p w14:paraId="686A3AA0" w14:textId="77777777" w:rsidR="00290BE4" w:rsidRDefault="00290BE4" w:rsidP="002243A4">
            <w:pPr>
              <w:jc w:val="center"/>
            </w:pPr>
            <w:r w:rsidRPr="00D719FD">
              <w:rPr>
                <w:sz w:val="28"/>
                <w:szCs w:val="28"/>
              </w:rPr>
              <w:t>0,0</w:t>
            </w:r>
          </w:p>
        </w:tc>
        <w:tc>
          <w:tcPr>
            <w:tcW w:w="1473" w:type="dxa"/>
            <w:shd w:val="clear" w:color="auto" w:fill="auto"/>
          </w:tcPr>
          <w:p w14:paraId="4E57E810" w14:textId="77777777" w:rsidR="00290BE4" w:rsidRPr="00EF6456" w:rsidRDefault="00290BE4" w:rsidP="00290BE4">
            <w:pPr>
              <w:spacing w:line="216" w:lineRule="auto"/>
              <w:rPr>
                <w:sz w:val="28"/>
                <w:szCs w:val="28"/>
              </w:rPr>
            </w:pPr>
          </w:p>
        </w:tc>
        <w:tc>
          <w:tcPr>
            <w:tcW w:w="1417" w:type="dxa"/>
            <w:vMerge/>
            <w:shd w:val="clear" w:color="auto" w:fill="auto"/>
            <w:vAlign w:val="center"/>
          </w:tcPr>
          <w:p w14:paraId="1D6E82C9" w14:textId="77777777" w:rsidR="00290BE4" w:rsidRPr="00EF6456" w:rsidRDefault="00290BE4" w:rsidP="00290BE4">
            <w:pPr>
              <w:spacing w:line="216" w:lineRule="auto"/>
              <w:jc w:val="center"/>
              <w:rPr>
                <w:sz w:val="28"/>
                <w:szCs w:val="28"/>
              </w:rPr>
            </w:pPr>
          </w:p>
        </w:tc>
      </w:tr>
      <w:tr w:rsidR="00290BE4" w:rsidRPr="00EF6456" w14:paraId="411AD02C" w14:textId="77777777" w:rsidTr="00BC0FF0">
        <w:trPr>
          <w:trHeight w:val="515"/>
        </w:trPr>
        <w:tc>
          <w:tcPr>
            <w:tcW w:w="870" w:type="dxa"/>
            <w:vMerge/>
            <w:shd w:val="clear" w:color="auto" w:fill="auto"/>
          </w:tcPr>
          <w:p w14:paraId="047B771B" w14:textId="77777777" w:rsidR="00290BE4" w:rsidRPr="00EF6456" w:rsidRDefault="00290BE4" w:rsidP="00290BE4">
            <w:pPr>
              <w:spacing w:line="216" w:lineRule="auto"/>
              <w:rPr>
                <w:sz w:val="28"/>
                <w:szCs w:val="28"/>
              </w:rPr>
            </w:pPr>
          </w:p>
        </w:tc>
        <w:tc>
          <w:tcPr>
            <w:tcW w:w="2987" w:type="dxa"/>
            <w:gridSpan w:val="2"/>
            <w:vMerge/>
            <w:shd w:val="clear" w:color="auto" w:fill="auto"/>
          </w:tcPr>
          <w:p w14:paraId="0F94FCAF" w14:textId="77777777" w:rsidR="00290BE4" w:rsidRPr="00EF6456" w:rsidRDefault="00290BE4" w:rsidP="00290BE4">
            <w:pPr>
              <w:spacing w:line="216" w:lineRule="auto"/>
              <w:rPr>
                <w:sz w:val="28"/>
                <w:szCs w:val="28"/>
              </w:rPr>
            </w:pPr>
          </w:p>
        </w:tc>
        <w:tc>
          <w:tcPr>
            <w:tcW w:w="2835" w:type="dxa"/>
            <w:shd w:val="clear" w:color="auto" w:fill="auto"/>
          </w:tcPr>
          <w:p w14:paraId="61AE900D" w14:textId="77777777" w:rsidR="00290BE4" w:rsidRPr="00EF6456" w:rsidRDefault="00290BE4" w:rsidP="00290BE4">
            <w:pPr>
              <w:spacing w:line="216" w:lineRule="auto"/>
              <w:rPr>
                <w:sz w:val="28"/>
                <w:szCs w:val="28"/>
              </w:rPr>
            </w:pPr>
            <w:r w:rsidRPr="00EF6456">
              <w:rPr>
                <w:sz w:val="28"/>
                <w:szCs w:val="28"/>
              </w:rPr>
              <w:t>краевой бюджет</w:t>
            </w:r>
          </w:p>
        </w:tc>
        <w:tc>
          <w:tcPr>
            <w:tcW w:w="1276" w:type="dxa"/>
            <w:shd w:val="clear" w:color="auto" w:fill="auto"/>
          </w:tcPr>
          <w:p w14:paraId="00D931B2" w14:textId="77777777" w:rsidR="00290BE4" w:rsidRDefault="00290BE4" w:rsidP="002243A4">
            <w:pPr>
              <w:jc w:val="center"/>
            </w:pPr>
            <w:r w:rsidRPr="006350AE">
              <w:rPr>
                <w:sz w:val="28"/>
                <w:szCs w:val="28"/>
              </w:rPr>
              <w:t>0,0</w:t>
            </w:r>
          </w:p>
        </w:tc>
        <w:tc>
          <w:tcPr>
            <w:tcW w:w="1134" w:type="dxa"/>
            <w:shd w:val="clear" w:color="auto" w:fill="auto"/>
          </w:tcPr>
          <w:p w14:paraId="27542D84" w14:textId="77777777" w:rsidR="00290BE4" w:rsidRDefault="00290BE4" w:rsidP="002243A4">
            <w:pPr>
              <w:jc w:val="center"/>
            </w:pPr>
            <w:r w:rsidRPr="006350AE">
              <w:rPr>
                <w:sz w:val="28"/>
                <w:szCs w:val="28"/>
              </w:rPr>
              <w:t>0,0</w:t>
            </w:r>
          </w:p>
        </w:tc>
        <w:tc>
          <w:tcPr>
            <w:tcW w:w="850" w:type="dxa"/>
            <w:shd w:val="clear" w:color="auto" w:fill="auto"/>
          </w:tcPr>
          <w:p w14:paraId="6362EF1A" w14:textId="77777777" w:rsidR="00290BE4" w:rsidRDefault="00290BE4" w:rsidP="002243A4">
            <w:pPr>
              <w:jc w:val="center"/>
            </w:pPr>
            <w:r w:rsidRPr="006350AE">
              <w:rPr>
                <w:sz w:val="28"/>
                <w:szCs w:val="28"/>
              </w:rPr>
              <w:t>0,0</w:t>
            </w:r>
          </w:p>
        </w:tc>
        <w:tc>
          <w:tcPr>
            <w:tcW w:w="851" w:type="dxa"/>
            <w:shd w:val="clear" w:color="auto" w:fill="auto"/>
          </w:tcPr>
          <w:p w14:paraId="657BAF18" w14:textId="77777777" w:rsidR="00290BE4" w:rsidRDefault="00290BE4" w:rsidP="002243A4">
            <w:pPr>
              <w:jc w:val="center"/>
            </w:pPr>
            <w:r w:rsidRPr="006350AE">
              <w:rPr>
                <w:sz w:val="28"/>
                <w:szCs w:val="28"/>
              </w:rPr>
              <w:t>0,0</w:t>
            </w:r>
          </w:p>
        </w:tc>
        <w:tc>
          <w:tcPr>
            <w:tcW w:w="851" w:type="dxa"/>
            <w:shd w:val="clear" w:color="auto" w:fill="auto"/>
          </w:tcPr>
          <w:p w14:paraId="54F90A6D" w14:textId="77777777" w:rsidR="00290BE4" w:rsidRDefault="00290BE4" w:rsidP="002243A4">
            <w:pPr>
              <w:jc w:val="center"/>
            </w:pPr>
            <w:r w:rsidRPr="006350AE">
              <w:rPr>
                <w:sz w:val="28"/>
                <w:szCs w:val="28"/>
              </w:rPr>
              <w:t>0,0</w:t>
            </w:r>
          </w:p>
        </w:tc>
        <w:tc>
          <w:tcPr>
            <w:tcW w:w="795" w:type="dxa"/>
            <w:shd w:val="clear" w:color="auto" w:fill="auto"/>
          </w:tcPr>
          <w:p w14:paraId="7111E836" w14:textId="77777777" w:rsidR="00290BE4" w:rsidRDefault="00290BE4" w:rsidP="002243A4">
            <w:pPr>
              <w:jc w:val="center"/>
            </w:pPr>
            <w:r w:rsidRPr="006350AE">
              <w:rPr>
                <w:sz w:val="28"/>
                <w:szCs w:val="28"/>
              </w:rPr>
              <w:t>0,0</w:t>
            </w:r>
          </w:p>
        </w:tc>
        <w:tc>
          <w:tcPr>
            <w:tcW w:w="1473" w:type="dxa"/>
            <w:shd w:val="clear" w:color="auto" w:fill="auto"/>
          </w:tcPr>
          <w:p w14:paraId="5706600B" w14:textId="77777777" w:rsidR="00290BE4" w:rsidRPr="00EF6456" w:rsidRDefault="00290BE4" w:rsidP="00290BE4">
            <w:pPr>
              <w:spacing w:line="216" w:lineRule="auto"/>
              <w:rPr>
                <w:sz w:val="28"/>
                <w:szCs w:val="28"/>
              </w:rPr>
            </w:pPr>
          </w:p>
        </w:tc>
        <w:tc>
          <w:tcPr>
            <w:tcW w:w="1417" w:type="dxa"/>
            <w:vMerge/>
            <w:shd w:val="clear" w:color="auto" w:fill="auto"/>
            <w:vAlign w:val="center"/>
          </w:tcPr>
          <w:p w14:paraId="2A9F6CB9" w14:textId="77777777" w:rsidR="00290BE4" w:rsidRPr="00EF6456" w:rsidRDefault="00290BE4" w:rsidP="00290BE4">
            <w:pPr>
              <w:spacing w:line="216" w:lineRule="auto"/>
              <w:jc w:val="center"/>
              <w:rPr>
                <w:sz w:val="28"/>
                <w:szCs w:val="28"/>
              </w:rPr>
            </w:pPr>
          </w:p>
        </w:tc>
      </w:tr>
      <w:tr w:rsidR="00290BE4" w:rsidRPr="00EF6456" w14:paraId="5CECF967" w14:textId="77777777" w:rsidTr="00BC0FF0">
        <w:trPr>
          <w:trHeight w:val="515"/>
        </w:trPr>
        <w:tc>
          <w:tcPr>
            <w:tcW w:w="870" w:type="dxa"/>
            <w:vMerge/>
            <w:shd w:val="clear" w:color="auto" w:fill="auto"/>
          </w:tcPr>
          <w:p w14:paraId="3CB0EF18" w14:textId="77777777" w:rsidR="00290BE4" w:rsidRPr="00EF6456" w:rsidRDefault="00290BE4" w:rsidP="00290BE4">
            <w:pPr>
              <w:spacing w:line="216" w:lineRule="auto"/>
              <w:rPr>
                <w:sz w:val="28"/>
                <w:szCs w:val="28"/>
              </w:rPr>
            </w:pPr>
          </w:p>
        </w:tc>
        <w:tc>
          <w:tcPr>
            <w:tcW w:w="2987" w:type="dxa"/>
            <w:gridSpan w:val="2"/>
            <w:vMerge/>
            <w:shd w:val="clear" w:color="auto" w:fill="auto"/>
          </w:tcPr>
          <w:p w14:paraId="6AD12DA7" w14:textId="77777777" w:rsidR="00290BE4" w:rsidRPr="00EF6456" w:rsidRDefault="00290BE4" w:rsidP="00290BE4">
            <w:pPr>
              <w:spacing w:line="216" w:lineRule="auto"/>
              <w:rPr>
                <w:sz w:val="28"/>
                <w:szCs w:val="28"/>
              </w:rPr>
            </w:pPr>
          </w:p>
        </w:tc>
        <w:tc>
          <w:tcPr>
            <w:tcW w:w="2835" w:type="dxa"/>
            <w:shd w:val="clear" w:color="auto" w:fill="auto"/>
          </w:tcPr>
          <w:p w14:paraId="75D159E0" w14:textId="77777777" w:rsidR="00290BE4" w:rsidRPr="00EF6456" w:rsidRDefault="00290BE4" w:rsidP="00290BE4">
            <w:pPr>
              <w:spacing w:line="216" w:lineRule="auto"/>
              <w:rPr>
                <w:sz w:val="28"/>
                <w:szCs w:val="28"/>
              </w:rPr>
            </w:pPr>
            <w:r w:rsidRPr="00EF6456">
              <w:rPr>
                <w:sz w:val="28"/>
                <w:szCs w:val="28"/>
              </w:rPr>
              <w:t>федеральный бюджет</w:t>
            </w:r>
          </w:p>
        </w:tc>
        <w:tc>
          <w:tcPr>
            <w:tcW w:w="1276" w:type="dxa"/>
            <w:shd w:val="clear" w:color="auto" w:fill="auto"/>
          </w:tcPr>
          <w:p w14:paraId="7B71CA1A" w14:textId="77777777" w:rsidR="00290BE4" w:rsidRDefault="00290BE4" w:rsidP="002243A4">
            <w:pPr>
              <w:jc w:val="center"/>
            </w:pPr>
            <w:r w:rsidRPr="006350AE">
              <w:rPr>
                <w:sz w:val="28"/>
                <w:szCs w:val="28"/>
              </w:rPr>
              <w:t>0,0</w:t>
            </w:r>
          </w:p>
        </w:tc>
        <w:tc>
          <w:tcPr>
            <w:tcW w:w="1134" w:type="dxa"/>
            <w:shd w:val="clear" w:color="auto" w:fill="auto"/>
          </w:tcPr>
          <w:p w14:paraId="57633EA8" w14:textId="77777777" w:rsidR="00290BE4" w:rsidRDefault="00290BE4" w:rsidP="002243A4">
            <w:pPr>
              <w:jc w:val="center"/>
            </w:pPr>
            <w:r w:rsidRPr="006350AE">
              <w:rPr>
                <w:sz w:val="28"/>
                <w:szCs w:val="28"/>
              </w:rPr>
              <w:t>0,0</w:t>
            </w:r>
          </w:p>
        </w:tc>
        <w:tc>
          <w:tcPr>
            <w:tcW w:w="850" w:type="dxa"/>
            <w:shd w:val="clear" w:color="auto" w:fill="auto"/>
          </w:tcPr>
          <w:p w14:paraId="15678C93" w14:textId="77777777" w:rsidR="00290BE4" w:rsidRDefault="00290BE4" w:rsidP="002243A4">
            <w:pPr>
              <w:jc w:val="center"/>
            </w:pPr>
            <w:r w:rsidRPr="006350AE">
              <w:rPr>
                <w:sz w:val="28"/>
                <w:szCs w:val="28"/>
              </w:rPr>
              <w:t>0,0</w:t>
            </w:r>
          </w:p>
        </w:tc>
        <w:tc>
          <w:tcPr>
            <w:tcW w:w="851" w:type="dxa"/>
            <w:shd w:val="clear" w:color="auto" w:fill="auto"/>
          </w:tcPr>
          <w:p w14:paraId="40889933" w14:textId="77777777" w:rsidR="00290BE4" w:rsidRDefault="00290BE4" w:rsidP="002243A4">
            <w:pPr>
              <w:jc w:val="center"/>
            </w:pPr>
            <w:r w:rsidRPr="006350AE">
              <w:rPr>
                <w:sz w:val="28"/>
                <w:szCs w:val="28"/>
              </w:rPr>
              <w:t>0,0</w:t>
            </w:r>
          </w:p>
        </w:tc>
        <w:tc>
          <w:tcPr>
            <w:tcW w:w="851" w:type="dxa"/>
            <w:shd w:val="clear" w:color="auto" w:fill="auto"/>
          </w:tcPr>
          <w:p w14:paraId="536A2366" w14:textId="77777777" w:rsidR="00290BE4" w:rsidRDefault="00290BE4" w:rsidP="002243A4">
            <w:pPr>
              <w:jc w:val="center"/>
            </w:pPr>
            <w:r w:rsidRPr="006350AE">
              <w:rPr>
                <w:sz w:val="28"/>
                <w:szCs w:val="28"/>
              </w:rPr>
              <w:t>0,0</w:t>
            </w:r>
          </w:p>
        </w:tc>
        <w:tc>
          <w:tcPr>
            <w:tcW w:w="795" w:type="dxa"/>
            <w:shd w:val="clear" w:color="auto" w:fill="auto"/>
          </w:tcPr>
          <w:p w14:paraId="29DCF325" w14:textId="77777777" w:rsidR="00290BE4" w:rsidRDefault="00290BE4" w:rsidP="002243A4">
            <w:pPr>
              <w:jc w:val="center"/>
            </w:pPr>
            <w:r w:rsidRPr="006350AE">
              <w:rPr>
                <w:sz w:val="28"/>
                <w:szCs w:val="28"/>
              </w:rPr>
              <w:t>0,0</w:t>
            </w:r>
          </w:p>
        </w:tc>
        <w:tc>
          <w:tcPr>
            <w:tcW w:w="1473" w:type="dxa"/>
            <w:shd w:val="clear" w:color="auto" w:fill="auto"/>
          </w:tcPr>
          <w:p w14:paraId="1C68AC48" w14:textId="77777777" w:rsidR="00290BE4" w:rsidRPr="00EF6456" w:rsidRDefault="00290BE4" w:rsidP="00290BE4">
            <w:pPr>
              <w:spacing w:line="216" w:lineRule="auto"/>
              <w:rPr>
                <w:sz w:val="28"/>
                <w:szCs w:val="28"/>
              </w:rPr>
            </w:pPr>
          </w:p>
        </w:tc>
        <w:tc>
          <w:tcPr>
            <w:tcW w:w="1417" w:type="dxa"/>
            <w:vMerge/>
            <w:shd w:val="clear" w:color="auto" w:fill="auto"/>
            <w:vAlign w:val="center"/>
          </w:tcPr>
          <w:p w14:paraId="76A617D3" w14:textId="77777777" w:rsidR="00290BE4" w:rsidRPr="00EF6456" w:rsidRDefault="00290BE4" w:rsidP="00290BE4">
            <w:pPr>
              <w:spacing w:line="216" w:lineRule="auto"/>
              <w:jc w:val="center"/>
              <w:rPr>
                <w:sz w:val="28"/>
                <w:szCs w:val="28"/>
              </w:rPr>
            </w:pPr>
          </w:p>
        </w:tc>
      </w:tr>
      <w:tr w:rsidR="00290BE4" w:rsidRPr="00EF6456" w14:paraId="59DA7EB8" w14:textId="77777777" w:rsidTr="00BC0FF0">
        <w:trPr>
          <w:trHeight w:val="515"/>
        </w:trPr>
        <w:tc>
          <w:tcPr>
            <w:tcW w:w="870" w:type="dxa"/>
            <w:vMerge/>
            <w:shd w:val="clear" w:color="auto" w:fill="auto"/>
          </w:tcPr>
          <w:p w14:paraId="0A28D916" w14:textId="77777777" w:rsidR="00290BE4" w:rsidRPr="00EF6456" w:rsidRDefault="00290BE4" w:rsidP="00290BE4">
            <w:pPr>
              <w:spacing w:line="216" w:lineRule="auto"/>
              <w:rPr>
                <w:sz w:val="28"/>
                <w:szCs w:val="28"/>
              </w:rPr>
            </w:pPr>
          </w:p>
        </w:tc>
        <w:tc>
          <w:tcPr>
            <w:tcW w:w="2987" w:type="dxa"/>
            <w:gridSpan w:val="2"/>
            <w:vMerge/>
            <w:shd w:val="clear" w:color="auto" w:fill="auto"/>
          </w:tcPr>
          <w:p w14:paraId="5C1CCD59" w14:textId="77777777" w:rsidR="00290BE4" w:rsidRPr="00EF6456" w:rsidRDefault="00290BE4" w:rsidP="00290BE4">
            <w:pPr>
              <w:spacing w:line="216" w:lineRule="auto"/>
              <w:rPr>
                <w:sz w:val="28"/>
                <w:szCs w:val="28"/>
              </w:rPr>
            </w:pPr>
          </w:p>
        </w:tc>
        <w:tc>
          <w:tcPr>
            <w:tcW w:w="2835" w:type="dxa"/>
            <w:shd w:val="clear" w:color="auto" w:fill="auto"/>
          </w:tcPr>
          <w:p w14:paraId="57FEBD8D" w14:textId="77777777" w:rsidR="00290BE4" w:rsidRPr="00EF6456" w:rsidRDefault="00290BE4" w:rsidP="00290BE4">
            <w:pPr>
              <w:spacing w:line="216" w:lineRule="auto"/>
              <w:rPr>
                <w:sz w:val="28"/>
                <w:szCs w:val="28"/>
              </w:rPr>
            </w:pPr>
            <w:r w:rsidRPr="00EF6456">
              <w:rPr>
                <w:sz w:val="28"/>
                <w:szCs w:val="28"/>
              </w:rPr>
              <w:t>внебюджетные источники</w:t>
            </w:r>
          </w:p>
        </w:tc>
        <w:tc>
          <w:tcPr>
            <w:tcW w:w="1276" w:type="dxa"/>
            <w:shd w:val="clear" w:color="auto" w:fill="auto"/>
          </w:tcPr>
          <w:p w14:paraId="62BAAB7A" w14:textId="77777777" w:rsidR="00290BE4" w:rsidRDefault="00290BE4" w:rsidP="002243A4">
            <w:pPr>
              <w:jc w:val="center"/>
            </w:pPr>
            <w:r w:rsidRPr="006350AE">
              <w:rPr>
                <w:sz w:val="28"/>
                <w:szCs w:val="28"/>
              </w:rPr>
              <w:t>0,0</w:t>
            </w:r>
          </w:p>
        </w:tc>
        <w:tc>
          <w:tcPr>
            <w:tcW w:w="1134" w:type="dxa"/>
            <w:shd w:val="clear" w:color="auto" w:fill="auto"/>
          </w:tcPr>
          <w:p w14:paraId="2E515EAF" w14:textId="77777777" w:rsidR="00290BE4" w:rsidRDefault="00290BE4" w:rsidP="002243A4">
            <w:pPr>
              <w:jc w:val="center"/>
            </w:pPr>
            <w:r w:rsidRPr="006350AE">
              <w:rPr>
                <w:sz w:val="28"/>
                <w:szCs w:val="28"/>
              </w:rPr>
              <w:t>0,0</w:t>
            </w:r>
          </w:p>
        </w:tc>
        <w:tc>
          <w:tcPr>
            <w:tcW w:w="850" w:type="dxa"/>
            <w:shd w:val="clear" w:color="auto" w:fill="auto"/>
          </w:tcPr>
          <w:p w14:paraId="02AA209E" w14:textId="77777777" w:rsidR="00290BE4" w:rsidRDefault="00290BE4" w:rsidP="002243A4">
            <w:pPr>
              <w:jc w:val="center"/>
            </w:pPr>
            <w:r w:rsidRPr="006350AE">
              <w:rPr>
                <w:sz w:val="28"/>
                <w:szCs w:val="28"/>
              </w:rPr>
              <w:t>0,0</w:t>
            </w:r>
          </w:p>
        </w:tc>
        <w:tc>
          <w:tcPr>
            <w:tcW w:w="851" w:type="dxa"/>
            <w:shd w:val="clear" w:color="auto" w:fill="auto"/>
          </w:tcPr>
          <w:p w14:paraId="53B1F3FC" w14:textId="77777777" w:rsidR="00290BE4" w:rsidRDefault="00290BE4" w:rsidP="002243A4">
            <w:pPr>
              <w:jc w:val="center"/>
            </w:pPr>
            <w:r w:rsidRPr="006350AE">
              <w:rPr>
                <w:sz w:val="28"/>
                <w:szCs w:val="28"/>
              </w:rPr>
              <w:t>0,0</w:t>
            </w:r>
          </w:p>
        </w:tc>
        <w:tc>
          <w:tcPr>
            <w:tcW w:w="851" w:type="dxa"/>
            <w:shd w:val="clear" w:color="auto" w:fill="auto"/>
          </w:tcPr>
          <w:p w14:paraId="6CE9F94A" w14:textId="77777777" w:rsidR="00290BE4" w:rsidRDefault="00290BE4" w:rsidP="002243A4">
            <w:pPr>
              <w:jc w:val="center"/>
            </w:pPr>
            <w:r w:rsidRPr="006350AE">
              <w:rPr>
                <w:sz w:val="28"/>
                <w:szCs w:val="28"/>
              </w:rPr>
              <w:t>0,0</w:t>
            </w:r>
          </w:p>
        </w:tc>
        <w:tc>
          <w:tcPr>
            <w:tcW w:w="795" w:type="dxa"/>
            <w:shd w:val="clear" w:color="auto" w:fill="auto"/>
          </w:tcPr>
          <w:p w14:paraId="670D8E8E" w14:textId="77777777" w:rsidR="00290BE4" w:rsidRDefault="00290BE4" w:rsidP="002243A4">
            <w:pPr>
              <w:jc w:val="center"/>
            </w:pPr>
            <w:r w:rsidRPr="006350AE">
              <w:rPr>
                <w:sz w:val="28"/>
                <w:szCs w:val="28"/>
              </w:rPr>
              <w:t>0,0</w:t>
            </w:r>
          </w:p>
        </w:tc>
        <w:tc>
          <w:tcPr>
            <w:tcW w:w="1473" w:type="dxa"/>
            <w:shd w:val="clear" w:color="auto" w:fill="auto"/>
          </w:tcPr>
          <w:p w14:paraId="0E22D566" w14:textId="77777777" w:rsidR="00290BE4" w:rsidRPr="00EF6456" w:rsidRDefault="00290BE4" w:rsidP="00290BE4">
            <w:pPr>
              <w:spacing w:line="216" w:lineRule="auto"/>
              <w:rPr>
                <w:sz w:val="28"/>
                <w:szCs w:val="28"/>
              </w:rPr>
            </w:pPr>
          </w:p>
        </w:tc>
        <w:tc>
          <w:tcPr>
            <w:tcW w:w="1417" w:type="dxa"/>
            <w:vMerge/>
            <w:shd w:val="clear" w:color="auto" w:fill="auto"/>
            <w:vAlign w:val="center"/>
          </w:tcPr>
          <w:p w14:paraId="69616E89" w14:textId="77777777" w:rsidR="00290BE4" w:rsidRPr="00EF6456" w:rsidRDefault="00290BE4" w:rsidP="00290BE4">
            <w:pPr>
              <w:spacing w:line="216" w:lineRule="auto"/>
              <w:jc w:val="center"/>
              <w:rPr>
                <w:sz w:val="28"/>
                <w:szCs w:val="28"/>
              </w:rPr>
            </w:pPr>
          </w:p>
        </w:tc>
      </w:tr>
      <w:tr w:rsidR="00B107F5" w:rsidRPr="00EF6456" w14:paraId="3CF4479A" w14:textId="77777777" w:rsidTr="00BC0FF0">
        <w:trPr>
          <w:trHeight w:val="515"/>
        </w:trPr>
        <w:tc>
          <w:tcPr>
            <w:tcW w:w="870" w:type="dxa"/>
            <w:vMerge w:val="restart"/>
            <w:shd w:val="clear" w:color="auto" w:fill="auto"/>
          </w:tcPr>
          <w:p w14:paraId="2E3C49D6" w14:textId="77777777" w:rsidR="00B107F5" w:rsidRPr="00EF6456" w:rsidRDefault="00B107F5" w:rsidP="00B107F5">
            <w:pPr>
              <w:spacing w:line="216" w:lineRule="auto"/>
              <w:rPr>
                <w:sz w:val="28"/>
                <w:szCs w:val="28"/>
              </w:rPr>
            </w:pPr>
            <w:r>
              <w:rPr>
                <w:sz w:val="28"/>
                <w:szCs w:val="28"/>
              </w:rPr>
              <w:t>1.1.6</w:t>
            </w:r>
          </w:p>
        </w:tc>
        <w:tc>
          <w:tcPr>
            <w:tcW w:w="2987" w:type="dxa"/>
            <w:gridSpan w:val="2"/>
            <w:vMerge w:val="restart"/>
            <w:shd w:val="clear" w:color="auto" w:fill="auto"/>
          </w:tcPr>
          <w:p w14:paraId="59E96D48" w14:textId="77777777" w:rsidR="00B107F5" w:rsidRPr="00855E77" w:rsidRDefault="00855E77" w:rsidP="00855E77">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sidR="007B0247">
              <w:rPr>
                <w:sz w:val="28"/>
                <w:szCs w:val="28"/>
              </w:rPr>
              <w:t>м3/мин</w:t>
            </w:r>
          </w:p>
        </w:tc>
        <w:tc>
          <w:tcPr>
            <w:tcW w:w="2835" w:type="dxa"/>
            <w:shd w:val="clear" w:color="auto" w:fill="auto"/>
          </w:tcPr>
          <w:p w14:paraId="6B125B7D" w14:textId="77777777" w:rsidR="00B107F5" w:rsidRPr="00EF6456" w:rsidRDefault="00B107F5" w:rsidP="00B107F5">
            <w:pPr>
              <w:spacing w:line="216" w:lineRule="auto"/>
              <w:rPr>
                <w:sz w:val="28"/>
                <w:szCs w:val="28"/>
              </w:rPr>
            </w:pPr>
            <w:r>
              <w:rPr>
                <w:sz w:val="28"/>
                <w:szCs w:val="28"/>
              </w:rPr>
              <w:t>всего</w:t>
            </w:r>
          </w:p>
        </w:tc>
        <w:tc>
          <w:tcPr>
            <w:tcW w:w="1276" w:type="dxa"/>
            <w:shd w:val="clear" w:color="auto" w:fill="auto"/>
          </w:tcPr>
          <w:p w14:paraId="3A4CBFAC" w14:textId="77777777" w:rsidR="00B107F5" w:rsidRPr="00BC0FF0" w:rsidRDefault="00BC0FF0" w:rsidP="00BC0FF0">
            <w:pPr>
              <w:jc w:val="center"/>
              <w:rPr>
                <w:sz w:val="28"/>
                <w:szCs w:val="28"/>
              </w:rPr>
            </w:pPr>
            <w:r w:rsidRPr="00BC0FF0">
              <w:rPr>
                <w:sz w:val="28"/>
                <w:szCs w:val="28"/>
              </w:rPr>
              <w:t>10</w:t>
            </w:r>
            <w:r w:rsidR="00667546" w:rsidRPr="00BC0FF0">
              <w:rPr>
                <w:sz w:val="28"/>
                <w:szCs w:val="28"/>
              </w:rPr>
              <w:t>,</w:t>
            </w:r>
            <w:r w:rsidRPr="00BC0FF0">
              <w:rPr>
                <w:sz w:val="28"/>
                <w:szCs w:val="28"/>
              </w:rPr>
              <w:t>9</w:t>
            </w:r>
            <w:r w:rsidR="00667546" w:rsidRPr="00BC0FF0">
              <w:rPr>
                <w:sz w:val="28"/>
                <w:szCs w:val="28"/>
              </w:rPr>
              <w:t>0</w:t>
            </w:r>
          </w:p>
        </w:tc>
        <w:tc>
          <w:tcPr>
            <w:tcW w:w="1134" w:type="dxa"/>
            <w:shd w:val="clear" w:color="auto" w:fill="auto"/>
          </w:tcPr>
          <w:p w14:paraId="2D620DAA" w14:textId="77777777" w:rsidR="00B107F5" w:rsidRDefault="00BC0FF0" w:rsidP="00BC0FF0">
            <w:pPr>
              <w:jc w:val="center"/>
            </w:pPr>
            <w:r>
              <w:rPr>
                <w:sz w:val="28"/>
                <w:szCs w:val="28"/>
              </w:rPr>
              <w:t>10,9</w:t>
            </w:r>
          </w:p>
        </w:tc>
        <w:tc>
          <w:tcPr>
            <w:tcW w:w="850" w:type="dxa"/>
            <w:shd w:val="clear" w:color="auto" w:fill="auto"/>
          </w:tcPr>
          <w:p w14:paraId="25B306FB" w14:textId="77777777" w:rsidR="00B107F5" w:rsidRDefault="00B107F5" w:rsidP="00B107F5">
            <w:pPr>
              <w:jc w:val="center"/>
            </w:pPr>
            <w:r w:rsidRPr="00DD4BE2">
              <w:rPr>
                <w:sz w:val="28"/>
                <w:szCs w:val="28"/>
              </w:rPr>
              <w:t>0,0</w:t>
            </w:r>
          </w:p>
        </w:tc>
        <w:tc>
          <w:tcPr>
            <w:tcW w:w="851" w:type="dxa"/>
            <w:shd w:val="clear" w:color="auto" w:fill="auto"/>
          </w:tcPr>
          <w:p w14:paraId="601F84F4" w14:textId="77777777" w:rsidR="00B107F5" w:rsidRDefault="00B107F5" w:rsidP="00B107F5">
            <w:pPr>
              <w:jc w:val="center"/>
            </w:pPr>
            <w:r w:rsidRPr="00DD4BE2">
              <w:rPr>
                <w:sz w:val="28"/>
                <w:szCs w:val="28"/>
              </w:rPr>
              <w:t>0,0</w:t>
            </w:r>
          </w:p>
        </w:tc>
        <w:tc>
          <w:tcPr>
            <w:tcW w:w="851" w:type="dxa"/>
            <w:shd w:val="clear" w:color="auto" w:fill="auto"/>
          </w:tcPr>
          <w:p w14:paraId="343C6034" w14:textId="77777777" w:rsidR="00B107F5" w:rsidRDefault="00B107F5" w:rsidP="00B107F5">
            <w:pPr>
              <w:jc w:val="center"/>
            </w:pPr>
            <w:r w:rsidRPr="00DD4BE2">
              <w:rPr>
                <w:sz w:val="28"/>
                <w:szCs w:val="28"/>
              </w:rPr>
              <w:t>0,0</w:t>
            </w:r>
          </w:p>
        </w:tc>
        <w:tc>
          <w:tcPr>
            <w:tcW w:w="795" w:type="dxa"/>
            <w:shd w:val="clear" w:color="auto" w:fill="auto"/>
          </w:tcPr>
          <w:p w14:paraId="0B438362" w14:textId="77777777" w:rsidR="00B107F5" w:rsidRDefault="00B107F5" w:rsidP="00B107F5">
            <w:pPr>
              <w:jc w:val="center"/>
            </w:pPr>
            <w:r w:rsidRPr="00DD4BE2">
              <w:rPr>
                <w:sz w:val="28"/>
                <w:szCs w:val="28"/>
              </w:rPr>
              <w:t>0,0</w:t>
            </w:r>
          </w:p>
        </w:tc>
        <w:tc>
          <w:tcPr>
            <w:tcW w:w="1473" w:type="dxa"/>
            <w:shd w:val="clear" w:color="auto" w:fill="auto"/>
          </w:tcPr>
          <w:p w14:paraId="38140DEF" w14:textId="77777777" w:rsidR="00B107F5" w:rsidRPr="00EF6456" w:rsidRDefault="00B107F5" w:rsidP="00B107F5">
            <w:pPr>
              <w:spacing w:line="216" w:lineRule="auto"/>
              <w:rPr>
                <w:sz w:val="28"/>
                <w:szCs w:val="28"/>
              </w:rPr>
            </w:pPr>
          </w:p>
        </w:tc>
        <w:tc>
          <w:tcPr>
            <w:tcW w:w="1417" w:type="dxa"/>
            <w:vMerge w:val="restart"/>
            <w:shd w:val="clear" w:color="auto" w:fill="auto"/>
            <w:vAlign w:val="center"/>
          </w:tcPr>
          <w:p w14:paraId="746760AA" w14:textId="77777777" w:rsidR="00B107F5" w:rsidRPr="00EF6456" w:rsidRDefault="00B107F5" w:rsidP="00B107F5">
            <w:pPr>
              <w:spacing w:line="216" w:lineRule="auto"/>
              <w:jc w:val="center"/>
              <w:rPr>
                <w:sz w:val="28"/>
                <w:szCs w:val="28"/>
              </w:rPr>
            </w:pPr>
            <w:r w:rsidRPr="00EF6456">
              <w:rPr>
                <w:sz w:val="28"/>
                <w:szCs w:val="28"/>
              </w:rPr>
              <w:t>Администрация Васюринского сельского поселения</w:t>
            </w:r>
          </w:p>
        </w:tc>
      </w:tr>
      <w:tr w:rsidR="00B107F5" w:rsidRPr="00EF6456" w14:paraId="15787A4B" w14:textId="77777777" w:rsidTr="00BC0FF0">
        <w:trPr>
          <w:trHeight w:val="515"/>
        </w:trPr>
        <w:tc>
          <w:tcPr>
            <w:tcW w:w="870" w:type="dxa"/>
            <w:vMerge/>
            <w:shd w:val="clear" w:color="auto" w:fill="auto"/>
          </w:tcPr>
          <w:p w14:paraId="026BC3E1" w14:textId="77777777" w:rsidR="00B107F5" w:rsidRPr="00EF6456" w:rsidRDefault="00B107F5" w:rsidP="00B107F5">
            <w:pPr>
              <w:spacing w:line="216" w:lineRule="auto"/>
              <w:rPr>
                <w:sz w:val="28"/>
                <w:szCs w:val="28"/>
              </w:rPr>
            </w:pPr>
          </w:p>
        </w:tc>
        <w:tc>
          <w:tcPr>
            <w:tcW w:w="2987" w:type="dxa"/>
            <w:gridSpan w:val="2"/>
            <w:vMerge/>
            <w:shd w:val="clear" w:color="auto" w:fill="auto"/>
          </w:tcPr>
          <w:p w14:paraId="7B46358C" w14:textId="77777777" w:rsidR="00B107F5" w:rsidRPr="00EF6456" w:rsidRDefault="00B107F5" w:rsidP="00B107F5">
            <w:pPr>
              <w:spacing w:line="216" w:lineRule="auto"/>
              <w:rPr>
                <w:sz w:val="28"/>
                <w:szCs w:val="28"/>
              </w:rPr>
            </w:pPr>
          </w:p>
        </w:tc>
        <w:tc>
          <w:tcPr>
            <w:tcW w:w="2835" w:type="dxa"/>
            <w:shd w:val="clear" w:color="auto" w:fill="auto"/>
          </w:tcPr>
          <w:p w14:paraId="4F813F83" w14:textId="77777777" w:rsidR="00B107F5" w:rsidRPr="00EF6456" w:rsidRDefault="00B107F5" w:rsidP="00B107F5">
            <w:pPr>
              <w:spacing w:line="216" w:lineRule="auto"/>
              <w:rPr>
                <w:sz w:val="28"/>
                <w:szCs w:val="28"/>
              </w:rPr>
            </w:pPr>
            <w:r w:rsidRPr="00EF6456">
              <w:rPr>
                <w:sz w:val="28"/>
                <w:szCs w:val="28"/>
              </w:rPr>
              <w:t>местный бюджет**</w:t>
            </w:r>
          </w:p>
        </w:tc>
        <w:tc>
          <w:tcPr>
            <w:tcW w:w="1276" w:type="dxa"/>
            <w:shd w:val="clear" w:color="auto" w:fill="auto"/>
          </w:tcPr>
          <w:p w14:paraId="2C6E548A" w14:textId="77777777" w:rsidR="00B107F5" w:rsidRPr="00BC0FF0" w:rsidRDefault="00BC0FF0" w:rsidP="00BC0FF0">
            <w:pPr>
              <w:jc w:val="center"/>
              <w:rPr>
                <w:sz w:val="28"/>
                <w:szCs w:val="28"/>
              </w:rPr>
            </w:pPr>
            <w:r w:rsidRPr="00BC0FF0">
              <w:rPr>
                <w:sz w:val="28"/>
                <w:szCs w:val="28"/>
              </w:rPr>
              <w:t>1</w:t>
            </w:r>
            <w:r w:rsidR="00667546" w:rsidRPr="00BC0FF0">
              <w:rPr>
                <w:sz w:val="28"/>
                <w:szCs w:val="28"/>
              </w:rPr>
              <w:t>0,</w:t>
            </w:r>
            <w:r w:rsidRPr="00BC0FF0">
              <w:rPr>
                <w:sz w:val="28"/>
                <w:szCs w:val="28"/>
              </w:rPr>
              <w:t>9</w:t>
            </w:r>
            <w:r w:rsidR="00667546" w:rsidRPr="00BC0FF0">
              <w:rPr>
                <w:sz w:val="28"/>
                <w:szCs w:val="28"/>
              </w:rPr>
              <w:t>0</w:t>
            </w:r>
          </w:p>
        </w:tc>
        <w:tc>
          <w:tcPr>
            <w:tcW w:w="1134" w:type="dxa"/>
            <w:shd w:val="clear" w:color="auto" w:fill="auto"/>
          </w:tcPr>
          <w:p w14:paraId="1FAE04B5" w14:textId="77777777" w:rsidR="00B107F5" w:rsidRDefault="00BC0FF0" w:rsidP="00B107F5">
            <w:pPr>
              <w:jc w:val="center"/>
            </w:pPr>
            <w:r>
              <w:rPr>
                <w:sz w:val="28"/>
                <w:szCs w:val="28"/>
              </w:rPr>
              <w:t>1</w:t>
            </w:r>
            <w:r w:rsidR="00B107F5" w:rsidRPr="00DD4BE2">
              <w:rPr>
                <w:sz w:val="28"/>
                <w:szCs w:val="28"/>
              </w:rPr>
              <w:t>0,</w:t>
            </w:r>
            <w:r>
              <w:rPr>
                <w:sz w:val="28"/>
                <w:szCs w:val="28"/>
              </w:rPr>
              <w:t>9</w:t>
            </w:r>
            <w:r w:rsidR="00B107F5" w:rsidRPr="00DD4BE2">
              <w:rPr>
                <w:sz w:val="28"/>
                <w:szCs w:val="28"/>
              </w:rPr>
              <w:t>0</w:t>
            </w:r>
          </w:p>
        </w:tc>
        <w:tc>
          <w:tcPr>
            <w:tcW w:w="850" w:type="dxa"/>
            <w:shd w:val="clear" w:color="auto" w:fill="auto"/>
          </w:tcPr>
          <w:p w14:paraId="71F74DAC" w14:textId="77777777" w:rsidR="00B107F5" w:rsidRDefault="00B107F5" w:rsidP="00B107F5">
            <w:pPr>
              <w:jc w:val="center"/>
            </w:pPr>
            <w:r w:rsidRPr="00DD4BE2">
              <w:rPr>
                <w:sz w:val="28"/>
                <w:szCs w:val="28"/>
              </w:rPr>
              <w:t>0,0</w:t>
            </w:r>
          </w:p>
        </w:tc>
        <w:tc>
          <w:tcPr>
            <w:tcW w:w="851" w:type="dxa"/>
            <w:shd w:val="clear" w:color="auto" w:fill="auto"/>
          </w:tcPr>
          <w:p w14:paraId="376BA8FC" w14:textId="77777777" w:rsidR="00B107F5" w:rsidRDefault="00B107F5" w:rsidP="00B107F5">
            <w:pPr>
              <w:jc w:val="center"/>
            </w:pPr>
            <w:r w:rsidRPr="00DD4BE2">
              <w:rPr>
                <w:sz w:val="28"/>
                <w:szCs w:val="28"/>
              </w:rPr>
              <w:t>0,0</w:t>
            </w:r>
          </w:p>
        </w:tc>
        <w:tc>
          <w:tcPr>
            <w:tcW w:w="851" w:type="dxa"/>
            <w:shd w:val="clear" w:color="auto" w:fill="auto"/>
          </w:tcPr>
          <w:p w14:paraId="383E9BCC" w14:textId="77777777" w:rsidR="00B107F5" w:rsidRDefault="00B107F5" w:rsidP="00B107F5">
            <w:pPr>
              <w:jc w:val="center"/>
            </w:pPr>
            <w:r w:rsidRPr="00DD4BE2">
              <w:rPr>
                <w:sz w:val="28"/>
                <w:szCs w:val="28"/>
              </w:rPr>
              <w:t>0,0</w:t>
            </w:r>
          </w:p>
        </w:tc>
        <w:tc>
          <w:tcPr>
            <w:tcW w:w="795" w:type="dxa"/>
            <w:shd w:val="clear" w:color="auto" w:fill="auto"/>
          </w:tcPr>
          <w:p w14:paraId="54EBA930" w14:textId="77777777" w:rsidR="00B107F5" w:rsidRDefault="00B107F5" w:rsidP="00B107F5">
            <w:pPr>
              <w:jc w:val="center"/>
            </w:pPr>
            <w:r w:rsidRPr="00DD4BE2">
              <w:rPr>
                <w:sz w:val="28"/>
                <w:szCs w:val="28"/>
              </w:rPr>
              <w:t>0,0</w:t>
            </w:r>
          </w:p>
        </w:tc>
        <w:tc>
          <w:tcPr>
            <w:tcW w:w="1473" w:type="dxa"/>
            <w:shd w:val="clear" w:color="auto" w:fill="auto"/>
          </w:tcPr>
          <w:p w14:paraId="6FC68C99" w14:textId="77777777" w:rsidR="00B107F5" w:rsidRPr="00EF6456" w:rsidRDefault="00B107F5" w:rsidP="00B107F5">
            <w:pPr>
              <w:spacing w:line="216" w:lineRule="auto"/>
              <w:rPr>
                <w:sz w:val="28"/>
                <w:szCs w:val="28"/>
              </w:rPr>
            </w:pPr>
          </w:p>
        </w:tc>
        <w:tc>
          <w:tcPr>
            <w:tcW w:w="1417" w:type="dxa"/>
            <w:vMerge/>
            <w:shd w:val="clear" w:color="auto" w:fill="auto"/>
            <w:vAlign w:val="center"/>
          </w:tcPr>
          <w:p w14:paraId="2F0CB495" w14:textId="77777777" w:rsidR="00B107F5" w:rsidRPr="00EF6456" w:rsidRDefault="00B107F5" w:rsidP="00B107F5">
            <w:pPr>
              <w:spacing w:line="216" w:lineRule="auto"/>
              <w:jc w:val="center"/>
              <w:rPr>
                <w:sz w:val="28"/>
                <w:szCs w:val="28"/>
              </w:rPr>
            </w:pPr>
          </w:p>
        </w:tc>
      </w:tr>
      <w:tr w:rsidR="00B107F5" w:rsidRPr="00EF6456" w14:paraId="5A2EF967" w14:textId="77777777" w:rsidTr="00A71DC6">
        <w:trPr>
          <w:trHeight w:val="621"/>
        </w:trPr>
        <w:tc>
          <w:tcPr>
            <w:tcW w:w="870" w:type="dxa"/>
            <w:vMerge/>
            <w:shd w:val="clear" w:color="auto" w:fill="auto"/>
          </w:tcPr>
          <w:p w14:paraId="49F851A2" w14:textId="77777777" w:rsidR="00B107F5" w:rsidRPr="00EF6456" w:rsidRDefault="00B107F5" w:rsidP="00B107F5">
            <w:pPr>
              <w:spacing w:line="216" w:lineRule="auto"/>
              <w:rPr>
                <w:sz w:val="28"/>
                <w:szCs w:val="28"/>
              </w:rPr>
            </w:pPr>
          </w:p>
        </w:tc>
        <w:tc>
          <w:tcPr>
            <w:tcW w:w="2987" w:type="dxa"/>
            <w:gridSpan w:val="2"/>
            <w:vMerge/>
            <w:shd w:val="clear" w:color="auto" w:fill="auto"/>
          </w:tcPr>
          <w:p w14:paraId="56608B24" w14:textId="77777777" w:rsidR="00B107F5" w:rsidRPr="00EF6456" w:rsidRDefault="00B107F5" w:rsidP="00B107F5">
            <w:pPr>
              <w:spacing w:line="216" w:lineRule="auto"/>
              <w:rPr>
                <w:sz w:val="28"/>
                <w:szCs w:val="28"/>
              </w:rPr>
            </w:pPr>
          </w:p>
        </w:tc>
        <w:tc>
          <w:tcPr>
            <w:tcW w:w="2835" w:type="dxa"/>
            <w:shd w:val="clear" w:color="auto" w:fill="auto"/>
          </w:tcPr>
          <w:p w14:paraId="50C6D55E" w14:textId="77777777" w:rsidR="00B107F5" w:rsidRPr="00EF6456" w:rsidRDefault="00B107F5" w:rsidP="00B107F5">
            <w:pPr>
              <w:spacing w:line="216" w:lineRule="auto"/>
              <w:rPr>
                <w:sz w:val="28"/>
                <w:szCs w:val="28"/>
              </w:rPr>
            </w:pPr>
            <w:r w:rsidRPr="00EF6456">
              <w:rPr>
                <w:sz w:val="28"/>
                <w:szCs w:val="28"/>
              </w:rPr>
              <w:t>краевой бюджет</w:t>
            </w:r>
          </w:p>
        </w:tc>
        <w:tc>
          <w:tcPr>
            <w:tcW w:w="1276" w:type="dxa"/>
            <w:shd w:val="clear" w:color="auto" w:fill="auto"/>
          </w:tcPr>
          <w:p w14:paraId="76F46990" w14:textId="77777777" w:rsidR="00B107F5" w:rsidRDefault="00B107F5" w:rsidP="00B107F5">
            <w:pPr>
              <w:jc w:val="center"/>
            </w:pPr>
            <w:r w:rsidRPr="002E54CE">
              <w:rPr>
                <w:sz w:val="28"/>
                <w:szCs w:val="28"/>
              </w:rPr>
              <w:t>0,0</w:t>
            </w:r>
          </w:p>
        </w:tc>
        <w:tc>
          <w:tcPr>
            <w:tcW w:w="1134" w:type="dxa"/>
            <w:shd w:val="clear" w:color="auto" w:fill="auto"/>
          </w:tcPr>
          <w:p w14:paraId="1982A12A" w14:textId="77777777" w:rsidR="00B107F5" w:rsidRDefault="00B107F5" w:rsidP="00B107F5">
            <w:pPr>
              <w:jc w:val="center"/>
            </w:pPr>
            <w:r w:rsidRPr="00DD4BE2">
              <w:rPr>
                <w:sz w:val="28"/>
                <w:szCs w:val="28"/>
              </w:rPr>
              <w:t>0,0</w:t>
            </w:r>
          </w:p>
        </w:tc>
        <w:tc>
          <w:tcPr>
            <w:tcW w:w="850" w:type="dxa"/>
            <w:shd w:val="clear" w:color="auto" w:fill="auto"/>
          </w:tcPr>
          <w:p w14:paraId="436D98CE" w14:textId="77777777" w:rsidR="00B107F5" w:rsidRDefault="00B107F5" w:rsidP="00B107F5">
            <w:pPr>
              <w:jc w:val="center"/>
            </w:pPr>
            <w:r w:rsidRPr="00DD4BE2">
              <w:rPr>
                <w:sz w:val="28"/>
                <w:szCs w:val="28"/>
              </w:rPr>
              <w:t>0,0</w:t>
            </w:r>
          </w:p>
        </w:tc>
        <w:tc>
          <w:tcPr>
            <w:tcW w:w="851" w:type="dxa"/>
            <w:shd w:val="clear" w:color="auto" w:fill="auto"/>
          </w:tcPr>
          <w:p w14:paraId="5E8BFACA" w14:textId="77777777" w:rsidR="00B107F5" w:rsidRDefault="00B107F5" w:rsidP="00B107F5">
            <w:pPr>
              <w:jc w:val="center"/>
            </w:pPr>
            <w:r w:rsidRPr="00DD4BE2">
              <w:rPr>
                <w:sz w:val="28"/>
                <w:szCs w:val="28"/>
              </w:rPr>
              <w:t>0,0</w:t>
            </w:r>
          </w:p>
        </w:tc>
        <w:tc>
          <w:tcPr>
            <w:tcW w:w="851" w:type="dxa"/>
            <w:shd w:val="clear" w:color="auto" w:fill="auto"/>
          </w:tcPr>
          <w:p w14:paraId="3B20FD10" w14:textId="77777777" w:rsidR="00B107F5" w:rsidRDefault="00B107F5" w:rsidP="00B107F5">
            <w:pPr>
              <w:jc w:val="center"/>
            </w:pPr>
            <w:r w:rsidRPr="00DD4BE2">
              <w:rPr>
                <w:sz w:val="28"/>
                <w:szCs w:val="28"/>
              </w:rPr>
              <w:t>0,0</w:t>
            </w:r>
          </w:p>
        </w:tc>
        <w:tc>
          <w:tcPr>
            <w:tcW w:w="795" w:type="dxa"/>
            <w:shd w:val="clear" w:color="auto" w:fill="auto"/>
          </w:tcPr>
          <w:p w14:paraId="7B9914F1" w14:textId="77777777" w:rsidR="00B107F5" w:rsidRDefault="00B107F5" w:rsidP="00B107F5">
            <w:pPr>
              <w:jc w:val="center"/>
            </w:pPr>
            <w:r w:rsidRPr="00DD4BE2">
              <w:rPr>
                <w:sz w:val="28"/>
                <w:szCs w:val="28"/>
              </w:rPr>
              <w:t>0,0</w:t>
            </w:r>
          </w:p>
        </w:tc>
        <w:tc>
          <w:tcPr>
            <w:tcW w:w="1473" w:type="dxa"/>
            <w:shd w:val="clear" w:color="auto" w:fill="auto"/>
          </w:tcPr>
          <w:p w14:paraId="3AC5625A" w14:textId="77777777" w:rsidR="00B107F5" w:rsidRPr="00EF6456" w:rsidRDefault="00B107F5" w:rsidP="00B107F5">
            <w:pPr>
              <w:spacing w:line="216" w:lineRule="auto"/>
              <w:rPr>
                <w:sz w:val="28"/>
                <w:szCs w:val="28"/>
              </w:rPr>
            </w:pPr>
          </w:p>
        </w:tc>
        <w:tc>
          <w:tcPr>
            <w:tcW w:w="1417" w:type="dxa"/>
            <w:vMerge/>
            <w:shd w:val="clear" w:color="auto" w:fill="auto"/>
            <w:vAlign w:val="center"/>
          </w:tcPr>
          <w:p w14:paraId="415AF9D3" w14:textId="77777777" w:rsidR="00B107F5" w:rsidRPr="00EF6456" w:rsidRDefault="00B107F5" w:rsidP="00B107F5">
            <w:pPr>
              <w:spacing w:line="216" w:lineRule="auto"/>
              <w:jc w:val="center"/>
              <w:rPr>
                <w:sz w:val="28"/>
                <w:szCs w:val="28"/>
              </w:rPr>
            </w:pPr>
          </w:p>
        </w:tc>
      </w:tr>
      <w:tr w:rsidR="00B107F5" w:rsidRPr="00EF6456" w14:paraId="04208E46" w14:textId="77777777" w:rsidTr="00BC0FF0">
        <w:trPr>
          <w:trHeight w:val="515"/>
        </w:trPr>
        <w:tc>
          <w:tcPr>
            <w:tcW w:w="870" w:type="dxa"/>
            <w:vMerge/>
            <w:shd w:val="clear" w:color="auto" w:fill="auto"/>
          </w:tcPr>
          <w:p w14:paraId="5722D7E2" w14:textId="77777777" w:rsidR="00B107F5" w:rsidRPr="00EF6456" w:rsidRDefault="00B107F5" w:rsidP="00B107F5">
            <w:pPr>
              <w:spacing w:line="216" w:lineRule="auto"/>
              <w:rPr>
                <w:sz w:val="28"/>
                <w:szCs w:val="28"/>
              </w:rPr>
            </w:pPr>
          </w:p>
        </w:tc>
        <w:tc>
          <w:tcPr>
            <w:tcW w:w="2987" w:type="dxa"/>
            <w:gridSpan w:val="2"/>
            <w:vMerge/>
            <w:shd w:val="clear" w:color="auto" w:fill="auto"/>
          </w:tcPr>
          <w:p w14:paraId="6EC0CF6B" w14:textId="77777777" w:rsidR="00B107F5" w:rsidRPr="00EF6456" w:rsidRDefault="00B107F5" w:rsidP="00B107F5">
            <w:pPr>
              <w:spacing w:line="216" w:lineRule="auto"/>
              <w:rPr>
                <w:sz w:val="28"/>
                <w:szCs w:val="28"/>
              </w:rPr>
            </w:pPr>
          </w:p>
        </w:tc>
        <w:tc>
          <w:tcPr>
            <w:tcW w:w="2835" w:type="dxa"/>
            <w:shd w:val="clear" w:color="auto" w:fill="auto"/>
          </w:tcPr>
          <w:p w14:paraId="75E21F4C" w14:textId="77777777" w:rsidR="00B107F5" w:rsidRPr="00EF6456" w:rsidRDefault="00B107F5" w:rsidP="00B107F5">
            <w:pPr>
              <w:spacing w:line="216" w:lineRule="auto"/>
              <w:rPr>
                <w:sz w:val="28"/>
                <w:szCs w:val="28"/>
              </w:rPr>
            </w:pPr>
            <w:r w:rsidRPr="00EF6456">
              <w:rPr>
                <w:sz w:val="28"/>
                <w:szCs w:val="28"/>
              </w:rPr>
              <w:t>федеральный бюджет</w:t>
            </w:r>
          </w:p>
        </w:tc>
        <w:tc>
          <w:tcPr>
            <w:tcW w:w="1276" w:type="dxa"/>
            <w:shd w:val="clear" w:color="auto" w:fill="auto"/>
          </w:tcPr>
          <w:p w14:paraId="7ED7A84F" w14:textId="77777777" w:rsidR="00B107F5" w:rsidRDefault="00B107F5" w:rsidP="00B107F5">
            <w:pPr>
              <w:jc w:val="center"/>
            </w:pPr>
            <w:r w:rsidRPr="002E54CE">
              <w:rPr>
                <w:sz w:val="28"/>
                <w:szCs w:val="28"/>
              </w:rPr>
              <w:t>0,0</w:t>
            </w:r>
          </w:p>
        </w:tc>
        <w:tc>
          <w:tcPr>
            <w:tcW w:w="1134" w:type="dxa"/>
            <w:shd w:val="clear" w:color="auto" w:fill="auto"/>
          </w:tcPr>
          <w:p w14:paraId="3260C8B9" w14:textId="77777777" w:rsidR="00B107F5" w:rsidRDefault="00B107F5" w:rsidP="00B107F5">
            <w:pPr>
              <w:jc w:val="center"/>
            </w:pPr>
            <w:r w:rsidRPr="00DD4BE2">
              <w:rPr>
                <w:sz w:val="28"/>
                <w:szCs w:val="28"/>
              </w:rPr>
              <w:t>0,0</w:t>
            </w:r>
          </w:p>
        </w:tc>
        <w:tc>
          <w:tcPr>
            <w:tcW w:w="850" w:type="dxa"/>
            <w:shd w:val="clear" w:color="auto" w:fill="auto"/>
          </w:tcPr>
          <w:p w14:paraId="46013BF2" w14:textId="77777777" w:rsidR="00B107F5" w:rsidRDefault="00B107F5" w:rsidP="00B107F5">
            <w:pPr>
              <w:jc w:val="center"/>
            </w:pPr>
            <w:r w:rsidRPr="00DD4BE2">
              <w:rPr>
                <w:sz w:val="28"/>
                <w:szCs w:val="28"/>
              </w:rPr>
              <w:t>0,0</w:t>
            </w:r>
          </w:p>
        </w:tc>
        <w:tc>
          <w:tcPr>
            <w:tcW w:w="851" w:type="dxa"/>
            <w:shd w:val="clear" w:color="auto" w:fill="auto"/>
          </w:tcPr>
          <w:p w14:paraId="38658B7B" w14:textId="77777777" w:rsidR="00B107F5" w:rsidRDefault="00B107F5" w:rsidP="00B107F5">
            <w:pPr>
              <w:jc w:val="center"/>
            </w:pPr>
            <w:r w:rsidRPr="00DD4BE2">
              <w:rPr>
                <w:sz w:val="28"/>
                <w:szCs w:val="28"/>
              </w:rPr>
              <w:t>0,0</w:t>
            </w:r>
          </w:p>
        </w:tc>
        <w:tc>
          <w:tcPr>
            <w:tcW w:w="851" w:type="dxa"/>
            <w:shd w:val="clear" w:color="auto" w:fill="auto"/>
          </w:tcPr>
          <w:p w14:paraId="2AA4BBFC" w14:textId="77777777" w:rsidR="00B107F5" w:rsidRDefault="00B107F5" w:rsidP="00B107F5">
            <w:pPr>
              <w:jc w:val="center"/>
            </w:pPr>
            <w:r w:rsidRPr="00DD4BE2">
              <w:rPr>
                <w:sz w:val="28"/>
                <w:szCs w:val="28"/>
              </w:rPr>
              <w:t>0,0</w:t>
            </w:r>
          </w:p>
        </w:tc>
        <w:tc>
          <w:tcPr>
            <w:tcW w:w="795" w:type="dxa"/>
            <w:shd w:val="clear" w:color="auto" w:fill="auto"/>
          </w:tcPr>
          <w:p w14:paraId="0CCC8545" w14:textId="77777777" w:rsidR="00B107F5" w:rsidRDefault="00B107F5" w:rsidP="00B107F5">
            <w:pPr>
              <w:jc w:val="center"/>
            </w:pPr>
            <w:r w:rsidRPr="00DD4BE2">
              <w:rPr>
                <w:sz w:val="28"/>
                <w:szCs w:val="28"/>
              </w:rPr>
              <w:t>0,0</w:t>
            </w:r>
          </w:p>
        </w:tc>
        <w:tc>
          <w:tcPr>
            <w:tcW w:w="1473" w:type="dxa"/>
            <w:shd w:val="clear" w:color="auto" w:fill="auto"/>
          </w:tcPr>
          <w:p w14:paraId="1D216FED" w14:textId="77777777" w:rsidR="00B107F5" w:rsidRPr="00EF6456" w:rsidRDefault="00B107F5" w:rsidP="00B107F5">
            <w:pPr>
              <w:spacing w:line="216" w:lineRule="auto"/>
              <w:rPr>
                <w:sz w:val="28"/>
                <w:szCs w:val="28"/>
              </w:rPr>
            </w:pPr>
          </w:p>
        </w:tc>
        <w:tc>
          <w:tcPr>
            <w:tcW w:w="1417" w:type="dxa"/>
            <w:vMerge/>
            <w:shd w:val="clear" w:color="auto" w:fill="auto"/>
            <w:vAlign w:val="center"/>
          </w:tcPr>
          <w:p w14:paraId="26CF91FE" w14:textId="77777777" w:rsidR="00B107F5" w:rsidRPr="00EF6456" w:rsidRDefault="00B107F5" w:rsidP="00B107F5">
            <w:pPr>
              <w:spacing w:line="216" w:lineRule="auto"/>
              <w:jc w:val="center"/>
              <w:rPr>
                <w:sz w:val="28"/>
                <w:szCs w:val="28"/>
              </w:rPr>
            </w:pPr>
          </w:p>
        </w:tc>
      </w:tr>
      <w:tr w:rsidR="00B107F5" w:rsidRPr="00EF6456" w14:paraId="3C16AD27" w14:textId="77777777" w:rsidTr="00BC0FF0">
        <w:trPr>
          <w:trHeight w:val="515"/>
        </w:trPr>
        <w:tc>
          <w:tcPr>
            <w:tcW w:w="870" w:type="dxa"/>
            <w:vMerge/>
            <w:shd w:val="clear" w:color="auto" w:fill="auto"/>
          </w:tcPr>
          <w:p w14:paraId="6FFED477" w14:textId="77777777" w:rsidR="00B107F5" w:rsidRPr="00EF6456" w:rsidRDefault="00B107F5" w:rsidP="00B107F5">
            <w:pPr>
              <w:spacing w:line="216" w:lineRule="auto"/>
              <w:rPr>
                <w:sz w:val="28"/>
                <w:szCs w:val="28"/>
              </w:rPr>
            </w:pPr>
          </w:p>
        </w:tc>
        <w:tc>
          <w:tcPr>
            <w:tcW w:w="2987" w:type="dxa"/>
            <w:gridSpan w:val="2"/>
            <w:vMerge/>
            <w:shd w:val="clear" w:color="auto" w:fill="auto"/>
          </w:tcPr>
          <w:p w14:paraId="1E29CC8C" w14:textId="77777777" w:rsidR="00B107F5" w:rsidRPr="00EF6456" w:rsidRDefault="00B107F5" w:rsidP="00B107F5">
            <w:pPr>
              <w:spacing w:line="216" w:lineRule="auto"/>
              <w:rPr>
                <w:sz w:val="28"/>
                <w:szCs w:val="28"/>
              </w:rPr>
            </w:pPr>
          </w:p>
        </w:tc>
        <w:tc>
          <w:tcPr>
            <w:tcW w:w="2835" w:type="dxa"/>
            <w:shd w:val="clear" w:color="auto" w:fill="auto"/>
          </w:tcPr>
          <w:p w14:paraId="4498DF51" w14:textId="77777777" w:rsidR="00B107F5" w:rsidRPr="00EF6456" w:rsidRDefault="00B107F5" w:rsidP="00B107F5">
            <w:pPr>
              <w:spacing w:line="216" w:lineRule="auto"/>
              <w:rPr>
                <w:sz w:val="28"/>
                <w:szCs w:val="28"/>
              </w:rPr>
            </w:pPr>
            <w:r>
              <w:rPr>
                <w:sz w:val="28"/>
                <w:szCs w:val="28"/>
              </w:rPr>
              <w:t>всего</w:t>
            </w:r>
          </w:p>
        </w:tc>
        <w:tc>
          <w:tcPr>
            <w:tcW w:w="1276" w:type="dxa"/>
            <w:shd w:val="clear" w:color="auto" w:fill="auto"/>
          </w:tcPr>
          <w:p w14:paraId="37BBF2B4" w14:textId="77777777" w:rsidR="00B107F5" w:rsidRDefault="00B107F5" w:rsidP="00B107F5">
            <w:pPr>
              <w:jc w:val="center"/>
            </w:pPr>
            <w:r w:rsidRPr="002E54CE">
              <w:rPr>
                <w:sz w:val="28"/>
                <w:szCs w:val="28"/>
              </w:rPr>
              <w:t>0,0</w:t>
            </w:r>
          </w:p>
        </w:tc>
        <w:tc>
          <w:tcPr>
            <w:tcW w:w="1134" w:type="dxa"/>
            <w:shd w:val="clear" w:color="auto" w:fill="auto"/>
          </w:tcPr>
          <w:p w14:paraId="405AB9C9" w14:textId="77777777" w:rsidR="00B107F5" w:rsidRDefault="00B107F5" w:rsidP="00B107F5">
            <w:pPr>
              <w:jc w:val="center"/>
            </w:pPr>
            <w:r w:rsidRPr="00DD4BE2">
              <w:rPr>
                <w:sz w:val="28"/>
                <w:szCs w:val="28"/>
              </w:rPr>
              <w:t>0,0</w:t>
            </w:r>
          </w:p>
        </w:tc>
        <w:tc>
          <w:tcPr>
            <w:tcW w:w="850" w:type="dxa"/>
            <w:shd w:val="clear" w:color="auto" w:fill="auto"/>
          </w:tcPr>
          <w:p w14:paraId="7396180D" w14:textId="77777777" w:rsidR="00B107F5" w:rsidRDefault="00B107F5" w:rsidP="00B107F5">
            <w:pPr>
              <w:jc w:val="center"/>
            </w:pPr>
            <w:r w:rsidRPr="00DD4BE2">
              <w:rPr>
                <w:sz w:val="28"/>
                <w:szCs w:val="28"/>
              </w:rPr>
              <w:t>0,0</w:t>
            </w:r>
          </w:p>
        </w:tc>
        <w:tc>
          <w:tcPr>
            <w:tcW w:w="851" w:type="dxa"/>
            <w:shd w:val="clear" w:color="auto" w:fill="auto"/>
          </w:tcPr>
          <w:p w14:paraId="6025A83A" w14:textId="77777777" w:rsidR="00B107F5" w:rsidRDefault="00B107F5" w:rsidP="00B107F5">
            <w:pPr>
              <w:jc w:val="center"/>
            </w:pPr>
            <w:r w:rsidRPr="00DD4BE2">
              <w:rPr>
                <w:sz w:val="28"/>
                <w:szCs w:val="28"/>
              </w:rPr>
              <w:t>0,0</w:t>
            </w:r>
          </w:p>
        </w:tc>
        <w:tc>
          <w:tcPr>
            <w:tcW w:w="851" w:type="dxa"/>
            <w:shd w:val="clear" w:color="auto" w:fill="auto"/>
          </w:tcPr>
          <w:p w14:paraId="1FB39C81" w14:textId="77777777" w:rsidR="00B107F5" w:rsidRDefault="00B107F5" w:rsidP="00B107F5">
            <w:pPr>
              <w:jc w:val="center"/>
            </w:pPr>
            <w:r w:rsidRPr="00DD4BE2">
              <w:rPr>
                <w:sz w:val="28"/>
                <w:szCs w:val="28"/>
              </w:rPr>
              <w:t>0,0</w:t>
            </w:r>
          </w:p>
        </w:tc>
        <w:tc>
          <w:tcPr>
            <w:tcW w:w="795" w:type="dxa"/>
            <w:shd w:val="clear" w:color="auto" w:fill="auto"/>
          </w:tcPr>
          <w:p w14:paraId="4887B5C3" w14:textId="77777777" w:rsidR="00B107F5" w:rsidRDefault="00B107F5" w:rsidP="00B107F5">
            <w:pPr>
              <w:jc w:val="center"/>
            </w:pPr>
            <w:r w:rsidRPr="00DD4BE2">
              <w:rPr>
                <w:sz w:val="28"/>
                <w:szCs w:val="28"/>
              </w:rPr>
              <w:t>0,0</w:t>
            </w:r>
          </w:p>
        </w:tc>
        <w:tc>
          <w:tcPr>
            <w:tcW w:w="1473" w:type="dxa"/>
            <w:shd w:val="clear" w:color="auto" w:fill="auto"/>
          </w:tcPr>
          <w:p w14:paraId="1954DCD3" w14:textId="77777777" w:rsidR="00B107F5" w:rsidRPr="00EF6456" w:rsidRDefault="00B107F5" w:rsidP="00B107F5">
            <w:pPr>
              <w:spacing w:line="216" w:lineRule="auto"/>
              <w:rPr>
                <w:sz w:val="28"/>
                <w:szCs w:val="28"/>
              </w:rPr>
            </w:pPr>
          </w:p>
        </w:tc>
        <w:tc>
          <w:tcPr>
            <w:tcW w:w="1417" w:type="dxa"/>
            <w:vMerge/>
            <w:shd w:val="clear" w:color="auto" w:fill="auto"/>
            <w:vAlign w:val="center"/>
          </w:tcPr>
          <w:p w14:paraId="67A83C1A" w14:textId="77777777" w:rsidR="00B107F5" w:rsidRPr="00EF6456" w:rsidRDefault="00B107F5" w:rsidP="00B107F5">
            <w:pPr>
              <w:spacing w:line="216" w:lineRule="auto"/>
              <w:jc w:val="center"/>
              <w:rPr>
                <w:sz w:val="28"/>
                <w:szCs w:val="28"/>
              </w:rPr>
            </w:pPr>
          </w:p>
        </w:tc>
      </w:tr>
      <w:tr w:rsidR="002E5C08" w:rsidRPr="00EF6456" w14:paraId="5ED2756D" w14:textId="77777777" w:rsidTr="009E0328">
        <w:trPr>
          <w:trHeight w:val="270"/>
        </w:trPr>
        <w:tc>
          <w:tcPr>
            <w:tcW w:w="880" w:type="dxa"/>
            <w:gridSpan w:val="2"/>
            <w:vMerge w:val="restart"/>
            <w:shd w:val="clear" w:color="auto" w:fill="auto"/>
          </w:tcPr>
          <w:p w14:paraId="4CFD86BC" w14:textId="77777777" w:rsidR="002E5C08" w:rsidRPr="00EF6456" w:rsidRDefault="002E5C08" w:rsidP="002E5C08">
            <w:pPr>
              <w:spacing w:line="216" w:lineRule="auto"/>
              <w:jc w:val="center"/>
              <w:rPr>
                <w:sz w:val="28"/>
                <w:szCs w:val="28"/>
              </w:rPr>
            </w:pPr>
          </w:p>
        </w:tc>
        <w:tc>
          <w:tcPr>
            <w:tcW w:w="2977" w:type="dxa"/>
            <w:vMerge w:val="restart"/>
            <w:shd w:val="clear" w:color="auto" w:fill="auto"/>
          </w:tcPr>
          <w:p w14:paraId="3526C4C5" w14:textId="77777777" w:rsidR="002E5C08" w:rsidRPr="00EF6456" w:rsidRDefault="002E5C08" w:rsidP="002E5C08">
            <w:pPr>
              <w:spacing w:line="216" w:lineRule="auto"/>
              <w:rPr>
                <w:sz w:val="28"/>
                <w:szCs w:val="28"/>
              </w:rPr>
            </w:pPr>
            <w:r w:rsidRPr="00EF6456">
              <w:rPr>
                <w:sz w:val="28"/>
                <w:szCs w:val="28"/>
              </w:rPr>
              <w:t>Итого</w:t>
            </w:r>
          </w:p>
        </w:tc>
        <w:tc>
          <w:tcPr>
            <w:tcW w:w="2835" w:type="dxa"/>
            <w:shd w:val="clear" w:color="auto" w:fill="auto"/>
          </w:tcPr>
          <w:p w14:paraId="2B5797AE" w14:textId="77777777" w:rsidR="002E5C08" w:rsidRPr="00EF6456" w:rsidRDefault="002E5C08" w:rsidP="002E5C08">
            <w:pPr>
              <w:spacing w:line="216" w:lineRule="auto"/>
              <w:rPr>
                <w:sz w:val="28"/>
                <w:szCs w:val="28"/>
              </w:rPr>
            </w:pPr>
            <w:r w:rsidRPr="00EF6456">
              <w:rPr>
                <w:sz w:val="28"/>
                <w:szCs w:val="28"/>
              </w:rPr>
              <w:t>всего</w:t>
            </w:r>
          </w:p>
        </w:tc>
        <w:tc>
          <w:tcPr>
            <w:tcW w:w="1276" w:type="dxa"/>
            <w:shd w:val="clear" w:color="auto" w:fill="auto"/>
            <w:vAlign w:val="center"/>
          </w:tcPr>
          <w:p w14:paraId="5A62A715" w14:textId="77777777" w:rsidR="002E5C08" w:rsidRPr="00EF6456" w:rsidRDefault="00620585" w:rsidP="00290BE4">
            <w:pPr>
              <w:contextualSpacing/>
              <w:jc w:val="center"/>
              <w:rPr>
                <w:sz w:val="28"/>
                <w:szCs w:val="28"/>
              </w:rPr>
            </w:pPr>
            <w:r>
              <w:rPr>
                <w:sz w:val="28"/>
                <w:szCs w:val="28"/>
              </w:rPr>
              <w:t>13</w:t>
            </w:r>
            <w:r w:rsidR="00290BE4">
              <w:rPr>
                <w:sz w:val="28"/>
                <w:szCs w:val="28"/>
              </w:rPr>
              <w:t>483</w:t>
            </w:r>
            <w:r>
              <w:rPr>
                <w:sz w:val="28"/>
                <w:szCs w:val="28"/>
              </w:rPr>
              <w:t>,</w:t>
            </w:r>
            <w:r w:rsidR="00290BE4">
              <w:rPr>
                <w:sz w:val="28"/>
                <w:szCs w:val="28"/>
              </w:rPr>
              <w:t>7</w:t>
            </w:r>
          </w:p>
        </w:tc>
        <w:tc>
          <w:tcPr>
            <w:tcW w:w="1134" w:type="dxa"/>
            <w:shd w:val="clear" w:color="auto" w:fill="auto"/>
            <w:vAlign w:val="center"/>
          </w:tcPr>
          <w:p w14:paraId="15B0A54D" w14:textId="77777777" w:rsidR="002E5C08" w:rsidRPr="00EF6456" w:rsidRDefault="00620585" w:rsidP="00290BE4">
            <w:pPr>
              <w:contextualSpacing/>
              <w:jc w:val="center"/>
              <w:rPr>
                <w:sz w:val="28"/>
                <w:szCs w:val="28"/>
              </w:rPr>
            </w:pPr>
            <w:r>
              <w:rPr>
                <w:sz w:val="28"/>
                <w:szCs w:val="28"/>
              </w:rPr>
              <w:t>13</w:t>
            </w:r>
            <w:r w:rsidR="00290BE4">
              <w:rPr>
                <w:sz w:val="28"/>
                <w:szCs w:val="28"/>
              </w:rPr>
              <w:t>483</w:t>
            </w:r>
            <w:r>
              <w:rPr>
                <w:sz w:val="28"/>
                <w:szCs w:val="28"/>
              </w:rPr>
              <w:t>,</w:t>
            </w:r>
            <w:r w:rsidR="00290BE4">
              <w:rPr>
                <w:sz w:val="28"/>
                <w:szCs w:val="28"/>
              </w:rPr>
              <w:t>7</w:t>
            </w:r>
          </w:p>
        </w:tc>
        <w:tc>
          <w:tcPr>
            <w:tcW w:w="850" w:type="dxa"/>
            <w:shd w:val="clear" w:color="auto" w:fill="auto"/>
            <w:vAlign w:val="center"/>
          </w:tcPr>
          <w:p w14:paraId="34C23831" w14:textId="77777777" w:rsidR="002E5C08" w:rsidRPr="00EF6456" w:rsidRDefault="002E5C08" w:rsidP="002E5C08">
            <w:pPr>
              <w:contextualSpacing/>
              <w:jc w:val="center"/>
              <w:rPr>
                <w:sz w:val="28"/>
                <w:szCs w:val="28"/>
              </w:rPr>
            </w:pPr>
            <w:r>
              <w:rPr>
                <w:sz w:val="28"/>
                <w:szCs w:val="28"/>
              </w:rPr>
              <w:t>0,0</w:t>
            </w:r>
          </w:p>
        </w:tc>
        <w:tc>
          <w:tcPr>
            <w:tcW w:w="851" w:type="dxa"/>
            <w:shd w:val="clear" w:color="auto" w:fill="auto"/>
            <w:vAlign w:val="center"/>
          </w:tcPr>
          <w:p w14:paraId="19F272A4" w14:textId="77777777" w:rsidR="002E5C08" w:rsidRPr="00EF6456" w:rsidRDefault="002E5C08" w:rsidP="002E5C08">
            <w:pPr>
              <w:spacing w:line="216" w:lineRule="auto"/>
              <w:jc w:val="center"/>
              <w:rPr>
                <w:sz w:val="28"/>
                <w:szCs w:val="28"/>
              </w:rPr>
            </w:pPr>
            <w:r w:rsidRPr="00EF6456">
              <w:rPr>
                <w:sz w:val="28"/>
                <w:szCs w:val="28"/>
              </w:rPr>
              <w:t>0,0</w:t>
            </w:r>
          </w:p>
        </w:tc>
        <w:tc>
          <w:tcPr>
            <w:tcW w:w="851" w:type="dxa"/>
            <w:shd w:val="clear" w:color="auto" w:fill="auto"/>
            <w:vAlign w:val="center"/>
          </w:tcPr>
          <w:p w14:paraId="0524B1F5" w14:textId="77777777"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14:paraId="6BCBB634" w14:textId="77777777" w:rsidR="002E5C08" w:rsidRPr="00EF6456" w:rsidRDefault="002E5C08" w:rsidP="002E5C08">
            <w:pPr>
              <w:spacing w:line="216" w:lineRule="auto"/>
              <w:jc w:val="center"/>
              <w:rPr>
                <w:sz w:val="28"/>
                <w:szCs w:val="28"/>
              </w:rPr>
            </w:pPr>
            <w:r w:rsidRPr="00EF6456">
              <w:rPr>
                <w:sz w:val="28"/>
                <w:szCs w:val="28"/>
              </w:rPr>
              <w:t>0,0</w:t>
            </w:r>
          </w:p>
        </w:tc>
        <w:tc>
          <w:tcPr>
            <w:tcW w:w="1473" w:type="dxa"/>
            <w:shd w:val="clear" w:color="auto" w:fill="auto"/>
          </w:tcPr>
          <w:p w14:paraId="0119DD8F" w14:textId="77777777" w:rsidR="002E5C08" w:rsidRPr="00EF6456" w:rsidRDefault="002E5C08" w:rsidP="002E5C08">
            <w:pPr>
              <w:spacing w:line="216" w:lineRule="auto"/>
              <w:rPr>
                <w:sz w:val="28"/>
                <w:szCs w:val="28"/>
              </w:rPr>
            </w:pPr>
          </w:p>
        </w:tc>
        <w:tc>
          <w:tcPr>
            <w:tcW w:w="1417" w:type="dxa"/>
            <w:vMerge w:val="restart"/>
            <w:shd w:val="clear" w:color="auto" w:fill="auto"/>
            <w:vAlign w:val="center"/>
          </w:tcPr>
          <w:p w14:paraId="58556361" w14:textId="77777777" w:rsidR="002E5C08" w:rsidRPr="00EF6456" w:rsidRDefault="002E5C08" w:rsidP="002E5C08">
            <w:pPr>
              <w:spacing w:line="216" w:lineRule="auto"/>
              <w:jc w:val="center"/>
              <w:rPr>
                <w:sz w:val="28"/>
                <w:szCs w:val="28"/>
              </w:rPr>
            </w:pPr>
          </w:p>
        </w:tc>
      </w:tr>
      <w:tr w:rsidR="002E5C08" w:rsidRPr="00EF6456" w14:paraId="679456E9" w14:textId="77777777" w:rsidTr="009E0328">
        <w:trPr>
          <w:trHeight w:val="270"/>
        </w:trPr>
        <w:tc>
          <w:tcPr>
            <w:tcW w:w="880" w:type="dxa"/>
            <w:gridSpan w:val="2"/>
            <w:vMerge/>
            <w:shd w:val="clear" w:color="auto" w:fill="auto"/>
          </w:tcPr>
          <w:p w14:paraId="4AEFBF32" w14:textId="77777777" w:rsidR="002E5C08" w:rsidRPr="00EF6456" w:rsidRDefault="002E5C08" w:rsidP="002E5C08">
            <w:pPr>
              <w:spacing w:line="216" w:lineRule="auto"/>
              <w:jc w:val="center"/>
              <w:rPr>
                <w:sz w:val="28"/>
                <w:szCs w:val="28"/>
              </w:rPr>
            </w:pPr>
          </w:p>
        </w:tc>
        <w:tc>
          <w:tcPr>
            <w:tcW w:w="2977" w:type="dxa"/>
            <w:vMerge/>
            <w:shd w:val="clear" w:color="auto" w:fill="auto"/>
          </w:tcPr>
          <w:p w14:paraId="6A86D0E1" w14:textId="77777777" w:rsidR="002E5C08" w:rsidRPr="00EF6456" w:rsidRDefault="002E5C08" w:rsidP="002E5C08">
            <w:pPr>
              <w:spacing w:line="216" w:lineRule="auto"/>
              <w:rPr>
                <w:sz w:val="28"/>
                <w:szCs w:val="28"/>
              </w:rPr>
            </w:pPr>
          </w:p>
        </w:tc>
        <w:tc>
          <w:tcPr>
            <w:tcW w:w="2835" w:type="dxa"/>
            <w:shd w:val="clear" w:color="auto" w:fill="auto"/>
          </w:tcPr>
          <w:p w14:paraId="51084145" w14:textId="77777777" w:rsidR="002E5C08" w:rsidRPr="00EF6456" w:rsidRDefault="002E5C08" w:rsidP="002E5C08">
            <w:pPr>
              <w:spacing w:line="216" w:lineRule="auto"/>
              <w:rPr>
                <w:sz w:val="28"/>
                <w:szCs w:val="28"/>
              </w:rPr>
            </w:pPr>
            <w:r w:rsidRPr="00EF6456">
              <w:rPr>
                <w:sz w:val="28"/>
                <w:szCs w:val="28"/>
              </w:rPr>
              <w:t>местный бюджет**</w:t>
            </w:r>
          </w:p>
        </w:tc>
        <w:tc>
          <w:tcPr>
            <w:tcW w:w="1276" w:type="dxa"/>
            <w:shd w:val="clear" w:color="auto" w:fill="auto"/>
            <w:vAlign w:val="center"/>
          </w:tcPr>
          <w:p w14:paraId="44BCE5BC" w14:textId="77777777" w:rsidR="002E5C08" w:rsidRPr="00EF6456" w:rsidRDefault="00290BE4" w:rsidP="002E5C08">
            <w:pPr>
              <w:contextualSpacing/>
              <w:jc w:val="center"/>
              <w:rPr>
                <w:sz w:val="28"/>
                <w:szCs w:val="28"/>
              </w:rPr>
            </w:pPr>
            <w:r>
              <w:rPr>
                <w:sz w:val="28"/>
                <w:szCs w:val="28"/>
              </w:rPr>
              <w:t>2175,5</w:t>
            </w:r>
            <w:r w:rsidR="002E5C08">
              <w:rPr>
                <w:sz w:val="28"/>
                <w:szCs w:val="28"/>
              </w:rPr>
              <w:t>,6</w:t>
            </w:r>
          </w:p>
        </w:tc>
        <w:tc>
          <w:tcPr>
            <w:tcW w:w="1134" w:type="dxa"/>
            <w:shd w:val="clear" w:color="auto" w:fill="auto"/>
            <w:vAlign w:val="center"/>
          </w:tcPr>
          <w:p w14:paraId="1DC625D4" w14:textId="77777777" w:rsidR="002E5C08" w:rsidRPr="00EF6456" w:rsidRDefault="00290BE4" w:rsidP="00290BE4">
            <w:pPr>
              <w:contextualSpacing/>
              <w:jc w:val="center"/>
              <w:rPr>
                <w:sz w:val="28"/>
                <w:szCs w:val="28"/>
              </w:rPr>
            </w:pPr>
            <w:r>
              <w:rPr>
                <w:sz w:val="28"/>
                <w:szCs w:val="28"/>
              </w:rPr>
              <w:t>2175,5</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60943" w14:textId="77777777" w:rsidR="002E5C08" w:rsidRPr="00EF6456" w:rsidRDefault="002E5C08" w:rsidP="002E5C08">
            <w:pPr>
              <w:jc w:val="center"/>
              <w:rPr>
                <w:color w:val="000000"/>
                <w:sz w:val="28"/>
                <w:szCs w:val="28"/>
              </w:rPr>
            </w:pPr>
            <w:r>
              <w:rPr>
                <w:color w:val="000000"/>
                <w:sz w:val="28"/>
                <w:szCs w:val="28"/>
              </w:rPr>
              <w:t>0,0</w:t>
            </w:r>
          </w:p>
        </w:tc>
        <w:tc>
          <w:tcPr>
            <w:tcW w:w="851" w:type="dxa"/>
            <w:shd w:val="clear" w:color="auto" w:fill="auto"/>
            <w:vAlign w:val="center"/>
          </w:tcPr>
          <w:p w14:paraId="5DBE219C" w14:textId="77777777" w:rsidR="002E5C08" w:rsidRPr="00EF6456" w:rsidRDefault="002E5C08" w:rsidP="002E5C08">
            <w:pPr>
              <w:spacing w:line="216" w:lineRule="auto"/>
              <w:jc w:val="center"/>
              <w:rPr>
                <w:sz w:val="28"/>
                <w:szCs w:val="28"/>
              </w:rPr>
            </w:pPr>
            <w:r w:rsidRPr="00EF6456">
              <w:rPr>
                <w:sz w:val="28"/>
                <w:szCs w:val="28"/>
              </w:rPr>
              <w:t>0,0</w:t>
            </w:r>
          </w:p>
        </w:tc>
        <w:tc>
          <w:tcPr>
            <w:tcW w:w="851" w:type="dxa"/>
            <w:shd w:val="clear" w:color="auto" w:fill="auto"/>
            <w:vAlign w:val="center"/>
          </w:tcPr>
          <w:p w14:paraId="621C4871" w14:textId="77777777"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14:paraId="72141108" w14:textId="77777777" w:rsidR="002E5C08" w:rsidRPr="00EF6456" w:rsidRDefault="002E5C08" w:rsidP="002E5C08">
            <w:pPr>
              <w:spacing w:line="216" w:lineRule="auto"/>
              <w:jc w:val="center"/>
              <w:rPr>
                <w:sz w:val="28"/>
                <w:szCs w:val="28"/>
              </w:rPr>
            </w:pPr>
            <w:r w:rsidRPr="00EF6456">
              <w:rPr>
                <w:sz w:val="28"/>
                <w:szCs w:val="28"/>
              </w:rPr>
              <w:t>0,0</w:t>
            </w:r>
          </w:p>
        </w:tc>
        <w:tc>
          <w:tcPr>
            <w:tcW w:w="1473" w:type="dxa"/>
            <w:shd w:val="clear" w:color="auto" w:fill="auto"/>
          </w:tcPr>
          <w:p w14:paraId="06DE5506" w14:textId="77777777" w:rsidR="002E5C08" w:rsidRPr="00EF6456" w:rsidRDefault="002E5C08" w:rsidP="002E5C08">
            <w:pPr>
              <w:spacing w:line="216" w:lineRule="auto"/>
              <w:rPr>
                <w:sz w:val="28"/>
                <w:szCs w:val="28"/>
              </w:rPr>
            </w:pPr>
          </w:p>
        </w:tc>
        <w:tc>
          <w:tcPr>
            <w:tcW w:w="1417" w:type="dxa"/>
            <w:vMerge/>
            <w:shd w:val="clear" w:color="auto" w:fill="auto"/>
            <w:vAlign w:val="center"/>
          </w:tcPr>
          <w:p w14:paraId="1A707710" w14:textId="77777777" w:rsidR="002E5C08" w:rsidRPr="00EF6456" w:rsidRDefault="002E5C08" w:rsidP="002E5C08">
            <w:pPr>
              <w:spacing w:line="216" w:lineRule="auto"/>
              <w:jc w:val="center"/>
              <w:rPr>
                <w:sz w:val="28"/>
                <w:szCs w:val="28"/>
              </w:rPr>
            </w:pPr>
          </w:p>
        </w:tc>
      </w:tr>
      <w:tr w:rsidR="00620585" w:rsidRPr="00EF6456" w14:paraId="5DD9A4D3" w14:textId="77777777" w:rsidTr="009E0328">
        <w:trPr>
          <w:trHeight w:val="270"/>
        </w:trPr>
        <w:tc>
          <w:tcPr>
            <w:tcW w:w="880" w:type="dxa"/>
            <w:gridSpan w:val="2"/>
            <w:vMerge/>
            <w:shd w:val="clear" w:color="auto" w:fill="auto"/>
          </w:tcPr>
          <w:p w14:paraId="40D70807" w14:textId="77777777" w:rsidR="00620585" w:rsidRPr="00EF6456" w:rsidRDefault="00620585" w:rsidP="00620585">
            <w:pPr>
              <w:spacing w:line="216" w:lineRule="auto"/>
              <w:jc w:val="center"/>
              <w:rPr>
                <w:sz w:val="28"/>
                <w:szCs w:val="28"/>
              </w:rPr>
            </w:pPr>
          </w:p>
        </w:tc>
        <w:tc>
          <w:tcPr>
            <w:tcW w:w="2977" w:type="dxa"/>
            <w:vMerge/>
            <w:shd w:val="clear" w:color="auto" w:fill="auto"/>
          </w:tcPr>
          <w:p w14:paraId="145BD727" w14:textId="77777777" w:rsidR="00620585" w:rsidRPr="00EF6456" w:rsidRDefault="00620585" w:rsidP="00620585">
            <w:pPr>
              <w:spacing w:line="216" w:lineRule="auto"/>
              <w:rPr>
                <w:sz w:val="28"/>
                <w:szCs w:val="28"/>
              </w:rPr>
            </w:pPr>
          </w:p>
        </w:tc>
        <w:tc>
          <w:tcPr>
            <w:tcW w:w="2835" w:type="dxa"/>
            <w:shd w:val="clear" w:color="auto" w:fill="auto"/>
          </w:tcPr>
          <w:p w14:paraId="2259A825" w14:textId="77777777" w:rsidR="00620585" w:rsidRPr="00EF6456" w:rsidRDefault="00620585" w:rsidP="00620585">
            <w:pPr>
              <w:spacing w:line="216" w:lineRule="auto"/>
              <w:rPr>
                <w:sz w:val="28"/>
                <w:szCs w:val="28"/>
              </w:rPr>
            </w:pPr>
            <w:r w:rsidRPr="00EF6456">
              <w:rPr>
                <w:sz w:val="28"/>
                <w:szCs w:val="28"/>
              </w:rPr>
              <w:t>краевой бюджет</w:t>
            </w:r>
          </w:p>
        </w:tc>
        <w:tc>
          <w:tcPr>
            <w:tcW w:w="1276" w:type="dxa"/>
            <w:shd w:val="clear" w:color="auto" w:fill="auto"/>
            <w:vAlign w:val="center"/>
          </w:tcPr>
          <w:p w14:paraId="64945706" w14:textId="77777777" w:rsidR="00620585" w:rsidRPr="00EF6456" w:rsidRDefault="00620585" w:rsidP="00620585">
            <w:pPr>
              <w:contextualSpacing/>
              <w:jc w:val="center"/>
              <w:rPr>
                <w:sz w:val="28"/>
                <w:szCs w:val="28"/>
              </w:rPr>
            </w:pPr>
            <w:r>
              <w:rPr>
                <w:sz w:val="28"/>
                <w:szCs w:val="28"/>
              </w:rPr>
              <w:t>11308,2</w:t>
            </w:r>
          </w:p>
        </w:tc>
        <w:tc>
          <w:tcPr>
            <w:tcW w:w="1134" w:type="dxa"/>
            <w:shd w:val="clear" w:color="auto" w:fill="auto"/>
            <w:vAlign w:val="center"/>
          </w:tcPr>
          <w:p w14:paraId="29DB7B3D" w14:textId="77777777" w:rsidR="00620585" w:rsidRPr="00EF6456" w:rsidRDefault="00620585" w:rsidP="00620585">
            <w:pPr>
              <w:contextualSpacing/>
              <w:jc w:val="center"/>
              <w:rPr>
                <w:sz w:val="28"/>
                <w:szCs w:val="28"/>
              </w:rPr>
            </w:pPr>
            <w:r>
              <w:rPr>
                <w:sz w:val="28"/>
                <w:szCs w:val="28"/>
              </w:rPr>
              <w:t>11308,2</w:t>
            </w:r>
          </w:p>
        </w:tc>
        <w:tc>
          <w:tcPr>
            <w:tcW w:w="850" w:type="dxa"/>
            <w:shd w:val="clear" w:color="auto" w:fill="auto"/>
            <w:vAlign w:val="center"/>
          </w:tcPr>
          <w:p w14:paraId="6413A8E0" w14:textId="77777777" w:rsidR="00620585" w:rsidRPr="00EF6456" w:rsidRDefault="00620585" w:rsidP="00620585">
            <w:pPr>
              <w:contextualSpacing/>
              <w:jc w:val="center"/>
              <w:rPr>
                <w:sz w:val="28"/>
                <w:szCs w:val="28"/>
              </w:rPr>
            </w:pPr>
            <w:r>
              <w:rPr>
                <w:sz w:val="28"/>
                <w:szCs w:val="28"/>
              </w:rPr>
              <w:t>0,0</w:t>
            </w:r>
          </w:p>
        </w:tc>
        <w:tc>
          <w:tcPr>
            <w:tcW w:w="851" w:type="dxa"/>
            <w:shd w:val="clear" w:color="auto" w:fill="auto"/>
            <w:vAlign w:val="center"/>
          </w:tcPr>
          <w:p w14:paraId="614291C8" w14:textId="77777777" w:rsidR="00620585" w:rsidRPr="00EF6456" w:rsidRDefault="00620585" w:rsidP="00620585">
            <w:pPr>
              <w:spacing w:line="216" w:lineRule="auto"/>
              <w:jc w:val="center"/>
              <w:rPr>
                <w:sz w:val="28"/>
                <w:szCs w:val="28"/>
              </w:rPr>
            </w:pPr>
            <w:r w:rsidRPr="00EF6456">
              <w:rPr>
                <w:sz w:val="28"/>
                <w:szCs w:val="28"/>
              </w:rPr>
              <w:t>0,0</w:t>
            </w:r>
          </w:p>
        </w:tc>
        <w:tc>
          <w:tcPr>
            <w:tcW w:w="851" w:type="dxa"/>
            <w:shd w:val="clear" w:color="auto" w:fill="auto"/>
            <w:vAlign w:val="center"/>
          </w:tcPr>
          <w:p w14:paraId="51DFA1E3" w14:textId="77777777" w:rsidR="00620585" w:rsidRPr="00EF6456" w:rsidRDefault="00620585" w:rsidP="00620585">
            <w:pPr>
              <w:spacing w:line="216" w:lineRule="auto"/>
              <w:jc w:val="center"/>
              <w:rPr>
                <w:sz w:val="28"/>
                <w:szCs w:val="28"/>
              </w:rPr>
            </w:pPr>
            <w:r w:rsidRPr="00EF6456">
              <w:rPr>
                <w:sz w:val="28"/>
                <w:szCs w:val="28"/>
              </w:rPr>
              <w:t>0,0</w:t>
            </w:r>
          </w:p>
        </w:tc>
        <w:tc>
          <w:tcPr>
            <w:tcW w:w="795" w:type="dxa"/>
            <w:shd w:val="clear" w:color="auto" w:fill="auto"/>
            <w:vAlign w:val="center"/>
          </w:tcPr>
          <w:p w14:paraId="0B526174" w14:textId="77777777" w:rsidR="00620585" w:rsidRPr="00EF6456" w:rsidRDefault="00620585" w:rsidP="00620585">
            <w:pPr>
              <w:spacing w:line="216" w:lineRule="auto"/>
              <w:jc w:val="center"/>
              <w:rPr>
                <w:sz w:val="28"/>
                <w:szCs w:val="28"/>
              </w:rPr>
            </w:pPr>
            <w:r w:rsidRPr="00EF6456">
              <w:rPr>
                <w:sz w:val="28"/>
                <w:szCs w:val="28"/>
              </w:rPr>
              <w:t>0,0</w:t>
            </w:r>
          </w:p>
        </w:tc>
        <w:tc>
          <w:tcPr>
            <w:tcW w:w="1473" w:type="dxa"/>
            <w:shd w:val="clear" w:color="auto" w:fill="auto"/>
          </w:tcPr>
          <w:p w14:paraId="72714666" w14:textId="77777777" w:rsidR="00620585" w:rsidRPr="00EF6456" w:rsidRDefault="00620585" w:rsidP="00620585">
            <w:pPr>
              <w:spacing w:line="216" w:lineRule="auto"/>
              <w:rPr>
                <w:sz w:val="28"/>
                <w:szCs w:val="28"/>
              </w:rPr>
            </w:pPr>
          </w:p>
        </w:tc>
        <w:tc>
          <w:tcPr>
            <w:tcW w:w="1417" w:type="dxa"/>
            <w:vMerge/>
            <w:shd w:val="clear" w:color="auto" w:fill="auto"/>
            <w:vAlign w:val="center"/>
          </w:tcPr>
          <w:p w14:paraId="7EA6BE26" w14:textId="77777777" w:rsidR="00620585" w:rsidRPr="00EF6456" w:rsidRDefault="00620585" w:rsidP="00620585">
            <w:pPr>
              <w:spacing w:line="216" w:lineRule="auto"/>
              <w:jc w:val="center"/>
              <w:rPr>
                <w:sz w:val="28"/>
                <w:szCs w:val="28"/>
              </w:rPr>
            </w:pPr>
          </w:p>
        </w:tc>
      </w:tr>
      <w:tr w:rsidR="00463CF5" w:rsidRPr="00EF6456" w14:paraId="1FB0C5CA" w14:textId="77777777" w:rsidTr="009E0328">
        <w:trPr>
          <w:trHeight w:val="270"/>
        </w:trPr>
        <w:tc>
          <w:tcPr>
            <w:tcW w:w="880" w:type="dxa"/>
            <w:gridSpan w:val="2"/>
            <w:vMerge/>
            <w:shd w:val="clear" w:color="auto" w:fill="auto"/>
          </w:tcPr>
          <w:p w14:paraId="01951796" w14:textId="77777777" w:rsidR="00463CF5" w:rsidRPr="00EF6456" w:rsidRDefault="00463CF5" w:rsidP="00463CF5">
            <w:pPr>
              <w:spacing w:line="216" w:lineRule="auto"/>
              <w:jc w:val="center"/>
              <w:rPr>
                <w:sz w:val="28"/>
                <w:szCs w:val="28"/>
              </w:rPr>
            </w:pPr>
          </w:p>
        </w:tc>
        <w:tc>
          <w:tcPr>
            <w:tcW w:w="2977" w:type="dxa"/>
            <w:vMerge/>
            <w:shd w:val="clear" w:color="auto" w:fill="auto"/>
          </w:tcPr>
          <w:p w14:paraId="4FB67C4E" w14:textId="77777777" w:rsidR="00463CF5" w:rsidRPr="00EF6456" w:rsidRDefault="00463CF5" w:rsidP="00463CF5">
            <w:pPr>
              <w:spacing w:line="216" w:lineRule="auto"/>
              <w:rPr>
                <w:sz w:val="28"/>
                <w:szCs w:val="28"/>
              </w:rPr>
            </w:pPr>
          </w:p>
        </w:tc>
        <w:tc>
          <w:tcPr>
            <w:tcW w:w="2835" w:type="dxa"/>
            <w:shd w:val="clear" w:color="auto" w:fill="auto"/>
          </w:tcPr>
          <w:p w14:paraId="26CB99A0"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14:paraId="6BD15388"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87E8263"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85D0515"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398A66E"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235C5D1"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23F2C682"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33B62C10"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6EC53C8C" w14:textId="77777777" w:rsidR="00463CF5" w:rsidRPr="00EF6456" w:rsidRDefault="00463CF5" w:rsidP="00463CF5">
            <w:pPr>
              <w:spacing w:line="216" w:lineRule="auto"/>
              <w:jc w:val="center"/>
              <w:rPr>
                <w:sz w:val="28"/>
                <w:szCs w:val="28"/>
              </w:rPr>
            </w:pPr>
          </w:p>
        </w:tc>
      </w:tr>
      <w:tr w:rsidR="00463CF5" w:rsidRPr="00EF6456" w14:paraId="407985BC" w14:textId="77777777" w:rsidTr="009E0328">
        <w:trPr>
          <w:trHeight w:val="270"/>
        </w:trPr>
        <w:tc>
          <w:tcPr>
            <w:tcW w:w="880" w:type="dxa"/>
            <w:gridSpan w:val="2"/>
            <w:vMerge/>
            <w:shd w:val="clear" w:color="auto" w:fill="auto"/>
          </w:tcPr>
          <w:p w14:paraId="5BA0A4D5" w14:textId="77777777" w:rsidR="00463CF5" w:rsidRPr="00EF6456" w:rsidRDefault="00463CF5" w:rsidP="00463CF5">
            <w:pPr>
              <w:spacing w:line="216" w:lineRule="auto"/>
              <w:jc w:val="center"/>
              <w:rPr>
                <w:sz w:val="28"/>
                <w:szCs w:val="28"/>
              </w:rPr>
            </w:pPr>
          </w:p>
        </w:tc>
        <w:tc>
          <w:tcPr>
            <w:tcW w:w="2977" w:type="dxa"/>
            <w:vMerge/>
            <w:shd w:val="clear" w:color="auto" w:fill="auto"/>
          </w:tcPr>
          <w:p w14:paraId="3CE06009" w14:textId="77777777" w:rsidR="00463CF5" w:rsidRPr="00EF6456" w:rsidRDefault="00463CF5" w:rsidP="00463CF5">
            <w:pPr>
              <w:spacing w:line="216" w:lineRule="auto"/>
              <w:rPr>
                <w:sz w:val="28"/>
                <w:szCs w:val="28"/>
              </w:rPr>
            </w:pPr>
          </w:p>
        </w:tc>
        <w:tc>
          <w:tcPr>
            <w:tcW w:w="2835" w:type="dxa"/>
            <w:shd w:val="clear" w:color="auto" w:fill="auto"/>
          </w:tcPr>
          <w:p w14:paraId="06D11F40"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14:paraId="1FA895E5"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18B3C26"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58F3BFE"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2FD7656" w14:textId="77777777"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0B18CD9"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6751EDF" w14:textId="77777777"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14:paraId="662E3A22" w14:textId="77777777" w:rsidR="00463CF5" w:rsidRPr="00EF6456" w:rsidRDefault="00463CF5" w:rsidP="00463CF5">
            <w:pPr>
              <w:spacing w:line="216" w:lineRule="auto"/>
              <w:rPr>
                <w:sz w:val="28"/>
                <w:szCs w:val="28"/>
              </w:rPr>
            </w:pPr>
          </w:p>
        </w:tc>
        <w:tc>
          <w:tcPr>
            <w:tcW w:w="1417" w:type="dxa"/>
            <w:vMerge/>
            <w:shd w:val="clear" w:color="auto" w:fill="auto"/>
            <w:vAlign w:val="center"/>
          </w:tcPr>
          <w:p w14:paraId="1679247D" w14:textId="77777777" w:rsidR="00463CF5" w:rsidRPr="00EF6456" w:rsidRDefault="00463CF5" w:rsidP="00463CF5">
            <w:pPr>
              <w:spacing w:line="216" w:lineRule="auto"/>
              <w:jc w:val="center"/>
              <w:rPr>
                <w:sz w:val="28"/>
                <w:szCs w:val="28"/>
              </w:rPr>
            </w:pPr>
          </w:p>
        </w:tc>
      </w:tr>
    </w:tbl>
    <w:p w14:paraId="110C4B3A" w14:textId="77777777" w:rsidR="00077F3C" w:rsidRDefault="00077F3C" w:rsidP="004C02D6">
      <w:pPr>
        <w:rPr>
          <w:sz w:val="28"/>
          <w:szCs w:val="28"/>
        </w:rPr>
      </w:pPr>
    </w:p>
    <w:p w14:paraId="1FAE9FF4" w14:textId="77777777" w:rsidR="00077F3C" w:rsidRDefault="00077F3C" w:rsidP="004C02D6">
      <w:pPr>
        <w:rPr>
          <w:sz w:val="28"/>
          <w:szCs w:val="28"/>
        </w:rPr>
      </w:pPr>
    </w:p>
    <w:p w14:paraId="093B09BE" w14:textId="77777777" w:rsidR="00077F3C" w:rsidRDefault="00077F3C" w:rsidP="004C02D6">
      <w:pPr>
        <w:rPr>
          <w:sz w:val="28"/>
          <w:szCs w:val="28"/>
        </w:rPr>
      </w:pPr>
    </w:p>
    <w:p w14:paraId="38F1770B" w14:textId="77777777" w:rsidR="004C02D6" w:rsidRPr="000F5BD3" w:rsidRDefault="004C02D6" w:rsidP="004C02D6">
      <w:pPr>
        <w:rPr>
          <w:sz w:val="28"/>
          <w:szCs w:val="28"/>
        </w:rPr>
      </w:pPr>
      <w:r>
        <w:rPr>
          <w:sz w:val="28"/>
          <w:szCs w:val="28"/>
        </w:rPr>
        <w:t>Специалист отдела ЖКХ</w:t>
      </w:r>
    </w:p>
    <w:p w14:paraId="2270C39B" w14:textId="77777777" w:rsidR="004C02D6" w:rsidRPr="000F5BD3" w:rsidRDefault="004C02D6" w:rsidP="004C02D6">
      <w:pPr>
        <w:rPr>
          <w:sz w:val="28"/>
          <w:szCs w:val="28"/>
        </w:rPr>
      </w:pPr>
      <w:r w:rsidRPr="000F5BD3">
        <w:rPr>
          <w:sz w:val="28"/>
          <w:szCs w:val="28"/>
        </w:rPr>
        <w:t xml:space="preserve">администрации Васюринского </w:t>
      </w:r>
    </w:p>
    <w:p w14:paraId="5B0CC648"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141FA21C"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6D74" w14:textId="77777777" w:rsidR="008D5A90" w:rsidRDefault="008D5A90">
      <w:r>
        <w:separator/>
      </w:r>
    </w:p>
  </w:endnote>
  <w:endnote w:type="continuationSeparator" w:id="0">
    <w:p w14:paraId="7795D14D" w14:textId="77777777" w:rsidR="008D5A90" w:rsidRDefault="008D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AB138" w14:textId="77777777" w:rsidR="008D5A90" w:rsidRDefault="008D5A90">
      <w:r>
        <w:separator/>
      </w:r>
    </w:p>
  </w:footnote>
  <w:footnote w:type="continuationSeparator" w:id="0">
    <w:p w14:paraId="1D5BE8A0" w14:textId="77777777" w:rsidR="008D5A90" w:rsidRDefault="008D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7CC5" w14:textId="77777777" w:rsidR="00BC0FF0" w:rsidRPr="000F5BD3" w:rsidRDefault="00BC0FF0"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63F6B" w14:textId="77777777" w:rsidR="00BC0FF0" w:rsidRPr="000F5BD3" w:rsidRDefault="00BC0FF0"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41AC1"/>
    <w:rsid w:val="000451D2"/>
    <w:rsid w:val="00063FCE"/>
    <w:rsid w:val="00075FDA"/>
    <w:rsid w:val="00077F3C"/>
    <w:rsid w:val="00092E75"/>
    <w:rsid w:val="001428E0"/>
    <w:rsid w:val="00183DCE"/>
    <w:rsid w:val="00211976"/>
    <w:rsid w:val="00213F88"/>
    <w:rsid w:val="00223FE2"/>
    <w:rsid w:val="002243A4"/>
    <w:rsid w:val="002336B7"/>
    <w:rsid w:val="00242428"/>
    <w:rsid w:val="002757D3"/>
    <w:rsid w:val="00290BE4"/>
    <w:rsid w:val="002E5C08"/>
    <w:rsid w:val="003173EF"/>
    <w:rsid w:val="00317FD7"/>
    <w:rsid w:val="00342021"/>
    <w:rsid w:val="00357CAE"/>
    <w:rsid w:val="003639DD"/>
    <w:rsid w:val="00386E89"/>
    <w:rsid w:val="003F57D1"/>
    <w:rsid w:val="0041397B"/>
    <w:rsid w:val="00420B02"/>
    <w:rsid w:val="00463CF5"/>
    <w:rsid w:val="00481D7B"/>
    <w:rsid w:val="00493377"/>
    <w:rsid w:val="004C02D6"/>
    <w:rsid w:val="004D53C0"/>
    <w:rsid w:val="004D59BB"/>
    <w:rsid w:val="004F0991"/>
    <w:rsid w:val="00530832"/>
    <w:rsid w:val="00540C0A"/>
    <w:rsid w:val="00552B46"/>
    <w:rsid w:val="00562F66"/>
    <w:rsid w:val="00565BAE"/>
    <w:rsid w:val="00571AEB"/>
    <w:rsid w:val="005744EB"/>
    <w:rsid w:val="006156A2"/>
    <w:rsid w:val="00620585"/>
    <w:rsid w:val="00627694"/>
    <w:rsid w:val="00667546"/>
    <w:rsid w:val="006979D4"/>
    <w:rsid w:val="00752E34"/>
    <w:rsid w:val="007B0247"/>
    <w:rsid w:val="007D0123"/>
    <w:rsid w:val="007D1B3F"/>
    <w:rsid w:val="007D3379"/>
    <w:rsid w:val="00855E77"/>
    <w:rsid w:val="00857A49"/>
    <w:rsid w:val="00862B42"/>
    <w:rsid w:val="00873A13"/>
    <w:rsid w:val="008D5A90"/>
    <w:rsid w:val="00960D4A"/>
    <w:rsid w:val="009A253A"/>
    <w:rsid w:val="009C0916"/>
    <w:rsid w:val="009D4F8F"/>
    <w:rsid w:val="009D54C4"/>
    <w:rsid w:val="009E0328"/>
    <w:rsid w:val="00A34950"/>
    <w:rsid w:val="00A63A96"/>
    <w:rsid w:val="00A71DC6"/>
    <w:rsid w:val="00A735D1"/>
    <w:rsid w:val="00A75C4A"/>
    <w:rsid w:val="00A936E3"/>
    <w:rsid w:val="00A97923"/>
    <w:rsid w:val="00AB08FD"/>
    <w:rsid w:val="00AC5DF9"/>
    <w:rsid w:val="00AF1149"/>
    <w:rsid w:val="00AF3F60"/>
    <w:rsid w:val="00B107F5"/>
    <w:rsid w:val="00B269F8"/>
    <w:rsid w:val="00B46994"/>
    <w:rsid w:val="00BC0FF0"/>
    <w:rsid w:val="00C16E05"/>
    <w:rsid w:val="00C17352"/>
    <w:rsid w:val="00C54B69"/>
    <w:rsid w:val="00C91620"/>
    <w:rsid w:val="00C940C6"/>
    <w:rsid w:val="00CD575C"/>
    <w:rsid w:val="00CE5767"/>
    <w:rsid w:val="00DA52A2"/>
    <w:rsid w:val="00DA52FD"/>
    <w:rsid w:val="00DB7380"/>
    <w:rsid w:val="00DE4CF9"/>
    <w:rsid w:val="00E0017B"/>
    <w:rsid w:val="00E67611"/>
    <w:rsid w:val="00E93FA7"/>
    <w:rsid w:val="00EC6EF3"/>
    <w:rsid w:val="00EE4BFD"/>
    <w:rsid w:val="00EE6AD8"/>
    <w:rsid w:val="00F343E7"/>
    <w:rsid w:val="00F52AE9"/>
    <w:rsid w:val="00F7690D"/>
    <w:rsid w:val="00F82223"/>
    <w:rsid w:val="00F94186"/>
    <w:rsid w:val="00FA4AB5"/>
    <w:rsid w:val="00FA759E"/>
    <w:rsid w:val="00FA7AA9"/>
    <w:rsid w:val="00FC6CC0"/>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A3AD"/>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16</cp:revision>
  <cp:lastPrinted>2024-08-16T12:25:00Z</cp:lastPrinted>
  <dcterms:created xsi:type="dcterms:W3CDTF">2024-01-17T12:54:00Z</dcterms:created>
  <dcterms:modified xsi:type="dcterms:W3CDTF">2024-08-21T06:27:00Z</dcterms:modified>
</cp:coreProperties>
</file>