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E89" w14:textId="7ED9DAF5" w:rsidR="00581091" w:rsidRPr="00060180" w:rsidRDefault="0096011A" w:rsidP="0096011A">
      <w:pPr>
        <w:tabs>
          <w:tab w:val="left" w:pos="3686"/>
        </w:tabs>
        <w:ind w:firstLine="2835"/>
        <w:rPr>
          <w:b/>
          <w:sz w:val="28"/>
          <w:szCs w:val="28"/>
        </w:rPr>
      </w:pPr>
      <w:r>
        <w:rPr>
          <w:b/>
          <w:sz w:val="28"/>
          <w:szCs w:val="28"/>
        </w:rPr>
        <w:t xml:space="preserve">                     </w:t>
      </w:r>
      <w:r w:rsidR="003B49C6" w:rsidRPr="00060180">
        <w:rPr>
          <w:b/>
          <w:noProof/>
          <w:sz w:val="28"/>
          <w:szCs w:val="28"/>
        </w:rPr>
        <w:drawing>
          <wp:inline distT="0" distB="0" distL="0" distR="0" wp14:anchorId="6142E80F" wp14:editId="5ECD6269">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1F721C">
      <w:pPr>
        <w:jc w:val="center"/>
        <w:rPr>
          <w:b/>
          <w:sz w:val="28"/>
          <w:szCs w:val="28"/>
        </w:rPr>
      </w:pPr>
    </w:p>
    <w:p w14:paraId="78416673" w14:textId="77777777" w:rsidR="00581091" w:rsidRPr="00060180" w:rsidRDefault="00581091" w:rsidP="001F721C">
      <w:pPr>
        <w:jc w:val="center"/>
        <w:rPr>
          <w:b/>
          <w:sz w:val="28"/>
          <w:szCs w:val="28"/>
        </w:rPr>
      </w:pPr>
      <w:r w:rsidRPr="00060180">
        <w:rPr>
          <w:b/>
          <w:sz w:val="28"/>
          <w:szCs w:val="28"/>
        </w:rPr>
        <w:t>ПОСТАНОВЛЕНИЕ</w:t>
      </w:r>
    </w:p>
    <w:p w14:paraId="000439A6" w14:textId="77777777" w:rsidR="00581091" w:rsidRPr="00060180" w:rsidRDefault="00581091" w:rsidP="001F721C">
      <w:pPr>
        <w:jc w:val="both"/>
        <w:rPr>
          <w:sz w:val="28"/>
          <w:szCs w:val="28"/>
        </w:rPr>
      </w:pPr>
    </w:p>
    <w:p w14:paraId="3D245020" w14:textId="1609022E" w:rsidR="00581091" w:rsidRPr="00060180" w:rsidRDefault="00581091" w:rsidP="001F721C">
      <w:pPr>
        <w:jc w:val="both"/>
        <w:rPr>
          <w:sz w:val="28"/>
          <w:szCs w:val="28"/>
        </w:rPr>
      </w:pPr>
      <w:r w:rsidRPr="00060180">
        <w:rPr>
          <w:sz w:val="28"/>
          <w:szCs w:val="28"/>
        </w:rPr>
        <w:t xml:space="preserve">от </w:t>
      </w:r>
      <w:r w:rsidR="009627B8">
        <w:rPr>
          <w:sz w:val="28"/>
          <w:szCs w:val="28"/>
        </w:rPr>
        <w:t>23.10.2024</w:t>
      </w:r>
      <w:r w:rsidRPr="00060180">
        <w:rPr>
          <w:sz w:val="28"/>
          <w:szCs w:val="28"/>
        </w:rPr>
        <w:t xml:space="preserve"> </w:t>
      </w:r>
      <w:r w:rsidRPr="00060180">
        <w:rPr>
          <w:sz w:val="28"/>
          <w:szCs w:val="28"/>
        </w:rPr>
        <w:tab/>
      </w:r>
      <w:r w:rsidRPr="00060180">
        <w:rPr>
          <w:sz w:val="28"/>
          <w:szCs w:val="28"/>
        </w:rPr>
        <w:tab/>
        <w:t xml:space="preserve">                                                            </w:t>
      </w:r>
      <w:r w:rsidR="006030E8">
        <w:rPr>
          <w:sz w:val="28"/>
          <w:szCs w:val="28"/>
        </w:rPr>
        <w:t xml:space="preserve">          </w:t>
      </w:r>
      <w:r w:rsidRPr="00060180">
        <w:rPr>
          <w:sz w:val="28"/>
          <w:szCs w:val="28"/>
        </w:rPr>
        <w:t xml:space="preserve">      № </w:t>
      </w:r>
      <w:r w:rsidR="009627B8">
        <w:rPr>
          <w:sz w:val="28"/>
          <w:szCs w:val="28"/>
        </w:rPr>
        <w:t>616</w:t>
      </w:r>
    </w:p>
    <w:p w14:paraId="3522A5A8" w14:textId="77777777" w:rsidR="00581091" w:rsidRPr="00060180" w:rsidRDefault="00581091" w:rsidP="001F721C">
      <w:pPr>
        <w:jc w:val="center"/>
        <w:rPr>
          <w:sz w:val="28"/>
          <w:szCs w:val="28"/>
        </w:rPr>
      </w:pPr>
      <w:r w:rsidRPr="00060180">
        <w:rPr>
          <w:sz w:val="28"/>
          <w:szCs w:val="28"/>
        </w:rPr>
        <w:t>станица Васюринская</w:t>
      </w:r>
    </w:p>
    <w:p w14:paraId="0D39F10E" w14:textId="77777777" w:rsidR="00581091" w:rsidRPr="00060180" w:rsidRDefault="00581091" w:rsidP="001F721C">
      <w:pPr>
        <w:jc w:val="center"/>
        <w:rPr>
          <w:b/>
          <w:sz w:val="28"/>
          <w:szCs w:val="28"/>
        </w:rPr>
      </w:pPr>
    </w:p>
    <w:p w14:paraId="02E16375" w14:textId="77777777" w:rsidR="00581091" w:rsidRPr="00060180" w:rsidRDefault="00581091" w:rsidP="001F721C">
      <w:pPr>
        <w:jc w:val="center"/>
        <w:rPr>
          <w:b/>
          <w:sz w:val="28"/>
          <w:szCs w:val="28"/>
        </w:rPr>
      </w:pPr>
    </w:p>
    <w:p w14:paraId="76A1C881" w14:textId="5857DBA1" w:rsidR="00060180" w:rsidRDefault="00567CF8" w:rsidP="001F721C">
      <w:pPr>
        <w:jc w:val="center"/>
        <w:rPr>
          <w:b/>
          <w:sz w:val="28"/>
          <w:szCs w:val="28"/>
        </w:rPr>
      </w:pPr>
      <w:r w:rsidRPr="00060180">
        <w:rPr>
          <w:b/>
          <w:sz w:val="28"/>
          <w:szCs w:val="28"/>
        </w:rPr>
        <w:t>О внесении изменений в постановление администрации Васюринского сельского поселения Динского района от 11 ноября 2020 г</w:t>
      </w:r>
      <w:r w:rsidR="00D779EB">
        <w:rPr>
          <w:b/>
          <w:sz w:val="28"/>
          <w:szCs w:val="28"/>
        </w:rPr>
        <w:t>.</w:t>
      </w:r>
      <w:r w:rsidRPr="00060180">
        <w:rPr>
          <w:b/>
          <w:sz w:val="28"/>
          <w:szCs w:val="28"/>
        </w:rPr>
        <w:t xml:space="preserve"> №282 «Об утверждении муниципальной программы «Развитие дорожного хозяйства» </w:t>
      </w:r>
    </w:p>
    <w:p w14:paraId="33B6B40B" w14:textId="77777777" w:rsidR="00D779EB" w:rsidRPr="004B78E4" w:rsidRDefault="00D779EB" w:rsidP="001F721C">
      <w:pPr>
        <w:jc w:val="center"/>
        <w:rPr>
          <w:sz w:val="28"/>
          <w:szCs w:val="28"/>
        </w:rPr>
      </w:pPr>
    </w:p>
    <w:p w14:paraId="3795ED2E" w14:textId="77777777" w:rsidR="00060180" w:rsidRPr="004B78E4" w:rsidRDefault="00060180" w:rsidP="001F721C">
      <w:pPr>
        <w:jc w:val="center"/>
        <w:rPr>
          <w:sz w:val="28"/>
          <w:szCs w:val="28"/>
        </w:rPr>
      </w:pPr>
    </w:p>
    <w:p w14:paraId="0DB8E258" w14:textId="5BC1B4C9" w:rsidR="00581091" w:rsidRPr="00060180" w:rsidRDefault="00581091" w:rsidP="00D46894">
      <w:pPr>
        <w:ind w:firstLine="709"/>
        <w:jc w:val="both"/>
        <w:rPr>
          <w:sz w:val="28"/>
          <w:szCs w:val="28"/>
        </w:rPr>
      </w:pPr>
      <w:r w:rsidRPr="00060180">
        <w:rPr>
          <w:sz w:val="28"/>
          <w:szCs w:val="28"/>
        </w:rPr>
        <w:t>В соответствии с Федеральным з</w:t>
      </w:r>
      <w:r w:rsidR="00D779EB">
        <w:rPr>
          <w:sz w:val="28"/>
          <w:szCs w:val="28"/>
        </w:rPr>
        <w:t xml:space="preserve">аконом Российской Федерации от </w:t>
      </w:r>
      <w:r w:rsidRPr="00060180">
        <w:rPr>
          <w:sz w:val="28"/>
          <w:szCs w:val="28"/>
        </w:rPr>
        <w:t>6 октября 2003 г</w:t>
      </w:r>
      <w:r w:rsidR="00D779EB">
        <w:rPr>
          <w:sz w:val="28"/>
          <w:szCs w:val="28"/>
        </w:rPr>
        <w:t>.</w:t>
      </w:r>
      <w:r w:rsidRPr="00060180">
        <w:rPr>
          <w:sz w:val="28"/>
          <w:szCs w:val="28"/>
        </w:rPr>
        <w:t xml:space="preserve">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13DABEAF" w:rsidR="00581091" w:rsidRPr="00060180" w:rsidRDefault="00581091" w:rsidP="00644030">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w:t>
      </w:r>
      <w:r w:rsidR="00D779EB">
        <w:rPr>
          <w:sz w:val="28"/>
          <w:szCs w:val="28"/>
        </w:rPr>
        <w:t>.</w:t>
      </w:r>
      <w:r w:rsidRPr="00060180">
        <w:rPr>
          <w:sz w:val="28"/>
          <w:szCs w:val="28"/>
        </w:rPr>
        <w:t xml:space="preserve"> №282 «Об утверждении муниципальной программы «Развитие дорожного хозяйства»</w:t>
      </w:r>
      <w:r w:rsidR="00D779EB">
        <w:rPr>
          <w:sz w:val="28"/>
          <w:szCs w:val="28"/>
        </w:rPr>
        <w:t>,</w:t>
      </w:r>
      <w:r w:rsidRPr="00060180">
        <w:rPr>
          <w:sz w:val="28"/>
          <w:szCs w:val="28"/>
        </w:rPr>
        <w:t xml:space="preserve"> изложив в новой редакции.</w:t>
      </w:r>
    </w:p>
    <w:p w14:paraId="2DE773D6"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Начальнику финансового отдела администрации Васюринского сельского поселения Динского района Жуланова Ю.В. предусмотреть финансирование мероприятий по реализации программы в пределах средств, предусмотренных в бюджете поселения.</w:t>
      </w:r>
    </w:p>
    <w:p w14:paraId="2353B68E" w14:textId="137DE993" w:rsidR="00581091" w:rsidRPr="00060180" w:rsidRDefault="0086633F" w:rsidP="0086633F">
      <w:pPr>
        <w:pStyle w:val="a3"/>
        <w:tabs>
          <w:tab w:val="left" w:pos="709"/>
          <w:tab w:val="left" w:pos="750"/>
        </w:tabs>
        <w:ind w:left="0" w:firstLine="0"/>
        <w:rPr>
          <w:rFonts w:ascii="Times New Roman" w:hAnsi="Times New Roman" w:cs="Times New Roman"/>
          <w:sz w:val="28"/>
          <w:szCs w:val="28"/>
        </w:rPr>
      </w:pPr>
      <w:r>
        <w:rPr>
          <w:rFonts w:ascii="Times New Roman" w:hAnsi="Times New Roman" w:cs="Times New Roman"/>
          <w:sz w:val="28"/>
          <w:szCs w:val="28"/>
        </w:rPr>
        <w:tab/>
        <w:t xml:space="preserve">3. </w:t>
      </w:r>
      <w:r w:rsidR="009F7DA1"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D46894">
      <w:pPr>
        <w:ind w:firstLine="709"/>
        <w:jc w:val="both"/>
        <w:rPr>
          <w:sz w:val="28"/>
          <w:szCs w:val="28"/>
        </w:rPr>
      </w:pPr>
    </w:p>
    <w:p w14:paraId="18EFA3E7" w14:textId="77777777" w:rsidR="00D46894" w:rsidRPr="00060180" w:rsidRDefault="00D46894" w:rsidP="00D46894">
      <w:pPr>
        <w:ind w:firstLine="709"/>
        <w:jc w:val="both"/>
        <w:rPr>
          <w:sz w:val="28"/>
          <w:szCs w:val="28"/>
        </w:rPr>
      </w:pPr>
    </w:p>
    <w:p w14:paraId="3C6F8EFD" w14:textId="77777777" w:rsidR="00581091" w:rsidRPr="00060180" w:rsidRDefault="00581091" w:rsidP="00D46894">
      <w:pPr>
        <w:ind w:firstLine="709"/>
        <w:jc w:val="both"/>
        <w:rPr>
          <w:sz w:val="28"/>
          <w:szCs w:val="28"/>
        </w:rPr>
      </w:pPr>
    </w:p>
    <w:p w14:paraId="1ECD50FC" w14:textId="2E0525CC" w:rsidR="00581091" w:rsidRPr="00402513" w:rsidRDefault="00402513" w:rsidP="001F721C">
      <w:pPr>
        <w:jc w:val="both"/>
        <w:rPr>
          <w:sz w:val="28"/>
          <w:szCs w:val="28"/>
        </w:rPr>
      </w:pPr>
      <w:r w:rsidRPr="00402513">
        <w:rPr>
          <w:sz w:val="28"/>
          <w:szCs w:val="28"/>
        </w:rPr>
        <w:t>Г</w:t>
      </w:r>
      <w:r w:rsidR="00FF264D" w:rsidRPr="00402513">
        <w:rPr>
          <w:sz w:val="28"/>
          <w:szCs w:val="28"/>
        </w:rPr>
        <w:t>лав</w:t>
      </w:r>
      <w:r w:rsidRPr="00402513">
        <w:rPr>
          <w:sz w:val="28"/>
          <w:szCs w:val="28"/>
        </w:rPr>
        <w:t>а</w:t>
      </w:r>
      <w:r w:rsidR="00581091" w:rsidRPr="00402513">
        <w:rPr>
          <w:sz w:val="28"/>
          <w:szCs w:val="28"/>
        </w:rPr>
        <w:t xml:space="preserve"> Васюринского </w:t>
      </w:r>
    </w:p>
    <w:p w14:paraId="45A89B8E" w14:textId="6B1A439D" w:rsidR="00A2325C" w:rsidRDefault="00581091" w:rsidP="001F721C">
      <w:pPr>
        <w:rPr>
          <w:sz w:val="28"/>
          <w:szCs w:val="28"/>
        </w:rPr>
      </w:pPr>
      <w:r w:rsidRPr="00402513">
        <w:rPr>
          <w:sz w:val="28"/>
          <w:szCs w:val="28"/>
        </w:rPr>
        <w:t xml:space="preserve">сельского поселения </w:t>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00D779EB">
        <w:rPr>
          <w:sz w:val="28"/>
          <w:szCs w:val="28"/>
        </w:rPr>
        <w:t xml:space="preserve">   </w:t>
      </w:r>
      <w:r w:rsidR="00402513" w:rsidRPr="00402513">
        <w:rPr>
          <w:sz w:val="28"/>
          <w:szCs w:val="28"/>
        </w:rPr>
        <w:t>О</w:t>
      </w:r>
      <w:r w:rsidR="00644030" w:rsidRPr="00402513">
        <w:rPr>
          <w:sz w:val="28"/>
          <w:szCs w:val="28"/>
        </w:rPr>
        <w:t>.</w:t>
      </w:r>
      <w:r w:rsidR="00402513" w:rsidRPr="00402513">
        <w:rPr>
          <w:sz w:val="28"/>
          <w:szCs w:val="28"/>
        </w:rPr>
        <w:t>А</w:t>
      </w:r>
      <w:r w:rsidR="00644030" w:rsidRPr="00402513">
        <w:rPr>
          <w:sz w:val="28"/>
          <w:szCs w:val="28"/>
        </w:rPr>
        <w:t xml:space="preserve">. </w:t>
      </w:r>
      <w:r w:rsidR="00402513" w:rsidRPr="00402513">
        <w:rPr>
          <w:sz w:val="28"/>
          <w:szCs w:val="28"/>
        </w:rPr>
        <w:t>Черная</w:t>
      </w:r>
    </w:p>
    <w:p w14:paraId="70645F6A"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01E8E764" w:rsidR="00A2325C" w:rsidRPr="00A2325C" w:rsidRDefault="0018369F" w:rsidP="00A2325C">
            <w:pPr>
              <w:ind w:left="-108" w:right="-284"/>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6273D5FB" w:rsidR="00A2325C" w:rsidRPr="00A2325C" w:rsidRDefault="00A2325C" w:rsidP="00A2325C">
            <w:pPr>
              <w:ind w:right="-284"/>
              <w:rPr>
                <w:sz w:val="28"/>
                <w:szCs w:val="28"/>
              </w:rPr>
            </w:pPr>
            <w:r w:rsidRPr="00A2325C">
              <w:rPr>
                <w:sz w:val="28"/>
                <w:szCs w:val="28"/>
              </w:rPr>
              <w:t xml:space="preserve">от </w:t>
            </w:r>
            <w:r w:rsidR="009627B8" w:rsidRPr="009627B8">
              <w:rPr>
                <w:sz w:val="28"/>
                <w:szCs w:val="28"/>
              </w:rPr>
              <w:t xml:space="preserve">23.10.2024 </w:t>
            </w:r>
            <w:bookmarkStart w:id="0" w:name="_GoBack"/>
            <w:bookmarkEnd w:id="0"/>
            <w:r w:rsidRPr="00A2325C">
              <w:rPr>
                <w:sz w:val="28"/>
                <w:szCs w:val="28"/>
              </w:rPr>
              <w:t xml:space="preserve"> № </w:t>
            </w:r>
            <w:r w:rsidR="009627B8">
              <w:rPr>
                <w:sz w:val="28"/>
                <w:szCs w:val="28"/>
              </w:rPr>
              <w:t>616</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44463820" w14:textId="77777777" w:rsidR="00A2325C" w:rsidRPr="00A2325C" w:rsidRDefault="00A2325C" w:rsidP="00A2325C">
      <w:pPr>
        <w:ind w:right="-284"/>
        <w:jc w:val="center"/>
        <w:rPr>
          <w:b/>
          <w:sz w:val="28"/>
          <w:szCs w:val="28"/>
        </w:rPr>
      </w:pPr>
    </w:p>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p w14:paraId="655957AB"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A2325C" w:rsidRDefault="00A2325C" w:rsidP="00A2325C">
            <w:pPr>
              <w:ind w:right="-284"/>
              <w:rPr>
                <w:b/>
                <w:sz w:val="28"/>
                <w:szCs w:val="28"/>
              </w:rPr>
            </w:pPr>
          </w:p>
          <w:p w14:paraId="24251DA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3EEE74DE"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D063825" w14:textId="7BEBE9D2" w:rsidR="00A2325C" w:rsidRPr="00A2325C" w:rsidRDefault="00F032FE" w:rsidP="00A2325C">
            <w:pPr>
              <w:ind w:right="-284"/>
              <w:jc w:val="center"/>
              <w:rPr>
                <w:sz w:val="28"/>
                <w:szCs w:val="28"/>
              </w:rPr>
            </w:pPr>
            <w:r>
              <w:rPr>
                <w:sz w:val="28"/>
                <w:szCs w:val="28"/>
              </w:rPr>
              <w:t>Специалист</w:t>
            </w:r>
            <w:r w:rsidR="0018369F">
              <w:rPr>
                <w:sz w:val="28"/>
                <w:szCs w:val="28"/>
              </w:rPr>
              <w:t xml:space="preserve"> отдела </w:t>
            </w:r>
            <w:r w:rsidR="00A2325C" w:rsidRPr="00A2325C">
              <w:rPr>
                <w:sz w:val="28"/>
                <w:szCs w:val="28"/>
              </w:rPr>
              <w:t xml:space="preserve">ЖКХ </w:t>
            </w:r>
          </w:p>
          <w:p w14:paraId="52A4D8EE" w14:textId="60943AEA" w:rsidR="00A2325C" w:rsidRPr="00A2325C" w:rsidRDefault="00F032FE" w:rsidP="00F032FE">
            <w:pPr>
              <w:ind w:right="-284"/>
              <w:jc w:val="center"/>
              <w:rPr>
                <w:sz w:val="28"/>
                <w:szCs w:val="28"/>
              </w:rPr>
            </w:pPr>
            <w:r>
              <w:rPr>
                <w:sz w:val="28"/>
                <w:szCs w:val="28"/>
              </w:rPr>
              <w:t>И</w:t>
            </w:r>
            <w:r w:rsidR="0018369F">
              <w:rPr>
                <w:sz w:val="28"/>
                <w:szCs w:val="28"/>
              </w:rPr>
              <w:t>.</w:t>
            </w:r>
            <w:r>
              <w:rPr>
                <w:sz w:val="28"/>
                <w:szCs w:val="28"/>
              </w:rPr>
              <w:t>А</w:t>
            </w:r>
            <w:r w:rsidR="0018369F">
              <w:rPr>
                <w:sz w:val="28"/>
                <w:szCs w:val="28"/>
              </w:rPr>
              <w:t>.</w:t>
            </w:r>
            <w:r w:rsidR="00A856A5">
              <w:rPr>
                <w:sz w:val="28"/>
                <w:szCs w:val="28"/>
              </w:rPr>
              <w:t xml:space="preserve"> </w:t>
            </w:r>
            <w:r>
              <w:rPr>
                <w:sz w:val="28"/>
                <w:szCs w:val="28"/>
              </w:rPr>
              <w:t>Игнатчик</w:t>
            </w:r>
          </w:p>
        </w:tc>
      </w:tr>
      <w:tr w:rsidR="00A2325C" w:rsidRPr="00A2325C" w14:paraId="25396103" w14:textId="77777777" w:rsidTr="00A2325C">
        <w:trPr>
          <w:trHeight w:val="774"/>
        </w:trPr>
        <w:tc>
          <w:tcPr>
            <w:tcW w:w="4786" w:type="dxa"/>
          </w:tcPr>
          <w:p w14:paraId="6D21F40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A62BCC8" w14:textId="5DA55049" w:rsidR="0018369F" w:rsidRPr="00A2325C" w:rsidRDefault="00F032FE" w:rsidP="0018369F">
            <w:pPr>
              <w:ind w:right="-284"/>
              <w:jc w:val="center"/>
              <w:rPr>
                <w:sz w:val="28"/>
                <w:szCs w:val="28"/>
              </w:rPr>
            </w:pPr>
            <w:r>
              <w:rPr>
                <w:sz w:val="28"/>
                <w:szCs w:val="28"/>
              </w:rPr>
              <w:t>Специалист</w:t>
            </w:r>
            <w:r w:rsidR="0018369F">
              <w:rPr>
                <w:sz w:val="28"/>
                <w:szCs w:val="28"/>
              </w:rPr>
              <w:t xml:space="preserve"> отдела </w:t>
            </w:r>
            <w:r w:rsidR="0018369F" w:rsidRPr="00A2325C">
              <w:rPr>
                <w:sz w:val="28"/>
                <w:szCs w:val="28"/>
              </w:rPr>
              <w:t xml:space="preserve">ЖКХ </w:t>
            </w:r>
          </w:p>
          <w:p w14:paraId="7BD13DB6" w14:textId="0DB11308" w:rsidR="00A2325C" w:rsidRPr="00A2325C" w:rsidRDefault="00F032FE" w:rsidP="00F032FE">
            <w:pPr>
              <w:ind w:right="-284"/>
              <w:jc w:val="center"/>
              <w:rPr>
                <w:sz w:val="28"/>
                <w:szCs w:val="28"/>
              </w:rPr>
            </w:pPr>
            <w:r>
              <w:rPr>
                <w:sz w:val="28"/>
                <w:szCs w:val="28"/>
              </w:rPr>
              <w:t>И</w:t>
            </w:r>
            <w:r w:rsidR="0018369F">
              <w:rPr>
                <w:sz w:val="28"/>
                <w:szCs w:val="28"/>
              </w:rPr>
              <w:t>.</w:t>
            </w:r>
            <w:r>
              <w:rPr>
                <w:sz w:val="28"/>
                <w:szCs w:val="28"/>
              </w:rPr>
              <w:t>А</w:t>
            </w:r>
            <w:r w:rsidR="0018369F">
              <w:rPr>
                <w:sz w:val="28"/>
                <w:szCs w:val="28"/>
              </w:rPr>
              <w:t>.</w:t>
            </w:r>
            <w:r w:rsidR="00A856A5">
              <w:rPr>
                <w:sz w:val="28"/>
                <w:szCs w:val="28"/>
              </w:rPr>
              <w:t xml:space="preserve"> </w:t>
            </w:r>
            <w:r>
              <w:rPr>
                <w:sz w:val="28"/>
                <w:szCs w:val="28"/>
              </w:rPr>
              <w:t>Игнатчик</w:t>
            </w:r>
          </w:p>
        </w:tc>
      </w:tr>
      <w:tr w:rsidR="00A2325C" w:rsidRPr="00A2325C" w14:paraId="71417F2A" w14:textId="77777777" w:rsidTr="00A2325C">
        <w:trPr>
          <w:trHeight w:val="710"/>
        </w:trPr>
        <w:tc>
          <w:tcPr>
            <w:tcW w:w="4786" w:type="dxa"/>
          </w:tcPr>
          <w:p w14:paraId="254B672A" w14:textId="77777777" w:rsidR="00A2325C" w:rsidRPr="00A2325C" w:rsidRDefault="00A2325C" w:rsidP="00A2325C">
            <w:pPr>
              <w:ind w:right="-284"/>
              <w:rPr>
                <w:b/>
                <w:sz w:val="28"/>
                <w:szCs w:val="28"/>
              </w:rPr>
            </w:pPr>
            <w:r w:rsidRPr="00A2325C">
              <w:rPr>
                <w:b/>
                <w:sz w:val="28"/>
                <w:szCs w:val="28"/>
              </w:rPr>
              <w:t>Участники муниципальной</w:t>
            </w:r>
          </w:p>
          <w:p w14:paraId="58C17D24"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11EAA17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6B5178C3"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F92CD5F"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2325C">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5103"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5103"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CB2B294"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5C759F3B" w14:textId="63B34C23" w:rsidR="00A2325C" w:rsidRPr="00402513" w:rsidRDefault="00A2325C" w:rsidP="00A2325C">
            <w:pPr>
              <w:ind w:right="-284"/>
              <w:rPr>
                <w:sz w:val="28"/>
                <w:szCs w:val="28"/>
              </w:rPr>
            </w:pPr>
            <w:r w:rsidRPr="00402513">
              <w:rPr>
                <w:sz w:val="28"/>
                <w:szCs w:val="28"/>
              </w:rPr>
              <w:t xml:space="preserve">Общий объем финансирования составляет: </w:t>
            </w:r>
            <w:r w:rsidR="00877D1B" w:rsidRPr="00B33362">
              <w:rPr>
                <w:color w:val="000000"/>
                <w:sz w:val="28"/>
                <w:szCs w:val="28"/>
              </w:rPr>
              <w:t>257</w:t>
            </w:r>
            <w:r w:rsidR="00C73636" w:rsidRPr="00B33362">
              <w:rPr>
                <w:color w:val="000000"/>
                <w:sz w:val="28"/>
                <w:szCs w:val="28"/>
              </w:rPr>
              <w:t> </w:t>
            </w:r>
            <w:r w:rsidR="00877D1B" w:rsidRPr="00B33362">
              <w:rPr>
                <w:color w:val="000000"/>
                <w:sz w:val="28"/>
                <w:szCs w:val="28"/>
              </w:rPr>
              <w:t>371</w:t>
            </w:r>
            <w:r w:rsidR="00C73636" w:rsidRPr="00B33362">
              <w:rPr>
                <w:color w:val="000000"/>
                <w:sz w:val="28"/>
                <w:szCs w:val="28"/>
              </w:rPr>
              <w:t>,</w:t>
            </w:r>
            <w:r w:rsidR="00C73636">
              <w:rPr>
                <w:color w:val="000000"/>
                <w:sz w:val="28"/>
                <w:szCs w:val="28"/>
              </w:rPr>
              <w:t>0</w:t>
            </w:r>
            <w:r w:rsidR="007562C2" w:rsidRPr="00402513">
              <w:rPr>
                <w:color w:val="000000"/>
                <w:sz w:val="28"/>
                <w:szCs w:val="28"/>
              </w:rPr>
              <w:t xml:space="preserve"> </w:t>
            </w:r>
            <w:r w:rsidRPr="00402513">
              <w:rPr>
                <w:sz w:val="28"/>
                <w:szCs w:val="28"/>
              </w:rPr>
              <w:t>тыс. рублей в том числе:</w:t>
            </w:r>
          </w:p>
          <w:p w14:paraId="276A6FB4" w14:textId="77777777" w:rsidR="00A2325C" w:rsidRPr="00402513" w:rsidRDefault="00A2325C" w:rsidP="00A2325C">
            <w:pPr>
              <w:ind w:right="-284"/>
              <w:rPr>
                <w:sz w:val="28"/>
                <w:szCs w:val="28"/>
              </w:rPr>
            </w:pPr>
            <w:r w:rsidRPr="00402513">
              <w:rPr>
                <w:sz w:val="28"/>
                <w:szCs w:val="28"/>
              </w:rPr>
              <w:t>за счет средств федерального бюджета:</w:t>
            </w:r>
          </w:p>
          <w:p w14:paraId="394C1AFE" w14:textId="77777777" w:rsidR="00A2325C" w:rsidRPr="00402513" w:rsidRDefault="00A2325C" w:rsidP="00A2325C">
            <w:pPr>
              <w:ind w:right="-284"/>
              <w:rPr>
                <w:sz w:val="28"/>
                <w:szCs w:val="28"/>
              </w:rPr>
            </w:pPr>
            <w:r w:rsidRPr="00402513">
              <w:rPr>
                <w:sz w:val="28"/>
                <w:szCs w:val="28"/>
              </w:rPr>
              <w:t>2021 год - 0,0 тыс. рублей;</w:t>
            </w:r>
          </w:p>
          <w:p w14:paraId="37B44A81" w14:textId="77777777" w:rsidR="00A2325C" w:rsidRPr="00402513" w:rsidRDefault="00A2325C" w:rsidP="00A2325C">
            <w:pPr>
              <w:ind w:right="-284"/>
              <w:rPr>
                <w:sz w:val="28"/>
                <w:szCs w:val="28"/>
              </w:rPr>
            </w:pPr>
            <w:r w:rsidRPr="00402513">
              <w:rPr>
                <w:sz w:val="28"/>
                <w:szCs w:val="28"/>
              </w:rPr>
              <w:t>2022 год – 0,0 тыс. рублей;</w:t>
            </w:r>
          </w:p>
          <w:p w14:paraId="1A9B149A" w14:textId="77777777" w:rsidR="00A2325C" w:rsidRPr="00402513" w:rsidRDefault="00A2325C" w:rsidP="00A2325C">
            <w:pPr>
              <w:ind w:right="-284"/>
              <w:rPr>
                <w:sz w:val="28"/>
                <w:szCs w:val="28"/>
              </w:rPr>
            </w:pPr>
            <w:r w:rsidRPr="00402513">
              <w:rPr>
                <w:sz w:val="28"/>
                <w:szCs w:val="28"/>
              </w:rPr>
              <w:t>2023 год - 0,0 тыс. рублей;</w:t>
            </w:r>
          </w:p>
          <w:p w14:paraId="4A721456" w14:textId="77777777" w:rsidR="00A2325C" w:rsidRPr="00402513" w:rsidRDefault="00A2325C" w:rsidP="00A2325C">
            <w:pPr>
              <w:ind w:right="-284"/>
              <w:rPr>
                <w:sz w:val="28"/>
                <w:szCs w:val="28"/>
              </w:rPr>
            </w:pPr>
            <w:r w:rsidRPr="00402513">
              <w:rPr>
                <w:sz w:val="28"/>
                <w:szCs w:val="28"/>
              </w:rPr>
              <w:t>2024 год - 0,0 тыс. рублей;</w:t>
            </w:r>
          </w:p>
          <w:p w14:paraId="15831085" w14:textId="77777777" w:rsidR="00A2325C" w:rsidRPr="00402513" w:rsidRDefault="00A2325C" w:rsidP="00A2325C">
            <w:pPr>
              <w:ind w:right="-284"/>
              <w:rPr>
                <w:sz w:val="28"/>
                <w:szCs w:val="28"/>
              </w:rPr>
            </w:pPr>
            <w:r w:rsidRPr="00402513">
              <w:rPr>
                <w:sz w:val="28"/>
                <w:szCs w:val="28"/>
              </w:rPr>
              <w:t>2025 год – 0,0 тыс. рублей</w:t>
            </w:r>
          </w:p>
          <w:p w14:paraId="601D79A8" w14:textId="77777777" w:rsidR="00A2325C" w:rsidRPr="00402513" w:rsidRDefault="00A2325C" w:rsidP="00A2325C">
            <w:pPr>
              <w:ind w:right="-284"/>
              <w:rPr>
                <w:sz w:val="28"/>
                <w:szCs w:val="28"/>
              </w:rPr>
            </w:pPr>
            <w:r w:rsidRPr="00402513">
              <w:rPr>
                <w:sz w:val="28"/>
                <w:szCs w:val="28"/>
              </w:rPr>
              <w:t>за счет средств краевого бюджета:</w:t>
            </w:r>
          </w:p>
          <w:p w14:paraId="65D11CD6" w14:textId="77777777" w:rsidR="00A2325C" w:rsidRPr="00402513" w:rsidRDefault="00A2325C" w:rsidP="00A2325C">
            <w:pPr>
              <w:ind w:right="-284"/>
              <w:rPr>
                <w:sz w:val="28"/>
                <w:szCs w:val="28"/>
              </w:rPr>
            </w:pPr>
            <w:r w:rsidRPr="00402513">
              <w:rPr>
                <w:sz w:val="28"/>
                <w:szCs w:val="28"/>
              </w:rPr>
              <w:t>2021 год – 10 690,6 тыс. рублей;</w:t>
            </w:r>
          </w:p>
          <w:p w14:paraId="224C32C8" w14:textId="77777777" w:rsidR="00A2325C" w:rsidRPr="00402513" w:rsidRDefault="00352053" w:rsidP="00A2325C">
            <w:pPr>
              <w:ind w:right="-284"/>
              <w:rPr>
                <w:sz w:val="28"/>
                <w:szCs w:val="28"/>
              </w:rPr>
            </w:pPr>
            <w:r w:rsidRPr="00402513">
              <w:rPr>
                <w:sz w:val="28"/>
                <w:szCs w:val="28"/>
              </w:rPr>
              <w:t>2022 год – 66224,0</w:t>
            </w:r>
            <w:r w:rsidR="00A2325C" w:rsidRPr="00402513">
              <w:rPr>
                <w:sz w:val="28"/>
                <w:szCs w:val="28"/>
              </w:rPr>
              <w:t xml:space="preserve"> тыс. рублей;</w:t>
            </w:r>
          </w:p>
          <w:p w14:paraId="6044F1DB" w14:textId="77777777" w:rsidR="00A2325C" w:rsidRPr="00402513" w:rsidRDefault="00F45A64" w:rsidP="00A2325C">
            <w:pPr>
              <w:ind w:right="-284"/>
              <w:rPr>
                <w:sz w:val="28"/>
                <w:szCs w:val="28"/>
              </w:rPr>
            </w:pPr>
            <w:r w:rsidRPr="00402513">
              <w:rPr>
                <w:sz w:val="28"/>
                <w:szCs w:val="28"/>
              </w:rPr>
              <w:t xml:space="preserve">2023 год – </w:t>
            </w:r>
            <w:r w:rsidR="00B178BD" w:rsidRPr="00402513">
              <w:rPr>
                <w:color w:val="000000"/>
                <w:sz w:val="28"/>
                <w:szCs w:val="28"/>
              </w:rPr>
              <w:t xml:space="preserve">95269,4 </w:t>
            </w:r>
            <w:r w:rsidR="00A2325C" w:rsidRPr="00402513">
              <w:rPr>
                <w:sz w:val="28"/>
                <w:szCs w:val="28"/>
              </w:rPr>
              <w:t>тыс. рублей;</w:t>
            </w:r>
          </w:p>
          <w:p w14:paraId="4FFF382C" w14:textId="064E8514" w:rsidR="00A2325C" w:rsidRPr="00402513" w:rsidRDefault="007562C2" w:rsidP="00A2325C">
            <w:pPr>
              <w:ind w:right="-284"/>
              <w:rPr>
                <w:sz w:val="28"/>
                <w:szCs w:val="28"/>
              </w:rPr>
            </w:pPr>
            <w:r w:rsidRPr="00402513">
              <w:rPr>
                <w:sz w:val="28"/>
                <w:szCs w:val="28"/>
              </w:rPr>
              <w:t xml:space="preserve">2024 год – </w:t>
            </w:r>
            <w:r w:rsidR="00B52E4C" w:rsidRPr="00402513">
              <w:rPr>
                <w:sz w:val="28"/>
                <w:szCs w:val="28"/>
              </w:rPr>
              <w:t>25591,9</w:t>
            </w:r>
            <w:r w:rsidR="00A2325C" w:rsidRPr="00402513">
              <w:rPr>
                <w:sz w:val="28"/>
                <w:szCs w:val="28"/>
              </w:rPr>
              <w:t xml:space="preserve"> тыс. рублей;</w:t>
            </w:r>
          </w:p>
          <w:p w14:paraId="0D1AD31E" w14:textId="77777777" w:rsidR="00A2325C" w:rsidRPr="00402513" w:rsidRDefault="00A2325C" w:rsidP="00A2325C">
            <w:pPr>
              <w:ind w:right="-284"/>
              <w:rPr>
                <w:sz w:val="28"/>
                <w:szCs w:val="28"/>
              </w:rPr>
            </w:pPr>
            <w:r w:rsidRPr="00402513">
              <w:rPr>
                <w:sz w:val="28"/>
                <w:szCs w:val="28"/>
              </w:rPr>
              <w:t>2025 год – 0,0 тыс. рублей</w:t>
            </w:r>
          </w:p>
          <w:p w14:paraId="5921E549" w14:textId="77777777" w:rsidR="00A2325C" w:rsidRPr="00402513" w:rsidRDefault="00A2325C" w:rsidP="00A2325C">
            <w:pPr>
              <w:ind w:right="-284"/>
              <w:rPr>
                <w:sz w:val="28"/>
                <w:szCs w:val="28"/>
              </w:rPr>
            </w:pPr>
            <w:r w:rsidRPr="00402513">
              <w:rPr>
                <w:sz w:val="28"/>
                <w:szCs w:val="28"/>
              </w:rPr>
              <w:t>за счет средств местного бюджета:</w:t>
            </w:r>
          </w:p>
          <w:p w14:paraId="046614FD" w14:textId="77777777" w:rsidR="00A2325C" w:rsidRPr="00402513" w:rsidRDefault="00A2325C" w:rsidP="00A2325C">
            <w:pPr>
              <w:ind w:right="-284"/>
              <w:rPr>
                <w:sz w:val="28"/>
                <w:szCs w:val="28"/>
              </w:rPr>
            </w:pPr>
            <w:r w:rsidRPr="00402513">
              <w:rPr>
                <w:sz w:val="28"/>
                <w:szCs w:val="28"/>
              </w:rPr>
              <w:t>2021 год – 8 117,5 тыс. рублей;</w:t>
            </w:r>
          </w:p>
          <w:p w14:paraId="5B3FDDDD" w14:textId="77777777" w:rsidR="00A2325C" w:rsidRPr="00402513" w:rsidRDefault="00BA1597" w:rsidP="00A2325C">
            <w:pPr>
              <w:ind w:right="-284"/>
              <w:rPr>
                <w:sz w:val="28"/>
                <w:szCs w:val="28"/>
              </w:rPr>
            </w:pPr>
            <w:r w:rsidRPr="00402513">
              <w:rPr>
                <w:sz w:val="28"/>
                <w:szCs w:val="28"/>
              </w:rPr>
              <w:t>2022 год – 17 781,7</w:t>
            </w:r>
            <w:r w:rsidR="00A2325C" w:rsidRPr="00402513">
              <w:rPr>
                <w:sz w:val="28"/>
                <w:szCs w:val="28"/>
              </w:rPr>
              <w:t xml:space="preserve"> тыс. рублей;</w:t>
            </w:r>
          </w:p>
          <w:p w14:paraId="3C2F4AB7" w14:textId="77777777" w:rsidR="00A2325C" w:rsidRPr="00402513" w:rsidRDefault="005721E1" w:rsidP="00A2325C">
            <w:pPr>
              <w:ind w:right="-284"/>
              <w:rPr>
                <w:sz w:val="28"/>
                <w:szCs w:val="28"/>
              </w:rPr>
            </w:pPr>
            <w:r w:rsidRPr="00402513">
              <w:rPr>
                <w:sz w:val="28"/>
                <w:szCs w:val="28"/>
              </w:rPr>
              <w:t xml:space="preserve">2023 год – </w:t>
            </w:r>
            <w:r w:rsidR="00FA6BB0" w:rsidRPr="00402513">
              <w:rPr>
                <w:color w:val="000000"/>
                <w:sz w:val="28"/>
                <w:szCs w:val="28"/>
              </w:rPr>
              <w:t>21</w:t>
            </w:r>
            <w:r w:rsidR="00BA1597" w:rsidRPr="00402513">
              <w:rPr>
                <w:color w:val="000000"/>
                <w:sz w:val="28"/>
                <w:szCs w:val="28"/>
              </w:rPr>
              <w:t xml:space="preserve"> </w:t>
            </w:r>
            <w:r w:rsidR="00FA6BB0" w:rsidRPr="00402513">
              <w:rPr>
                <w:color w:val="000000"/>
                <w:sz w:val="28"/>
                <w:szCs w:val="28"/>
              </w:rPr>
              <w:t>273,7</w:t>
            </w:r>
            <w:r w:rsidR="00F45A64" w:rsidRPr="00402513">
              <w:rPr>
                <w:color w:val="000000"/>
                <w:sz w:val="28"/>
                <w:szCs w:val="28"/>
              </w:rPr>
              <w:t xml:space="preserve"> </w:t>
            </w:r>
            <w:r w:rsidR="00A2325C" w:rsidRPr="00402513">
              <w:rPr>
                <w:sz w:val="28"/>
                <w:szCs w:val="28"/>
              </w:rPr>
              <w:t>тыс. рублей;</w:t>
            </w:r>
          </w:p>
          <w:p w14:paraId="7D5229BD" w14:textId="46FF235D" w:rsidR="00A2325C" w:rsidRPr="00402513" w:rsidRDefault="00815C78" w:rsidP="00A2325C">
            <w:pPr>
              <w:ind w:right="-284"/>
              <w:rPr>
                <w:sz w:val="28"/>
                <w:szCs w:val="28"/>
              </w:rPr>
            </w:pPr>
            <w:r w:rsidRPr="00402513">
              <w:rPr>
                <w:sz w:val="28"/>
                <w:szCs w:val="28"/>
              </w:rPr>
              <w:t xml:space="preserve">2024 год – </w:t>
            </w:r>
            <w:r w:rsidR="00877D1B" w:rsidRPr="00B33362">
              <w:rPr>
                <w:sz w:val="28"/>
                <w:szCs w:val="28"/>
              </w:rPr>
              <w:t>12 422,2</w:t>
            </w:r>
            <w:r w:rsidR="00A2325C" w:rsidRPr="00B33362">
              <w:rPr>
                <w:sz w:val="28"/>
                <w:szCs w:val="28"/>
              </w:rPr>
              <w:t xml:space="preserve"> тыс</w:t>
            </w:r>
            <w:r w:rsidR="00A2325C" w:rsidRPr="00402513">
              <w:rPr>
                <w:sz w:val="28"/>
                <w:szCs w:val="28"/>
              </w:rPr>
              <w:t>. рублей;</w:t>
            </w:r>
          </w:p>
          <w:p w14:paraId="54184101" w14:textId="77777777" w:rsidR="00A2325C" w:rsidRPr="00402513" w:rsidRDefault="00A2325C" w:rsidP="00A2325C">
            <w:pPr>
              <w:ind w:right="-284"/>
              <w:rPr>
                <w:sz w:val="28"/>
                <w:szCs w:val="28"/>
              </w:rPr>
            </w:pPr>
            <w:r w:rsidRPr="00402513">
              <w:rPr>
                <w:sz w:val="28"/>
                <w:szCs w:val="28"/>
              </w:rPr>
              <w:t>2025 год – 0,0 тыс. рублей</w:t>
            </w:r>
          </w:p>
          <w:p w14:paraId="41829B41" w14:textId="77777777" w:rsidR="00A2325C" w:rsidRPr="00402513" w:rsidRDefault="00A2325C" w:rsidP="00A2325C">
            <w:pPr>
              <w:ind w:right="-284"/>
              <w:rPr>
                <w:sz w:val="28"/>
                <w:szCs w:val="28"/>
              </w:rPr>
            </w:pPr>
            <w:r w:rsidRPr="00402513">
              <w:rPr>
                <w:sz w:val="28"/>
                <w:szCs w:val="28"/>
              </w:rPr>
              <w:t>за счет внебюджетных источников:</w:t>
            </w:r>
          </w:p>
          <w:p w14:paraId="4A8AE8ED" w14:textId="77777777" w:rsidR="00A2325C" w:rsidRPr="00402513" w:rsidRDefault="00A2325C" w:rsidP="00A2325C">
            <w:pPr>
              <w:ind w:right="-284"/>
              <w:rPr>
                <w:sz w:val="28"/>
                <w:szCs w:val="28"/>
              </w:rPr>
            </w:pPr>
            <w:r w:rsidRPr="00402513">
              <w:rPr>
                <w:sz w:val="28"/>
                <w:szCs w:val="28"/>
              </w:rPr>
              <w:t>2021 год - 0,0 тыс. рублей;</w:t>
            </w:r>
          </w:p>
          <w:p w14:paraId="4E169D8B" w14:textId="77777777" w:rsidR="00A2325C" w:rsidRPr="00402513" w:rsidRDefault="00A2325C" w:rsidP="00A2325C">
            <w:pPr>
              <w:ind w:right="-284"/>
              <w:rPr>
                <w:sz w:val="28"/>
                <w:szCs w:val="28"/>
              </w:rPr>
            </w:pPr>
            <w:r w:rsidRPr="00402513">
              <w:rPr>
                <w:sz w:val="28"/>
                <w:szCs w:val="28"/>
              </w:rPr>
              <w:t>2022 год - 0,0 тыс. рублей;</w:t>
            </w:r>
          </w:p>
          <w:p w14:paraId="54A6C858" w14:textId="77777777" w:rsidR="00A2325C" w:rsidRPr="00402513" w:rsidRDefault="00A2325C" w:rsidP="00A2325C">
            <w:pPr>
              <w:ind w:right="-284"/>
              <w:rPr>
                <w:sz w:val="28"/>
                <w:szCs w:val="28"/>
              </w:rPr>
            </w:pPr>
            <w:r w:rsidRPr="00402513">
              <w:rPr>
                <w:sz w:val="28"/>
                <w:szCs w:val="28"/>
              </w:rPr>
              <w:t>2023 год - 0,0 тыс. рублей;</w:t>
            </w:r>
          </w:p>
          <w:p w14:paraId="1D60B28F" w14:textId="77777777" w:rsidR="00A2325C" w:rsidRPr="00402513" w:rsidRDefault="00A2325C" w:rsidP="00A2325C">
            <w:pPr>
              <w:ind w:right="-284"/>
              <w:rPr>
                <w:sz w:val="28"/>
                <w:szCs w:val="28"/>
              </w:rPr>
            </w:pPr>
            <w:r w:rsidRPr="00402513">
              <w:rPr>
                <w:sz w:val="28"/>
                <w:szCs w:val="28"/>
              </w:rPr>
              <w:t>2024 год - 0,0 тыс. рублей;</w:t>
            </w:r>
          </w:p>
          <w:p w14:paraId="21AEE294" w14:textId="77777777" w:rsidR="00A2325C" w:rsidRPr="00402513" w:rsidRDefault="00A2325C" w:rsidP="00A2325C">
            <w:pPr>
              <w:ind w:right="-284"/>
              <w:rPr>
                <w:sz w:val="28"/>
                <w:szCs w:val="28"/>
              </w:rPr>
            </w:pPr>
            <w:r w:rsidRPr="00402513">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2493ED87"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r w:rsidR="00A856A5">
        <w:rPr>
          <w:sz w:val="28"/>
          <w:szCs w:val="28"/>
        </w:rPr>
        <w:t xml:space="preserve">га, </w:t>
      </w:r>
      <w:r w:rsidRPr="00A2325C">
        <w:rPr>
          <w:sz w:val="28"/>
          <w:szCs w:val="28"/>
        </w:rPr>
        <w:t xml:space="preserve">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7FF9F0E5"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47100A" w:rsidRPr="0047100A">
        <w:rPr>
          <w:rFonts w:ascii="Times New Roman" w:hAnsi="Times New Roman" w:cs="Times New Roman"/>
          <w:color w:val="000000"/>
          <w:sz w:val="28"/>
          <w:szCs w:val="28"/>
        </w:rPr>
        <w:t>257 352,9</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B52E4C" w14:paraId="4501B9B1" w14:textId="77777777" w:rsidTr="00CE61D1">
        <w:tc>
          <w:tcPr>
            <w:tcW w:w="1980" w:type="dxa"/>
            <w:vAlign w:val="center"/>
          </w:tcPr>
          <w:p w14:paraId="62272502"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B52E4C" w:rsidRDefault="00180C0E" w:rsidP="00180C0E">
            <w:pPr>
              <w:rPr>
                <w:color w:val="000000"/>
                <w:sz w:val="28"/>
                <w:szCs w:val="28"/>
              </w:rPr>
            </w:pPr>
            <w:r w:rsidRPr="00B52E4C">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B52E4C" w:rsidRDefault="00180C0E" w:rsidP="00180C0E">
            <w:pPr>
              <w:rPr>
                <w:color w:val="000000"/>
                <w:sz w:val="28"/>
                <w:szCs w:val="28"/>
              </w:rPr>
            </w:pPr>
            <w:r w:rsidRPr="00B52E4C">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B52E4C" w:rsidRDefault="00180C0E" w:rsidP="00180C0E">
            <w:pPr>
              <w:rPr>
                <w:color w:val="000000"/>
                <w:sz w:val="28"/>
                <w:szCs w:val="28"/>
              </w:rPr>
            </w:pPr>
            <w:r w:rsidRPr="00B52E4C">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1E158016" w14:textId="77777777" w:rsidTr="00CE61D1">
        <w:tc>
          <w:tcPr>
            <w:tcW w:w="1980" w:type="dxa"/>
            <w:vAlign w:val="center"/>
          </w:tcPr>
          <w:p w14:paraId="6E3D918A"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B52E4C" w:rsidRDefault="00F944DF" w:rsidP="00180C0E">
            <w:pPr>
              <w:rPr>
                <w:color w:val="000000"/>
                <w:sz w:val="28"/>
                <w:szCs w:val="28"/>
              </w:rPr>
            </w:pPr>
            <w:r w:rsidRPr="00B52E4C">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B52E4C" w:rsidRDefault="00F944DF" w:rsidP="00180C0E">
            <w:pPr>
              <w:rPr>
                <w:color w:val="000000"/>
                <w:sz w:val="28"/>
                <w:szCs w:val="28"/>
              </w:rPr>
            </w:pPr>
            <w:r w:rsidRPr="00B52E4C">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B52E4C" w:rsidRDefault="00F944DF" w:rsidP="00180C0E">
            <w:pPr>
              <w:rPr>
                <w:color w:val="000000"/>
                <w:sz w:val="28"/>
                <w:szCs w:val="28"/>
              </w:rPr>
            </w:pPr>
            <w:r w:rsidRPr="00B52E4C">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36867BAF" w14:textId="77777777" w:rsidTr="00CE61D1">
        <w:tc>
          <w:tcPr>
            <w:tcW w:w="1980" w:type="dxa"/>
            <w:vAlign w:val="center"/>
          </w:tcPr>
          <w:p w14:paraId="39DF9EDD"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B52E4C" w:rsidRDefault="00FE5BFB" w:rsidP="00180C0E">
            <w:pPr>
              <w:rPr>
                <w:color w:val="000000"/>
                <w:sz w:val="28"/>
                <w:szCs w:val="28"/>
              </w:rPr>
            </w:pPr>
            <w:r w:rsidRPr="00B52E4C">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B52E4C" w:rsidRDefault="00180C0E" w:rsidP="00180C0E">
            <w:pPr>
              <w:rPr>
                <w:color w:val="000000"/>
                <w:sz w:val="28"/>
                <w:szCs w:val="28"/>
              </w:rPr>
            </w:pPr>
            <w:r w:rsidRPr="00B52E4C">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B52E4C" w:rsidRDefault="00FA6BB0" w:rsidP="00180C0E">
            <w:pPr>
              <w:rPr>
                <w:color w:val="000000"/>
                <w:sz w:val="28"/>
                <w:szCs w:val="28"/>
              </w:rPr>
            </w:pPr>
            <w:r w:rsidRPr="00B52E4C">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EAB00EB" w14:textId="77777777" w:rsidTr="00CE61D1">
        <w:tc>
          <w:tcPr>
            <w:tcW w:w="1980" w:type="dxa"/>
            <w:vAlign w:val="center"/>
          </w:tcPr>
          <w:p w14:paraId="6043B107"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22D6CA81" w:rsidR="00180C0E" w:rsidRPr="00F71400" w:rsidRDefault="003E6797" w:rsidP="000D721D">
            <w:pPr>
              <w:rPr>
                <w:color w:val="000000"/>
                <w:sz w:val="28"/>
                <w:szCs w:val="28"/>
              </w:rPr>
            </w:pPr>
            <w:r w:rsidRPr="00F71400">
              <w:rPr>
                <w:color w:val="000000"/>
                <w:sz w:val="28"/>
                <w:szCs w:val="28"/>
              </w:rPr>
              <w:t>38 014,1</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EEFF30" w:rsidR="00180C0E" w:rsidRPr="00F71400" w:rsidRDefault="00B52E4C" w:rsidP="00180C0E">
            <w:pPr>
              <w:rPr>
                <w:color w:val="000000"/>
                <w:sz w:val="28"/>
                <w:szCs w:val="28"/>
              </w:rPr>
            </w:pPr>
            <w:r w:rsidRPr="00F71400">
              <w:rPr>
                <w:color w:val="000000"/>
                <w:sz w:val="28"/>
                <w:szCs w:val="28"/>
              </w:rPr>
              <w:t>25591,9</w:t>
            </w:r>
          </w:p>
        </w:tc>
        <w:tc>
          <w:tcPr>
            <w:tcW w:w="1276" w:type="dxa"/>
            <w:tcBorders>
              <w:top w:val="nil"/>
              <w:left w:val="nil"/>
              <w:bottom w:val="single" w:sz="4" w:space="0" w:color="auto"/>
              <w:right w:val="single" w:sz="4" w:space="0" w:color="auto"/>
            </w:tcBorders>
            <w:shd w:val="clear" w:color="auto" w:fill="auto"/>
            <w:vAlign w:val="center"/>
          </w:tcPr>
          <w:p w14:paraId="6B5B7FA1" w14:textId="0C9E7628" w:rsidR="00180C0E" w:rsidRPr="00F71400" w:rsidRDefault="003E6797" w:rsidP="000D721D">
            <w:pPr>
              <w:rPr>
                <w:color w:val="000000"/>
                <w:sz w:val="28"/>
                <w:szCs w:val="28"/>
              </w:rPr>
            </w:pPr>
            <w:r w:rsidRPr="00F71400">
              <w:rPr>
                <w:color w:val="000000"/>
                <w:sz w:val="28"/>
                <w:szCs w:val="28"/>
              </w:rPr>
              <w:t>12 422,2</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701706D" w14:textId="77777777" w:rsidTr="00CE61D1">
        <w:tc>
          <w:tcPr>
            <w:tcW w:w="1980" w:type="dxa"/>
            <w:vAlign w:val="center"/>
          </w:tcPr>
          <w:p w14:paraId="514EDFAF"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77777777" w:rsidR="00180C0E" w:rsidRPr="00F71400" w:rsidRDefault="00180C0E" w:rsidP="00180C0E">
            <w:pPr>
              <w:rPr>
                <w:color w:val="000000"/>
                <w:sz w:val="28"/>
                <w:szCs w:val="28"/>
              </w:rPr>
            </w:pPr>
            <w:r w:rsidRPr="00F71400">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77777777" w:rsidR="00180C0E" w:rsidRPr="00F71400" w:rsidRDefault="00180C0E" w:rsidP="00180C0E">
            <w:pPr>
              <w:rPr>
                <w:color w:val="000000"/>
                <w:sz w:val="28"/>
                <w:szCs w:val="28"/>
              </w:rPr>
            </w:pPr>
            <w:r w:rsidRPr="00F71400">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B52E4C" w:rsidRDefault="00180C0E" w:rsidP="00180C0E">
            <w:pPr>
              <w:rPr>
                <w:color w:val="000000"/>
                <w:sz w:val="28"/>
                <w:szCs w:val="28"/>
              </w:rPr>
            </w:pPr>
            <w:r w:rsidRPr="00B52E4C">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B52E4C" w:rsidRDefault="00180C0E" w:rsidP="00180C0E">
            <w:pPr>
              <w:pStyle w:val="ConsPlusNormal"/>
              <w:ind w:firstLine="0"/>
              <w:rPr>
                <w:rFonts w:ascii="Times New Roman" w:hAnsi="Times New Roman" w:cs="Times New Roman"/>
                <w:sz w:val="28"/>
                <w:szCs w:val="28"/>
              </w:rPr>
            </w:pPr>
            <w:r w:rsidRPr="00B52E4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27B1A8E6" w:rsidR="00180C0E" w:rsidRPr="00F71400" w:rsidRDefault="003E6797" w:rsidP="00E30A8D">
            <w:pPr>
              <w:rPr>
                <w:color w:val="000000"/>
                <w:sz w:val="28"/>
                <w:szCs w:val="28"/>
              </w:rPr>
            </w:pPr>
            <w:r w:rsidRPr="00F71400">
              <w:rPr>
                <w:color w:val="000000"/>
                <w:sz w:val="28"/>
                <w:szCs w:val="28"/>
              </w:rPr>
              <w:t>257</w:t>
            </w:r>
            <w:r w:rsidR="00E30A8D" w:rsidRPr="00F71400">
              <w:rPr>
                <w:color w:val="000000"/>
                <w:sz w:val="28"/>
                <w:szCs w:val="28"/>
              </w:rPr>
              <w:t> 371,0</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1159692E" w:rsidR="00180C0E" w:rsidRPr="00F71400" w:rsidRDefault="00B52E4C" w:rsidP="00180C0E">
            <w:pPr>
              <w:rPr>
                <w:color w:val="000000"/>
                <w:sz w:val="28"/>
                <w:szCs w:val="28"/>
              </w:rPr>
            </w:pPr>
            <w:r w:rsidRPr="00F71400">
              <w:rPr>
                <w:color w:val="000000"/>
                <w:sz w:val="28"/>
                <w:szCs w:val="28"/>
              </w:rPr>
              <w:t>197775,9</w:t>
            </w:r>
          </w:p>
        </w:tc>
        <w:tc>
          <w:tcPr>
            <w:tcW w:w="1276" w:type="dxa"/>
            <w:tcBorders>
              <w:top w:val="nil"/>
              <w:left w:val="nil"/>
              <w:bottom w:val="single" w:sz="4" w:space="0" w:color="auto"/>
              <w:right w:val="single" w:sz="4" w:space="0" w:color="auto"/>
            </w:tcBorders>
            <w:shd w:val="clear" w:color="auto" w:fill="auto"/>
            <w:vAlign w:val="center"/>
          </w:tcPr>
          <w:p w14:paraId="608FBB70" w14:textId="1196BE90" w:rsidR="008D4A5D" w:rsidRPr="00F71400" w:rsidRDefault="00E30A8D" w:rsidP="00180C0E">
            <w:pPr>
              <w:rPr>
                <w:color w:val="000000"/>
                <w:sz w:val="28"/>
                <w:szCs w:val="28"/>
              </w:rPr>
            </w:pPr>
            <w:r w:rsidRPr="00F71400">
              <w:rPr>
                <w:color w:val="000000"/>
                <w:sz w:val="28"/>
                <w:szCs w:val="28"/>
              </w:rPr>
              <w:t>59 595,1</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B52E4C" w:rsidRDefault="00180C0E" w:rsidP="00180C0E">
            <w:pPr>
              <w:rPr>
                <w:color w:val="000000"/>
                <w:sz w:val="28"/>
                <w:szCs w:val="28"/>
              </w:rPr>
            </w:pPr>
            <w:r w:rsidRPr="00B52E4C">
              <w:rPr>
                <w:color w:val="000000"/>
                <w:sz w:val="28"/>
                <w:szCs w:val="28"/>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08FEE36C" w:rsidR="00A2325C" w:rsidRP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127CB9B4" w:rsidR="00A2325C" w:rsidRPr="00A2325C" w:rsidRDefault="007469E4" w:rsidP="00A2325C">
      <w:pPr>
        <w:contextualSpacing/>
        <w:rPr>
          <w:sz w:val="28"/>
          <w:szCs w:val="28"/>
        </w:rPr>
      </w:pPr>
      <w:r>
        <w:rPr>
          <w:sz w:val="28"/>
          <w:szCs w:val="28"/>
        </w:rPr>
        <w:t xml:space="preserve">Специалист </w:t>
      </w:r>
      <w:r w:rsidR="00A2325C" w:rsidRPr="00A2325C">
        <w:rPr>
          <w:sz w:val="28"/>
          <w:szCs w:val="28"/>
        </w:rPr>
        <w:t xml:space="preserve">отдела ЖКХ </w:t>
      </w:r>
    </w:p>
    <w:p w14:paraId="27D21AD9" w14:textId="1EE5C7DB"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D779EB">
        <w:rPr>
          <w:sz w:val="28"/>
          <w:szCs w:val="28"/>
        </w:rPr>
        <w:t xml:space="preserve">     </w:t>
      </w:r>
      <w:r w:rsidR="007469E4">
        <w:rPr>
          <w:sz w:val="28"/>
          <w:szCs w:val="28"/>
        </w:rPr>
        <w:t xml:space="preserve">  </w:t>
      </w:r>
      <w:r w:rsidR="006030E8">
        <w:rPr>
          <w:sz w:val="28"/>
          <w:szCs w:val="28"/>
        </w:rPr>
        <w:t xml:space="preserve"> </w:t>
      </w:r>
      <w:r w:rsidR="00D779EB">
        <w:rPr>
          <w:sz w:val="28"/>
          <w:szCs w:val="28"/>
        </w:rPr>
        <w:t xml:space="preserve">  </w:t>
      </w:r>
      <w:r w:rsidRPr="00A2325C">
        <w:rPr>
          <w:sz w:val="28"/>
          <w:szCs w:val="28"/>
        </w:rPr>
        <w:t xml:space="preserve"> </w:t>
      </w:r>
      <w:r w:rsidR="007469E4">
        <w:rPr>
          <w:sz w:val="28"/>
          <w:szCs w:val="28"/>
        </w:rPr>
        <w:t>И</w:t>
      </w:r>
      <w:r w:rsidR="0018369F">
        <w:rPr>
          <w:sz w:val="28"/>
          <w:szCs w:val="28"/>
        </w:rPr>
        <w:t>.</w:t>
      </w:r>
      <w:r w:rsidR="007469E4">
        <w:rPr>
          <w:sz w:val="28"/>
          <w:szCs w:val="28"/>
        </w:rPr>
        <w:t>А</w:t>
      </w:r>
      <w:r w:rsidR="0018369F">
        <w:rPr>
          <w:sz w:val="28"/>
          <w:szCs w:val="28"/>
        </w:rPr>
        <w:t>.</w:t>
      </w:r>
      <w:r w:rsidR="006030E8">
        <w:rPr>
          <w:sz w:val="28"/>
          <w:szCs w:val="28"/>
        </w:rPr>
        <w:t xml:space="preserve"> </w:t>
      </w:r>
      <w:r w:rsidR="007469E4">
        <w:rPr>
          <w:sz w:val="28"/>
          <w:szCs w:val="28"/>
        </w:rPr>
        <w:t>Игнатчик</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
        <w:gridCol w:w="5954"/>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4E2654">
        <w:trPr>
          <w:trHeight w:val="323"/>
          <w:tblHeader/>
        </w:trPr>
        <w:tc>
          <w:tcPr>
            <w:tcW w:w="885" w:type="dxa"/>
            <w:vMerge w:val="restart"/>
            <w:vAlign w:val="center"/>
          </w:tcPr>
          <w:p w14:paraId="65D80012" w14:textId="77777777" w:rsidR="00A2325C" w:rsidRPr="004E2654" w:rsidRDefault="00A2325C" w:rsidP="00A2325C">
            <w:pPr>
              <w:jc w:val="center"/>
            </w:pPr>
            <w:r w:rsidRPr="004E2654">
              <w:t>№</w:t>
            </w:r>
          </w:p>
          <w:p w14:paraId="2A87966C" w14:textId="77777777" w:rsidR="00A2325C" w:rsidRPr="004E2654" w:rsidRDefault="00A2325C" w:rsidP="00A2325C">
            <w:pPr>
              <w:jc w:val="center"/>
            </w:pPr>
            <w:r w:rsidRPr="004E2654">
              <w:t>п/п</w:t>
            </w:r>
          </w:p>
        </w:tc>
        <w:tc>
          <w:tcPr>
            <w:tcW w:w="5954" w:type="dxa"/>
            <w:vMerge w:val="restart"/>
            <w:vAlign w:val="center"/>
          </w:tcPr>
          <w:p w14:paraId="2EA26595" w14:textId="77777777" w:rsidR="00A2325C" w:rsidRPr="004E2654" w:rsidRDefault="00A2325C" w:rsidP="00A2325C">
            <w:pPr>
              <w:spacing w:line="204" w:lineRule="auto"/>
              <w:jc w:val="center"/>
            </w:pPr>
            <w:r w:rsidRPr="004E2654">
              <w:t xml:space="preserve">Наименование целевого </w:t>
            </w:r>
          </w:p>
          <w:p w14:paraId="271FCF62" w14:textId="77777777" w:rsidR="00A2325C" w:rsidRPr="004E2654" w:rsidRDefault="00A2325C" w:rsidP="00A2325C">
            <w:pPr>
              <w:spacing w:line="204" w:lineRule="auto"/>
              <w:jc w:val="center"/>
            </w:pPr>
            <w:r w:rsidRPr="004E2654">
              <w:t>показателя</w:t>
            </w:r>
          </w:p>
        </w:tc>
        <w:tc>
          <w:tcPr>
            <w:tcW w:w="1134" w:type="dxa"/>
            <w:vMerge w:val="restart"/>
            <w:vAlign w:val="center"/>
          </w:tcPr>
          <w:p w14:paraId="0A63BCAB" w14:textId="77777777" w:rsidR="00A2325C" w:rsidRPr="004E2654" w:rsidRDefault="00A2325C" w:rsidP="00A2325C">
            <w:pPr>
              <w:spacing w:line="204" w:lineRule="auto"/>
              <w:jc w:val="center"/>
            </w:pPr>
            <w:r w:rsidRPr="004E2654">
              <w:t>Единица</w:t>
            </w:r>
          </w:p>
          <w:p w14:paraId="2F49AC56" w14:textId="77777777" w:rsidR="00A2325C" w:rsidRPr="004E2654" w:rsidRDefault="00A2325C" w:rsidP="00A2325C">
            <w:pPr>
              <w:spacing w:line="204" w:lineRule="auto"/>
              <w:jc w:val="center"/>
            </w:pPr>
            <w:r w:rsidRPr="004E2654">
              <w:t>измерения</w:t>
            </w:r>
          </w:p>
        </w:tc>
        <w:tc>
          <w:tcPr>
            <w:tcW w:w="992" w:type="dxa"/>
            <w:vMerge w:val="restart"/>
          </w:tcPr>
          <w:p w14:paraId="38652C45" w14:textId="77777777" w:rsidR="00A2325C" w:rsidRPr="004E2654" w:rsidRDefault="00A2325C" w:rsidP="00A2325C">
            <w:pPr>
              <w:spacing w:before="240" w:line="204" w:lineRule="auto"/>
              <w:ind w:left="-249" w:right="-185"/>
              <w:jc w:val="center"/>
            </w:pPr>
            <w:r w:rsidRPr="004E2654">
              <w:t>Статус*</w:t>
            </w:r>
          </w:p>
        </w:tc>
        <w:tc>
          <w:tcPr>
            <w:tcW w:w="6947" w:type="dxa"/>
            <w:gridSpan w:val="10"/>
            <w:vAlign w:val="center"/>
          </w:tcPr>
          <w:p w14:paraId="1C60226B" w14:textId="77777777" w:rsidR="00A2325C" w:rsidRPr="004E2654" w:rsidRDefault="00A2325C" w:rsidP="00A2325C">
            <w:pPr>
              <w:spacing w:line="204" w:lineRule="auto"/>
              <w:jc w:val="center"/>
            </w:pPr>
            <w:r w:rsidRPr="004E2654">
              <w:t>Значение показателей</w:t>
            </w:r>
          </w:p>
        </w:tc>
      </w:tr>
      <w:tr w:rsidR="00A2325C" w:rsidRPr="00A2325C" w14:paraId="0852FA5C" w14:textId="77777777" w:rsidTr="004E2654">
        <w:trPr>
          <w:trHeight w:val="568"/>
          <w:tblHeader/>
        </w:trPr>
        <w:tc>
          <w:tcPr>
            <w:tcW w:w="885" w:type="dxa"/>
            <w:vMerge/>
          </w:tcPr>
          <w:p w14:paraId="59152E56" w14:textId="77777777" w:rsidR="00A2325C" w:rsidRPr="004E2654" w:rsidRDefault="00A2325C" w:rsidP="00A2325C">
            <w:pPr>
              <w:spacing w:line="204" w:lineRule="auto"/>
              <w:jc w:val="center"/>
            </w:pPr>
          </w:p>
        </w:tc>
        <w:tc>
          <w:tcPr>
            <w:tcW w:w="5954" w:type="dxa"/>
            <w:vMerge/>
            <w:vAlign w:val="center"/>
          </w:tcPr>
          <w:p w14:paraId="1C9F7FBF" w14:textId="77777777" w:rsidR="00A2325C" w:rsidRPr="004E2654" w:rsidRDefault="00A2325C" w:rsidP="00A2325C">
            <w:pPr>
              <w:spacing w:line="204" w:lineRule="auto"/>
              <w:jc w:val="center"/>
            </w:pPr>
          </w:p>
        </w:tc>
        <w:tc>
          <w:tcPr>
            <w:tcW w:w="1134" w:type="dxa"/>
            <w:vMerge/>
            <w:vAlign w:val="center"/>
          </w:tcPr>
          <w:p w14:paraId="2DF48872" w14:textId="77777777" w:rsidR="00A2325C" w:rsidRPr="004E2654" w:rsidRDefault="00A2325C" w:rsidP="00A2325C">
            <w:pPr>
              <w:spacing w:line="204" w:lineRule="auto"/>
              <w:jc w:val="center"/>
            </w:pPr>
          </w:p>
        </w:tc>
        <w:tc>
          <w:tcPr>
            <w:tcW w:w="992" w:type="dxa"/>
            <w:vMerge/>
          </w:tcPr>
          <w:p w14:paraId="192350E3" w14:textId="77777777" w:rsidR="00A2325C" w:rsidRPr="004E2654" w:rsidRDefault="00A2325C" w:rsidP="00A2325C">
            <w:pPr>
              <w:spacing w:line="204" w:lineRule="auto"/>
              <w:jc w:val="center"/>
            </w:pPr>
          </w:p>
        </w:tc>
        <w:tc>
          <w:tcPr>
            <w:tcW w:w="1276" w:type="dxa"/>
            <w:gridSpan w:val="2"/>
            <w:vAlign w:val="center"/>
          </w:tcPr>
          <w:p w14:paraId="7AE2D546" w14:textId="77777777" w:rsidR="00A2325C" w:rsidRPr="004E2654" w:rsidRDefault="00A2325C" w:rsidP="00A2325C">
            <w:pPr>
              <w:spacing w:line="204" w:lineRule="auto"/>
              <w:jc w:val="center"/>
            </w:pPr>
            <w:r w:rsidRPr="004E2654">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4E2654">
        <w:trPr>
          <w:trHeight w:val="259"/>
          <w:tblHeader/>
        </w:trPr>
        <w:tc>
          <w:tcPr>
            <w:tcW w:w="885" w:type="dxa"/>
          </w:tcPr>
          <w:p w14:paraId="725B4A79" w14:textId="77777777" w:rsidR="00A2325C" w:rsidRPr="004E2654" w:rsidRDefault="00A2325C" w:rsidP="00A2325C">
            <w:pPr>
              <w:jc w:val="center"/>
            </w:pPr>
            <w:r w:rsidRPr="004E2654">
              <w:t>1</w:t>
            </w:r>
          </w:p>
        </w:tc>
        <w:tc>
          <w:tcPr>
            <w:tcW w:w="5954" w:type="dxa"/>
          </w:tcPr>
          <w:p w14:paraId="334506DC" w14:textId="77777777" w:rsidR="00A2325C" w:rsidRPr="004E2654" w:rsidRDefault="00A2325C" w:rsidP="00A2325C">
            <w:pPr>
              <w:jc w:val="center"/>
            </w:pPr>
            <w:r w:rsidRPr="004E2654">
              <w:t>2</w:t>
            </w:r>
          </w:p>
        </w:tc>
        <w:tc>
          <w:tcPr>
            <w:tcW w:w="1134" w:type="dxa"/>
            <w:vAlign w:val="center"/>
          </w:tcPr>
          <w:p w14:paraId="7A24E5FB" w14:textId="77777777" w:rsidR="00A2325C" w:rsidRPr="004E2654" w:rsidRDefault="00A2325C" w:rsidP="00A2325C">
            <w:pPr>
              <w:jc w:val="center"/>
            </w:pPr>
            <w:r w:rsidRPr="004E2654">
              <w:t>3</w:t>
            </w:r>
          </w:p>
        </w:tc>
        <w:tc>
          <w:tcPr>
            <w:tcW w:w="992" w:type="dxa"/>
          </w:tcPr>
          <w:p w14:paraId="7497D9FF" w14:textId="77777777" w:rsidR="00A2325C" w:rsidRPr="004E2654" w:rsidRDefault="00A2325C" w:rsidP="00A2325C">
            <w:pPr>
              <w:jc w:val="center"/>
            </w:pPr>
            <w:r w:rsidRPr="004E2654">
              <w:t>4</w:t>
            </w:r>
          </w:p>
        </w:tc>
        <w:tc>
          <w:tcPr>
            <w:tcW w:w="1276" w:type="dxa"/>
            <w:gridSpan w:val="2"/>
            <w:vAlign w:val="center"/>
          </w:tcPr>
          <w:p w14:paraId="009309BF" w14:textId="77777777" w:rsidR="00A2325C" w:rsidRPr="004E2654" w:rsidRDefault="00A2325C" w:rsidP="00A2325C">
            <w:pPr>
              <w:jc w:val="center"/>
            </w:pPr>
            <w:r w:rsidRPr="004E2654">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4E2654">
        <w:trPr>
          <w:trHeight w:val="259"/>
          <w:tblHeader/>
        </w:trPr>
        <w:tc>
          <w:tcPr>
            <w:tcW w:w="885" w:type="dxa"/>
            <w:vAlign w:val="center"/>
          </w:tcPr>
          <w:p w14:paraId="72076AE4" w14:textId="77777777" w:rsidR="00A2325C" w:rsidRPr="004E2654" w:rsidRDefault="00A2325C" w:rsidP="00A2325C">
            <w:pPr>
              <w:jc w:val="center"/>
            </w:pPr>
            <w:r w:rsidRPr="004E2654">
              <w:t>1.</w:t>
            </w:r>
          </w:p>
        </w:tc>
        <w:tc>
          <w:tcPr>
            <w:tcW w:w="15027" w:type="dxa"/>
            <w:gridSpan w:val="13"/>
          </w:tcPr>
          <w:p w14:paraId="219CA098" w14:textId="77777777" w:rsidR="00A2325C" w:rsidRPr="004E2654" w:rsidRDefault="00A2325C" w:rsidP="00A2325C">
            <w:r w:rsidRPr="004E2654">
              <w:t>Муниципальная программа «Развитие дорожного хозяйства»</w:t>
            </w:r>
          </w:p>
        </w:tc>
      </w:tr>
      <w:tr w:rsidR="00A2325C" w:rsidRPr="00A2325C" w14:paraId="36DC732E" w14:textId="77777777" w:rsidTr="004E2654">
        <w:trPr>
          <w:trHeight w:val="259"/>
          <w:tblHeader/>
        </w:trPr>
        <w:tc>
          <w:tcPr>
            <w:tcW w:w="885" w:type="dxa"/>
          </w:tcPr>
          <w:p w14:paraId="24E9862D" w14:textId="77777777" w:rsidR="00A2325C" w:rsidRPr="004E2654" w:rsidRDefault="00A2325C" w:rsidP="00A2325C">
            <w:pPr>
              <w:jc w:val="center"/>
            </w:pPr>
          </w:p>
        </w:tc>
        <w:tc>
          <w:tcPr>
            <w:tcW w:w="15027" w:type="dxa"/>
            <w:gridSpan w:val="13"/>
          </w:tcPr>
          <w:p w14:paraId="2DCD44FD" w14:textId="77777777" w:rsidR="00A2325C" w:rsidRPr="004E2654" w:rsidRDefault="00A2325C" w:rsidP="00A2325C">
            <w:r w:rsidRPr="004E2654">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4E2654">
        <w:trPr>
          <w:trHeight w:val="259"/>
          <w:tblHeader/>
        </w:trPr>
        <w:tc>
          <w:tcPr>
            <w:tcW w:w="885" w:type="dxa"/>
          </w:tcPr>
          <w:p w14:paraId="423B7A50" w14:textId="77777777" w:rsidR="00A2325C" w:rsidRPr="004E2654" w:rsidRDefault="00A2325C" w:rsidP="00A2325C">
            <w:pPr>
              <w:jc w:val="center"/>
            </w:pPr>
          </w:p>
        </w:tc>
        <w:tc>
          <w:tcPr>
            <w:tcW w:w="15027" w:type="dxa"/>
            <w:gridSpan w:val="13"/>
          </w:tcPr>
          <w:p w14:paraId="7ED0174A" w14:textId="77777777" w:rsidR="00A2325C" w:rsidRPr="004E2654" w:rsidRDefault="00A2325C" w:rsidP="00A2325C">
            <w:r w:rsidRPr="004E2654">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4E2654">
        <w:trPr>
          <w:trHeight w:val="325"/>
          <w:tblHeader/>
        </w:trPr>
        <w:tc>
          <w:tcPr>
            <w:tcW w:w="885" w:type="dxa"/>
          </w:tcPr>
          <w:p w14:paraId="622D0103" w14:textId="77777777" w:rsidR="00A2325C" w:rsidRPr="004E2654" w:rsidRDefault="00A2325C" w:rsidP="00A2325C">
            <w:pPr>
              <w:jc w:val="center"/>
            </w:pPr>
          </w:p>
        </w:tc>
        <w:tc>
          <w:tcPr>
            <w:tcW w:w="15027" w:type="dxa"/>
            <w:gridSpan w:val="13"/>
          </w:tcPr>
          <w:p w14:paraId="738CC054" w14:textId="77777777" w:rsidR="00A2325C" w:rsidRPr="004E2654" w:rsidRDefault="00A2325C" w:rsidP="00A2325C">
            <w:r w:rsidRPr="004E2654">
              <w:t>Подпрограммы муниципальной программы</w:t>
            </w:r>
          </w:p>
        </w:tc>
      </w:tr>
      <w:tr w:rsidR="00A2325C" w:rsidRPr="00A2325C" w14:paraId="3F6EA118" w14:textId="77777777" w:rsidTr="004E2654">
        <w:trPr>
          <w:trHeight w:val="325"/>
          <w:tblHeader/>
        </w:trPr>
        <w:tc>
          <w:tcPr>
            <w:tcW w:w="885" w:type="dxa"/>
          </w:tcPr>
          <w:p w14:paraId="238A5C20" w14:textId="77777777" w:rsidR="00A2325C" w:rsidRPr="004E2654" w:rsidRDefault="00A2325C" w:rsidP="00A2325C">
            <w:pPr>
              <w:jc w:val="center"/>
            </w:pPr>
            <w:r w:rsidRPr="004E2654">
              <w:t>1.1.</w:t>
            </w:r>
          </w:p>
        </w:tc>
        <w:tc>
          <w:tcPr>
            <w:tcW w:w="15027" w:type="dxa"/>
            <w:gridSpan w:val="13"/>
          </w:tcPr>
          <w:p w14:paraId="0DFD09D3" w14:textId="77777777" w:rsidR="00A2325C" w:rsidRPr="004E2654" w:rsidRDefault="00A2325C" w:rsidP="00A2325C">
            <w:r w:rsidRPr="004E2654">
              <w:rPr>
                <w:i/>
              </w:rPr>
              <w:t>Подпрограмма</w:t>
            </w:r>
            <w:r w:rsidRPr="004E2654">
              <w:t xml:space="preserve"> № 1 «Сети автомобильных дорог»</w:t>
            </w:r>
          </w:p>
        </w:tc>
      </w:tr>
      <w:tr w:rsidR="00A2325C" w:rsidRPr="00A2325C" w14:paraId="4C40A236" w14:textId="77777777" w:rsidTr="004E2654">
        <w:trPr>
          <w:trHeight w:val="325"/>
          <w:tblHeader/>
        </w:trPr>
        <w:tc>
          <w:tcPr>
            <w:tcW w:w="885" w:type="dxa"/>
          </w:tcPr>
          <w:p w14:paraId="1226ED77" w14:textId="77777777" w:rsidR="00A2325C" w:rsidRPr="004E2654" w:rsidRDefault="00A2325C" w:rsidP="00A2325C">
            <w:pPr>
              <w:jc w:val="center"/>
            </w:pPr>
          </w:p>
        </w:tc>
        <w:tc>
          <w:tcPr>
            <w:tcW w:w="15027" w:type="dxa"/>
            <w:gridSpan w:val="13"/>
          </w:tcPr>
          <w:p w14:paraId="7A70963D" w14:textId="77777777" w:rsidR="00A2325C" w:rsidRPr="004E2654" w:rsidRDefault="00A2325C" w:rsidP="00A2325C">
            <w:r w:rsidRPr="004E2654">
              <w:t>Цель: Решение проблем улично-дорожной сети в Васюринском сельском поселении</w:t>
            </w:r>
          </w:p>
        </w:tc>
      </w:tr>
      <w:tr w:rsidR="00A2325C" w:rsidRPr="00A2325C" w14:paraId="689DD8E6" w14:textId="77777777" w:rsidTr="004E2654">
        <w:trPr>
          <w:trHeight w:val="325"/>
          <w:tblHeader/>
        </w:trPr>
        <w:tc>
          <w:tcPr>
            <w:tcW w:w="885" w:type="dxa"/>
          </w:tcPr>
          <w:p w14:paraId="669BDBCA" w14:textId="77777777" w:rsidR="00A2325C" w:rsidRPr="004E2654" w:rsidRDefault="00A2325C" w:rsidP="00A2325C">
            <w:pPr>
              <w:jc w:val="center"/>
            </w:pPr>
          </w:p>
        </w:tc>
        <w:tc>
          <w:tcPr>
            <w:tcW w:w="15027" w:type="dxa"/>
            <w:gridSpan w:val="13"/>
          </w:tcPr>
          <w:p w14:paraId="044BBCFD" w14:textId="77777777" w:rsidR="00A2325C" w:rsidRPr="004E2654" w:rsidRDefault="00A2325C" w:rsidP="00A2325C">
            <w:r w:rsidRPr="004E2654">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4E2654">
        <w:trPr>
          <w:trHeight w:val="325"/>
          <w:tblHeader/>
        </w:trPr>
        <w:tc>
          <w:tcPr>
            <w:tcW w:w="885" w:type="dxa"/>
          </w:tcPr>
          <w:p w14:paraId="0A96E918" w14:textId="77777777" w:rsidR="00A2325C" w:rsidRPr="004E2654" w:rsidRDefault="00A2325C" w:rsidP="00A2325C">
            <w:pPr>
              <w:jc w:val="center"/>
            </w:pPr>
            <w:r w:rsidRPr="004E2654">
              <w:t>1.1.1</w:t>
            </w:r>
          </w:p>
        </w:tc>
        <w:tc>
          <w:tcPr>
            <w:tcW w:w="5954" w:type="dxa"/>
          </w:tcPr>
          <w:p w14:paraId="5A78E2A8" w14:textId="11392F35" w:rsidR="00A2325C" w:rsidRPr="004E2654" w:rsidRDefault="006B5F76" w:rsidP="00A2325C">
            <w:r w:rsidRPr="004E2654">
              <w:t>Ямочный ремонт, установка бортового камня</w:t>
            </w:r>
          </w:p>
        </w:tc>
        <w:tc>
          <w:tcPr>
            <w:tcW w:w="1134" w:type="dxa"/>
            <w:vAlign w:val="center"/>
          </w:tcPr>
          <w:p w14:paraId="6A9C35EC" w14:textId="77777777" w:rsidR="00A2325C" w:rsidRPr="004E2654" w:rsidRDefault="00A2325C" w:rsidP="00A2325C">
            <w:pPr>
              <w:jc w:val="center"/>
            </w:pPr>
            <w:r w:rsidRPr="004E2654">
              <w:t>кв. м.</w:t>
            </w:r>
          </w:p>
        </w:tc>
        <w:tc>
          <w:tcPr>
            <w:tcW w:w="992" w:type="dxa"/>
            <w:vAlign w:val="center"/>
          </w:tcPr>
          <w:p w14:paraId="05CD9859" w14:textId="77777777" w:rsidR="00A2325C" w:rsidRPr="004E2654" w:rsidRDefault="00A2325C" w:rsidP="00A2325C">
            <w:pPr>
              <w:jc w:val="center"/>
            </w:pPr>
            <w:r w:rsidRPr="004E2654">
              <w:t>3</w:t>
            </w:r>
          </w:p>
        </w:tc>
        <w:tc>
          <w:tcPr>
            <w:tcW w:w="1276" w:type="dxa"/>
            <w:gridSpan w:val="2"/>
            <w:vAlign w:val="center"/>
          </w:tcPr>
          <w:p w14:paraId="3B5A3A3E" w14:textId="77777777" w:rsidR="00A2325C" w:rsidRPr="004E2654" w:rsidRDefault="00A2325C" w:rsidP="00A2325C">
            <w:pPr>
              <w:jc w:val="center"/>
            </w:pPr>
            <w:r w:rsidRPr="004E2654">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4E2654">
        <w:trPr>
          <w:trHeight w:val="325"/>
          <w:tblHeader/>
        </w:trPr>
        <w:tc>
          <w:tcPr>
            <w:tcW w:w="885" w:type="dxa"/>
          </w:tcPr>
          <w:p w14:paraId="6276D5DC" w14:textId="77777777" w:rsidR="00A2325C" w:rsidRPr="004E2654" w:rsidRDefault="00A2325C" w:rsidP="00A2325C">
            <w:pPr>
              <w:jc w:val="center"/>
            </w:pPr>
            <w:r w:rsidRPr="004E2654">
              <w:t>1.1.2</w:t>
            </w:r>
          </w:p>
        </w:tc>
        <w:tc>
          <w:tcPr>
            <w:tcW w:w="5954" w:type="dxa"/>
          </w:tcPr>
          <w:p w14:paraId="03F73B28" w14:textId="77777777" w:rsidR="00A2325C" w:rsidRPr="004E2654" w:rsidRDefault="00A2325C" w:rsidP="00A2325C">
            <w:r w:rsidRPr="004E2654">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4E2654" w:rsidRDefault="00A2325C" w:rsidP="00A2325C">
            <w:pPr>
              <w:jc w:val="center"/>
            </w:pPr>
            <w:r w:rsidRPr="004E2654">
              <w:t>кв. м.</w:t>
            </w:r>
          </w:p>
        </w:tc>
        <w:tc>
          <w:tcPr>
            <w:tcW w:w="992" w:type="dxa"/>
            <w:vAlign w:val="center"/>
          </w:tcPr>
          <w:p w14:paraId="60B0B2BB" w14:textId="77777777" w:rsidR="00A2325C" w:rsidRPr="004E2654" w:rsidRDefault="00A2325C" w:rsidP="00A2325C">
            <w:pPr>
              <w:jc w:val="center"/>
            </w:pPr>
            <w:r w:rsidRPr="004E2654">
              <w:t>3</w:t>
            </w:r>
          </w:p>
        </w:tc>
        <w:tc>
          <w:tcPr>
            <w:tcW w:w="1276" w:type="dxa"/>
            <w:gridSpan w:val="2"/>
            <w:vAlign w:val="center"/>
          </w:tcPr>
          <w:p w14:paraId="75C5A81E" w14:textId="77777777" w:rsidR="00A2325C" w:rsidRPr="004E2654" w:rsidRDefault="00A2325C" w:rsidP="00A2325C">
            <w:pPr>
              <w:jc w:val="center"/>
            </w:pPr>
            <w:r w:rsidRPr="004E2654">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A2325C" w:rsidRPr="00A2325C" w14:paraId="37B28058" w14:textId="77777777" w:rsidTr="004E2654">
        <w:trPr>
          <w:trHeight w:val="325"/>
          <w:tblHeader/>
        </w:trPr>
        <w:tc>
          <w:tcPr>
            <w:tcW w:w="885" w:type="dxa"/>
          </w:tcPr>
          <w:p w14:paraId="46613281" w14:textId="77777777" w:rsidR="00A2325C" w:rsidRPr="004E2654" w:rsidRDefault="00A2325C" w:rsidP="00A2325C">
            <w:pPr>
              <w:jc w:val="center"/>
            </w:pPr>
            <w:r w:rsidRPr="004E2654">
              <w:t>1.1.3</w:t>
            </w:r>
          </w:p>
        </w:tc>
        <w:tc>
          <w:tcPr>
            <w:tcW w:w="5954" w:type="dxa"/>
          </w:tcPr>
          <w:p w14:paraId="19DB697D" w14:textId="77777777" w:rsidR="00A2325C" w:rsidRPr="004E2654" w:rsidRDefault="00A2325C" w:rsidP="00A2325C">
            <w:r w:rsidRPr="004E2654">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116AA619" w14:textId="77777777" w:rsidR="00A2325C" w:rsidRPr="004E2654" w:rsidRDefault="00A2325C" w:rsidP="00A2325C">
            <w:pPr>
              <w:jc w:val="center"/>
            </w:pPr>
            <w:r w:rsidRPr="004E2654">
              <w:t>кв. м.</w:t>
            </w:r>
          </w:p>
        </w:tc>
        <w:tc>
          <w:tcPr>
            <w:tcW w:w="992" w:type="dxa"/>
            <w:vAlign w:val="center"/>
          </w:tcPr>
          <w:p w14:paraId="4372BDB6" w14:textId="77777777" w:rsidR="00A2325C" w:rsidRPr="004E2654" w:rsidRDefault="00A2325C" w:rsidP="00A2325C">
            <w:pPr>
              <w:jc w:val="center"/>
            </w:pPr>
            <w:r w:rsidRPr="004E2654">
              <w:t>3</w:t>
            </w:r>
          </w:p>
        </w:tc>
        <w:tc>
          <w:tcPr>
            <w:tcW w:w="1276" w:type="dxa"/>
            <w:gridSpan w:val="2"/>
            <w:vAlign w:val="center"/>
          </w:tcPr>
          <w:p w14:paraId="23E4C48A" w14:textId="77777777" w:rsidR="00A2325C" w:rsidRPr="004E2654" w:rsidRDefault="00A2325C" w:rsidP="00A2325C">
            <w:pPr>
              <w:jc w:val="center"/>
            </w:pPr>
            <w:r w:rsidRPr="004E2654">
              <w:t>700</w:t>
            </w:r>
          </w:p>
        </w:tc>
        <w:tc>
          <w:tcPr>
            <w:tcW w:w="1418" w:type="dxa"/>
            <w:gridSpan w:val="2"/>
            <w:vAlign w:val="center"/>
          </w:tcPr>
          <w:p w14:paraId="1A54984F" w14:textId="77777777" w:rsidR="00A2325C" w:rsidRPr="00A2325C" w:rsidRDefault="00A2325C" w:rsidP="00A2325C">
            <w:pPr>
              <w:jc w:val="center"/>
              <w:rPr>
                <w:sz w:val="28"/>
                <w:szCs w:val="28"/>
              </w:rPr>
            </w:pPr>
          </w:p>
        </w:tc>
        <w:tc>
          <w:tcPr>
            <w:tcW w:w="1418" w:type="dxa"/>
            <w:gridSpan w:val="2"/>
            <w:vAlign w:val="center"/>
          </w:tcPr>
          <w:p w14:paraId="3A63CEB0"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21FD146D" w14:textId="77777777" w:rsidR="00A2325C" w:rsidRPr="00A2325C" w:rsidRDefault="00A2325C" w:rsidP="00A2325C">
            <w:pPr>
              <w:jc w:val="center"/>
              <w:rPr>
                <w:sz w:val="28"/>
                <w:szCs w:val="28"/>
              </w:rPr>
            </w:pPr>
          </w:p>
        </w:tc>
        <w:tc>
          <w:tcPr>
            <w:tcW w:w="1418" w:type="dxa"/>
            <w:gridSpan w:val="2"/>
          </w:tcPr>
          <w:p w14:paraId="05054EF3" w14:textId="77777777" w:rsidR="00A2325C" w:rsidRPr="00A2325C" w:rsidRDefault="00A2325C" w:rsidP="00A2325C">
            <w:pPr>
              <w:jc w:val="center"/>
              <w:rPr>
                <w:sz w:val="28"/>
                <w:szCs w:val="28"/>
              </w:rPr>
            </w:pPr>
          </w:p>
        </w:tc>
      </w:tr>
      <w:tr w:rsidR="00A2325C" w:rsidRPr="00A2325C" w14:paraId="4C65A3EF" w14:textId="77777777" w:rsidTr="004E2654">
        <w:trPr>
          <w:trHeight w:val="325"/>
          <w:tblHeader/>
        </w:trPr>
        <w:tc>
          <w:tcPr>
            <w:tcW w:w="885" w:type="dxa"/>
          </w:tcPr>
          <w:p w14:paraId="55F26F0F" w14:textId="77777777" w:rsidR="00A2325C" w:rsidRPr="004E2654" w:rsidRDefault="00A2325C" w:rsidP="00A2325C">
            <w:pPr>
              <w:jc w:val="center"/>
            </w:pPr>
            <w:r w:rsidRPr="004E2654">
              <w:lastRenderedPageBreak/>
              <w:t>1.1.4</w:t>
            </w:r>
          </w:p>
        </w:tc>
        <w:tc>
          <w:tcPr>
            <w:tcW w:w="5954" w:type="dxa"/>
          </w:tcPr>
          <w:p w14:paraId="509B6A0A" w14:textId="77777777" w:rsidR="00A2325C" w:rsidRPr="004E2654" w:rsidRDefault="00A2325C" w:rsidP="00A2325C">
            <w:r w:rsidRPr="004E2654">
              <w:t xml:space="preserve">Ремонт дорог в гравийном исполнении </w:t>
            </w:r>
          </w:p>
        </w:tc>
        <w:tc>
          <w:tcPr>
            <w:tcW w:w="1134" w:type="dxa"/>
            <w:vAlign w:val="center"/>
          </w:tcPr>
          <w:p w14:paraId="753FE86E" w14:textId="77777777" w:rsidR="00A2325C" w:rsidRPr="004E2654" w:rsidRDefault="00A2325C" w:rsidP="00A2325C">
            <w:pPr>
              <w:jc w:val="center"/>
            </w:pPr>
            <w:r w:rsidRPr="004E2654">
              <w:t>км.</w:t>
            </w:r>
          </w:p>
        </w:tc>
        <w:tc>
          <w:tcPr>
            <w:tcW w:w="992" w:type="dxa"/>
            <w:vAlign w:val="center"/>
          </w:tcPr>
          <w:p w14:paraId="2FC4CC42" w14:textId="77777777" w:rsidR="00A2325C" w:rsidRPr="004E2654" w:rsidRDefault="00A2325C" w:rsidP="00A2325C">
            <w:pPr>
              <w:jc w:val="center"/>
            </w:pPr>
            <w:r w:rsidRPr="004E2654">
              <w:t>3</w:t>
            </w:r>
          </w:p>
        </w:tc>
        <w:tc>
          <w:tcPr>
            <w:tcW w:w="1276" w:type="dxa"/>
            <w:gridSpan w:val="2"/>
            <w:vAlign w:val="center"/>
          </w:tcPr>
          <w:p w14:paraId="2BDCC30A" w14:textId="77777777" w:rsidR="00A2325C" w:rsidRPr="004E2654" w:rsidRDefault="00A2325C" w:rsidP="00A2325C">
            <w:pPr>
              <w:jc w:val="center"/>
            </w:pPr>
            <w:r w:rsidRPr="004E2654">
              <w:t>7,0</w:t>
            </w:r>
          </w:p>
        </w:tc>
        <w:tc>
          <w:tcPr>
            <w:tcW w:w="1418" w:type="dxa"/>
            <w:gridSpan w:val="2"/>
            <w:vAlign w:val="center"/>
          </w:tcPr>
          <w:p w14:paraId="4F331FE9"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775C203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44C870B" w14:textId="77777777" w:rsidR="00A2325C" w:rsidRPr="00A2325C" w:rsidRDefault="00A2325C" w:rsidP="00A2325C">
            <w:pPr>
              <w:jc w:val="center"/>
              <w:rPr>
                <w:sz w:val="28"/>
                <w:szCs w:val="28"/>
              </w:rPr>
            </w:pPr>
          </w:p>
        </w:tc>
        <w:tc>
          <w:tcPr>
            <w:tcW w:w="1418" w:type="dxa"/>
            <w:gridSpan w:val="2"/>
          </w:tcPr>
          <w:p w14:paraId="26E57927" w14:textId="77777777" w:rsidR="00A2325C" w:rsidRPr="00A2325C" w:rsidRDefault="00A2325C" w:rsidP="00A2325C">
            <w:pPr>
              <w:jc w:val="center"/>
              <w:rPr>
                <w:sz w:val="28"/>
                <w:szCs w:val="28"/>
              </w:rPr>
            </w:pPr>
          </w:p>
        </w:tc>
      </w:tr>
      <w:tr w:rsidR="00A2325C" w:rsidRPr="00A2325C" w14:paraId="109EF539" w14:textId="77777777" w:rsidTr="004E2654">
        <w:trPr>
          <w:trHeight w:val="325"/>
          <w:tblHeader/>
        </w:trPr>
        <w:tc>
          <w:tcPr>
            <w:tcW w:w="885" w:type="dxa"/>
          </w:tcPr>
          <w:p w14:paraId="724EEEB3" w14:textId="77777777" w:rsidR="00A2325C" w:rsidRPr="004E2654" w:rsidRDefault="00A2325C" w:rsidP="00A2325C">
            <w:pPr>
              <w:jc w:val="center"/>
            </w:pPr>
            <w:r w:rsidRPr="004E2654">
              <w:t>1.1.5</w:t>
            </w:r>
          </w:p>
        </w:tc>
        <w:tc>
          <w:tcPr>
            <w:tcW w:w="5954" w:type="dxa"/>
          </w:tcPr>
          <w:p w14:paraId="592831ED" w14:textId="77777777" w:rsidR="00A2325C" w:rsidRPr="004E2654" w:rsidRDefault="00A2325C" w:rsidP="00A2325C">
            <w:r w:rsidRPr="004E2654">
              <w:t>Изготовление ПСД, строительный контроль, инструментальная диагностика</w:t>
            </w:r>
            <w:r w:rsidR="00863289" w:rsidRPr="004E2654">
              <w:t>, изготовление КСОДД</w:t>
            </w:r>
          </w:p>
        </w:tc>
        <w:tc>
          <w:tcPr>
            <w:tcW w:w="1134" w:type="dxa"/>
            <w:vAlign w:val="center"/>
          </w:tcPr>
          <w:p w14:paraId="76103653" w14:textId="77777777" w:rsidR="00A2325C" w:rsidRPr="004E2654" w:rsidRDefault="00A2325C" w:rsidP="00A2325C">
            <w:pPr>
              <w:jc w:val="center"/>
            </w:pPr>
            <w:r w:rsidRPr="004E2654">
              <w:t>шт.</w:t>
            </w:r>
          </w:p>
        </w:tc>
        <w:tc>
          <w:tcPr>
            <w:tcW w:w="992" w:type="dxa"/>
            <w:vAlign w:val="center"/>
          </w:tcPr>
          <w:p w14:paraId="6700F733" w14:textId="77777777" w:rsidR="00A2325C" w:rsidRPr="004E2654" w:rsidRDefault="00A2325C" w:rsidP="00A2325C">
            <w:pPr>
              <w:jc w:val="center"/>
            </w:pPr>
            <w:r w:rsidRPr="004E2654">
              <w:t>3</w:t>
            </w:r>
          </w:p>
        </w:tc>
        <w:tc>
          <w:tcPr>
            <w:tcW w:w="1276" w:type="dxa"/>
            <w:gridSpan w:val="2"/>
            <w:vAlign w:val="center"/>
          </w:tcPr>
          <w:p w14:paraId="2B1852D8" w14:textId="77777777" w:rsidR="00A2325C" w:rsidRPr="004E2654" w:rsidRDefault="00A2325C" w:rsidP="00A2325C">
            <w:pPr>
              <w:jc w:val="center"/>
            </w:pPr>
            <w:r w:rsidRPr="004E2654">
              <w:t>6</w:t>
            </w:r>
          </w:p>
        </w:tc>
        <w:tc>
          <w:tcPr>
            <w:tcW w:w="1418" w:type="dxa"/>
            <w:gridSpan w:val="2"/>
            <w:vAlign w:val="center"/>
          </w:tcPr>
          <w:p w14:paraId="5F2EF0D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6DAA081"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2C4C4F61" w14:textId="77777777" w:rsidR="00A2325C" w:rsidRPr="00A2325C" w:rsidRDefault="00A2325C" w:rsidP="00A2325C">
            <w:pPr>
              <w:jc w:val="center"/>
              <w:rPr>
                <w:sz w:val="28"/>
                <w:szCs w:val="28"/>
              </w:rPr>
            </w:pPr>
          </w:p>
        </w:tc>
        <w:tc>
          <w:tcPr>
            <w:tcW w:w="1418" w:type="dxa"/>
            <w:gridSpan w:val="2"/>
          </w:tcPr>
          <w:p w14:paraId="068DFFE7" w14:textId="77777777" w:rsidR="00A2325C" w:rsidRPr="00A2325C" w:rsidRDefault="00A2325C" w:rsidP="00A2325C">
            <w:pPr>
              <w:jc w:val="center"/>
              <w:rPr>
                <w:sz w:val="28"/>
                <w:szCs w:val="28"/>
              </w:rPr>
            </w:pPr>
          </w:p>
        </w:tc>
      </w:tr>
      <w:tr w:rsidR="00A2325C" w:rsidRPr="00A2325C" w14:paraId="0DFE3A55" w14:textId="77777777" w:rsidTr="004E2654">
        <w:trPr>
          <w:trHeight w:val="1509"/>
          <w:tblHeader/>
        </w:trPr>
        <w:tc>
          <w:tcPr>
            <w:tcW w:w="885" w:type="dxa"/>
          </w:tcPr>
          <w:p w14:paraId="3D3236F1" w14:textId="77777777" w:rsidR="00A2325C" w:rsidRPr="004E2654" w:rsidRDefault="00A2325C" w:rsidP="00A2325C">
            <w:pPr>
              <w:jc w:val="center"/>
            </w:pPr>
            <w:r w:rsidRPr="004E2654">
              <w:t>1.1.6</w:t>
            </w:r>
          </w:p>
        </w:tc>
        <w:tc>
          <w:tcPr>
            <w:tcW w:w="5954" w:type="dxa"/>
          </w:tcPr>
          <w:p w14:paraId="4A728DF9" w14:textId="77777777" w:rsidR="00A2325C" w:rsidRPr="004E2654" w:rsidRDefault="00A2325C" w:rsidP="00A2325C">
            <w:pPr>
              <w:spacing w:line="216" w:lineRule="auto"/>
              <w:rPr>
                <w:color w:val="FF0000"/>
                <w:lang w:val="en-US"/>
              </w:rPr>
            </w:pPr>
            <w:r w:rsidRPr="004E2654">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27BD5BCE" w14:textId="77777777" w:rsidR="00A2325C" w:rsidRPr="004E2654" w:rsidRDefault="00A2325C" w:rsidP="00A2325C">
            <w:pPr>
              <w:jc w:val="center"/>
            </w:pPr>
            <w:r w:rsidRPr="004E2654">
              <w:t>км.</w:t>
            </w:r>
          </w:p>
        </w:tc>
        <w:tc>
          <w:tcPr>
            <w:tcW w:w="992" w:type="dxa"/>
            <w:vAlign w:val="center"/>
          </w:tcPr>
          <w:p w14:paraId="2677B937" w14:textId="77777777" w:rsidR="00A2325C" w:rsidRPr="004E2654" w:rsidRDefault="00A2325C" w:rsidP="00A2325C">
            <w:pPr>
              <w:jc w:val="center"/>
            </w:pPr>
            <w:r w:rsidRPr="004E2654">
              <w:t>3</w:t>
            </w:r>
          </w:p>
        </w:tc>
        <w:tc>
          <w:tcPr>
            <w:tcW w:w="1276" w:type="dxa"/>
            <w:gridSpan w:val="2"/>
            <w:vAlign w:val="center"/>
          </w:tcPr>
          <w:p w14:paraId="5A09427A" w14:textId="77777777" w:rsidR="00A2325C" w:rsidRPr="004E2654" w:rsidRDefault="00A2325C" w:rsidP="00A2325C">
            <w:pPr>
              <w:jc w:val="center"/>
            </w:pPr>
            <w:r w:rsidRPr="004E2654">
              <w:t>0,421</w:t>
            </w:r>
          </w:p>
        </w:tc>
        <w:tc>
          <w:tcPr>
            <w:tcW w:w="1418" w:type="dxa"/>
            <w:gridSpan w:val="2"/>
            <w:vAlign w:val="center"/>
          </w:tcPr>
          <w:p w14:paraId="304837CF" w14:textId="77777777" w:rsidR="00A2325C" w:rsidRPr="00A2325C" w:rsidRDefault="00A2325C" w:rsidP="00A2325C">
            <w:pPr>
              <w:jc w:val="center"/>
              <w:rPr>
                <w:sz w:val="28"/>
                <w:szCs w:val="28"/>
              </w:rPr>
            </w:pPr>
          </w:p>
        </w:tc>
        <w:tc>
          <w:tcPr>
            <w:tcW w:w="1418" w:type="dxa"/>
            <w:gridSpan w:val="2"/>
            <w:vAlign w:val="center"/>
          </w:tcPr>
          <w:p w14:paraId="5D91D2D8" w14:textId="77777777" w:rsidR="00A2325C" w:rsidRPr="00A2325C" w:rsidRDefault="00A2325C" w:rsidP="00A2325C">
            <w:pPr>
              <w:jc w:val="center"/>
              <w:rPr>
                <w:sz w:val="28"/>
                <w:szCs w:val="28"/>
              </w:rPr>
            </w:pPr>
          </w:p>
        </w:tc>
        <w:tc>
          <w:tcPr>
            <w:tcW w:w="1417" w:type="dxa"/>
            <w:gridSpan w:val="2"/>
            <w:vAlign w:val="center"/>
          </w:tcPr>
          <w:p w14:paraId="3E528FB8" w14:textId="77777777" w:rsidR="00A2325C" w:rsidRPr="00A2325C" w:rsidRDefault="00A2325C" w:rsidP="00A2325C">
            <w:pPr>
              <w:jc w:val="center"/>
              <w:rPr>
                <w:sz w:val="28"/>
                <w:szCs w:val="28"/>
              </w:rPr>
            </w:pPr>
          </w:p>
        </w:tc>
        <w:tc>
          <w:tcPr>
            <w:tcW w:w="1418" w:type="dxa"/>
            <w:gridSpan w:val="2"/>
          </w:tcPr>
          <w:p w14:paraId="00606B3A" w14:textId="77777777" w:rsidR="00A2325C" w:rsidRPr="00A2325C" w:rsidRDefault="00A2325C" w:rsidP="00A2325C">
            <w:pPr>
              <w:jc w:val="center"/>
              <w:rPr>
                <w:sz w:val="28"/>
                <w:szCs w:val="28"/>
              </w:rPr>
            </w:pPr>
          </w:p>
        </w:tc>
      </w:tr>
      <w:tr w:rsidR="00A2325C" w:rsidRPr="00A2325C" w14:paraId="0D0FBE90" w14:textId="77777777" w:rsidTr="004E2654">
        <w:trPr>
          <w:trHeight w:val="325"/>
          <w:tblHeader/>
        </w:trPr>
        <w:tc>
          <w:tcPr>
            <w:tcW w:w="885" w:type="dxa"/>
          </w:tcPr>
          <w:p w14:paraId="6D109370" w14:textId="77777777" w:rsidR="00A2325C" w:rsidRPr="004E2654" w:rsidRDefault="00A2325C" w:rsidP="00A2325C">
            <w:pPr>
              <w:jc w:val="center"/>
            </w:pPr>
            <w:r w:rsidRPr="004E2654">
              <w:t>1.1.7</w:t>
            </w:r>
          </w:p>
        </w:tc>
        <w:tc>
          <w:tcPr>
            <w:tcW w:w="5954" w:type="dxa"/>
          </w:tcPr>
          <w:p w14:paraId="2FF51F9D" w14:textId="77777777" w:rsidR="00A2325C" w:rsidRPr="004E2654" w:rsidRDefault="00A2325C" w:rsidP="00A2325C">
            <w:pPr>
              <w:spacing w:line="216" w:lineRule="auto"/>
              <w:rPr>
                <w:color w:val="FF0000"/>
              </w:rPr>
            </w:pPr>
            <w:r w:rsidRPr="004E2654">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69CA93B0" w14:textId="77777777" w:rsidR="00A2325C" w:rsidRPr="004E2654" w:rsidRDefault="00A2325C" w:rsidP="00A2325C">
            <w:pPr>
              <w:jc w:val="center"/>
            </w:pPr>
            <w:r w:rsidRPr="004E2654">
              <w:t>км.</w:t>
            </w:r>
          </w:p>
        </w:tc>
        <w:tc>
          <w:tcPr>
            <w:tcW w:w="992" w:type="dxa"/>
            <w:vAlign w:val="center"/>
          </w:tcPr>
          <w:p w14:paraId="1B90B5FC" w14:textId="77777777" w:rsidR="00A2325C" w:rsidRPr="004E2654" w:rsidRDefault="00A2325C" w:rsidP="00A2325C">
            <w:pPr>
              <w:jc w:val="center"/>
            </w:pPr>
            <w:r w:rsidRPr="004E2654">
              <w:t>3</w:t>
            </w:r>
          </w:p>
        </w:tc>
        <w:tc>
          <w:tcPr>
            <w:tcW w:w="1276" w:type="dxa"/>
            <w:gridSpan w:val="2"/>
            <w:vAlign w:val="center"/>
          </w:tcPr>
          <w:p w14:paraId="19A23F5E" w14:textId="77777777" w:rsidR="00A2325C" w:rsidRPr="004E2654" w:rsidRDefault="00A2325C" w:rsidP="00A2325C">
            <w:pPr>
              <w:jc w:val="center"/>
            </w:pPr>
            <w:r w:rsidRPr="004E2654">
              <w:t>0,135</w:t>
            </w:r>
          </w:p>
        </w:tc>
        <w:tc>
          <w:tcPr>
            <w:tcW w:w="1418" w:type="dxa"/>
            <w:gridSpan w:val="2"/>
            <w:vAlign w:val="center"/>
          </w:tcPr>
          <w:p w14:paraId="0065C32F" w14:textId="77777777" w:rsidR="00A2325C" w:rsidRPr="00A2325C" w:rsidRDefault="00A2325C" w:rsidP="00A2325C">
            <w:pPr>
              <w:jc w:val="center"/>
              <w:rPr>
                <w:sz w:val="28"/>
                <w:szCs w:val="28"/>
              </w:rPr>
            </w:pPr>
          </w:p>
        </w:tc>
        <w:tc>
          <w:tcPr>
            <w:tcW w:w="1418" w:type="dxa"/>
            <w:gridSpan w:val="2"/>
            <w:vAlign w:val="center"/>
          </w:tcPr>
          <w:p w14:paraId="5AFD80DE" w14:textId="77777777" w:rsidR="00A2325C" w:rsidRPr="00A2325C" w:rsidRDefault="00A2325C" w:rsidP="00A2325C">
            <w:pPr>
              <w:jc w:val="center"/>
              <w:rPr>
                <w:sz w:val="28"/>
                <w:szCs w:val="28"/>
              </w:rPr>
            </w:pPr>
          </w:p>
        </w:tc>
        <w:tc>
          <w:tcPr>
            <w:tcW w:w="1417" w:type="dxa"/>
            <w:gridSpan w:val="2"/>
            <w:vAlign w:val="center"/>
          </w:tcPr>
          <w:p w14:paraId="4A45B797" w14:textId="77777777" w:rsidR="00A2325C" w:rsidRPr="00A2325C" w:rsidRDefault="00A2325C" w:rsidP="00A2325C">
            <w:pPr>
              <w:jc w:val="center"/>
              <w:rPr>
                <w:sz w:val="28"/>
                <w:szCs w:val="28"/>
              </w:rPr>
            </w:pPr>
          </w:p>
        </w:tc>
        <w:tc>
          <w:tcPr>
            <w:tcW w:w="1418" w:type="dxa"/>
            <w:gridSpan w:val="2"/>
          </w:tcPr>
          <w:p w14:paraId="6FA0F624" w14:textId="77777777" w:rsidR="00A2325C" w:rsidRPr="00A2325C" w:rsidRDefault="00A2325C" w:rsidP="00A2325C">
            <w:pPr>
              <w:jc w:val="center"/>
              <w:rPr>
                <w:sz w:val="28"/>
                <w:szCs w:val="28"/>
              </w:rPr>
            </w:pPr>
          </w:p>
        </w:tc>
      </w:tr>
      <w:tr w:rsidR="00A2325C" w:rsidRPr="00A2325C" w14:paraId="7394D3FA" w14:textId="77777777" w:rsidTr="004E2654">
        <w:trPr>
          <w:trHeight w:val="325"/>
          <w:tblHeader/>
        </w:trPr>
        <w:tc>
          <w:tcPr>
            <w:tcW w:w="885" w:type="dxa"/>
          </w:tcPr>
          <w:p w14:paraId="300E5AFA" w14:textId="77777777" w:rsidR="00A2325C" w:rsidRPr="004E2654" w:rsidRDefault="00A2325C" w:rsidP="00A2325C">
            <w:pPr>
              <w:jc w:val="center"/>
            </w:pPr>
            <w:r w:rsidRPr="004E2654">
              <w:t>1.1.8</w:t>
            </w:r>
          </w:p>
        </w:tc>
        <w:tc>
          <w:tcPr>
            <w:tcW w:w="5954" w:type="dxa"/>
          </w:tcPr>
          <w:p w14:paraId="31C4F94B" w14:textId="77777777" w:rsidR="00A2325C" w:rsidRPr="004E2654" w:rsidRDefault="00A2325C" w:rsidP="00A2325C">
            <w:pPr>
              <w:spacing w:line="216" w:lineRule="auto"/>
              <w:rPr>
                <w:color w:val="FF0000"/>
              </w:rPr>
            </w:pPr>
            <w:r w:rsidRPr="004E2654">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6C9C8F3B" w14:textId="77777777" w:rsidR="00A2325C" w:rsidRPr="004E2654" w:rsidRDefault="00A2325C" w:rsidP="00A2325C">
            <w:pPr>
              <w:jc w:val="center"/>
            </w:pPr>
            <w:r w:rsidRPr="004E2654">
              <w:t>км.</w:t>
            </w:r>
          </w:p>
        </w:tc>
        <w:tc>
          <w:tcPr>
            <w:tcW w:w="992" w:type="dxa"/>
            <w:vAlign w:val="center"/>
          </w:tcPr>
          <w:p w14:paraId="4D2FB43B" w14:textId="77777777" w:rsidR="00A2325C" w:rsidRPr="004E2654" w:rsidRDefault="00A2325C" w:rsidP="00A2325C">
            <w:pPr>
              <w:jc w:val="center"/>
            </w:pPr>
            <w:r w:rsidRPr="004E2654">
              <w:t>3</w:t>
            </w:r>
          </w:p>
        </w:tc>
        <w:tc>
          <w:tcPr>
            <w:tcW w:w="1276" w:type="dxa"/>
            <w:gridSpan w:val="2"/>
            <w:vAlign w:val="center"/>
          </w:tcPr>
          <w:p w14:paraId="3A22278E" w14:textId="77777777" w:rsidR="00A2325C" w:rsidRPr="004E2654" w:rsidRDefault="00A2325C" w:rsidP="00A2325C">
            <w:pPr>
              <w:jc w:val="center"/>
            </w:pPr>
            <w:r w:rsidRPr="004E2654">
              <w:t>0,238</w:t>
            </w:r>
          </w:p>
        </w:tc>
        <w:tc>
          <w:tcPr>
            <w:tcW w:w="1418" w:type="dxa"/>
            <w:gridSpan w:val="2"/>
            <w:vAlign w:val="center"/>
          </w:tcPr>
          <w:p w14:paraId="4B54508C" w14:textId="77777777" w:rsidR="00A2325C" w:rsidRPr="00A2325C" w:rsidRDefault="00A2325C" w:rsidP="00A2325C">
            <w:pPr>
              <w:jc w:val="center"/>
              <w:rPr>
                <w:sz w:val="28"/>
                <w:szCs w:val="28"/>
              </w:rPr>
            </w:pPr>
          </w:p>
        </w:tc>
        <w:tc>
          <w:tcPr>
            <w:tcW w:w="1418" w:type="dxa"/>
            <w:gridSpan w:val="2"/>
            <w:vAlign w:val="center"/>
          </w:tcPr>
          <w:p w14:paraId="7CA2DC27" w14:textId="77777777" w:rsidR="00A2325C" w:rsidRPr="00A2325C" w:rsidRDefault="00A2325C" w:rsidP="00A2325C">
            <w:pPr>
              <w:jc w:val="center"/>
              <w:rPr>
                <w:sz w:val="28"/>
                <w:szCs w:val="28"/>
              </w:rPr>
            </w:pPr>
          </w:p>
        </w:tc>
        <w:tc>
          <w:tcPr>
            <w:tcW w:w="1417" w:type="dxa"/>
            <w:gridSpan w:val="2"/>
            <w:vAlign w:val="center"/>
          </w:tcPr>
          <w:p w14:paraId="0EE4C772" w14:textId="77777777" w:rsidR="00A2325C" w:rsidRPr="00A2325C" w:rsidRDefault="00A2325C" w:rsidP="00A2325C">
            <w:pPr>
              <w:jc w:val="center"/>
              <w:rPr>
                <w:sz w:val="28"/>
                <w:szCs w:val="28"/>
              </w:rPr>
            </w:pPr>
          </w:p>
        </w:tc>
        <w:tc>
          <w:tcPr>
            <w:tcW w:w="1418" w:type="dxa"/>
            <w:gridSpan w:val="2"/>
          </w:tcPr>
          <w:p w14:paraId="79C41CE1" w14:textId="77777777" w:rsidR="00A2325C" w:rsidRPr="00A2325C" w:rsidRDefault="00A2325C" w:rsidP="00A2325C">
            <w:pPr>
              <w:jc w:val="center"/>
              <w:rPr>
                <w:sz w:val="28"/>
                <w:szCs w:val="28"/>
              </w:rPr>
            </w:pPr>
          </w:p>
        </w:tc>
      </w:tr>
      <w:tr w:rsidR="00A2325C" w:rsidRPr="00A2325C" w14:paraId="7985FC1F" w14:textId="77777777" w:rsidTr="004E2654">
        <w:trPr>
          <w:trHeight w:val="325"/>
          <w:tblHeader/>
        </w:trPr>
        <w:tc>
          <w:tcPr>
            <w:tcW w:w="885" w:type="dxa"/>
          </w:tcPr>
          <w:p w14:paraId="2F9521EC" w14:textId="77777777" w:rsidR="00A2325C" w:rsidRPr="004E2654" w:rsidRDefault="00A2325C" w:rsidP="00A2325C">
            <w:pPr>
              <w:jc w:val="center"/>
            </w:pPr>
            <w:r w:rsidRPr="004E2654">
              <w:t>1.1.9</w:t>
            </w:r>
          </w:p>
        </w:tc>
        <w:tc>
          <w:tcPr>
            <w:tcW w:w="5954" w:type="dxa"/>
          </w:tcPr>
          <w:p w14:paraId="07431735" w14:textId="77777777" w:rsidR="00A2325C" w:rsidRPr="004E2654" w:rsidRDefault="00A2325C" w:rsidP="00A2325C">
            <w:pPr>
              <w:spacing w:line="216" w:lineRule="auto"/>
              <w:rPr>
                <w:color w:val="FF0000"/>
              </w:rPr>
            </w:pPr>
            <w:r w:rsidRPr="004E2654">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A2325C" w:rsidRPr="004E2654" w:rsidRDefault="00A2325C" w:rsidP="00A2325C">
            <w:pPr>
              <w:jc w:val="center"/>
            </w:pPr>
            <w:r w:rsidRPr="004E2654">
              <w:t>шт</w:t>
            </w:r>
          </w:p>
        </w:tc>
        <w:tc>
          <w:tcPr>
            <w:tcW w:w="992" w:type="dxa"/>
            <w:vAlign w:val="center"/>
          </w:tcPr>
          <w:p w14:paraId="64443626" w14:textId="77777777" w:rsidR="00A2325C" w:rsidRPr="004E2654" w:rsidRDefault="00A2325C" w:rsidP="00A2325C">
            <w:pPr>
              <w:jc w:val="center"/>
            </w:pPr>
            <w:r w:rsidRPr="004E2654">
              <w:t>3</w:t>
            </w:r>
          </w:p>
        </w:tc>
        <w:tc>
          <w:tcPr>
            <w:tcW w:w="1276" w:type="dxa"/>
            <w:gridSpan w:val="2"/>
            <w:vAlign w:val="center"/>
          </w:tcPr>
          <w:p w14:paraId="27DE4AFD" w14:textId="77777777" w:rsidR="00A2325C" w:rsidRPr="004E2654" w:rsidRDefault="00A2325C" w:rsidP="00A2325C">
            <w:pPr>
              <w:jc w:val="center"/>
            </w:pPr>
            <w:r w:rsidRPr="004E2654">
              <w:t>5</w:t>
            </w:r>
          </w:p>
        </w:tc>
        <w:tc>
          <w:tcPr>
            <w:tcW w:w="1418" w:type="dxa"/>
            <w:gridSpan w:val="2"/>
            <w:vAlign w:val="center"/>
          </w:tcPr>
          <w:p w14:paraId="15EF971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8321C6" w14:textId="77777777" w:rsidR="00A2325C" w:rsidRPr="00A2325C" w:rsidRDefault="00A2325C" w:rsidP="00A2325C">
            <w:pPr>
              <w:jc w:val="center"/>
              <w:rPr>
                <w:sz w:val="28"/>
                <w:szCs w:val="28"/>
              </w:rPr>
            </w:pPr>
          </w:p>
        </w:tc>
        <w:tc>
          <w:tcPr>
            <w:tcW w:w="1417" w:type="dxa"/>
            <w:gridSpan w:val="2"/>
            <w:vAlign w:val="center"/>
          </w:tcPr>
          <w:p w14:paraId="78B35E0D" w14:textId="77777777" w:rsidR="00A2325C" w:rsidRPr="00A2325C" w:rsidRDefault="00A2325C" w:rsidP="00A2325C">
            <w:pPr>
              <w:jc w:val="center"/>
              <w:rPr>
                <w:sz w:val="28"/>
                <w:szCs w:val="28"/>
              </w:rPr>
            </w:pPr>
          </w:p>
        </w:tc>
        <w:tc>
          <w:tcPr>
            <w:tcW w:w="1418" w:type="dxa"/>
            <w:gridSpan w:val="2"/>
          </w:tcPr>
          <w:p w14:paraId="142C109C" w14:textId="77777777" w:rsidR="00A2325C" w:rsidRPr="00A2325C" w:rsidRDefault="00A2325C" w:rsidP="00A2325C">
            <w:pPr>
              <w:jc w:val="center"/>
              <w:rPr>
                <w:sz w:val="28"/>
                <w:szCs w:val="28"/>
              </w:rPr>
            </w:pPr>
          </w:p>
        </w:tc>
      </w:tr>
      <w:tr w:rsidR="00A2325C" w:rsidRPr="00A2325C" w14:paraId="121B2C3C" w14:textId="77777777" w:rsidTr="004E2654">
        <w:trPr>
          <w:trHeight w:val="325"/>
          <w:tblHeader/>
        </w:trPr>
        <w:tc>
          <w:tcPr>
            <w:tcW w:w="885" w:type="dxa"/>
          </w:tcPr>
          <w:p w14:paraId="24262E18" w14:textId="77777777" w:rsidR="00A2325C" w:rsidRPr="004E2654" w:rsidRDefault="00A2325C" w:rsidP="00A2325C">
            <w:pPr>
              <w:jc w:val="center"/>
            </w:pPr>
            <w:r w:rsidRPr="004E2654">
              <w:t>1.1.10</w:t>
            </w:r>
          </w:p>
        </w:tc>
        <w:tc>
          <w:tcPr>
            <w:tcW w:w="5954" w:type="dxa"/>
          </w:tcPr>
          <w:p w14:paraId="67C319DF" w14:textId="77777777" w:rsidR="00A2325C" w:rsidRPr="004E2654" w:rsidRDefault="00A2325C" w:rsidP="00A2325C">
            <w:pPr>
              <w:spacing w:line="216" w:lineRule="auto"/>
            </w:pPr>
            <w:r w:rsidRPr="004E2654">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42C460F8" w14:textId="77777777" w:rsidR="00A2325C" w:rsidRPr="004E2654" w:rsidRDefault="00A2325C" w:rsidP="00A2325C">
            <w:pPr>
              <w:jc w:val="center"/>
            </w:pPr>
            <w:r w:rsidRPr="004E2654">
              <w:t>км</w:t>
            </w:r>
          </w:p>
        </w:tc>
        <w:tc>
          <w:tcPr>
            <w:tcW w:w="992" w:type="dxa"/>
            <w:vAlign w:val="center"/>
          </w:tcPr>
          <w:p w14:paraId="02C8E596" w14:textId="77777777" w:rsidR="00A2325C" w:rsidRPr="004E2654" w:rsidRDefault="00A2325C" w:rsidP="00A2325C">
            <w:pPr>
              <w:jc w:val="center"/>
            </w:pPr>
            <w:r w:rsidRPr="004E2654">
              <w:t>3</w:t>
            </w:r>
          </w:p>
        </w:tc>
        <w:tc>
          <w:tcPr>
            <w:tcW w:w="1276" w:type="dxa"/>
            <w:gridSpan w:val="2"/>
            <w:vAlign w:val="center"/>
          </w:tcPr>
          <w:p w14:paraId="701C56A6" w14:textId="77777777" w:rsidR="00A2325C" w:rsidRPr="004E2654" w:rsidRDefault="00A2325C" w:rsidP="00A2325C">
            <w:pPr>
              <w:jc w:val="center"/>
            </w:pPr>
            <w:r w:rsidRPr="004E2654">
              <w:t>-</w:t>
            </w:r>
          </w:p>
        </w:tc>
        <w:tc>
          <w:tcPr>
            <w:tcW w:w="1418" w:type="dxa"/>
            <w:gridSpan w:val="2"/>
            <w:vAlign w:val="center"/>
          </w:tcPr>
          <w:p w14:paraId="0A35102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0B862BC" w14:textId="77777777" w:rsidR="00A2325C" w:rsidRPr="00A2325C" w:rsidRDefault="00A2325C" w:rsidP="00A2325C">
            <w:pPr>
              <w:jc w:val="center"/>
              <w:rPr>
                <w:sz w:val="28"/>
                <w:szCs w:val="28"/>
              </w:rPr>
            </w:pPr>
          </w:p>
        </w:tc>
        <w:tc>
          <w:tcPr>
            <w:tcW w:w="1417" w:type="dxa"/>
            <w:gridSpan w:val="2"/>
            <w:vAlign w:val="center"/>
          </w:tcPr>
          <w:p w14:paraId="2CB0883C" w14:textId="77777777" w:rsidR="00A2325C" w:rsidRPr="00A2325C" w:rsidRDefault="00A2325C" w:rsidP="00A2325C">
            <w:pPr>
              <w:jc w:val="center"/>
              <w:rPr>
                <w:sz w:val="28"/>
                <w:szCs w:val="28"/>
              </w:rPr>
            </w:pPr>
          </w:p>
        </w:tc>
        <w:tc>
          <w:tcPr>
            <w:tcW w:w="1418" w:type="dxa"/>
            <w:gridSpan w:val="2"/>
          </w:tcPr>
          <w:p w14:paraId="0B6739A5" w14:textId="77777777" w:rsidR="00A2325C" w:rsidRPr="00A2325C" w:rsidRDefault="00A2325C" w:rsidP="00A2325C">
            <w:pPr>
              <w:jc w:val="center"/>
              <w:rPr>
                <w:sz w:val="28"/>
                <w:szCs w:val="28"/>
              </w:rPr>
            </w:pPr>
          </w:p>
        </w:tc>
      </w:tr>
      <w:tr w:rsidR="00A2325C" w:rsidRPr="00A2325C" w14:paraId="180B0B58" w14:textId="77777777" w:rsidTr="004E2654">
        <w:trPr>
          <w:trHeight w:val="325"/>
          <w:tblHeader/>
        </w:trPr>
        <w:tc>
          <w:tcPr>
            <w:tcW w:w="885" w:type="dxa"/>
          </w:tcPr>
          <w:p w14:paraId="377CC39A" w14:textId="77777777" w:rsidR="00A2325C" w:rsidRPr="004E2654" w:rsidRDefault="00A2325C" w:rsidP="00A2325C">
            <w:pPr>
              <w:jc w:val="center"/>
            </w:pPr>
            <w:r w:rsidRPr="004E2654">
              <w:t>1.1.11</w:t>
            </w:r>
          </w:p>
        </w:tc>
        <w:tc>
          <w:tcPr>
            <w:tcW w:w="5954" w:type="dxa"/>
          </w:tcPr>
          <w:p w14:paraId="4868C190" w14:textId="77777777" w:rsidR="00A2325C" w:rsidRPr="004E2654" w:rsidRDefault="00A2325C" w:rsidP="00A2325C">
            <w:pPr>
              <w:spacing w:line="216" w:lineRule="auto"/>
            </w:pPr>
            <w:r w:rsidRPr="004E2654">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134" w:type="dxa"/>
            <w:vAlign w:val="center"/>
          </w:tcPr>
          <w:p w14:paraId="75D68A40" w14:textId="77777777" w:rsidR="00A2325C" w:rsidRPr="004E2654" w:rsidRDefault="00A2325C" w:rsidP="00A2325C">
            <w:pPr>
              <w:jc w:val="center"/>
            </w:pPr>
            <w:r w:rsidRPr="004E2654">
              <w:t>км</w:t>
            </w:r>
          </w:p>
        </w:tc>
        <w:tc>
          <w:tcPr>
            <w:tcW w:w="992" w:type="dxa"/>
            <w:vAlign w:val="center"/>
          </w:tcPr>
          <w:p w14:paraId="4282AA64" w14:textId="77777777" w:rsidR="00A2325C" w:rsidRPr="004E2654" w:rsidRDefault="00A2325C" w:rsidP="00A2325C">
            <w:pPr>
              <w:jc w:val="center"/>
            </w:pPr>
            <w:r w:rsidRPr="004E2654">
              <w:t>3</w:t>
            </w:r>
          </w:p>
        </w:tc>
        <w:tc>
          <w:tcPr>
            <w:tcW w:w="1276" w:type="dxa"/>
            <w:gridSpan w:val="2"/>
            <w:vAlign w:val="center"/>
          </w:tcPr>
          <w:p w14:paraId="29CFA2F5" w14:textId="77777777" w:rsidR="00A2325C" w:rsidRPr="004E2654" w:rsidRDefault="00A2325C" w:rsidP="00A2325C">
            <w:pPr>
              <w:jc w:val="center"/>
            </w:pPr>
            <w:r w:rsidRPr="004E2654">
              <w:t>-</w:t>
            </w:r>
          </w:p>
        </w:tc>
        <w:tc>
          <w:tcPr>
            <w:tcW w:w="1418" w:type="dxa"/>
            <w:gridSpan w:val="2"/>
            <w:vAlign w:val="center"/>
          </w:tcPr>
          <w:p w14:paraId="1DAB68AC"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3DB55E4" w14:textId="77777777" w:rsidR="00A2325C" w:rsidRPr="00A2325C" w:rsidRDefault="00A2325C" w:rsidP="00A2325C">
            <w:pPr>
              <w:jc w:val="center"/>
              <w:rPr>
                <w:sz w:val="28"/>
                <w:szCs w:val="28"/>
              </w:rPr>
            </w:pPr>
          </w:p>
        </w:tc>
        <w:tc>
          <w:tcPr>
            <w:tcW w:w="1417" w:type="dxa"/>
            <w:gridSpan w:val="2"/>
            <w:vAlign w:val="center"/>
          </w:tcPr>
          <w:p w14:paraId="207AE9A4" w14:textId="77777777" w:rsidR="00A2325C" w:rsidRPr="00A2325C" w:rsidRDefault="00A2325C" w:rsidP="00A2325C">
            <w:pPr>
              <w:jc w:val="center"/>
              <w:rPr>
                <w:sz w:val="28"/>
                <w:szCs w:val="28"/>
              </w:rPr>
            </w:pPr>
          </w:p>
        </w:tc>
        <w:tc>
          <w:tcPr>
            <w:tcW w:w="1418" w:type="dxa"/>
            <w:gridSpan w:val="2"/>
          </w:tcPr>
          <w:p w14:paraId="2661FBF1" w14:textId="77777777" w:rsidR="00A2325C" w:rsidRPr="00A2325C" w:rsidRDefault="00A2325C" w:rsidP="00A2325C">
            <w:pPr>
              <w:jc w:val="center"/>
              <w:rPr>
                <w:sz w:val="28"/>
                <w:szCs w:val="28"/>
              </w:rPr>
            </w:pPr>
          </w:p>
        </w:tc>
      </w:tr>
      <w:tr w:rsidR="00A2325C" w:rsidRPr="00A2325C" w14:paraId="4E9E72A2" w14:textId="77777777" w:rsidTr="004E2654">
        <w:trPr>
          <w:trHeight w:val="325"/>
          <w:tblHeader/>
        </w:trPr>
        <w:tc>
          <w:tcPr>
            <w:tcW w:w="885" w:type="dxa"/>
          </w:tcPr>
          <w:p w14:paraId="7ABEEAAF" w14:textId="77777777" w:rsidR="00A2325C" w:rsidRPr="004E2654" w:rsidRDefault="00A2325C" w:rsidP="00A2325C">
            <w:pPr>
              <w:jc w:val="center"/>
            </w:pPr>
            <w:r w:rsidRPr="004E2654">
              <w:t>1.1.12</w:t>
            </w:r>
          </w:p>
        </w:tc>
        <w:tc>
          <w:tcPr>
            <w:tcW w:w="5954" w:type="dxa"/>
          </w:tcPr>
          <w:p w14:paraId="093E32DD" w14:textId="77777777" w:rsidR="00A2325C" w:rsidRPr="004E2654" w:rsidRDefault="00A2325C" w:rsidP="00A2325C">
            <w:pPr>
              <w:spacing w:line="216" w:lineRule="auto"/>
            </w:pPr>
            <w:r w:rsidRPr="004E2654">
              <w:t>Изготовление информационных баннеров «БКД»</w:t>
            </w:r>
          </w:p>
        </w:tc>
        <w:tc>
          <w:tcPr>
            <w:tcW w:w="1134" w:type="dxa"/>
            <w:vAlign w:val="center"/>
          </w:tcPr>
          <w:p w14:paraId="3232025B" w14:textId="77777777" w:rsidR="00A2325C" w:rsidRPr="004E2654" w:rsidRDefault="00A2325C" w:rsidP="00A2325C">
            <w:pPr>
              <w:jc w:val="center"/>
            </w:pPr>
            <w:r w:rsidRPr="004E2654">
              <w:t>шт</w:t>
            </w:r>
          </w:p>
        </w:tc>
        <w:tc>
          <w:tcPr>
            <w:tcW w:w="992" w:type="dxa"/>
            <w:vAlign w:val="center"/>
          </w:tcPr>
          <w:p w14:paraId="43912E22" w14:textId="77777777" w:rsidR="00A2325C" w:rsidRPr="004E2654" w:rsidRDefault="00A2325C" w:rsidP="00A2325C">
            <w:pPr>
              <w:jc w:val="center"/>
            </w:pPr>
            <w:r w:rsidRPr="004E2654">
              <w:t>3</w:t>
            </w:r>
          </w:p>
        </w:tc>
        <w:tc>
          <w:tcPr>
            <w:tcW w:w="1276" w:type="dxa"/>
            <w:gridSpan w:val="2"/>
            <w:vAlign w:val="center"/>
          </w:tcPr>
          <w:p w14:paraId="33A3965C" w14:textId="77777777" w:rsidR="00A2325C" w:rsidRPr="004E2654" w:rsidRDefault="00A2325C" w:rsidP="00A2325C">
            <w:pPr>
              <w:jc w:val="center"/>
            </w:pPr>
            <w:r w:rsidRPr="004E2654">
              <w:t>2</w:t>
            </w:r>
          </w:p>
        </w:tc>
        <w:tc>
          <w:tcPr>
            <w:tcW w:w="1418" w:type="dxa"/>
            <w:gridSpan w:val="2"/>
            <w:vAlign w:val="center"/>
          </w:tcPr>
          <w:p w14:paraId="25CC1041" w14:textId="77777777" w:rsidR="00A2325C" w:rsidRPr="00A2325C" w:rsidRDefault="00A2325C" w:rsidP="00A2325C">
            <w:pPr>
              <w:jc w:val="center"/>
              <w:rPr>
                <w:sz w:val="28"/>
                <w:szCs w:val="28"/>
              </w:rPr>
            </w:pPr>
          </w:p>
        </w:tc>
        <w:tc>
          <w:tcPr>
            <w:tcW w:w="1418" w:type="dxa"/>
            <w:gridSpan w:val="2"/>
            <w:vAlign w:val="center"/>
          </w:tcPr>
          <w:p w14:paraId="2098565F" w14:textId="77777777" w:rsidR="00A2325C" w:rsidRPr="00A2325C" w:rsidRDefault="00A2325C" w:rsidP="00A2325C">
            <w:pPr>
              <w:jc w:val="center"/>
              <w:rPr>
                <w:sz w:val="28"/>
                <w:szCs w:val="28"/>
              </w:rPr>
            </w:pPr>
          </w:p>
        </w:tc>
        <w:tc>
          <w:tcPr>
            <w:tcW w:w="1417" w:type="dxa"/>
            <w:gridSpan w:val="2"/>
            <w:vAlign w:val="center"/>
          </w:tcPr>
          <w:p w14:paraId="0F363C4D" w14:textId="77777777" w:rsidR="00A2325C" w:rsidRPr="00A2325C" w:rsidRDefault="00A2325C" w:rsidP="00A2325C">
            <w:pPr>
              <w:jc w:val="center"/>
              <w:rPr>
                <w:sz w:val="28"/>
                <w:szCs w:val="28"/>
              </w:rPr>
            </w:pPr>
          </w:p>
        </w:tc>
        <w:tc>
          <w:tcPr>
            <w:tcW w:w="1418" w:type="dxa"/>
            <w:gridSpan w:val="2"/>
          </w:tcPr>
          <w:p w14:paraId="2EB41BE2" w14:textId="77777777" w:rsidR="00A2325C" w:rsidRPr="00A2325C" w:rsidRDefault="00A2325C" w:rsidP="00A2325C">
            <w:pPr>
              <w:jc w:val="center"/>
              <w:rPr>
                <w:sz w:val="28"/>
                <w:szCs w:val="28"/>
              </w:rPr>
            </w:pPr>
          </w:p>
        </w:tc>
      </w:tr>
      <w:tr w:rsidR="00A2325C" w:rsidRPr="00A2325C" w14:paraId="7472D4A3" w14:textId="77777777" w:rsidTr="004E2654">
        <w:trPr>
          <w:trHeight w:val="325"/>
          <w:tblHeader/>
        </w:trPr>
        <w:tc>
          <w:tcPr>
            <w:tcW w:w="885" w:type="dxa"/>
          </w:tcPr>
          <w:p w14:paraId="2FA0A045" w14:textId="77777777" w:rsidR="00A2325C" w:rsidRPr="004E2654" w:rsidRDefault="00A2325C" w:rsidP="00A2325C">
            <w:pPr>
              <w:spacing w:line="216" w:lineRule="auto"/>
            </w:pPr>
            <w:r w:rsidRPr="004E2654">
              <w:t>1.1.13</w:t>
            </w:r>
          </w:p>
        </w:tc>
        <w:tc>
          <w:tcPr>
            <w:tcW w:w="5954" w:type="dxa"/>
          </w:tcPr>
          <w:p w14:paraId="403154BA" w14:textId="77777777" w:rsidR="00A2325C" w:rsidRPr="004E2654" w:rsidRDefault="00A2325C" w:rsidP="00A2325C">
            <w:pPr>
              <w:spacing w:line="216" w:lineRule="auto"/>
            </w:pPr>
            <w:r w:rsidRPr="004E2654">
              <w:t>Содержание, обслуживание, ремонт обочин автомобильных дорог ст. Васюринской</w:t>
            </w:r>
          </w:p>
        </w:tc>
        <w:tc>
          <w:tcPr>
            <w:tcW w:w="1134" w:type="dxa"/>
            <w:vAlign w:val="center"/>
          </w:tcPr>
          <w:p w14:paraId="3F8C3F5C" w14:textId="77777777" w:rsidR="00A2325C" w:rsidRPr="004E2654" w:rsidRDefault="00A2325C" w:rsidP="00A2325C">
            <w:pPr>
              <w:jc w:val="center"/>
            </w:pPr>
            <w:r w:rsidRPr="004E2654">
              <w:t>км</w:t>
            </w:r>
          </w:p>
        </w:tc>
        <w:tc>
          <w:tcPr>
            <w:tcW w:w="992" w:type="dxa"/>
            <w:vAlign w:val="center"/>
          </w:tcPr>
          <w:p w14:paraId="02677375" w14:textId="77777777" w:rsidR="00A2325C" w:rsidRPr="004E2654" w:rsidRDefault="00A2325C" w:rsidP="00A2325C">
            <w:pPr>
              <w:jc w:val="center"/>
            </w:pPr>
            <w:r w:rsidRPr="004E2654">
              <w:t>3</w:t>
            </w:r>
          </w:p>
        </w:tc>
        <w:tc>
          <w:tcPr>
            <w:tcW w:w="1276" w:type="dxa"/>
            <w:gridSpan w:val="2"/>
            <w:vAlign w:val="center"/>
          </w:tcPr>
          <w:p w14:paraId="55C50A79" w14:textId="77777777" w:rsidR="00A2325C" w:rsidRPr="004E2654" w:rsidRDefault="00A2325C" w:rsidP="00A2325C">
            <w:pPr>
              <w:jc w:val="center"/>
            </w:pPr>
          </w:p>
        </w:tc>
        <w:tc>
          <w:tcPr>
            <w:tcW w:w="1418" w:type="dxa"/>
            <w:gridSpan w:val="2"/>
            <w:vAlign w:val="center"/>
          </w:tcPr>
          <w:p w14:paraId="032F9BEE"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47DA704" w14:textId="77777777" w:rsidR="00A2325C" w:rsidRPr="00A2325C" w:rsidRDefault="00A2325C" w:rsidP="00A2325C">
            <w:pPr>
              <w:jc w:val="center"/>
              <w:rPr>
                <w:sz w:val="28"/>
                <w:szCs w:val="28"/>
              </w:rPr>
            </w:pPr>
          </w:p>
        </w:tc>
        <w:tc>
          <w:tcPr>
            <w:tcW w:w="1417" w:type="dxa"/>
            <w:gridSpan w:val="2"/>
            <w:vAlign w:val="center"/>
          </w:tcPr>
          <w:p w14:paraId="737D2F13" w14:textId="77777777" w:rsidR="00A2325C" w:rsidRPr="00A2325C" w:rsidRDefault="00A2325C" w:rsidP="00A2325C">
            <w:pPr>
              <w:jc w:val="center"/>
              <w:rPr>
                <w:sz w:val="28"/>
                <w:szCs w:val="28"/>
              </w:rPr>
            </w:pPr>
          </w:p>
        </w:tc>
        <w:tc>
          <w:tcPr>
            <w:tcW w:w="1418" w:type="dxa"/>
            <w:gridSpan w:val="2"/>
          </w:tcPr>
          <w:p w14:paraId="2483EEF4" w14:textId="77777777" w:rsidR="00A2325C" w:rsidRPr="00A2325C" w:rsidRDefault="00A2325C" w:rsidP="00A2325C">
            <w:pPr>
              <w:jc w:val="center"/>
              <w:rPr>
                <w:sz w:val="28"/>
                <w:szCs w:val="28"/>
              </w:rPr>
            </w:pPr>
          </w:p>
        </w:tc>
      </w:tr>
      <w:tr w:rsidR="00A2325C" w:rsidRPr="00A2325C" w14:paraId="7A429BFA" w14:textId="77777777" w:rsidTr="004E2654">
        <w:trPr>
          <w:trHeight w:val="325"/>
          <w:tblHeader/>
        </w:trPr>
        <w:tc>
          <w:tcPr>
            <w:tcW w:w="885" w:type="dxa"/>
          </w:tcPr>
          <w:p w14:paraId="745474C9" w14:textId="77777777" w:rsidR="00A2325C" w:rsidRPr="004E2654" w:rsidRDefault="00A2325C" w:rsidP="00A2325C">
            <w:pPr>
              <w:spacing w:line="216" w:lineRule="auto"/>
            </w:pPr>
            <w:r w:rsidRPr="004E2654">
              <w:lastRenderedPageBreak/>
              <w:t>1.1.14</w:t>
            </w:r>
          </w:p>
        </w:tc>
        <w:tc>
          <w:tcPr>
            <w:tcW w:w="5954" w:type="dxa"/>
          </w:tcPr>
          <w:p w14:paraId="671141B9" w14:textId="77777777" w:rsidR="00A2325C" w:rsidRPr="004E2654" w:rsidRDefault="00A2325C" w:rsidP="00A2325C">
            <w:pPr>
              <w:spacing w:line="216" w:lineRule="auto"/>
            </w:pPr>
            <w:r w:rsidRPr="004E2654">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A2325C" w:rsidRPr="004E2654" w:rsidRDefault="00A2325C" w:rsidP="00A2325C">
            <w:pPr>
              <w:jc w:val="center"/>
            </w:pPr>
            <w:r w:rsidRPr="004E2654">
              <w:t>км</w:t>
            </w:r>
          </w:p>
        </w:tc>
        <w:tc>
          <w:tcPr>
            <w:tcW w:w="992" w:type="dxa"/>
            <w:vAlign w:val="center"/>
          </w:tcPr>
          <w:p w14:paraId="280D03B0" w14:textId="77777777" w:rsidR="00A2325C" w:rsidRPr="004E2654" w:rsidRDefault="00A2325C" w:rsidP="00A2325C">
            <w:pPr>
              <w:jc w:val="center"/>
            </w:pPr>
            <w:r w:rsidRPr="004E2654">
              <w:t>3</w:t>
            </w:r>
          </w:p>
        </w:tc>
        <w:tc>
          <w:tcPr>
            <w:tcW w:w="1276" w:type="dxa"/>
            <w:gridSpan w:val="2"/>
            <w:vAlign w:val="center"/>
          </w:tcPr>
          <w:p w14:paraId="1653398D" w14:textId="77777777" w:rsidR="00A2325C" w:rsidRPr="004E2654" w:rsidRDefault="00A2325C" w:rsidP="00A2325C">
            <w:pPr>
              <w:jc w:val="center"/>
            </w:pPr>
          </w:p>
        </w:tc>
        <w:tc>
          <w:tcPr>
            <w:tcW w:w="1418" w:type="dxa"/>
            <w:gridSpan w:val="2"/>
            <w:vAlign w:val="center"/>
          </w:tcPr>
          <w:p w14:paraId="11D39C0F"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E16AA03" w14:textId="77777777" w:rsidR="00A2325C" w:rsidRPr="00A2325C" w:rsidRDefault="00A2325C" w:rsidP="00A2325C">
            <w:pPr>
              <w:jc w:val="center"/>
              <w:rPr>
                <w:sz w:val="28"/>
                <w:szCs w:val="28"/>
              </w:rPr>
            </w:pPr>
          </w:p>
        </w:tc>
        <w:tc>
          <w:tcPr>
            <w:tcW w:w="1417" w:type="dxa"/>
            <w:gridSpan w:val="2"/>
            <w:vAlign w:val="center"/>
          </w:tcPr>
          <w:p w14:paraId="468528A1" w14:textId="77777777" w:rsidR="00A2325C" w:rsidRPr="00A2325C" w:rsidRDefault="00A2325C" w:rsidP="00A2325C">
            <w:pPr>
              <w:jc w:val="center"/>
              <w:rPr>
                <w:sz w:val="28"/>
                <w:szCs w:val="28"/>
              </w:rPr>
            </w:pPr>
          </w:p>
        </w:tc>
        <w:tc>
          <w:tcPr>
            <w:tcW w:w="1418" w:type="dxa"/>
            <w:gridSpan w:val="2"/>
          </w:tcPr>
          <w:p w14:paraId="7D7485EC" w14:textId="77777777" w:rsidR="00A2325C" w:rsidRPr="00A2325C" w:rsidRDefault="00A2325C" w:rsidP="00A2325C">
            <w:pPr>
              <w:jc w:val="center"/>
              <w:rPr>
                <w:sz w:val="28"/>
                <w:szCs w:val="28"/>
              </w:rPr>
            </w:pPr>
          </w:p>
        </w:tc>
      </w:tr>
      <w:tr w:rsidR="00A2325C" w:rsidRPr="00A2325C" w14:paraId="536491CB" w14:textId="77777777" w:rsidTr="004E2654">
        <w:trPr>
          <w:trHeight w:val="325"/>
          <w:tblHeader/>
        </w:trPr>
        <w:tc>
          <w:tcPr>
            <w:tcW w:w="885" w:type="dxa"/>
          </w:tcPr>
          <w:p w14:paraId="6866BFBA" w14:textId="77777777" w:rsidR="00A2325C" w:rsidRPr="004E2654" w:rsidRDefault="00A2325C" w:rsidP="00A2325C">
            <w:pPr>
              <w:spacing w:line="216" w:lineRule="auto"/>
              <w:rPr>
                <w:color w:val="000000"/>
              </w:rPr>
            </w:pPr>
            <w:r w:rsidRPr="004E2654">
              <w:rPr>
                <w:color w:val="000000"/>
              </w:rPr>
              <w:t>1.1.15</w:t>
            </w:r>
          </w:p>
        </w:tc>
        <w:tc>
          <w:tcPr>
            <w:tcW w:w="5954" w:type="dxa"/>
          </w:tcPr>
          <w:p w14:paraId="48D630CA" w14:textId="77777777" w:rsidR="00A2325C" w:rsidRPr="004E2654" w:rsidRDefault="00A2325C" w:rsidP="00A2325C">
            <w:pPr>
              <w:spacing w:line="216" w:lineRule="auto"/>
              <w:rPr>
                <w:color w:val="000000"/>
              </w:rPr>
            </w:pPr>
            <w:r w:rsidRPr="004E2654">
              <w:rPr>
                <w:color w:val="000000"/>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A2325C" w:rsidRPr="004E2654" w:rsidRDefault="00A2325C" w:rsidP="00A2325C">
            <w:pPr>
              <w:jc w:val="center"/>
            </w:pPr>
            <w:r w:rsidRPr="004E2654">
              <w:t>Шт.</w:t>
            </w:r>
          </w:p>
        </w:tc>
        <w:tc>
          <w:tcPr>
            <w:tcW w:w="992" w:type="dxa"/>
            <w:vAlign w:val="center"/>
          </w:tcPr>
          <w:p w14:paraId="0311E294" w14:textId="77777777" w:rsidR="00A2325C" w:rsidRPr="004E2654" w:rsidRDefault="00A2325C" w:rsidP="00A2325C">
            <w:pPr>
              <w:jc w:val="center"/>
            </w:pPr>
            <w:r w:rsidRPr="004E2654">
              <w:t>3</w:t>
            </w:r>
          </w:p>
        </w:tc>
        <w:tc>
          <w:tcPr>
            <w:tcW w:w="1276" w:type="dxa"/>
            <w:gridSpan w:val="2"/>
            <w:vAlign w:val="center"/>
          </w:tcPr>
          <w:p w14:paraId="602E08CD" w14:textId="77777777" w:rsidR="00A2325C" w:rsidRPr="004E2654" w:rsidRDefault="00A2325C" w:rsidP="00A2325C">
            <w:pPr>
              <w:jc w:val="center"/>
            </w:pPr>
            <w:r w:rsidRPr="004E2654">
              <w:t>1</w:t>
            </w:r>
          </w:p>
        </w:tc>
        <w:tc>
          <w:tcPr>
            <w:tcW w:w="1418" w:type="dxa"/>
            <w:gridSpan w:val="2"/>
            <w:vAlign w:val="center"/>
          </w:tcPr>
          <w:p w14:paraId="611493CA" w14:textId="77777777" w:rsidR="00A2325C" w:rsidRPr="00A2325C" w:rsidRDefault="00A2325C" w:rsidP="00A2325C">
            <w:pPr>
              <w:jc w:val="center"/>
              <w:rPr>
                <w:sz w:val="28"/>
                <w:szCs w:val="28"/>
              </w:rPr>
            </w:pPr>
          </w:p>
        </w:tc>
        <w:tc>
          <w:tcPr>
            <w:tcW w:w="1418" w:type="dxa"/>
            <w:gridSpan w:val="2"/>
            <w:vAlign w:val="center"/>
          </w:tcPr>
          <w:p w14:paraId="6D768BC4" w14:textId="77777777" w:rsidR="00A2325C" w:rsidRPr="00A2325C" w:rsidRDefault="00A2325C" w:rsidP="00A2325C">
            <w:pPr>
              <w:jc w:val="center"/>
              <w:rPr>
                <w:sz w:val="28"/>
                <w:szCs w:val="28"/>
              </w:rPr>
            </w:pPr>
          </w:p>
        </w:tc>
        <w:tc>
          <w:tcPr>
            <w:tcW w:w="1417" w:type="dxa"/>
            <w:gridSpan w:val="2"/>
            <w:vAlign w:val="center"/>
          </w:tcPr>
          <w:p w14:paraId="77DCC0CE" w14:textId="77777777" w:rsidR="00A2325C" w:rsidRPr="00A2325C" w:rsidRDefault="00A2325C" w:rsidP="00A2325C">
            <w:pPr>
              <w:jc w:val="center"/>
              <w:rPr>
                <w:sz w:val="28"/>
                <w:szCs w:val="28"/>
              </w:rPr>
            </w:pPr>
          </w:p>
        </w:tc>
        <w:tc>
          <w:tcPr>
            <w:tcW w:w="1418" w:type="dxa"/>
            <w:gridSpan w:val="2"/>
          </w:tcPr>
          <w:p w14:paraId="6ADDA089" w14:textId="77777777" w:rsidR="00A2325C" w:rsidRPr="00A2325C" w:rsidRDefault="00A2325C" w:rsidP="00A2325C">
            <w:pPr>
              <w:jc w:val="center"/>
              <w:rPr>
                <w:sz w:val="28"/>
                <w:szCs w:val="28"/>
              </w:rPr>
            </w:pPr>
          </w:p>
        </w:tc>
      </w:tr>
      <w:tr w:rsidR="00A2325C" w:rsidRPr="00A2325C" w14:paraId="27B26DB3" w14:textId="77777777" w:rsidTr="004E2654">
        <w:trPr>
          <w:trHeight w:val="325"/>
          <w:tblHeader/>
        </w:trPr>
        <w:tc>
          <w:tcPr>
            <w:tcW w:w="885" w:type="dxa"/>
          </w:tcPr>
          <w:p w14:paraId="5439F37C" w14:textId="77777777" w:rsidR="00A2325C" w:rsidRPr="004E2654" w:rsidRDefault="00A2325C" w:rsidP="00A2325C">
            <w:pPr>
              <w:spacing w:line="216" w:lineRule="auto"/>
              <w:rPr>
                <w:color w:val="000000"/>
              </w:rPr>
            </w:pPr>
            <w:r w:rsidRPr="004E2654">
              <w:rPr>
                <w:color w:val="000000"/>
              </w:rPr>
              <w:t>1.1.16</w:t>
            </w:r>
          </w:p>
        </w:tc>
        <w:tc>
          <w:tcPr>
            <w:tcW w:w="5954" w:type="dxa"/>
          </w:tcPr>
          <w:p w14:paraId="4E3EB49D" w14:textId="77777777" w:rsidR="00A2325C" w:rsidRPr="004E2654" w:rsidRDefault="00A2325C" w:rsidP="00A2325C">
            <w:pPr>
              <w:spacing w:line="216" w:lineRule="auto"/>
              <w:rPr>
                <w:color w:val="000000"/>
              </w:rPr>
            </w:pPr>
            <w:r w:rsidRPr="004E2654">
              <w:rPr>
                <w:color w:val="000000"/>
              </w:rPr>
              <w:t>Штрафы, пени, неустойки, оплата по исполнительным листам</w:t>
            </w:r>
          </w:p>
        </w:tc>
        <w:tc>
          <w:tcPr>
            <w:tcW w:w="1134" w:type="dxa"/>
            <w:vAlign w:val="center"/>
          </w:tcPr>
          <w:p w14:paraId="56A3B956" w14:textId="77777777" w:rsidR="00A2325C" w:rsidRPr="004E2654" w:rsidRDefault="00A2325C" w:rsidP="00A2325C">
            <w:pPr>
              <w:jc w:val="center"/>
            </w:pPr>
            <w:r w:rsidRPr="004E2654">
              <w:t>шт</w:t>
            </w:r>
          </w:p>
        </w:tc>
        <w:tc>
          <w:tcPr>
            <w:tcW w:w="992" w:type="dxa"/>
            <w:vAlign w:val="center"/>
          </w:tcPr>
          <w:p w14:paraId="6209EAF6" w14:textId="77777777" w:rsidR="00A2325C" w:rsidRPr="004E2654" w:rsidRDefault="00A2325C" w:rsidP="00A2325C">
            <w:pPr>
              <w:jc w:val="center"/>
            </w:pPr>
            <w:r w:rsidRPr="004E2654">
              <w:t>3</w:t>
            </w:r>
          </w:p>
        </w:tc>
        <w:tc>
          <w:tcPr>
            <w:tcW w:w="1276" w:type="dxa"/>
            <w:gridSpan w:val="2"/>
            <w:vAlign w:val="center"/>
          </w:tcPr>
          <w:p w14:paraId="3187CD97" w14:textId="77777777" w:rsidR="00A2325C" w:rsidRPr="004E2654" w:rsidRDefault="00A2325C" w:rsidP="00A2325C">
            <w:pPr>
              <w:jc w:val="center"/>
            </w:pPr>
            <w:r w:rsidRPr="004E2654">
              <w:t>1</w:t>
            </w:r>
          </w:p>
        </w:tc>
        <w:tc>
          <w:tcPr>
            <w:tcW w:w="1418" w:type="dxa"/>
            <w:gridSpan w:val="2"/>
            <w:vAlign w:val="center"/>
          </w:tcPr>
          <w:p w14:paraId="41E6D4C0" w14:textId="77777777" w:rsidR="00A2325C" w:rsidRPr="00A2325C" w:rsidRDefault="00A2325C" w:rsidP="00A2325C">
            <w:pPr>
              <w:jc w:val="center"/>
              <w:rPr>
                <w:sz w:val="28"/>
                <w:szCs w:val="28"/>
              </w:rPr>
            </w:pPr>
          </w:p>
        </w:tc>
        <w:tc>
          <w:tcPr>
            <w:tcW w:w="1418" w:type="dxa"/>
            <w:gridSpan w:val="2"/>
            <w:vAlign w:val="center"/>
          </w:tcPr>
          <w:p w14:paraId="4F7C9ABF" w14:textId="77777777" w:rsidR="00A2325C" w:rsidRPr="00A2325C" w:rsidRDefault="00A2325C" w:rsidP="00A2325C">
            <w:pPr>
              <w:jc w:val="center"/>
              <w:rPr>
                <w:sz w:val="28"/>
                <w:szCs w:val="28"/>
              </w:rPr>
            </w:pPr>
          </w:p>
        </w:tc>
        <w:tc>
          <w:tcPr>
            <w:tcW w:w="1417" w:type="dxa"/>
            <w:gridSpan w:val="2"/>
            <w:vAlign w:val="center"/>
          </w:tcPr>
          <w:p w14:paraId="7A4978C9" w14:textId="77777777" w:rsidR="00A2325C" w:rsidRPr="00A2325C" w:rsidRDefault="00A2325C" w:rsidP="00A2325C">
            <w:pPr>
              <w:jc w:val="center"/>
              <w:rPr>
                <w:sz w:val="28"/>
                <w:szCs w:val="28"/>
              </w:rPr>
            </w:pPr>
          </w:p>
        </w:tc>
        <w:tc>
          <w:tcPr>
            <w:tcW w:w="1418" w:type="dxa"/>
            <w:gridSpan w:val="2"/>
          </w:tcPr>
          <w:p w14:paraId="6FABAA55" w14:textId="77777777" w:rsidR="00A2325C" w:rsidRPr="00A2325C" w:rsidRDefault="00A2325C" w:rsidP="00A2325C">
            <w:pPr>
              <w:jc w:val="center"/>
              <w:rPr>
                <w:sz w:val="28"/>
                <w:szCs w:val="28"/>
              </w:rPr>
            </w:pPr>
          </w:p>
        </w:tc>
      </w:tr>
      <w:tr w:rsidR="00A2325C" w:rsidRPr="00A2325C" w14:paraId="1404EF7A" w14:textId="77777777" w:rsidTr="004E2654">
        <w:trPr>
          <w:trHeight w:val="325"/>
          <w:tblHeader/>
        </w:trPr>
        <w:tc>
          <w:tcPr>
            <w:tcW w:w="885" w:type="dxa"/>
          </w:tcPr>
          <w:p w14:paraId="03273862" w14:textId="77777777" w:rsidR="00A2325C" w:rsidRPr="004E2654" w:rsidRDefault="00A2325C" w:rsidP="00A2325C">
            <w:pPr>
              <w:spacing w:line="216" w:lineRule="auto"/>
              <w:rPr>
                <w:color w:val="000000"/>
              </w:rPr>
            </w:pPr>
            <w:r w:rsidRPr="004E2654">
              <w:rPr>
                <w:color w:val="000000"/>
              </w:rPr>
              <w:t>1.1.17</w:t>
            </w:r>
          </w:p>
        </w:tc>
        <w:tc>
          <w:tcPr>
            <w:tcW w:w="5954" w:type="dxa"/>
          </w:tcPr>
          <w:p w14:paraId="12AABE9A" w14:textId="77777777" w:rsidR="00A2325C" w:rsidRPr="004E2654" w:rsidRDefault="00A2325C" w:rsidP="00A2325C">
            <w:pPr>
              <w:spacing w:line="216" w:lineRule="auto"/>
              <w:rPr>
                <w:color w:val="000000"/>
              </w:rPr>
            </w:pPr>
            <w:r w:rsidRPr="004E2654">
              <w:rPr>
                <w:color w:val="000000"/>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p w14:paraId="3B5ED9DD" w14:textId="77777777" w:rsidR="00A2325C" w:rsidRPr="004E2654" w:rsidRDefault="00A2325C" w:rsidP="00A2325C">
            <w:pPr>
              <w:spacing w:line="216" w:lineRule="auto"/>
              <w:rPr>
                <w:color w:val="000000"/>
              </w:rPr>
            </w:pPr>
            <w:r w:rsidRPr="004E2654">
              <w:rPr>
                <w:color w:val="000000"/>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A2325C" w:rsidRPr="004E2654" w:rsidRDefault="00A2325C" w:rsidP="00A2325C">
            <w:pPr>
              <w:jc w:val="center"/>
            </w:pPr>
            <w:r w:rsidRPr="004E2654">
              <w:t>шт</w:t>
            </w:r>
          </w:p>
        </w:tc>
        <w:tc>
          <w:tcPr>
            <w:tcW w:w="992" w:type="dxa"/>
            <w:vAlign w:val="center"/>
          </w:tcPr>
          <w:p w14:paraId="559BB4D1" w14:textId="77777777" w:rsidR="00A2325C" w:rsidRPr="004E2654" w:rsidRDefault="00A2325C" w:rsidP="00A2325C">
            <w:pPr>
              <w:jc w:val="center"/>
            </w:pPr>
            <w:r w:rsidRPr="004E2654">
              <w:t>3</w:t>
            </w:r>
          </w:p>
        </w:tc>
        <w:tc>
          <w:tcPr>
            <w:tcW w:w="1276" w:type="dxa"/>
            <w:gridSpan w:val="2"/>
            <w:vAlign w:val="center"/>
          </w:tcPr>
          <w:p w14:paraId="51749CCD" w14:textId="77777777" w:rsidR="00A2325C" w:rsidRPr="004E2654" w:rsidRDefault="00A2325C" w:rsidP="00A2325C">
            <w:pPr>
              <w:jc w:val="center"/>
            </w:pPr>
            <w:r w:rsidRPr="004E2654">
              <w:t>1</w:t>
            </w:r>
          </w:p>
        </w:tc>
        <w:tc>
          <w:tcPr>
            <w:tcW w:w="1418" w:type="dxa"/>
            <w:gridSpan w:val="2"/>
            <w:vAlign w:val="center"/>
          </w:tcPr>
          <w:p w14:paraId="01B04D60"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3951ABD" w14:textId="77777777" w:rsidR="00A2325C" w:rsidRPr="00A2325C" w:rsidRDefault="00A2325C" w:rsidP="00A2325C">
            <w:pPr>
              <w:jc w:val="center"/>
              <w:rPr>
                <w:sz w:val="28"/>
                <w:szCs w:val="28"/>
              </w:rPr>
            </w:pPr>
          </w:p>
        </w:tc>
        <w:tc>
          <w:tcPr>
            <w:tcW w:w="1417" w:type="dxa"/>
            <w:gridSpan w:val="2"/>
            <w:vAlign w:val="center"/>
          </w:tcPr>
          <w:p w14:paraId="6A2FADB6" w14:textId="77777777" w:rsidR="00A2325C" w:rsidRPr="00A2325C" w:rsidRDefault="00A2325C" w:rsidP="00A2325C">
            <w:pPr>
              <w:jc w:val="center"/>
              <w:rPr>
                <w:sz w:val="28"/>
                <w:szCs w:val="28"/>
              </w:rPr>
            </w:pPr>
          </w:p>
        </w:tc>
        <w:tc>
          <w:tcPr>
            <w:tcW w:w="1418" w:type="dxa"/>
            <w:gridSpan w:val="2"/>
          </w:tcPr>
          <w:p w14:paraId="422802EC" w14:textId="77777777" w:rsidR="00A2325C" w:rsidRPr="00A2325C" w:rsidRDefault="00A2325C" w:rsidP="00A2325C">
            <w:pPr>
              <w:jc w:val="center"/>
              <w:rPr>
                <w:sz w:val="28"/>
                <w:szCs w:val="28"/>
              </w:rPr>
            </w:pPr>
          </w:p>
        </w:tc>
      </w:tr>
      <w:tr w:rsidR="00A2325C" w:rsidRPr="00A2325C" w14:paraId="0BE4DBB3" w14:textId="77777777" w:rsidTr="004E2654">
        <w:trPr>
          <w:trHeight w:val="325"/>
          <w:tblHeader/>
        </w:trPr>
        <w:tc>
          <w:tcPr>
            <w:tcW w:w="885" w:type="dxa"/>
          </w:tcPr>
          <w:p w14:paraId="1C63E9B3" w14:textId="77777777" w:rsidR="00A2325C" w:rsidRPr="004E2654" w:rsidRDefault="00A2325C" w:rsidP="00A2325C">
            <w:pPr>
              <w:spacing w:line="216" w:lineRule="auto"/>
              <w:rPr>
                <w:color w:val="000000"/>
              </w:rPr>
            </w:pPr>
            <w:r w:rsidRPr="004E2654">
              <w:rPr>
                <w:color w:val="000000"/>
              </w:rPr>
              <w:t>1.1.18</w:t>
            </w:r>
          </w:p>
        </w:tc>
        <w:tc>
          <w:tcPr>
            <w:tcW w:w="5954" w:type="dxa"/>
          </w:tcPr>
          <w:p w14:paraId="40092B5B" w14:textId="77777777" w:rsidR="00A2325C" w:rsidRPr="004E2654" w:rsidRDefault="00A2325C" w:rsidP="00A2325C">
            <w:pPr>
              <w:spacing w:line="216" w:lineRule="auto"/>
              <w:rPr>
                <w:color w:val="000000"/>
              </w:rPr>
            </w:pPr>
            <w:r w:rsidRPr="004E2654">
              <w:rPr>
                <w:color w:val="000000"/>
              </w:rPr>
              <w:t xml:space="preserve">Изготовление ПСД, на объекты капитального ремонта улицы Новой от пер. Северный до ул. Восточная </w:t>
            </w:r>
            <w:r w:rsidRPr="004E2654">
              <w:t>(устройство) тротуара в ст. Васюринская</w:t>
            </w:r>
          </w:p>
        </w:tc>
        <w:tc>
          <w:tcPr>
            <w:tcW w:w="1134" w:type="dxa"/>
            <w:vAlign w:val="center"/>
          </w:tcPr>
          <w:p w14:paraId="3AD105CB" w14:textId="77777777" w:rsidR="00A2325C" w:rsidRPr="004E2654" w:rsidRDefault="00A2325C" w:rsidP="00A2325C">
            <w:pPr>
              <w:jc w:val="center"/>
            </w:pPr>
            <w:r w:rsidRPr="004E2654">
              <w:t>шт</w:t>
            </w:r>
          </w:p>
        </w:tc>
        <w:tc>
          <w:tcPr>
            <w:tcW w:w="992" w:type="dxa"/>
            <w:vAlign w:val="center"/>
          </w:tcPr>
          <w:p w14:paraId="7FD81E60" w14:textId="77777777" w:rsidR="00A2325C" w:rsidRPr="004E2654" w:rsidRDefault="00A2325C" w:rsidP="00A2325C">
            <w:pPr>
              <w:jc w:val="center"/>
            </w:pPr>
            <w:r w:rsidRPr="004E2654">
              <w:t>3</w:t>
            </w:r>
          </w:p>
        </w:tc>
        <w:tc>
          <w:tcPr>
            <w:tcW w:w="1276" w:type="dxa"/>
            <w:gridSpan w:val="2"/>
            <w:vAlign w:val="center"/>
          </w:tcPr>
          <w:p w14:paraId="21123CB7" w14:textId="77777777" w:rsidR="00A2325C" w:rsidRPr="004E2654" w:rsidRDefault="00A2325C" w:rsidP="00A2325C">
            <w:pPr>
              <w:jc w:val="center"/>
            </w:pPr>
            <w:r w:rsidRPr="004E2654">
              <w:t>1</w:t>
            </w:r>
          </w:p>
        </w:tc>
        <w:tc>
          <w:tcPr>
            <w:tcW w:w="1418" w:type="dxa"/>
            <w:gridSpan w:val="2"/>
            <w:vAlign w:val="center"/>
          </w:tcPr>
          <w:p w14:paraId="53B00B6D" w14:textId="77777777" w:rsidR="00A2325C" w:rsidRPr="00A2325C" w:rsidRDefault="00A2325C" w:rsidP="00A2325C">
            <w:pPr>
              <w:jc w:val="center"/>
              <w:rPr>
                <w:sz w:val="28"/>
                <w:szCs w:val="28"/>
              </w:rPr>
            </w:pPr>
          </w:p>
        </w:tc>
        <w:tc>
          <w:tcPr>
            <w:tcW w:w="1418" w:type="dxa"/>
            <w:gridSpan w:val="2"/>
            <w:vAlign w:val="center"/>
          </w:tcPr>
          <w:p w14:paraId="23B3315C" w14:textId="77777777" w:rsidR="00A2325C" w:rsidRPr="00A2325C" w:rsidRDefault="00A2325C" w:rsidP="00A2325C">
            <w:pPr>
              <w:jc w:val="center"/>
              <w:rPr>
                <w:sz w:val="28"/>
                <w:szCs w:val="28"/>
              </w:rPr>
            </w:pPr>
          </w:p>
        </w:tc>
        <w:tc>
          <w:tcPr>
            <w:tcW w:w="1417" w:type="dxa"/>
            <w:gridSpan w:val="2"/>
            <w:vAlign w:val="center"/>
          </w:tcPr>
          <w:p w14:paraId="2C796B51" w14:textId="77777777" w:rsidR="00A2325C" w:rsidRPr="00A2325C" w:rsidRDefault="00A2325C" w:rsidP="00A2325C">
            <w:pPr>
              <w:jc w:val="center"/>
              <w:rPr>
                <w:sz w:val="28"/>
                <w:szCs w:val="28"/>
              </w:rPr>
            </w:pPr>
          </w:p>
        </w:tc>
        <w:tc>
          <w:tcPr>
            <w:tcW w:w="1418" w:type="dxa"/>
            <w:gridSpan w:val="2"/>
          </w:tcPr>
          <w:p w14:paraId="4916D48C" w14:textId="77777777" w:rsidR="00A2325C" w:rsidRPr="00A2325C" w:rsidRDefault="00A2325C" w:rsidP="00A2325C">
            <w:pPr>
              <w:jc w:val="center"/>
              <w:rPr>
                <w:sz w:val="28"/>
                <w:szCs w:val="28"/>
              </w:rPr>
            </w:pPr>
          </w:p>
        </w:tc>
      </w:tr>
      <w:tr w:rsidR="00A2325C" w:rsidRPr="00A2325C" w14:paraId="39CC4DB4" w14:textId="77777777" w:rsidTr="004E2654">
        <w:trPr>
          <w:trHeight w:val="325"/>
          <w:tblHeader/>
        </w:trPr>
        <w:tc>
          <w:tcPr>
            <w:tcW w:w="885" w:type="dxa"/>
          </w:tcPr>
          <w:p w14:paraId="65CD1786" w14:textId="77777777" w:rsidR="00A2325C" w:rsidRPr="004E2654" w:rsidRDefault="00A2325C" w:rsidP="00A2325C">
            <w:pPr>
              <w:spacing w:line="216" w:lineRule="auto"/>
              <w:rPr>
                <w:color w:val="000000"/>
              </w:rPr>
            </w:pPr>
            <w:r w:rsidRPr="004E2654">
              <w:rPr>
                <w:color w:val="000000"/>
              </w:rPr>
              <w:t>1.1.19</w:t>
            </w:r>
          </w:p>
        </w:tc>
        <w:tc>
          <w:tcPr>
            <w:tcW w:w="5954" w:type="dxa"/>
          </w:tcPr>
          <w:p w14:paraId="080C640C" w14:textId="77777777" w:rsidR="00A2325C" w:rsidRPr="004E2654" w:rsidRDefault="00A2325C" w:rsidP="00A2325C">
            <w:pPr>
              <w:spacing w:line="216" w:lineRule="auto"/>
              <w:rPr>
                <w:color w:val="000000"/>
              </w:rPr>
            </w:pPr>
            <w:r w:rsidRPr="004E2654">
              <w:t>Приведение в нормативное состояние улично-дорожной сети городских агломераций в том числе: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5E66D735" w14:textId="77777777" w:rsidR="00A2325C" w:rsidRPr="004E2654" w:rsidRDefault="00A2325C" w:rsidP="00A2325C">
            <w:pPr>
              <w:jc w:val="center"/>
            </w:pPr>
            <w:r w:rsidRPr="004E2654">
              <w:t>км</w:t>
            </w:r>
          </w:p>
        </w:tc>
        <w:tc>
          <w:tcPr>
            <w:tcW w:w="992" w:type="dxa"/>
            <w:vAlign w:val="center"/>
          </w:tcPr>
          <w:p w14:paraId="2A5AE499" w14:textId="77777777" w:rsidR="00A2325C" w:rsidRPr="004E2654" w:rsidRDefault="00A2325C" w:rsidP="00A2325C">
            <w:pPr>
              <w:jc w:val="center"/>
            </w:pPr>
            <w:r w:rsidRPr="004E2654">
              <w:t>3</w:t>
            </w:r>
          </w:p>
        </w:tc>
        <w:tc>
          <w:tcPr>
            <w:tcW w:w="1276" w:type="dxa"/>
            <w:gridSpan w:val="2"/>
            <w:vAlign w:val="center"/>
          </w:tcPr>
          <w:p w14:paraId="7C007AF9" w14:textId="77777777" w:rsidR="00A2325C" w:rsidRPr="004E2654" w:rsidRDefault="00A2325C" w:rsidP="00A2325C">
            <w:pPr>
              <w:jc w:val="center"/>
            </w:pPr>
          </w:p>
        </w:tc>
        <w:tc>
          <w:tcPr>
            <w:tcW w:w="1418" w:type="dxa"/>
            <w:gridSpan w:val="2"/>
            <w:vAlign w:val="center"/>
          </w:tcPr>
          <w:p w14:paraId="397AA7E8"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1883617" w14:textId="77777777" w:rsidR="00A2325C" w:rsidRPr="00A2325C" w:rsidRDefault="00A2325C" w:rsidP="00A2325C">
            <w:pPr>
              <w:jc w:val="center"/>
              <w:rPr>
                <w:sz w:val="28"/>
                <w:szCs w:val="28"/>
              </w:rPr>
            </w:pPr>
          </w:p>
        </w:tc>
        <w:tc>
          <w:tcPr>
            <w:tcW w:w="1417" w:type="dxa"/>
            <w:gridSpan w:val="2"/>
            <w:vAlign w:val="center"/>
          </w:tcPr>
          <w:p w14:paraId="518FDCC8" w14:textId="77777777" w:rsidR="00A2325C" w:rsidRPr="00A2325C" w:rsidRDefault="00A2325C" w:rsidP="00A2325C">
            <w:pPr>
              <w:jc w:val="center"/>
              <w:rPr>
                <w:sz w:val="28"/>
                <w:szCs w:val="28"/>
              </w:rPr>
            </w:pPr>
          </w:p>
        </w:tc>
        <w:tc>
          <w:tcPr>
            <w:tcW w:w="1418" w:type="dxa"/>
            <w:gridSpan w:val="2"/>
          </w:tcPr>
          <w:p w14:paraId="1715C8FD" w14:textId="77777777" w:rsidR="00A2325C" w:rsidRPr="00A2325C" w:rsidRDefault="00A2325C" w:rsidP="00A2325C">
            <w:pPr>
              <w:jc w:val="center"/>
              <w:rPr>
                <w:sz w:val="28"/>
                <w:szCs w:val="28"/>
              </w:rPr>
            </w:pPr>
          </w:p>
        </w:tc>
      </w:tr>
      <w:tr w:rsidR="00A2325C" w:rsidRPr="00A2325C" w14:paraId="6E54511F" w14:textId="77777777" w:rsidTr="004E2654">
        <w:trPr>
          <w:trHeight w:val="325"/>
          <w:tblHeader/>
        </w:trPr>
        <w:tc>
          <w:tcPr>
            <w:tcW w:w="885" w:type="dxa"/>
          </w:tcPr>
          <w:p w14:paraId="6DCDCA47" w14:textId="77777777" w:rsidR="00A2325C" w:rsidRPr="004E2654" w:rsidRDefault="00A2325C" w:rsidP="00A2325C">
            <w:pPr>
              <w:spacing w:line="216" w:lineRule="auto"/>
              <w:rPr>
                <w:color w:val="000000"/>
              </w:rPr>
            </w:pPr>
            <w:r w:rsidRPr="004E2654">
              <w:rPr>
                <w:color w:val="000000"/>
              </w:rPr>
              <w:lastRenderedPageBreak/>
              <w:t>1.1.20</w:t>
            </w:r>
          </w:p>
        </w:tc>
        <w:tc>
          <w:tcPr>
            <w:tcW w:w="5954" w:type="dxa"/>
          </w:tcPr>
          <w:p w14:paraId="0AD60879" w14:textId="77777777" w:rsidR="00A2325C" w:rsidRPr="004E2654" w:rsidRDefault="00A2325C" w:rsidP="00A2325C">
            <w:pPr>
              <w:spacing w:line="216" w:lineRule="auto"/>
              <w:rPr>
                <w:color w:val="000000"/>
              </w:rPr>
            </w:pPr>
            <w:r w:rsidRPr="004E2654">
              <w:rPr>
                <w:color w:val="000000"/>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A2325C" w:rsidRPr="004E2654" w:rsidRDefault="00A2325C" w:rsidP="00A2325C">
            <w:pPr>
              <w:jc w:val="center"/>
            </w:pPr>
            <w:r w:rsidRPr="004E2654">
              <w:t>шт.</w:t>
            </w:r>
          </w:p>
        </w:tc>
        <w:tc>
          <w:tcPr>
            <w:tcW w:w="992" w:type="dxa"/>
            <w:vAlign w:val="center"/>
          </w:tcPr>
          <w:p w14:paraId="05A12B7C" w14:textId="77777777" w:rsidR="00A2325C" w:rsidRPr="004E2654" w:rsidRDefault="00A2325C" w:rsidP="00A2325C">
            <w:pPr>
              <w:jc w:val="center"/>
            </w:pPr>
            <w:r w:rsidRPr="004E2654">
              <w:t>3</w:t>
            </w:r>
          </w:p>
        </w:tc>
        <w:tc>
          <w:tcPr>
            <w:tcW w:w="1276" w:type="dxa"/>
            <w:gridSpan w:val="2"/>
            <w:vAlign w:val="center"/>
          </w:tcPr>
          <w:p w14:paraId="130DE846" w14:textId="77777777" w:rsidR="00A2325C" w:rsidRPr="004E2654" w:rsidRDefault="00A2325C" w:rsidP="00A2325C">
            <w:pPr>
              <w:jc w:val="center"/>
            </w:pPr>
          </w:p>
        </w:tc>
        <w:tc>
          <w:tcPr>
            <w:tcW w:w="1418" w:type="dxa"/>
            <w:gridSpan w:val="2"/>
            <w:vAlign w:val="center"/>
          </w:tcPr>
          <w:p w14:paraId="17949010" w14:textId="77777777" w:rsidR="00A2325C" w:rsidRPr="00A2325C" w:rsidRDefault="00A2325C" w:rsidP="00A2325C">
            <w:pPr>
              <w:jc w:val="center"/>
              <w:rPr>
                <w:sz w:val="28"/>
                <w:szCs w:val="28"/>
              </w:rPr>
            </w:pPr>
          </w:p>
        </w:tc>
        <w:tc>
          <w:tcPr>
            <w:tcW w:w="1418" w:type="dxa"/>
            <w:gridSpan w:val="2"/>
            <w:vAlign w:val="center"/>
          </w:tcPr>
          <w:p w14:paraId="396765FE"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EC0933F" w14:textId="77777777" w:rsidR="00A2325C" w:rsidRPr="00A2325C" w:rsidRDefault="00A2325C" w:rsidP="00A2325C">
            <w:pPr>
              <w:jc w:val="center"/>
              <w:rPr>
                <w:sz w:val="28"/>
                <w:szCs w:val="28"/>
              </w:rPr>
            </w:pPr>
          </w:p>
        </w:tc>
        <w:tc>
          <w:tcPr>
            <w:tcW w:w="1418" w:type="dxa"/>
            <w:gridSpan w:val="2"/>
          </w:tcPr>
          <w:p w14:paraId="4CDDA6C9" w14:textId="77777777" w:rsidR="00A2325C" w:rsidRPr="00A2325C" w:rsidRDefault="00A2325C" w:rsidP="00A2325C">
            <w:pPr>
              <w:jc w:val="center"/>
              <w:rPr>
                <w:sz w:val="28"/>
                <w:szCs w:val="28"/>
              </w:rPr>
            </w:pPr>
          </w:p>
        </w:tc>
      </w:tr>
      <w:tr w:rsidR="00A2325C" w:rsidRPr="00A2325C" w14:paraId="627B8A7D" w14:textId="77777777" w:rsidTr="004E2654">
        <w:trPr>
          <w:trHeight w:val="325"/>
          <w:tblHeader/>
        </w:trPr>
        <w:tc>
          <w:tcPr>
            <w:tcW w:w="885" w:type="dxa"/>
          </w:tcPr>
          <w:p w14:paraId="33B905E1" w14:textId="77777777" w:rsidR="00A2325C" w:rsidRPr="004E2654" w:rsidRDefault="00A2325C" w:rsidP="00A2325C">
            <w:pPr>
              <w:spacing w:line="216" w:lineRule="auto"/>
              <w:rPr>
                <w:color w:val="000000"/>
              </w:rPr>
            </w:pPr>
            <w:r w:rsidRPr="004E2654">
              <w:rPr>
                <w:color w:val="000000"/>
              </w:rPr>
              <w:t>1.1.21</w:t>
            </w:r>
          </w:p>
        </w:tc>
        <w:tc>
          <w:tcPr>
            <w:tcW w:w="5954" w:type="dxa"/>
          </w:tcPr>
          <w:p w14:paraId="5C2346B4" w14:textId="77777777" w:rsidR="00A2325C" w:rsidRPr="004E2654" w:rsidRDefault="00A2325C" w:rsidP="00A2325C">
            <w:pPr>
              <w:spacing w:line="216" w:lineRule="auto"/>
              <w:rPr>
                <w:color w:val="000000"/>
              </w:rPr>
            </w:pPr>
            <w:r w:rsidRPr="004E2654">
              <w:t xml:space="preserve">Приведение в нормативное состояние улично-дорожной сети городских агломераций в том числе: </w:t>
            </w:r>
            <w:r w:rsidRPr="004E2654">
              <w:rPr>
                <w:color w:val="000000"/>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A2325C" w:rsidRPr="004E2654" w:rsidRDefault="00A2325C" w:rsidP="00A2325C">
            <w:pPr>
              <w:jc w:val="center"/>
            </w:pPr>
            <w:r w:rsidRPr="004E2654">
              <w:t>км</w:t>
            </w:r>
          </w:p>
        </w:tc>
        <w:tc>
          <w:tcPr>
            <w:tcW w:w="992" w:type="dxa"/>
            <w:vAlign w:val="center"/>
          </w:tcPr>
          <w:p w14:paraId="7F7E57BF" w14:textId="77777777" w:rsidR="00A2325C" w:rsidRPr="004E2654" w:rsidRDefault="00A2325C" w:rsidP="00A2325C">
            <w:pPr>
              <w:jc w:val="center"/>
            </w:pPr>
            <w:r w:rsidRPr="004E2654">
              <w:t>3</w:t>
            </w:r>
          </w:p>
        </w:tc>
        <w:tc>
          <w:tcPr>
            <w:tcW w:w="1276" w:type="dxa"/>
            <w:gridSpan w:val="2"/>
            <w:vAlign w:val="center"/>
          </w:tcPr>
          <w:p w14:paraId="2CF93D10" w14:textId="77777777" w:rsidR="00A2325C" w:rsidRPr="004E2654" w:rsidRDefault="00A2325C" w:rsidP="00A2325C">
            <w:pPr>
              <w:jc w:val="center"/>
            </w:pPr>
          </w:p>
        </w:tc>
        <w:tc>
          <w:tcPr>
            <w:tcW w:w="1418" w:type="dxa"/>
            <w:gridSpan w:val="2"/>
            <w:vAlign w:val="center"/>
          </w:tcPr>
          <w:p w14:paraId="70A86042" w14:textId="77777777" w:rsidR="00A2325C" w:rsidRPr="00A2325C" w:rsidRDefault="00A2325C" w:rsidP="00A2325C">
            <w:pPr>
              <w:jc w:val="center"/>
              <w:rPr>
                <w:sz w:val="28"/>
                <w:szCs w:val="28"/>
              </w:rPr>
            </w:pPr>
          </w:p>
        </w:tc>
        <w:tc>
          <w:tcPr>
            <w:tcW w:w="1418" w:type="dxa"/>
            <w:gridSpan w:val="2"/>
            <w:vAlign w:val="center"/>
          </w:tcPr>
          <w:p w14:paraId="0681AED4"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81CAF64" w14:textId="77777777" w:rsidR="00A2325C" w:rsidRPr="00A2325C" w:rsidRDefault="00A2325C" w:rsidP="00A2325C">
            <w:pPr>
              <w:jc w:val="center"/>
              <w:rPr>
                <w:sz w:val="28"/>
                <w:szCs w:val="28"/>
              </w:rPr>
            </w:pPr>
          </w:p>
        </w:tc>
        <w:tc>
          <w:tcPr>
            <w:tcW w:w="1418" w:type="dxa"/>
            <w:gridSpan w:val="2"/>
          </w:tcPr>
          <w:p w14:paraId="3F8167E5" w14:textId="77777777" w:rsidR="00A2325C" w:rsidRPr="00A2325C" w:rsidRDefault="00A2325C" w:rsidP="00A2325C">
            <w:pPr>
              <w:jc w:val="center"/>
              <w:rPr>
                <w:sz w:val="28"/>
                <w:szCs w:val="28"/>
              </w:rPr>
            </w:pPr>
          </w:p>
        </w:tc>
      </w:tr>
      <w:tr w:rsidR="00A2325C" w:rsidRPr="00A2325C" w14:paraId="2526B4F5" w14:textId="77777777" w:rsidTr="004E2654">
        <w:trPr>
          <w:trHeight w:val="325"/>
          <w:tblHeader/>
        </w:trPr>
        <w:tc>
          <w:tcPr>
            <w:tcW w:w="885" w:type="dxa"/>
          </w:tcPr>
          <w:p w14:paraId="387CD67F" w14:textId="77777777" w:rsidR="00A2325C" w:rsidRPr="004E2654" w:rsidRDefault="00A2325C" w:rsidP="00A2325C">
            <w:pPr>
              <w:spacing w:line="216" w:lineRule="auto"/>
              <w:rPr>
                <w:color w:val="000000"/>
              </w:rPr>
            </w:pPr>
          </w:p>
        </w:tc>
        <w:tc>
          <w:tcPr>
            <w:tcW w:w="5954" w:type="dxa"/>
          </w:tcPr>
          <w:p w14:paraId="283D8DFF" w14:textId="77777777" w:rsidR="00A2325C" w:rsidRPr="004E2654" w:rsidRDefault="00A2325C" w:rsidP="00A2325C">
            <w:pPr>
              <w:spacing w:line="216" w:lineRule="auto"/>
              <w:rPr>
                <w:color w:val="000000"/>
              </w:rPr>
            </w:pPr>
            <w:r w:rsidRPr="004E2654">
              <w:rPr>
                <w:color w:val="000000"/>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A2325C" w:rsidRPr="004E2654" w:rsidRDefault="00A2325C" w:rsidP="00A2325C">
            <w:pPr>
              <w:jc w:val="center"/>
            </w:pPr>
          </w:p>
        </w:tc>
        <w:tc>
          <w:tcPr>
            <w:tcW w:w="992" w:type="dxa"/>
            <w:vAlign w:val="center"/>
          </w:tcPr>
          <w:p w14:paraId="48D57467" w14:textId="77777777" w:rsidR="00A2325C" w:rsidRPr="004E2654" w:rsidRDefault="00A2325C" w:rsidP="00A2325C">
            <w:pPr>
              <w:jc w:val="center"/>
            </w:pPr>
          </w:p>
        </w:tc>
        <w:tc>
          <w:tcPr>
            <w:tcW w:w="1276" w:type="dxa"/>
            <w:gridSpan w:val="2"/>
            <w:vAlign w:val="center"/>
          </w:tcPr>
          <w:p w14:paraId="3FDF7AD2" w14:textId="77777777" w:rsidR="00A2325C" w:rsidRPr="004E2654" w:rsidRDefault="00A2325C" w:rsidP="00A2325C">
            <w:pPr>
              <w:jc w:val="center"/>
            </w:pPr>
          </w:p>
        </w:tc>
        <w:tc>
          <w:tcPr>
            <w:tcW w:w="1418" w:type="dxa"/>
            <w:gridSpan w:val="2"/>
            <w:vAlign w:val="center"/>
          </w:tcPr>
          <w:p w14:paraId="7B77973D" w14:textId="77777777" w:rsidR="00A2325C" w:rsidRPr="00A2325C" w:rsidRDefault="00A2325C" w:rsidP="00A2325C">
            <w:pPr>
              <w:jc w:val="center"/>
              <w:rPr>
                <w:sz w:val="28"/>
                <w:szCs w:val="28"/>
              </w:rPr>
            </w:pPr>
          </w:p>
        </w:tc>
        <w:tc>
          <w:tcPr>
            <w:tcW w:w="1418" w:type="dxa"/>
            <w:gridSpan w:val="2"/>
            <w:vAlign w:val="center"/>
          </w:tcPr>
          <w:p w14:paraId="35F1EDE8" w14:textId="77777777" w:rsidR="00A2325C" w:rsidRPr="00A2325C" w:rsidRDefault="00A2325C" w:rsidP="00A2325C">
            <w:pPr>
              <w:jc w:val="center"/>
              <w:rPr>
                <w:sz w:val="28"/>
                <w:szCs w:val="28"/>
              </w:rPr>
            </w:pPr>
          </w:p>
        </w:tc>
        <w:tc>
          <w:tcPr>
            <w:tcW w:w="1417" w:type="dxa"/>
            <w:gridSpan w:val="2"/>
            <w:vAlign w:val="center"/>
          </w:tcPr>
          <w:p w14:paraId="1D40A2BE" w14:textId="77777777" w:rsidR="00A2325C" w:rsidRPr="00A2325C" w:rsidRDefault="00A2325C" w:rsidP="00A2325C">
            <w:pPr>
              <w:jc w:val="center"/>
              <w:rPr>
                <w:sz w:val="28"/>
                <w:szCs w:val="28"/>
              </w:rPr>
            </w:pPr>
          </w:p>
        </w:tc>
        <w:tc>
          <w:tcPr>
            <w:tcW w:w="1418" w:type="dxa"/>
            <w:gridSpan w:val="2"/>
          </w:tcPr>
          <w:p w14:paraId="53B0151C" w14:textId="77777777" w:rsidR="00A2325C" w:rsidRPr="00A2325C" w:rsidRDefault="00A2325C" w:rsidP="00A2325C">
            <w:pPr>
              <w:jc w:val="center"/>
              <w:rPr>
                <w:sz w:val="28"/>
                <w:szCs w:val="28"/>
              </w:rPr>
            </w:pPr>
          </w:p>
        </w:tc>
      </w:tr>
      <w:tr w:rsidR="00A2325C" w:rsidRPr="00A2325C" w14:paraId="4DDA3110" w14:textId="77777777" w:rsidTr="004E2654">
        <w:trPr>
          <w:trHeight w:val="325"/>
          <w:tblHeader/>
        </w:trPr>
        <w:tc>
          <w:tcPr>
            <w:tcW w:w="885" w:type="dxa"/>
          </w:tcPr>
          <w:p w14:paraId="58F8D00D" w14:textId="77777777" w:rsidR="00A2325C" w:rsidRPr="004E2654" w:rsidRDefault="00A2325C" w:rsidP="00A2325C">
            <w:pPr>
              <w:spacing w:line="216" w:lineRule="auto"/>
              <w:rPr>
                <w:color w:val="000000"/>
              </w:rPr>
            </w:pPr>
          </w:p>
        </w:tc>
        <w:tc>
          <w:tcPr>
            <w:tcW w:w="5954" w:type="dxa"/>
          </w:tcPr>
          <w:p w14:paraId="5C5273A3" w14:textId="77777777" w:rsidR="00A2325C" w:rsidRPr="004E2654" w:rsidRDefault="00A2325C" w:rsidP="00A2325C">
            <w:pPr>
              <w:spacing w:line="216" w:lineRule="auto"/>
              <w:rPr>
                <w:color w:val="000000"/>
              </w:rPr>
            </w:pPr>
            <w:r w:rsidRPr="004E2654">
              <w:rPr>
                <w:color w:val="000000"/>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A2325C" w:rsidRPr="004E2654" w:rsidRDefault="00A2325C" w:rsidP="00A2325C">
            <w:pPr>
              <w:spacing w:line="216" w:lineRule="auto"/>
              <w:rPr>
                <w:color w:val="000000"/>
              </w:rPr>
            </w:pPr>
            <w:r w:rsidRPr="004E2654">
              <w:rPr>
                <w:color w:val="000000"/>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A2325C" w:rsidRPr="004E2654" w:rsidRDefault="00A2325C" w:rsidP="00A2325C">
            <w:pPr>
              <w:jc w:val="center"/>
            </w:pPr>
            <w:r w:rsidRPr="004E2654">
              <w:t>км</w:t>
            </w:r>
          </w:p>
        </w:tc>
        <w:tc>
          <w:tcPr>
            <w:tcW w:w="992" w:type="dxa"/>
            <w:vAlign w:val="center"/>
          </w:tcPr>
          <w:p w14:paraId="7E9A08DC" w14:textId="77777777" w:rsidR="00A2325C" w:rsidRPr="004E2654" w:rsidRDefault="00A2325C" w:rsidP="00A2325C">
            <w:pPr>
              <w:jc w:val="center"/>
            </w:pPr>
            <w:r w:rsidRPr="004E2654">
              <w:t>3</w:t>
            </w:r>
          </w:p>
        </w:tc>
        <w:tc>
          <w:tcPr>
            <w:tcW w:w="1276" w:type="dxa"/>
            <w:gridSpan w:val="2"/>
            <w:vAlign w:val="center"/>
          </w:tcPr>
          <w:p w14:paraId="7652EDE8" w14:textId="77777777" w:rsidR="00A2325C" w:rsidRPr="004E2654" w:rsidRDefault="00A2325C" w:rsidP="00A2325C">
            <w:pPr>
              <w:jc w:val="center"/>
            </w:pPr>
          </w:p>
        </w:tc>
        <w:tc>
          <w:tcPr>
            <w:tcW w:w="1418" w:type="dxa"/>
            <w:gridSpan w:val="2"/>
            <w:vAlign w:val="center"/>
          </w:tcPr>
          <w:p w14:paraId="667DE593" w14:textId="77777777" w:rsidR="00A2325C" w:rsidRPr="00A2325C" w:rsidRDefault="00A2325C" w:rsidP="00A2325C">
            <w:pPr>
              <w:jc w:val="center"/>
              <w:rPr>
                <w:sz w:val="28"/>
                <w:szCs w:val="28"/>
              </w:rPr>
            </w:pPr>
          </w:p>
        </w:tc>
        <w:tc>
          <w:tcPr>
            <w:tcW w:w="1418" w:type="dxa"/>
            <w:gridSpan w:val="2"/>
            <w:vAlign w:val="center"/>
          </w:tcPr>
          <w:p w14:paraId="06DD21D5"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C678B4B" w14:textId="77777777" w:rsidR="00A2325C" w:rsidRPr="00A2325C" w:rsidRDefault="00A2325C" w:rsidP="00A2325C">
            <w:pPr>
              <w:jc w:val="center"/>
              <w:rPr>
                <w:sz w:val="28"/>
                <w:szCs w:val="28"/>
              </w:rPr>
            </w:pPr>
          </w:p>
        </w:tc>
        <w:tc>
          <w:tcPr>
            <w:tcW w:w="1418" w:type="dxa"/>
            <w:gridSpan w:val="2"/>
          </w:tcPr>
          <w:p w14:paraId="5B57AECF" w14:textId="77777777" w:rsidR="00A2325C" w:rsidRPr="00A2325C" w:rsidRDefault="00A2325C" w:rsidP="00A2325C">
            <w:pPr>
              <w:jc w:val="center"/>
              <w:rPr>
                <w:sz w:val="28"/>
                <w:szCs w:val="28"/>
              </w:rPr>
            </w:pPr>
          </w:p>
        </w:tc>
      </w:tr>
      <w:tr w:rsidR="00A53B06" w:rsidRPr="00A2325C" w14:paraId="2C2BF28C" w14:textId="77777777" w:rsidTr="004E2654">
        <w:trPr>
          <w:trHeight w:val="325"/>
          <w:tblHeader/>
        </w:trPr>
        <w:tc>
          <w:tcPr>
            <w:tcW w:w="885" w:type="dxa"/>
          </w:tcPr>
          <w:p w14:paraId="469901F0" w14:textId="77777777" w:rsidR="00A53B06" w:rsidRPr="004E2654" w:rsidRDefault="00A53B06" w:rsidP="00A2325C">
            <w:pPr>
              <w:spacing w:line="216" w:lineRule="auto"/>
              <w:rPr>
                <w:color w:val="000000"/>
              </w:rPr>
            </w:pPr>
            <w:r w:rsidRPr="004E2654">
              <w:rPr>
                <w:color w:val="000000"/>
              </w:rPr>
              <w:lastRenderedPageBreak/>
              <w:t>1.1.22</w:t>
            </w:r>
          </w:p>
        </w:tc>
        <w:tc>
          <w:tcPr>
            <w:tcW w:w="5954" w:type="dxa"/>
          </w:tcPr>
          <w:p w14:paraId="76EC26D5" w14:textId="77777777" w:rsidR="00A53B06" w:rsidRPr="004E2654" w:rsidRDefault="005A1EA1" w:rsidP="00A2325C">
            <w:pPr>
              <w:spacing w:line="216" w:lineRule="auto"/>
              <w:rPr>
                <w:color w:val="000000"/>
              </w:rPr>
            </w:pPr>
            <w:r w:rsidRPr="004E2654">
              <w:rPr>
                <w:color w:val="000000"/>
              </w:rPr>
              <w:t>Р</w:t>
            </w:r>
            <w:r w:rsidR="00B324AB" w:rsidRPr="004E2654">
              <w:rPr>
                <w:color w:val="000000"/>
              </w:rPr>
              <w:t>азработка</w:t>
            </w:r>
            <w:r w:rsidRPr="004E2654">
              <w:rPr>
                <w:color w:val="000000"/>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rsidRPr="004E2654">
              <w:t xml:space="preserve"> </w:t>
            </w:r>
            <w:r w:rsidR="00D00FCD" w:rsidRPr="004E2654">
              <w:rPr>
                <w:color w:val="000000"/>
              </w:rPr>
              <w:t>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134" w:type="dxa"/>
            <w:vAlign w:val="center"/>
          </w:tcPr>
          <w:p w14:paraId="5C9AA0A1" w14:textId="77777777" w:rsidR="00A53B06" w:rsidRPr="004E2654" w:rsidRDefault="00B324AB" w:rsidP="00A2325C">
            <w:pPr>
              <w:jc w:val="center"/>
            </w:pPr>
            <w:r w:rsidRPr="004E2654">
              <w:t>шт</w:t>
            </w:r>
          </w:p>
        </w:tc>
        <w:tc>
          <w:tcPr>
            <w:tcW w:w="992" w:type="dxa"/>
            <w:vAlign w:val="center"/>
          </w:tcPr>
          <w:p w14:paraId="33112604" w14:textId="77777777" w:rsidR="00A53B06" w:rsidRPr="004E2654" w:rsidRDefault="00B324AB" w:rsidP="00A2325C">
            <w:pPr>
              <w:jc w:val="center"/>
            </w:pPr>
            <w:r w:rsidRPr="004E2654">
              <w:t>3</w:t>
            </w:r>
          </w:p>
        </w:tc>
        <w:tc>
          <w:tcPr>
            <w:tcW w:w="1276" w:type="dxa"/>
            <w:gridSpan w:val="2"/>
            <w:vAlign w:val="center"/>
          </w:tcPr>
          <w:p w14:paraId="33EC4604" w14:textId="77777777" w:rsidR="00A53B06" w:rsidRPr="004E2654" w:rsidRDefault="00A53B06" w:rsidP="00A2325C">
            <w:pPr>
              <w:jc w:val="center"/>
            </w:pPr>
          </w:p>
        </w:tc>
        <w:tc>
          <w:tcPr>
            <w:tcW w:w="1418" w:type="dxa"/>
            <w:gridSpan w:val="2"/>
            <w:vAlign w:val="center"/>
          </w:tcPr>
          <w:p w14:paraId="0A46C3C6" w14:textId="77777777" w:rsidR="00A53B06" w:rsidRPr="00A2325C" w:rsidRDefault="00A53B06" w:rsidP="00A2325C">
            <w:pPr>
              <w:jc w:val="center"/>
              <w:rPr>
                <w:sz w:val="28"/>
                <w:szCs w:val="28"/>
              </w:rPr>
            </w:pPr>
          </w:p>
        </w:tc>
        <w:tc>
          <w:tcPr>
            <w:tcW w:w="1418" w:type="dxa"/>
            <w:gridSpan w:val="2"/>
            <w:vAlign w:val="center"/>
          </w:tcPr>
          <w:p w14:paraId="57D13ED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165D6D8" w14:textId="77777777" w:rsidR="00A53B06" w:rsidRPr="00A2325C" w:rsidRDefault="00A53B06" w:rsidP="00A2325C">
            <w:pPr>
              <w:jc w:val="center"/>
              <w:rPr>
                <w:sz w:val="28"/>
                <w:szCs w:val="28"/>
              </w:rPr>
            </w:pPr>
          </w:p>
        </w:tc>
        <w:tc>
          <w:tcPr>
            <w:tcW w:w="1418" w:type="dxa"/>
            <w:gridSpan w:val="2"/>
          </w:tcPr>
          <w:p w14:paraId="0AEFCA2E" w14:textId="77777777" w:rsidR="00A53B06" w:rsidRPr="00A2325C" w:rsidRDefault="00A53B06" w:rsidP="00A2325C">
            <w:pPr>
              <w:jc w:val="center"/>
              <w:rPr>
                <w:sz w:val="28"/>
                <w:szCs w:val="28"/>
              </w:rPr>
            </w:pPr>
          </w:p>
        </w:tc>
      </w:tr>
      <w:tr w:rsidR="009E7DC7" w:rsidRPr="00A2325C" w14:paraId="7A8511D7" w14:textId="77777777" w:rsidTr="004E2654">
        <w:trPr>
          <w:trHeight w:val="325"/>
          <w:tblHeader/>
        </w:trPr>
        <w:tc>
          <w:tcPr>
            <w:tcW w:w="885" w:type="dxa"/>
          </w:tcPr>
          <w:p w14:paraId="2D04A24D" w14:textId="77777777" w:rsidR="009E7DC7" w:rsidRPr="004E2654" w:rsidRDefault="009E7DC7" w:rsidP="00A2325C">
            <w:pPr>
              <w:spacing w:line="216" w:lineRule="auto"/>
              <w:rPr>
                <w:color w:val="000000"/>
              </w:rPr>
            </w:pPr>
            <w:r w:rsidRPr="004E2654">
              <w:rPr>
                <w:color w:val="000000"/>
              </w:rPr>
              <w:t>1.1.23</w:t>
            </w:r>
          </w:p>
        </w:tc>
        <w:tc>
          <w:tcPr>
            <w:tcW w:w="5954" w:type="dxa"/>
          </w:tcPr>
          <w:p w14:paraId="25D33BB7" w14:textId="77777777" w:rsidR="009E7DC7" w:rsidRPr="004E2654" w:rsidRDefault="009E7DC7" w:rsidP="00A2325C">
            <w:pPr>
              <w:spacing w:line="216" w:lineRule="auto"/>
              <w:rPr>
                <w:color w:val="000000"/>
              </w:rPr>
            </w:pPr>
            <w:r w:rsidRPr="004E2654">
              <w:rPr>
                <w:color w:val="000000"/>
              </w:rPr>
              <w:t>Установка и обустройство остановочных пунктов</w:t>
            </w:r>
            <w:r w:rsidR="006F006A" w:rsidRPr="004E2654">
              <w:rPr>
                <w:color w:val="000000"/>
              </w:rPr>
              <w:t>,</w:t>
            </w:r>
          </w:p>
        </w:tc>
        <w:tc>
          <w:tcPr>
            <w:tcW w:w="1134" w:type="dxa"/>
            <w:vAlign w:val="center"/>
          </w:tcPr>
          <w:p w14:paraId="33A6A9DB" w14:textId="77777777" w:rsidR="009E7DC7" w:rsidRPr="004E2654" w:rsidRDefault="003465F7" w:rsidP="00A2325C">
            <w:pPr>
              <w:jc w:val="center"/>
            </w:pPr>
            <w:r w:rsidRPr="004E2654">
              <w:t>Ш</w:t>
            </w:r>
            <w:r w:rsidR="009E7DC7" w:rsidRPr="004E2654">
              <w:t>т</w:t>
            </w:r>
            <w:r w:rsidRPr="004E2654">
              <w:t>.</w:t>
            </w:r>
          </w:p>
        </w:tc>
        <w:tc>
          <w:tcPr>
            <w:tcW w:w="992" w:type="dxa"/>
            <w:vAlign w:val="center"/>
          </w:tcPr>
          <w:p w14:paraId="1BCF1040" w14:textId="77777777" w:rsidR="009E7DC7" w:rsidRPr="004E2654" w:rsidRDefault="009E7DC7" w:rsidP="00A2325C">
            <w:pPr>
              <w:jc w:val="center"/>
            </w:pPr>
            <w:r w:rsidRPr="004E2654">
              <w:t>3</w:t>
            </w:r>
          </w:p>
        </w:tc>
        <w:tc>
          <w:tcPr>
            <w:tcW w:w="1276" w:type="dxa"/>
            <w:gridSpan w:val="2"/>
            <w:vAlign w:val="center"/>
          </w:tcPr>
          <w:p w14:paraId="71AF2AFC" w14:textId="77777777" w:rsidR="009E7DC7" w:rsidRPr="004E2654" w:rsidRDefault="009E7DC7" w:rsidP="00A2325C">
            <w:pPr>
              <w:jc w:val="center"/>
            </w:pPr>
          </w:p>
        </w:tc>
        <w:tc>
          <w:tcPr>
            <w:tcW w:w="1418" w:type="dxa"/>
            <w:gridSpan w:val="2"/>
            <w:vAlign w:val="center"/>
          </w:tcPr>
          <w:p w14:paraId="6810E72D" w14:textId="77777777" w:rsidR="009E7DC7" w:rsidRPr="00A2325C" w:rsidRDefault="009E7DC7" w:rsidP="00A2325C">
            <w:pPr>
              <w:jc w:val="center"/>
              <w:rPr>
                <w:sz w:val="28"/>
                <w:szCs w:val="28"/>
              </w:rPr>
            </w:pPr>
          </w:p>
        </w:tc>
        <w:tc>
          <w:tcPr>
            <w:tcW w:w="1418" w:type="dxa"/>
            <w:gridSpan w:val="2"/>
            <w:vAlign w:val="center"/>
          </w:tcPr>
          <w:p w14:paraId="6B819D42"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67AED1A" w14:textId="77777777" w:rsidR="009E7DC7" w:rsidRPr="00A2325C" w:rsidRDefault="009E7DC7" w:rsidP="00A2325C">
            <w:pPr>
              <w:jc w:val="center"/>
              <w:rPr>
                <w:sz w:val="28"/>
                <w:szCs w:val="28"/>
              </w:rPr>
            </w:pPr>
          </w:p>
        </w:tc>
        <w:tc>
          <w:tcPr>
            <w:tcW w:w="1418" w:type="dxa"/>
            <w:gridSpan w:val="2"/>
          </w:tcPr>
          <w:p w14:paraId="14E6EFAA" w14:textId="77777777" w:rsidR="009E7DC7" w:rsidRPr="00A2325C" w:rsidRDefault="009E7DC7" w:rsidP="00A2325C">
            <w:pPr>
              <w:jc w:val="center"/>
              <w:rPr>
                <w:sz w:val="28"/>
                <w:szCs w:val="28"/>
              </w:rPr>
            </w:pPr>
          </w:p>
        </w:tc>
      </w:tr>
      <w:tr w:rsidR="00AB1B7A" w:rsidRPr="00A2325C" w14:paraId="77CFA44E" w14:textId="77777777" w:rsidTr="004E2654">
        <w:trPr>
          <w:trHeight w:val="325"/>
          <w:tblHeader/>
        </w:trPr>
        <w:tc>
          <w:tcPr>
            <w:tcW w:w="885" w:type="dxa"/>
          </w:tcPr>
          <w:p w14:paraId="5E0A5113" w14:textId="77777777" w:rsidR="00AB1B7A" w:rsidRPr="004E2654" w:rsidRDefault="00DB695A" w:rsidP="00A2325C">
            <w:pPr>
              <w:spacing w:line="216" w:lineRule="auto"/>
              <w:rPr>
                <w:color w:val="000000"/>
              </w:rPr>
            </w:pPr>
            <w:r w:rsidRPr="004E2654">
              <w:rPr>
                <w:color w:val="000000"/>
              </w:rPr>
              <w:t>1.1.24</w:t>
            </w:r>
          </w:p>
        </w:tc>
        <w:tc>
          <w:tcPr>
            <w:tcW w:w="5954" w:type="dxa"/>
          </w:tcPr>
          <w:p w14:paraId="4CD53C5D" w14:textId="77777777" w:rsidR="00DB695A" w:rsidRPr="004E2654" w:rsidRDefault="00DB695A" w:rsidP="00DB695A">
            <w:pPr>
              <w:spacing w:line="216" w:lineRule="auto"/>
              <w:rPr>
                <w:color w:val="000000"/>
              </w:rPr>
            </w:pPr>
            <w:r w:rsidRPr="004E2654">
              <w:rPr>
                <w:color w:val="000000"/>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DB695A" w:rsidRPr="004E2654" w:rsidRDefault="00DB695A" w:rsidP="00DB695A">
            <w:pPr>
              <w:spacing w:line="216" w:lineRule="auto"/>
              <w:rPr>
                <w:color w:val="000000"/>
              </w:rPr>
            </w:pPr>
            <w:r w:rsidRPr="004E2654">
              <w:rPr>
                <w:color w:val="000000"/>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77777777" w:rsidR="00DB695A" w:rsidRPr="004E2654" w:rsidRDefault="00DB695A" w:rsidP="00DB695A">
            <w:pPr>
              <w:spacing w:line="216" w:lineRule="auto"/>
              <w:rPr>
                <w:color w:val="000000"/>
              </w:rPr>
            </w:pPr>
            <w:r w:rsidRPr="004E2654">
              <w:rPr>
                <w:color w:val="000000"/>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DB695A" w:rsidRPr="004E2654" w:rsidRDefault="00DB695A" w:rsidP="00DB695A">
            <w:pPr>
              <w:spacing w:line="216" w:lineRule="auto"/>
              <w:rPr>
                <w:color w:val="000000"/>
              </w:rPr>
            </w:pPr>
            <w:r w:rsidRPr="004E2654">
              <w:rPr>
                <w:color w:val="000000"/>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24DA09EC" w14:textId="77777777" w:rsidR="00AB1B7A" w:rsidRPr="004E2654" w:rsidRDefault="00DB695A" w:rsidP="00DB695A">
            <w:pPr>
              <w:spacing w:line="216" w:lineRule="auto"/>
              <w:rPr>
                <w:color w:val="000000"/>
              </w:rPr>
            </w:pPr>
            <w:r w:rsidRPr="004E2654">
              <w:rPr>
                <w:color w:val="000000"/>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134" w:type="dxa"/>
            <w:vAlign w:val="center"/>
          </w:tcPr>
          <w:p w14:paraId="5BBB75E7" w14:textId="77777777" w:rsidR="00AB1B7A" w:rsidRPr="004E2654" w:rsidRDefault="000D18E4" w:rsidP="00A2325C">
            <w:pPr>
              <w:jc w:val="center"/>
            </w:pPr>
            <w:r w:rsidRPr="004E2654">
              <w:t>км</w:t>
            </w:r>
          </w:p>
        </w:tc>
        <w:tc>
          <w:tcPr>
            <w:tcW w:w="992" w:type="dxa"/>
            <w:vAlign w:val="center"/>
          </w:tcPr>
          <w:p w14:paraId="41A71096" w14:textId="77777777" w:rsidR="00AB1B7A" w:rsidRPr="004E2654" w:rsidRDefault="00AB1B7A" w:rsidP="00A2325C">
            <w:pPr>
              <w:jc w:val="center"/>
            </w:pPr>
          </w:p>
        </w:tc>
        <w:tc>
          <w:tcPr>
            <w:tcW w:w="1276" w:type="dxa"/>
            <w:gridSpan w:val="2"/>
            <w:vAlign w:val="center"/>
          </w:tcPr>
          <w:p w14:paraId="41341306" w14:textId="77777777" w:rsidR="00AB1B7A" w:rsidRPr="004E2654" w:rsidRDefault="00AB1B7A" w:rsidP="00A2325C">
            <w:pPr>
              <w:jc w:val="center"/>
            </w:pPr>
          </w:p>
        </w:tc>
        <w:tc>
          <w:tcPr>
            <w:tcW w:w="1418" w:type="dxa"/>
            <w:gridSpan w:val="2"/>
            <w:vAlign w:val="center"/>
          </w:tcPr>
          <w:p w14:paraId="05CAA06E" w14:textId="77777777" w:rsidR="00AB1B7A" w:rsidRPr="00A2325C" w:rsidRDefault="00AB1B7A" w:rsidP="00A2325C">
            <w:pPr>
              <w:jc w:val="center"/>
              <w:rPr>
                <w:sz w:val="28"/>
                <w:szCs w:val="28"/>
              </w:rPr>
            </w:pPr>
          </w:p>
        </w:tc>
        <w:tc>
          <w:tcPr>
            <w:tcW w:w="1418" w:type="dxa"/>
            <w:gridSpan w:val="2"/>
            <w:vAlign w:val="center"/>
          </w:tcPr>
          <w:p w14:paraId="497947DE" w14:textId="77777777" w:rsidR="00AB1B7A" w:rsidRDefault="00D657A0" w:rsidP="00A2325C">
            <w:pPr>
              <w:jc w:val="center"/>
              <w:rPr>
                <w:sz w:val="28"/>
                <w:szCs w:val="28"/>
              </w:rPr>
            </w:pPr>
            <w:r>
              <w:rPr>
                <w:sz w:val="28"/>
                <w:szCs w:val="28"/>
              </w:rPr>
              <w:t>3,038</w:t>
            </w:r>
          </w:p>
        </w:tc>
        <w:tc>
          <w:tcPr>
            <w:tcW w:w="1417" w:type="dxa"/>
            <w:gridSpan w:val="2"/>
            <w:vAlign w:val="center"/>
          </w:tcPr>
          <w:p w14:paraId="4CC6FA6C" w14:textId="77777777" w:rsidR="00AB1B7A" w:rsidRPr="00A2325C" w:rsidRDefault="00AB1B7A" w:rsidP="00A2325C">
            <w:pPr>
              <w:jc w:val="center"/>
              <w:rPr>
                <w:sz w:val="28"/>
                <w:szCs w:val="28"/>
              </w:rPr>
            </w:pPr>
          </w:p>
        </w:tc>
        <w:tc>
          <w:tcPr>
            <w:tcW w:w="1418" w:type="dxa"/>
            <w:gridSpan w:val="2"/>
          </w:tcPr>
          <w:p w14:paraId="0881D4DC" w14:textId="77777777" w:rsidR="00AB1B7A" w:rsidRPr="00A2325C" w:rsidRDefault="00AB1B7A" w:rsidP="00A2325C">
            <w:pPr>
              <w:jc w:val="center"/>
              <w:rPr>
                <w:sz w:val="28"/>
                <w:szCs w:val="28"/>
              </w:rPr>
            </w:pPr>
          </w:p>
        </w:tc>
      </w:tr>
      <w:tr w:rsidR="00BF6AC3" w:rsidRPr="00A2325C" w14:paraId="4B70ADC1" w14:textId="77777777" w:rsidTr="004E2654">
        <w:trPr>
          <w:trHeight w:val="325"/>
          <w:tblHeader/>
        </w:trPr>
        <w:tc>
          <w:tcPr>
            <w:tcW w:w="885" w:type="dxa"/>
          </w:tcPr>
          <w:p w14:paraId="2CD4CC48" w14:textId="77777777" w:rsidR="00BF6AC3" w:rsidRPr="004E2654" w:rsidRDefault="00BF6AC3" w:rsidP="00BF6AC3">
            <w:pPr>
              <w:spacing w:line="216" w:lineRule="auto"/>
              <w:rPr>
                <w:color w:val="000000"/>
              </w:rPr>
            </w:pPr>
          </w:p>
        </w:tc>
        <w:tc>
          <w:tcPr>
            <w:tcW w:w="5954" w:type="dxa"/>
          </w:tcPr>
          <w:p w14:paraId="7AADB8A6" w14:textId="34394449" w:rsidR="00BF6AC3" w:rsidRPr="004E2654" w:rsidRDefault="00BF6AC3" w:rsidP="00BF6AC3">
            <w:pPr>
              <w:spacing w:line="216" w:lineRule="auto"/>
              <w:rPr>
                <w:color w:val="000000"/>
              </w:rPr>
            </w:pPr>
            <w:r w:rsidRPr="004E2654">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4E2654">
              <w:rPr>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BF6AC3" w:rsidRPr="004E2654" w:rsidRDefault="00BF6AC3" w:rsidP="00BF6AC3">
            <w:pPr>
              <w:jc w:val="center"/>
            </w:pPr>
            <w:r w:rsidRPr="004E2654">
              <w:t>км</w:t>
            </w:r>
          </w:p>
        </w:tc>
        <w:tc>
          <w:tcPr>
            <w:tcW w:w="992" w:type="dxa"/>
            <w:vAlign w:val="center"/>
          </w:tcPr>
          <w:p w14:paraId="724C05CD" w14:textId="77777777" w:rsidR="00BF6AC3" w:rsidRPr="004E2654" w:rsidRDefault="00BF6AC3" w:rsidP="00BF6AC3">
            <w:pPr>
              <w:jc w:val="center"/>
            </w:pPr>
          </w:p>
        </w:tc>
        <w:tc>
          <w:tcPr>
            <w:tcW w:w="1276" w:type="dxa"/>
            <w:gridSpan w:val="2"/>
            <w:vAlign w:val="center"/>
          </w:tcPr>
          <w:p w14:paraId="69877FC8" w14:textId="77777777" w:rsidR="00BF6AC3" w:rsidRPr="004E2654" w:rsidRDefault="00BF6AC3" w:rsidP="00BF6AC3">
            <w:pPr>
              <w:jc w:val="center"/>
            </w:pPr>
          </w:p>
        </w:tc>
        <w:tc>
          <w:tcPr>
            <w:tcW w:w="1418" w:type="dxa"/>
            <w:gridSpan w:val="2"/>
            <w:vAlign w:val="center"/>
          </w:tcPr>
          <w:p w14:paraId="0E3E14AB" w14:textId="77777777" w:rsidR="00BF6AC3" w:rsidRPr="00A2325C" w:rsidRDefault="00BF6AC3" w:rsidP="00BF6AC3">
            <w:pPr>
              <w:jc w:val="center"/>
              <w:rPr>
                <w:sz w:val="28"/>
                <w:szCs w:val="28"/>
              </w:rPr>
            </w:pPr>
          </w:p>
        </w:tc>
        <w:tc>
          <w:tcPr>
            <w:tcW w:w="1418" w:type="dxa"/>
            <w:gridSpan w:val="2"/>
            <w:vAlign w:val="center"/>
          </w:tcPr>
          <w:p w14:paraId="7EABA501" w14:textId="45190408" w:rsidR="00BF6AC3" w:rsidRDefault="00BF6AC3" w:rsidP="00BF6AC3">
            <w:pPr>
              <w:jc w:val="center"/>
              <w:rPr>
                <w:sz w:val="28"/>
                <w:szCs w:val="28"/>
              </w:rPr>
            </w:pPr>
            <w:r>
              <w:rPr>
                <w:sz w:val="28"/>
                <w:szCs w:val="28"/>
              </w:rPr>
              <w:t>0,638</w:t>
            </w:r>
          </w:p>
        </w:tc>
        <w:tc>
          <w:tcPr>
            <w:tcW w:w="1417" w:type="dxa"/>
            <w:gridSpan w:val="2"/>
            <w:vAlign w:val="center"/>
          </w:tcPr>
          <w:p w14:paraId="19E6231B" w14:textId="77777777" w:rsidR="00BF6AC3" w:rsidRPr="00A2325C" w:rsidRDefault="00BF6AC3" w:rsidP="00BF6AC3">
            <w:pPr>
              <w:jc w:val="center"/>
              <w:rPr>
                <w:sz w:val="28"/>
                <w:szCs w:val="28"/>
              </w:rPr>
            </w:pPr>
          </w:p>
        </w:tc>
        <w:tc>
          <w:tcPr>
            <w:tcW w:w="1418" w:type="dxa"/>
            <w:gridSpan w:val="2"/>
          </w:tcPr>
          <w:p w14:paraId="2CDD9382" w14:textId="77777777" w:rsidR="00BF6AC3" w:rsidRPr="00A2325C" w:rsidRDefault="00BF6AC3" w:rsidP="00BF6AC3">
            <w:pPr>
              <w:jc w:val="center"/>
              <w:rPr>
                <w:sz w:val="28"/>
                <w:szCs w:val="28"/>
              </w:rPr>
            </w:pPr>
          </w:p>
        </w:tc>
      </w:tr>
      <w:tr w:rsidR="00665AEA" w:rsidRPr="00A2325C" w14:paraId="067B8955" w14:textId="77777777" w:rsidTr="004E2654">
        <w:trPr>
          <w:trHeight w:val="325"/>
          <w:tblHeader/>
        </w:trPr>
        <w:tc>
          <w:tcPr>
            <w:tcW w:w="885" w:type="dxa"/>
          </w:tcPr>
          <w:p w14:paraId="13330828" w14:textId="77777777" w:rsidR="00665AEA" w:rsidRPr="004E2654" w:rsidRDefault="00665AEA" w:rsidP="00BF6AC3">
            <w:pPr>
              <w:spacing w:line="216" w:lineRule="auto"/>
              <w:rPr>
                <w:color w:val="000000"/>
              </w:rPr>
            </w:pPr>
          </w:p>
        </w:tc>
        <w:tc>
          <w:tcPr>
            <w:tcW w:w="5954" w:type="dxa"/>
          </w:tcPr>
          <w:p w14:paraId="27CCA6AC" w14:textId="6F98DE96" w:rsidR="00665AEA" w:rsidRPr="004E2654" w:rsidRDefault="0071473C" w:rsidP="00BF6AC3">
            <w:pPr>
              <w:spacing w:line="216" w:lineRule="auto"/>
            </w:pPr>
            <w:r w:rsidRPr="004E2654">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5691EFBD" w:rsidR="00665AEA" w:rsidRPr="004E2654" w:rsidRDefault="0071473C" w:rsidP="00BF6AC3">
            <w:pPr>
              <w:jc w:val="center"/>
            </w:pPr>
            <w:r w:rsidRPr="004E2654">
              <w:t>км</w:t>
            </w:r>
          </w:p>
        </w:tc>
        <w:tc>
          <w:tcPr>
            <w:tcW w:w="992" w:type="dxa"/>
            <w:vAlign w:val="center"/>
          </w:tcPr>
          <w:p w14:paraId="6126D9F7" w14:textId="37A71527" w:rsidR="00665AEA" w:rsidRPr="004E2654" w:rsidRDefault="0071473C" w:rsidP="00BF6AC3">
            <w:pPr>
              <w:jc w:val="center"/>
            </w:pPr>
            <w:r w:rsidRPr="004E2654">
              <w:t>3</w:t>
            </w:r>
          </w:p>
        </w:tc>
        <w:tc>
          <w:tcPr>
            <w:tcW w:w="1276" w:type="dxa"/>
            <w:gridSpan w:val="2"/>
            <w:vAlign w:val="center"/>
          </w:tcPr>
          <w:p w14:paraId="2A84C00F" w14:textId="77777777" w:rsidR="00665AEA" w:rsidRPr="004E2654" w:rsidRDefault="00665AEA" w:rsidP="00BF6AC3">
            <w:pPr>
              <w:jc w:val="center"/>
            </w:pPr>
          </w:p>
        </w:tc>
        <w:tc>
          <w:tcPr>
            <w:tcW w:w="1418" w:type="dxa"/>
            <w:gridSpan w:val="2"/>
            <w:vAlign w:val="center"/>
          </w:tcPr>
          <w:p w14:paraId="41C8C56F" w14:textId="77777777" w:rsidR="00665AEA" w:rsidRPr="00A2325C" w:rsidRDefault="00665AEA" w:rsidP="00BF6AC3">
            <w:pPr>
              <w:jc w:val="center"/>
              <w:rPr>
                <w:sz w:val="28"/>
                <w:szCs w:val="28"/>
              </w:rPr>
            </w:pPr>
          </w:p>
        </w:tc>
        <w:tc>
          <w:tcPr>
            <w:tcW w:w="1418" w:type="dxa"/>
            <w:gridSpan w:val="2"/>
            <w:vAlign w:val="center"/>
          </w:tcPr>
          <w:p w14:paraId="4E4AFFD3" w14:textId="77777777" w:rsidR="00665AEA" w:rsidRDefault="00665AEA" w:rsidP="00BF6AC3">
            <w:pPr>
              <w:jc w:val="center"/>
              <w:rPr>
                <w:sz w:val="28"/>
                <w:szCs w:val="28"/>
              </w:rPr>
            </w:pPr>
          </w:p>
        </w:tc>
        <w:tc>
          <w:tcPr>
            <w:tcW w:w="1417" w:type="dxa"/>
            <w:gridSpan w:val="2"/>
            <w:vAlign w:val="center"/>
          </w:tcPr>
          <w:p w14:paraId="2E452CF3" w14:textId="33B2C3B3" w:rsidR="00665AEA" w:rsidRPr="00A2325C" w:rsidRDefault="0071473C" w:rsidP="00BF6AC3">
            <w:pPr>
              <w:jc w:val="center"/>
              <w:rPr>
                <w:sz w:val="28"/>
                <w:szCs w:val="28"/>
              </w:rPr>
            </w:pPr>
            <w:r w:rsidRPr="00A13FF5">
              <w:rPr>
                <w:sz w:val="28"/>
                <w:szCs w:val="28"/>
              </w:rPr>
              <w:t>3,438</w:t>
            </w:r>
          </w:p>
        </w:tc>
        <w:tc>
          <w:tcPr>
            <w:tcW w:w="1418" w:type="dxa"/>
            <w:gridSpan w:val="2"/>
          </w:tcPr>
          <w:p w14:paraId="2EDA4450" w14:textId="77777777" w:rsidR="00665AEA" w:rsidRPr="00A2325C" w:rsidRDefault="00665AEA" w:rsidP="00BF6AC3">
            <w:pPr>
              <w:jc w:val="center"/>
              <w:rPr>
                <w:sz w:val="28"/>
                <w:szCs w:val="28"/>
              </w:rPr>
            </w:pPr>
          </w:p>
        </w:tc>
      </w:tr>
      <w:tr w:rsidR="00BF6AC3" w:rsidRPr="00A2325C" w14:paraId="5F3CBA66" w14:textId="77777777" w:rsidTr="004E2654">
        <w:trPr>
          <w:trHeight w:val="325"/>
          <w:tblHeader/>
        </w:trPr>
        <w:tc>
          <w:tcPr>
            <w:tcW w:w="885" w:type="dxa"/>
          </w:tcPr>
          <w:p w14:paraId="73DF40DD" w14:textId="77777777" w:rsidR="00BF6AC3" w:rsidRPr="004E2654" w:rsidRDefault="00BF6AC3" w:rsidP="00BF6AC3">
            <w:pPr>
              <w:jc w:val="center"/>
            </w:pPr>
          </w:p>
        </w:tc>
        <w:tc>
          <w:tcPr>
            <w:tcW w:w="15027" w:type="dxa"/>
            <w:gridSpan w:val="13"/>
          </w:tcPr>
          <w:p w14:paraId="56C85A4A" w14:textId="77777777" w:rsidR="00BF6AC3" w:rsidRPr="004E2654" w:rsidRDefault="00BF6AC3" w:rsidP="00BF6AC3">
            <w:r w:rsidRPr="004E2654">
              <w:t>Цель: Улучшение безопасности дорожного движения в Васюринском сельском поселении</w:t>
            </w:r>
          </w:p>
        </w:tc>
      </w:tr>
      <w:tr w:rsidR="00BF6AC3" w:rsidRPr="00A2325C" w14:paraId="6E2AF149" w14:textId="77777777" w:rsidTr="004E2654">
        <w:trPr>
          <w:trHeight w:val="325"/>
          <w:tblHeader/>
        </w:trPr>
        <w:tc>
          <w:tcPr>
            <w:tcW w:w="885" w:type="dxa"/>
          </w:tcPr>
          <w:p w14:paraId="37C7BC03" w14:textId="77777777" w:rsidR="00BF6AC3" w:rsidRPr="004E2654" w:rsidRDefault="00BF6AC3" w:rsidP="00BF6AC3">
            <w:pPr>
              <w:jc w:val="center"/>
            </w:pPr>
          </w:p>
        </w:tc>
        <w:tc>
          <w:tcPr>
            <w:tcW w:w="15027" w:type="dxa"/>
            <w:gridSpan w:val="13"/>
          </w:tcPr>
          <w:p w14:paraId="04849A95" w14:textId="77777777" w:rsidR="00BF6AC3" w:rsidRPr="004E2654" w:rsidRDefault="00BF6AC3" w:rsidP="00BF6AC3">
            <w:r w:rsidRPr="004E2654">
              <w:t>Задача: Уменьшение количества ДТП, улучшение безопасности дорожного движения</w:t>
            </w:r>
          </w:p>
        </w:tc>
      </w:tr>
      <w:tr w:rsidR="00BF6AC3" w:rsidRPr="00A2325C" w14:paraId="759638E1" w14:textId="77777777" w:rsidTr="004E2654">
        <w:trPr>
          <w:trHeight w:val="325"/>
          <w:tblHeader/>
        </w:trPr>
        <w:tc>
          <w:tcPr>
            <w:tcW w:w="885" w:type="dxa"/>
          </w:tcPr>
          <w:p w14:paraId="00776F57" w14:textId="77777777" w:rsidR="00BF6AC3" w:rsidRPr="004E2654" w:rsidRDefault="00BF6AC3" w:rsidP="00BF6AC3">
            <w:pPr>
              <w:jc w:val="center"/>
            </w:pPr>
            <w:r w:rsidRPr="004E2654">
              <w:t>1.2.1</w:t>
            </w:r>
          </w:p>
        </w:tc>
        <w:tc>
          <w:tcPr>
            <w:tcW w:w="5954" w:type="dxa"/>
          </w:tcPr>
          <w:p w14:paraId="00F70CCA" w14:textId="77777777" w:rsidR="00BF6AC3" w:rsidRPr="004E2654" w:rsidRDefault="00BF6AC3" w:rsidP="00BF6AC3">
            <w:r w:rsidRPr="004E2654">
              <w:t>Нанесение дорожной разметки</w:t>
            </w:r>
          </w:p>
        </w:tc>
        <w:tc>
          <w:tcPr>
            <w:tcW w:w="1134" w:type="dxa"/>
            <w:vAlign w:val="center"/>
          </w:tcPr>
          <w:p w14:paraId="20B24CFF" w14:textId="77777777" w:rsidR="00BF6AC3" w:rsidRPr="004E2654" w:rsidRDefault="00BF6AC3" w:rsidP="00BF6AC3">
            <w:pPr>
              <w:jc w:val="center"/>
            </w:pPr>
            <w:r w:rsidRPr="004E2654">
              <w:t>кв. м.</w:t>
            </w:r>
          </w:p>
        </w:tc>
        <w:tc>
          <w:tcPr>
            <w:tcW w:w="1191" w:type="dxa"/>
            <w:gridSpan w:val="2"/>
            <w:vAlign w:val="center"/>
          </w:tcPr>
          <w:p w14:paraId="734086AB" w14:textId="77777777" w:rsidR="00BF6AC3" w:rsidRPr="004E2654" w:rsidRDefault="00BF6AC3" w:rsidP="00BF6AC3">
            <w:pPr>
              <w:jc w:val="center"/>
            </w:pPr>
            <w:r w:rsidRPr="004E2654">
              <w:t>3</w:t>
            </w:r>
          </w:p>
        </w:tc>
        <w:tc>
          <w:tcPr>
            <w:tcW w:w="1117" w:type="dxa"/>
            <w:gridSpan w:val="2"/>
          </w:tcPr>
          <w:p w14:paraId="0D7B503D" w14:textId="77777777" w:rsidR="00BF6AC3" w:rsidRPr="00A2325C" w:rsidRDefault="00BF6AC3" w:rsidP="00BF6AC3">
            <w:pPr>
              <w:rPr>
                <w:sz w:val="28"/>
                <w:szCs w:val="28"/>
              </w:rPr>
            </w:pPr>
            <w:r w:rsidRPr="00A2325C">
              <w:rPr>
                <w:sz w:val="28"/>
                <w:szCs w:val="28"/>
              </w:rPr>
              <w:t>3000</w:t>
            </w:r>
          </w:p>
        </w:tc>
        <w:tc>
          <w:tcPr>
            <w:tcW w:w="1418" w:type="dxa"/>
            <w:gridSpan w:val="2"/>
          </w:tcPr>
          <w:p w14:paraId="4EC1E4A3" w14:textId="77777777" w:rsidR="00BF6AC3" w:rsidRPr="00A2325C" w:rsidRDefault="00BF6AC3" w:rsidP="00BF6AC3">
            <w:pPr>
              <w:rPr>
                <w:sz w:val="28"/>
                <w:szCs w:val="28"/>
              </w:rPr>
            </w:pPr>
            <w:r w:rsidRPr="00A2325C">
              <w:rPr>
                <w:sz w:val="28"/>
                <w:szCs w:val="28"/>
              </w:rPr>
              <w:t>2800</w:t>
            </w:r>
          </w:p>
        </w:tc>
        <w:tc>
          <w:tcPr>
            <w:tcW w:w="1418" w:type="dxa"/>
            <w:gridSpan w:val="2"/>
          </w:tcPr>
          <w:p w14:paraId="7F6D2F0E" w14:textId="77777777" w:rsidR="00BF6AC3" w:rsidRPr="00A2325C" w:rsidRDefault="00BF6AC3" w:rsidP="00BF6AC3">
            <w:pPr>
              <w:rPr>
                <w:sz w:val="28"/>
                <w:szCs w:val="28"/>
              </w:rPr>
            </w:pPr>
          </w:p>
        </w:tc>
        <w:tc>
          <w:tcPr>
            <w:tcW w:w="1417" w:type="dxa"/>
            <w:gridSpan w:val="2"/>
          </w:tcPr>
          <w:p w14:paraId="1AB3373B" w14:textId="77777777" w:rsidR="00BF6AC3" w:rsidRPr="00A2325C" w:rsidRDefault="00BF6AC3" w:rsidP="00BF6AC3">
            <w:pPr>
              <w:rPr>
                <w:sz w:val="28"/>
                <w:szCs w:val="28"/>
              </w:rPr>
            </w:pPr>
          </w:p>
        </w:tc>
        <w:tc>
          <w:tcPr>
            <w:tcW w:w="1378" w:type="dxa"/>
          </w:tcPr>
          <w:p w14:paraId="685A91BF" w14:textId="77777777" w:rsidR="00BF6AC3" w:rsidRPr="00A2325C" w:rsidRDefault="00BF6AC3" w:rsidP="00BF6AC3">
            <w:pPr>
              <w:rPr>
                <w:sz w:val="28"/>
                <w:szCs w:val="28"/>
              </w:rPr>
            </w:pPr>
          </w:p>
        </w:tc>
      </w:tr>
      <w:tr w:rsidR="00BF6AC3" w:rsidRPr="00A2325C" w14:paraId="7569FF42" w14:textId="77777777" w:rsidTr="004E2654">
        <w:trPr>
          <w:trHeight w:val="325"/>
          <w:tblHeader/>
        </w:trPr>
        <w:tc>
          <w:tcPr>
            <w:tcW w:w="885" w:type="dxa"/>
          </w:tcPr>
          <w:p w14:paraId="1F11108B" w14:textId="77777777" w:rsidR="00BF6AC3" w:rsidRPr="004E2654" w:rsidRDefault="00BF6AC3" w:rsidP="00BF6AC3">
            <w:pPr>
              <w:jc w:val="center"/>
            </w:pPr>
            <w:r w:rsidRPr="004E2654">
              <w:t>1.2.2</w:t>
            </w:r>
          </w:p>
        </w:tc>
        <w:tc>
          <w:tcPr>
            <w:tcW w:w="5954" w:type="dxa"/>
          </w:tcPr>
          <w:p w14:paraId="6CB46143" w14:textId="77777777" w:rsidR="00BF6AC3" w:rsidRPr="004E2654" w:rsidRDefault="00BF6AC3" w:rsidP="00BF6AC3">
            <w:r w:rsidRPr="004E2654">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BF6AC3" w:rsidRPr="004E2654" w:rsidRDefault="00BF6AC3" w:rsidP="00BF6AC3">
            <w:pPr>
              <w:jc w:val="center"/>
            </w:pPr>
            <w:r w:rsidRPr="004E2654">
              <w:t>шт.</w:t>
            </w:r>
          </w:p>
        </w:tc>
        <w:tc>
          <w:tcPr>
            <w:tcW w:w="1191" w:type="dxa"/>
            <w:gridSpan w:val="2"/>
            <w:vAlign w:val="center"/>
          </w:tcPr>
          <w:p w14:paraId="3E42BEF8" w14:textId="77777777" w:rsidR="00BF6AC3" w:rsidRPr="004E2654" w:rsidRDefault="00BF6AC3" w:rsidP="00BF6AC3">
            <w:pPr>
              <w:jc w:val="center"/>
            </w:pPr>
            <w:r w:rsidRPr="004E2654">
              <w:t>3</w:t>
            </w:r>
          </w:p>
        </w:tc>
        <w:tc>
          <w:tcPr>
            <w:tcW w:w="1117" w:type="dxa"/>
            <w:gridSpan w:val="2"/>
            <w:vAlign w:val="center"/>
          </w:tcPr>
          <w:p w14:paraId="21A5145A" w14:textId="77777777" w:rsidR="00BF6AC3" w:rsidRPr="00A2325C" w:rsidRDefault="00BF6AC3" w:rsidP="00BF6AC3">
            <w:pPr>
              <w:rPr>
                <w:sz w:val="28"/>
                <w:szCs w:val="28"/>
              </w:rPr>
            </w:pPr>
            <w:r w:rsidRPr="00A2325C">
              <w:rPr>
                <w:sz w:val="28"/>
                <w:szCs w:val="28"/>
              </w:rPr>
              <w:t>40</w:t>
            </w:r>
          </w:p>
        </w:tc>
        <w:tc>
          <w:tcPr>
            <w:tcW w:w="1418" w:type="dxa"/>
            <w:gridSpan w:val="2"/>
            <w:vAlign w:val="center"/>
          </w:tcPr>
          <w:p w14:paraId="550A7585" w14:textId="77777777" w:rsidR="00BF6AC3" w:rsidRPr="00A2325C" w:rsidRDefault="00BF6AC3" w:rsidP="00BF6AC3">
            <w:pPr>
              <w:rPr>
                <w:sz w:val="28"/>
                <w:szCs w:val="28"/>
              </w:rPr>
            </w:pPr>
            <w:r w:rsidRPr="00A2325C">
              <w:rPr>
                <w:sz w:val="28"/>
                <w:szCs w:val="28"/>
              </w:rPr>
              <w:t>30</w:t>
            </w:r>
          </w:p>
        </w:tc>
        <w:tc>
          <w:tcPr>
            <w:tcW w:w="1418" w:type="dxa"/>
            <w:gridSpan w:val="2"/>
            <w:vAlign w:val="center"/>
          </w:tcPr>
          <w:p w14:paraId="0D4B4B55" w14:textId="77777777" w:rsidR="00BF6AC3" w:rsidRPr="00A2325C" w:rsidRDefault="00BF6AC3" w:rsidP="00BF6AC3">
            <w:pPr>
              <w:rPr>
                <w:sz w:val="28"/>
                <w:szCs w:val="28"/>
              </w:rPr>
            </w:pPr>
          </w:p>
        </w:tc>
        <w:tc>
          <w:tcPr>
            <w:tcW w:w="1417" w:type="dxa"/>
            <w:gridSpan w:val="2"/>
            <w:vAlign w:val="center"/>
          </w:tcPr>
          <w:p w14:paraId="1C95B175" w14:textId="77777777" w:rsidR="00BF6AC3" w:rsidRPr="00A2325C" w:rsidRDefault="00BF6AC3" w:rsidP="00BF6AC3">
            <w:pPr>
              <w:rPr>
                <w:sz w:val="28"/>
                <w:szCs w:val="28"/>
              </w:rPr>
            </w:pPr>
          </w:p>
        </w:tc>
        <w:tc>
          <w:tcPr>
            <w:tcW w:w="1378" w:type="dxa"/>
            <w:vAlign w:val="center"/>
          </w:tcPr>
          <w:p w14:paraId="35C5841C" w14:textId="77777777" w:rsidR="00BF6AC3" w:rsidRPr="00A2325C" w:rsidRDefault="00BF6AC3" w:rsidP="00BF6AC3">
            <w:pPr>
              <w:rPr>
                <w:sz w:val="28"/>
                <w:szCs w:val="28"/>
              </w:rPr>
            </w:pPr>
          </w:p>
        </w:tc>
      </w:tr>
      <w:tr w:rsidR="00BF6AC3" w:rsidRPr="00A2325C" w14:paraId="1DC2DDD2" w14:textId="77777777" w:rsidTr="004E2654">
        <w:trPr>
          <w:trHeight w:val="325"/>
          <w:tblHeader/>
        </w:trPr>
        <w:tc>
          <w:tcPr>
            <w:tcW w:w="885" w:type="dxa"/>
          </w:tcPr>
          <w:p w14:paraId="7E72860D" w14:textId="77777777" w:rsidR="00BF6AC3" w:rsidRPr="004E2654" w:rsidRDefault="00BF6AC3" w:rsidP="00BF6AC3">
            <w:pPr>
              <w:jc w:val="center"/>
            </w:pPr>
            <w:r w:rsidRPr="004E2654">
              <w:t>1.2.3</w:t>
            </w:r>
          </w:p>
        </w:tc>
        <w:tc>
          <w:tcPr>
            <w:tcW w:w="5954" w:type="dxa"/>
          </w:tcPr>
          <w:p w14:paraId="0A8DA354" w14:textId="77777777" w:rsidR="00BF6AC3" w:rsidRPr="004E2654" w:rsidRDefault="00BF6AC3" w:rsidP="00BF6AC3">
            <w:r w:rsidRPr="004E2654">
              <w:t>Установка искусственных неровностей</w:t>
            </w:r>
          </w:p>
        </w:tc>
        <w:tc>
          <w:tcPr>
            <w:tcW w:w="1134" w:type="dxa"/>
            <w:vAlign w:val="center"/>
          </w:tcPr>
          <w:p w14:paraId="76BF71B4" w14:textId="77777777" w:rsidR="00BF6AC3" w:rsidRPr="004E2654" w:rsidRDefault="00BF6AC3" w:rsidP="00BF6AC3">
            <w:pPr>
              <w:jc w:val="center"/>
            </w:pPr>
            <w:r w:rsidRPr="004E2654">
              <w:t>шт</w:t>
            </w:r>
          </w:p>
        </w:tc>
        <w:tc>
          <w:tcPr>
            <w:tcW w:w="1191" w:type="dxa"/>
            <w:gridSpan w:val="2"/>
            <w:vAlign w:val="center"/>
          </w:tcPr>
          <w:p w14:paraId="2979FC54" w14:textId="77777777" w:rsidR="00BF6AC3" w:rsidRPr="004E2654" w:rsidRDefault="00BF6AC3" w:rsidP="00BF6AC3">
            <w:pPr>
              <w:jc w:val="center"/>
            </w:pPr>
            <w:r w:rsidRPr="004E2654">
              <w:t>3</w:t>
            </w:r>
          </w:p>
        </w:tc>
        <w:tc>
          <w:tcPr>
            <w:tcW w:w="1117" w:type="dxa"/>
            <w:gridSpan w:val="2"/>
            <w:vAlign w:val="center"/>
          </w:tcPr>
          <w:p w14:paraId="47D1F8C2"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5D4106F0"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22B40493" w14:textId="77777777" w:rsidR="00BF6AC3" w:rsidRPr="00A2325C" w:rsidRDefault="00BF6AC3" w:rsidP="00BF6AC3">
            <w:pPr>
              <w:rPr>
                <w:sz w:val="28"/>
                <w:szCs w:val="28"/>
              </w:rPr>
            </w:pPr>
          </w:p>
        </w:tc>
        <w:tc>
          <w:tcPr>
            <w:tcW w:w="1417" w:type="dxa"/>
            <w:gridSpan w:val="2"/>
            <w:vAlign w:val="center"/>
          </w:tcPr>
          <w:p w14:paraId="6F2037A4" w14:textId="77777777" w:rsidR="00BF6AC3" w:rsidRPr="00A2325C" w:rsidRDefault="00BF6AC3" w:rsidP="00BF6AC3">
            <w:pPr>
              <w:rPr>
                <w:sz w:val="28"/>
                <w:szCs w:val="28"/>
              </w:rPr>
            </w:pPr>
          </w:p>
        </w:tc>
        <w:tc>
          <w:tcPr>
            <w:tcW w:w="1378" w:type="dxa"/>
            <w:vAlign w:val="center"/>
          </w:tcPr>
          <w:p w14:paraId="42039047" w14:textId="77777777" w:rsidR="00BF6AC3" w:rsidRPr="00A2325C" w:rsidRDefault="00BF6AC3" w:rsidP="00BF6AC3">
            <w:pPr>
              <w:rPr>
                <w:sz w:val="28"/>
                <w:szCs w:val="28"/>
              </w:rPr>
            </w:pPr>
          </w:p>
        </w:tc>
      </w:tr>
      <w:tr w:rsidR="00BF6AC3" w:rsidRPr="00A2325C" w14:paraId="434224A9" w14:textId="77777777" w:rsidTr="004E2654">
        <w:trPr>
          <w:trHeight w:val="325"/>
          <w:tblHeader/>
        </w:trPr>
        <w:tc>
          <w:tcPr>
            <w:tcW w:w="885" w:type="dxa"/>
          </w:tcPr>
          <w:p w14:paraId="57C47596" w14:textId="77777777" w:rsidR="00BF6AC3" w:rsidRPr="004E2654" w:rsidRDefault="00BF6AC3" w:rsidP="00BF6AC3">
            <w:pPr>
              <w:jc w:val="center"/>
            </w:pPr>
            <w:r w:rsidRPr="004E2654">
              <w:lastRenderedPageBreak/>
              <w:t>1.2.4</w:t>
            </w:r>
          </w:p>
        </w:tc>
        <w:tc>
          <w:tcPr>
            <w:tcW w:w="5954" w:type="dxa"/>
          </w:tcPr>
          <w:p w14:paraId="26DFF374" w14:textId="77777777" w:rsidR="00BF6AC3" w:rsidRPr="004E2654" w:rsidRDefault="00BF6AC3" w:rsidP="00BF6AC3">
            <w:r w:rsidRPr="004E2654">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788B7B8F" w14:textId="77777777" w:rsidR="00BF6AC3" w:rsidRPr="004E2654" w:rsidRDefault="00BF6AC3" w:rsidP="00BF6AC3">
            <w:pPr>
              <w:jc w:val="center"/>
            </w:pPr>
            <w:r w:rsidRPr="004E2654">
              <w:t>т</w:t>
            </w:r>
          </w:p>
        </w:tc>
        <w:tc>
          <w:tcPr>
            <w:tcW w:w="1191" w:type="dxa"/>
            <w:gridSpan w:val="2"/>
            <w:vAlign w:val="center"/>
          </w:tcPr>
          <w:p w14:paraId="1A1015A9" w14:textId="77777777" w:rsidR="00BF6AC3" w:rsidRPr="004E2654" w:rsidRDefault="00BF6AC3" w:rsidP="00BF6AC3">
            <w:pPr>
              <w:jc w:val="center"/>
            </w:pPr>
            <w:r w:rsidRPr="004E2654">
              <w:t>3</w:t>
            </w:r>
          </w:p>
        </w:tc>
        <w:tc>
          <w:tcPr>
            <w:tcW w:w="1117" w:type="dxa"/>
            <w:gridSpan w:val="2"/>
            <w:vAlign w:val="center"/>
          </w:tcPr>
          <w:p w14:paraId="761BBFD8" w14:textId="77777777" w:rsidR="00BF6AC3" w:rsidRPr="00A2325C" w:rsidRDefault="00BF6AC3" w:rsidP="00BF6AC3">
            <w:pPr>
              <w:rPr>
                <w:sz w:val="28"/>
                <w:szCs w:val="28"/>
              </w:rPr>
            </w:pPr>
            <w:r w:rsidRPr="00A2325C">
              <w:rPr>
                <w:sz w:val="28"/>
                <w:szCs w:val="28"/>
              </w:rPr>
              <w:t>20</w:t>
            </w:r>
          </w:p>
        </w:tc>
        <w:tc>
          <w:tcPr>
            <w:tcW w:w="1418" w:type="dxa"/>
            <w:gridSpan w:val="2"/>
            <w:vAlign w:val="center"/>
          </w:tcPr>
          <w:p w14:paraId="219BBE4D" w14:textId="77777777" w:rsidR="00BF6AC3" w:rsidRPr="00A2325C" w:rsidRDefault="00BF6AC3" w:rsidP="00BF6AC3">
            <w:pPr>
              <w:rPr>
                <w:sz w:val="28"/>
                <w:szCs w:val="28"/>
              </w:rPr>
            </w:pPr>
            <w:r>
              <w:rPr>
                <w:sz w:val="28"/>
                <w:szCs w:val="28"/>
              </w:rPr>
              <w:t>22</w:t>
            </w:r>
          </w:p>
        </w:tc>
        <w:tc>
          <w:tcPr>
            <w:tcW w:w="1418" w:type="dxa"/>
            <w:gridSpan w:val="2"/>
            <w:vAlign w:val="center"/>
          </w:tcPr>
          <w:p w14:paraId="6EE05B20" w14:textId="77777777" w:rsidR="00BF6AC3" w:rsidRPr="00A2325C" w:rsidRDefault="00BF6AC3" w:rsidP="00BF6AC3">
            <w:pPr>
              <w:rPr>
                <w:sz w:val="28"/>
                <w:szCs w:val="28"/>
              </w:rPr>
            </w:pPr>
          </w:p>
        </w:tc>
        <w:tc>
          <w:tcPr>
            <w:tcW w:w="1417" w:type="dxa"/>
            <w:gridSpan w:val="2"/>
            <w:vAlign w:val="center"/>
          </w:tcPr>
          <w:p w14:paraId="3014BB95" w14:textId="77777777" w:rsidR="00BF6AC3" w:rsidRPr="00A2325C" w:rsidRDefault="00BF6AC3" w:rsidP="00BF6AC3">
            <w:pPr>
              <w:rPr>
                <w:sz w:val="28"/>
                <w:szCs w:val="28"/>
              </w:rPr>
            </w:pPr>
          </w:p>
        </w:tc>
        <w:tc>
          <w:tcPr>
            <w:tcW w:w="1378" w:type="dxa"/>
            <w:vAlign w:val="center"/>
          </w:tcPr>
          <w:p w14:paraId="266D1EC5" w14:textId="77777777" w:rsidR="00BF6AC3" w:rsidRPr="00A2325C" w:rsidRDefault="00BF6AC3" w:rsidP="00BF6AC3">
            <w:pPr>
              <w:rPr>
                <w:sz w:val="28"/>
                <w:szCs w:val="28"/>
              </w:rPr>
            </w:pPr>
          </w:p>
        </w:tc>
      </w:tr>
      <w:tr w:rsidR="00BF6AC3" w:rsidRPr="00A2325C" w14:paraId="7DCC8ACE" w14:textId="77777777" w:rsidTr="004E2654">
        <w:trPr>
          <w:trHeight w:val="325"/>
          <w:tblHeader/>
        </w:trPr>
        <w:tc>
          <w:tcPr>
            <w:tcW w:w="885" w:type="dxa"/>
          </w:tcPr>
          <w:p w14:paraId="5B8550F8" w14:textId="77777777" w:rsidR="00BF6AC3" w:rsidRPr="004E2654" w:rsidRDefault="00BF6AC3" w:rsidP="00BF6AC3">
            <w:pPr>
              <w:jc w:val="center"/>
            </w:pPr>
            <w:r w:rsidRPr="004E2654">
              <w:t>1.2.5</w:t>
            </w:r>
          </w:p>
        </w:tc>
        <w:tc>
          <w:tcPr>
            <w:tcW w:w="5954" w:type="dxa"/>
          </w:tcPr>
          <w:p w14:paraId="24801150" w14:textId="77777777" w:rsidR="00BF6AC3" w:rsidRPr="004E2654" w:rsidRDefault="00BF6AC3" w:rsidP="00BF6AC3">
            <w:pPr>
              <w:spacing w:line="216" w:lineRule="auto"/>
            </w:pPr>
            <w:r w:rsidRPr="004E2654">
              <w:t>Изготовление информационных плакатов и баннеров «Снизь скорость»</w:t>
            </w:r>
          </w:p>
        </w:tc>
        <w:tc>
          <w:tcPr>
            <w:tcW w:w="1134" w:type="dxa"/>
            <w:vAlign w:val="center"/>
          </w:tcPr>
          <w:p w14:paraId="6024EE05" w14:textId="77777777" w:rsidR="00BF6AC3" w:rsidRPr="004E2654" w:rsidRDefault="00BF6AC3" w:rsidP="00BF6AC3">
            <w:pPr>
              <w:jc w:val="center"/>
            </w:pPr>
            <w:r w:rsidRPr="004E2654">
              <w:t>шт</w:t>
            </w:r>
          </w:p>
        </w:tc>
        <w:tc>
          <w:tcPr>
            <w:tcW w:w="1191" w:type="dxa"/>
            <w:gridSpan w:val="2"/>
            <w:vAlign w:val="center"/>
          </w:tcPr>
          <w:p w14:paraId="03CC2C5B" w14:textId="77777777" w:rsidR="00BF6AC3" w:rsidRPr="004E2654" w:rsidRDefault="00BF6AC3" w:rsidP="00BF6AC3">
            <w:pPr>
              <w:jc w:val="center"/>
            </w:pPr>
            <w:r w:rsidRPr="004E2654">
              <w:t>3</w:t>
            </w:r>
          </w:p>
        </w:tc>
        <w:tc>
          <w:tcPr>
            <w:tcW w:w="1117" w:type="dxa"/>
            <w:gridSpan w:val="2"/>
            <w:vAlign w:val="center"/>
          </w:tcPr>
          <w:p w14:paraId="4ACE602C" w14:textId="77777777" w:rsidR="00BF6AC3" w:rsidRPr="00A2325C" w:rsidRDefault="00BF6AC3" w:rsidP="00BF6AC3">
            <w:pPr>
              <w:rPr>
                <w:sz w:val="28"/>
                <w:szCs w:val="28"/>
              </w:rPr>
            </w:pPr>
            <w:r w:rsidRPr="00A2325C">
              <w:rPr>
                <w:sz w:val="28"/>
                <w:szCs w:val="28"/>
              </w:rPr>
              <w:t>5</w:t>
            </w:r>
          </w:p>
        </w:tc>
        <w:tc>
          <w:tcPr>
            <w:tcW w:w="1418" w:type="dxa"/>
            <w:gridSpan w:val="2"/>
            <w:vAlign w:val="center"/>
          </w:tcPr>
          <w:p w14:paraId="6A4C4BE7" w14:textId="77777777" w:rsidR="00BF6AC3" w:rsidRPr="00A2325C" w:rsidRDefault="00BF6AC3" w:rsidP="00BF6AC3">
            <w:pPr>
              <w:rPr>
                <w:sz w:val="28"/>
                <w:szCs w:val="28"/>
              </w:rPr>
            </w:pPr>
          </w:p>
        </w:tc>
        <w:tc>
          <w:tcPr>
            <w:tcW w:w="1418" w:type="dxa"/>
            <w:gridSpan w:val="2"/>
            <w:vAlign w:val="center"/>
          </w:tcPr>
          <w:p w14:paraId="0C08C78B" w14:textId="77777777" w:rsidR="00BF6AC3" w:rsidRPr="00A2325C" w:rsidRDefault="00BF6AC3" w:rsidP="00BF6AC3">
            <w:pPr>
              <w:rPr>
                <w:sz w:val="28"/>
                <w:szCs w:val="28"/>
              </w:rPr>
            </w:pPr>
          </w:p>
        </w:tc>
        <w:tc>
          <w:tcPr>
            <w:tcW w:w="1417" w:type="dxa"/>
            <w:gridSpan w:val="2"/>
            <w:vAlign w:val="center"/>
          </w:tcPr>
          <w:p w14:paraId="47DBE52E" w14:textId="77777777" w:rsidR="00BF6AC3" w:rsidRPr="00A2325C" w:rsidRDefault="00BF6AC3" w:rsidP="00BF6AC3">
            <w:pPr>
              <w:rPr>
                <w:sz w:val="28"/>
                <w:szCs w:val="28"/>
              </w:rPr>
            </w:pPr>
          </w:p>
        </w:tc>
        <w:tc>
          <w:tcPr>
            <w:tcW w:w="1378" w:type="dxa"/>
            <w:vAlign w:val="center"/>
          </w:tcPr>
          <w:p w14:paraId="59F3ECB4" w14:textId="77777777" w:rsidR="00BF6AC3" w:rsidRPr="00A2325C" w:rsidRDefault="00BF6AC3" w:rsidP="00BF6AC3">
            <w:pPr>
              <w:rPr>
                <w:sz w:val="28"/>
                <w:szCs w:val="28"/>
              </w:rPr>
            </w:pPr>
          </w:p>
        </w:tc>
      </w:tr>
      <w:tr w:rsidR="00BF6AC3" w:rsidRPr="00A2325C" w14:paraId="690E6D78" w14:textId="77777777" w:rsidTr="004E2654">
        <w:trPr>
          <w:trHeight w:val="325"/>
          <w:tblHeader/>
        </w:trPr>
        <w:tc>
          <w:tcPr>
            <w:tcW w:w="885" w:type="dxa"/>
          </w:tcPr>
          <w:p w14:paraId="2AF603BD" w14:textId="77777777" w:rsidR="00BF6AC3" w:rsidRPr="004E2654" w:rsidRDefault="00BF6AC3" w:rsidP="00BF6AC3">
            <w:pPr>
              <w:jc w:val="center"/>
            </w:pPr>
            <w:r w:rsidRPr="004E2654">
              <w:t>1.2.6</w:t>
            </w:r>
          </w:p>
        </w:tc>
        <w:tc>
          <w:tcPr>
            <w:tcW w:w="5954" w:type="dxa"/>
          </w:tcPr>
          <w:p w14:paraId="3AFA29B9" w14:textId="77777777" w:rsidR="00BF6AC3" w:rsidRPr="004E2654" w:rsidRDefault="00BF6AC3" w:rsidP="00BF6AC3">
            <w:pPr>
              <w:spacing w:line="216" w:lineRule="auto"/>
            </w:pPr>
            <w:r w:rsidRPr="004E2654">
              <w:t>Устройство водоотводного сооружения на пешеходном тротуаре по ул. Ставского</w:t>
            </w:r>
          </w:p>
        </w:tc>
        <w:tc>
          <w:tcPr>
            <w:tcW w:w="1134" w:type="dxa"/>
            <w:vAlign w:val="center"/>
          </w:tcPr>
          <w:p w14:paraId="2A1F83A9" w14:textId="77777777" w:rsidR="00BF6AC3" w:rsidRPr="004E2654" w:rsidRDefault="00BF6AC3" w:rsidP="00BF6AC3">
            <w:pPr>
              <w:jc w:val="center"/>
            </w:pPr>
            <w:r w:rsidRPr="004E2654">
              <w:t>шт</w:t>
            </w:r>
          </w:p>
        </w:tc>
        <w:tc>
          <w:tcPr>
            <w:tcW w:w="1191" w:type="dxa"/>
            <w:gridSpan w:val="2"/>
            <w:vAlign w:val="center"/>
          </w:tcPr>
          <w:p w14:paraId="160AC1FD" w14:textId="77777777" w:rsidR="00BF6AC3" w:rsidRPr="004E2654" w:rsidRDefault="00BF6AC3" w:rsidP="00BF6AC3">
            <w:pPr>
              <w:jc w:val="center"/>
            </w:pPr>
            <w:r w:rsidRPr="004E2654">
              <w:t>3</w:t>
            </w:r>
          </w:p>
        </w:tc>
        <w:tc>
          <w:tcPr>
            <w:tcW w:w="1117" w:type="dxa"/>
            <w:gridSpan w:val="2"/>
            <w:vAlign w:val="center"/>
          </w:tcPr>
          <w:p w14:paraId="35C0C759" w14:textId="77777777" w:rsidR="00BF6AC3" w:rsidRPr="00A2325C" w:rsidRDefault="00BF6AC3" w:rsidP="00BF6AC3">
            <w:pPr>
              <w:rPr>
                <w:sz w:val="28"/>
                <w:szCs w:val="28"/>
              </w:rPr>
            </w:pPr>
          </w:p>
        </w:tc>
        <w:tc>
          <w:tcPr>
            <w:tcW w:w="1418" w:type="dxa"/>
            <w:gridSpan w:val="2"/>
            <w:vAlign w:val="center"/>
          </w:tcPr>
          <w:p w14:paraId="3FAC8343" w14:textId="77777777" w:rsidR="00BF6AC3" w:rsidRPr="00A2325C" w:rsidRDefault="00BF6AC3" w:rsidP="00BF6AC3">
            <w:pPr>
              <w:rPr>
                <w:sz w:val="28"/>
                <w:szCs w:val="28"/>
              </w:rPr>
            </w:pPr>
            <w:r w:rsidRPr="00A2325C">
              <w:rPr>
                <w:sz w:val="28"/>
                <w:szCs w:val="28"/>
              </w:rPr>
              <w:t>1</w:t>
            </w:r>
          </w:p>
        </w:tc>
        <w:tc>
          <w:tcPr>
            <w:tcW w:w="1418" w:type="dxa"/>
            <w:gridSpan w:val="2"/>
            <w:vAlign w:val="center"/>
          </w:tcPr>
          <w:p w14:paraId="58348AB0" w14:textId="77777777" w:rsidR="00BF6AC3" w:rsidRPr="00A2325C" w:rsidRDefault="00BF6AC3" w:rsidP="00BF6AC3">
            <w:pPr>
              <w:rPr>
                <w:sz w:val="28"/>
                <w:szCs w:val="28"/>
              </w:rPr>
            </w:pPr>
          </w:p>
        </w:tc>
        <w:tc>
          <w:tcPr>
            <w:tcW w:w="1417" w:type="dxa"/>
            <w:gridSpan w:val="2"/>
            <w:vAlign w:val="center"/>
          </w:tcPr>
          <w:p w14:paraId="72B96A9C" w14:textId="77777777" w:rsidR="00BF6AC3" w:rsidRPr="00A2325C" w:rsidRDefault="00BF6AC3" w:rsidP="00BF6AC3">
            <w:pPr>
              <w:rPr>
                <w:sz w:val="28"/>
                <w:szCs w:val="28"/>
              </w:rPr>
            </w:pPr>
          </w:p>
        </w:tc>
        <w:tc>
          <w:tcPr>
            <w:tcW w:w="1378" w:type="dxa"/>
            <w:vAlign w:val="center"/>
          </w:tcPr>
          <w:p w14:paraId="4E3BD95C" w14:textId="77777777" w:rsidR="00BF6AC3" w:rsidRPr="00A2325C" w:rsidRDefault="00BF6AC3" w:rsidP="00BF6AC3">
            <w:pPr>
              <w:rPr>
                <w:sz w:val="28"/>
                <w:szCs w:val="28"/>
              </w:rPr>
            </w:pPr>
          </w:p>
        </w:tc>
      </w:tr>
      <w:tr w:rsidR="00BF6AC3" w:rsidRPr="00A2325C" w14:paraId="48E33A14" w14:textId="77777777" w:rsidTr="004E2654">
        <w:trPr>
          <w:trHeight w:val="325"/>
          <w:tblHeader/>
        </w:trPr>
        <w:tc>
          <w:tcPr>
            <w:tcW w:w="885" w:type="dxa"/>
          </w:tcPr>
          <w:p w14:paraId="698A86A2" w14:textId="77777777" w:rsidR="00BF6AC3" w:rsidRPr="004E2654" w:rsidRDefault="00BF6AC3" w:rsidP="00BF6AC3">
            <w:pPr>
              <w:jc w:val="center"/>
            </w:pPr>
            <w:r w:rsidRPr="004E2654">
              <w:t>1.2.7</w:t>
            </w:r>
          </w:p>
        </w:tc>
        <w:tc>
          <w:tcPr>
            <w:tcW w:w="5954" w:type="dxa"/>
          </w:tcPr>
          <w:p w14:paraId="025BE03A" w14:textId="77777777" w:rsidR="00BF6AC3" w:rsidRPr="004E2654" w:rsidRDefault="00BF6AC3" w:rsidP="00BF6AC3">
            <w:pPr>
              <w:spacing w:line="216" w:lineRule="auto"/>
            </w:pPr>
            <w:r w:rsidRPr="004E2654">
              <w:t>Изготовление проекта ОДД</w:t>
            </w:r>
          </w:p>
        </w:tc>
        <w:tc>
          <w:tcPr>
            <w:tcW w:w="1134" w:type="dxa"/>
            <w:vAlign w:val="center"/>
          </w:tcPr>
          <w:p w14:paraId="19B5CFB7" w14:textId="77777777" w:rsidR="00BF6AC3" w:rsidRPr="004E2654" w:rsidRDefault="00BF6AC3" w:rsidP="00BF6AC3">
            <w:pPr>
              <w:jc w:val="center"/>
            </w:pPr>
            <w:r w:rsidRPr="004E2654">
              <w:t>шт.</w:t>
            </w:r>
          </w:p>
        </w:tc>
        <w:tc>
          <w:tcPr>
            <w:tcW w:w="1191" w:type="dxa"/>
            <w:gridSpan w:val="2"/>
            <w:vAlign w:val="center"/>
          </w:tcPr>
          <w:p w14:paraId="6EEE4D43" w14:textId="77777777" w:rsidR="00BF6AC3" w:rsidRPr="004E2654" w:rsidRDefault="00BF6AC3" w:rsidP="00BF6AC3">
            <w:pPr>
              <w:jc w:val="center"/>
            </w:pPr>
            <w:r w:rsidRPr="004E2654">
              <w:t>3</w:t>
            </w:r>
          </w:p>
        </w:tc>
        <w:tc>
          <w:tcPr>
            <w:tcW w:w="1117" w:type="dxa"/>
            <w:gridSpan w:val="2"/>
            <w:vAlign w:val="center"/>
          </w:tcPr>
          <w:p w14:paraId="4716F382" w14:textId="77777777" w:rsidR="00BF6AC3" w:rsidRPr="00A2325C" w:rsidRDefault="00BF6AC3" w:rsidP="00BF6AC3">
            <w:pPr>
              <w:rPr>
                <w:sz w:val="28"/>
                <w:szCs w:val="28"/>
              </w:rPr>
            </w:pPr>
          </w:p>
        </w:tc>
        <w:tc>
          <w:tcPr>
            <w:tcW w:w="1418" w:type="dxa"/>
            <w:gridSpan w:val="2"/>
            <w:vAlign w:val="center"/>
          </w:tcPr>
          <w:p w14:paraId="568898EB" w14:textId="77777777" w:rsidR="00BF6AC3" w:rsidRPr="00A2325C" w:rsidRDefault="00BF6AC3" w:rsidP="00BF6AC3">
            <w:pPr>
              <w:rPr>
                <w:sz w:val="28"/>
                <w:szCs w:val="28"/>
              </w:rPr>
            </w:pPr>
          </w:p>
        </w:tc>
        <w:tc>
          <w:tcPr>
            <w:tcW w:w="1418" w:type="dxa"/>
            <w:gridSpan w:val="2"/>
            <w:vAlign w:val="center"/>
          </w:tcPr>
          <w:p w14:paraId="515F4F47" w14:textId="77777777" w:rsidR="00BF6AC3" w:rsidRPr="00A2325C" w:rsidRDefault="00BF6AC3" w:rsidP="00BF6AC3">
            <w:pPr>
              <w:rPr>
                <w:sz w:val="28"/>
                <w:szCs w:val="28"/>
              </w:rPr>
            </w:pPr>
          </w:p>
        </w:tc>
        <w:tc>
          <w:tcPr>
            <w:tcW w:w="1417" w:type="dxa"/>
            <w:gridSpan w:val="2"/>
            <w:vAlign w:val="center"/>
          </w:tcPr>
          <w:p w14:paraId="507143D0" w14:textId="77777777" w:rsidR="00BF6AC3" w:rsidRPr="00A2325C" w:rsidRDefault="00BF6AC3" w:rsidP="00BF6AC3">
            <w:pPr>
              <w:rPr>
                <w:sz w:val="28"/>
                <w:szCs w:val="28"/>
              </w:rPr>
            </w:pPr>
          </w:p>
        </w:tc>
        <w:tc>
          <w:tcPr>
            <w:tcW w:w="1378" w:type="dxa"/>
            <w:vAlign w:val="center"/>
          </w:tcPr>
          <w:p w14:paraId="2443676B" w14:textId="77777777" w:rsidR="00BF6AC3" w:rsidRPr="00A2325C" w:rsidRDefault="00BF6AC3" w:rsidP="00BF6AC3">
            <w:pPr>
              <w:rPr>
                <w:sz w:val="28"/>
                <w:szCs w:val="28"/>
              </w:rPr>
            </w:pPr>
          </w:p>
        </w:tc>
      </w:tr>
      <w:tr w:rsidR="00BF6AC3" w:rsidRPr="00A2325C" w14:paraId="2424D4E1" w14:textId="77777777" w:rsidTr="004E2654">
        <w:trPr>
          <w:trHeight w:val="325"/>
          <w:tblHeader/>
        </w:trPr>
        <w:tc>
          <w:tcPr>
            <w:tcW w:w="885" w:type="dxa"/>
          </w:tcPr>
          <w:p w14:paraId="5037F2AC" w14:textId="77777777" w:rsidR="00BF6AC3" w:rsidRPr="004E2654" w:rsidRDefault="00BF6AC3" w:rsidP="00BF6AC3">
            <w:pPr>
              <w:jc w:val="center"/>
            </w:pPr>
            <w:r w:rsidRPr="004E2654">
              <w:t>1.2.8</w:t>
            </w:r>
          </w:p>
        </w:tc>
        <w:tc>
          <w:tcPr>
            <w:tcW w:w="5954" w:type="dxa"/>
          </w:tcPr>
          <w:p w14:paraId="0D658F6C" w14:textId="77777777" w:rsidR="00BF6AC3" w:rsidRPr="004E2654" w:rsidRDefault="00BF6AC3" w:rsidP="00BF6AC3">
            <w:pPr>
              <w:spacing w:line="216" w:lineRule="auto"/>
            </w:pPr>
            <w:r w:rsidRPr="004E2654">
              <w:t>Установка остановочных павильонов</w:t>
            </w:r>
          </w:p>
        </w:tc>
        <w:tc>
          <w:tcPr>
            <w:tcW w:w="1134" w:type="dxa"/>
            <w:vAlign w:val="center"/>
          </w:tcPr>
          <w:p w14:paraId="0C3BDB09" w14:textId="77777777" w:rsidR="00BF6AC3" w:rsidRPr="004E2654" w:rsidRDefault="00BF6AC3" w:rsidP="00BF6AC3">
            <w:pPr>
              <w:jc w:val="center"/>
            </w:pPr>
            <w:r w:rsidRPr="004E2654">
              <w:t>шт</w:t>
            </w:r>
          </w:p>
        </w:tc>
        <w:tc>
          <w:tcPr>
            <w:tcW w:w="1191" w:type="dxa"/>
            <w:gridSpan w:val="2"/>
            <w:vAlign w:val="center"/>
          </w:tcPr>
          <w:p w14:paraId="6F4E8F9B" w14:textId="77777777" w:rsidR="00BF6AC3" w:rsidRPr="004E2654" w:rsidRDefault="00BF6AC3" w:rsidP="00BF6AC3">
            <w:pPr>
              <w:jc w:val="center"/>
            </w:pPr>
            <w:r w:rsidRPr="004E2654">
              <w:t>3</w:t>
            </w:r>
          </w:p>
        </w:tc>
        <w:tc>
          <w:tcPr>
            <w:tcW w:w="1117" w:type="dxa"/>
            <w:gridSpan w:val="2"/>
            <w:vAlign w:val="center"/>
          </w:tcPr>
          <w:p w14:paraId="33E81503" w14:textId="77777777" w:rsidR="00BF6AC3" w:rsidRPr="00A2325C" w:rsidRDefault="00BF6AC3" w:rsidP="00BF6AC3">
            <w:pPr>
              <w:rPr>
                <w:sz w:val="28"/>
                <w:szCs w:val="28"/>
              </w:rPr>
            </w:pPr>
          </w:p>
        </w:tc>
        <w:tc>
          <w:tcPr>
            <w:tcW w:w="1418" w:type="dxa"/>
            <w:gridSpan w:val="2"/>
            <w:vAlign w:val="center"/>
          </w:tcPr>
          <w:p w14:paraId="697AD68D" w14:textId="77777777" w:rsidR="00BF6AC3" w:rsidRPr="00A2325C" w:rsidRDefault="00BF6AC3" w:rsidP="00BF6AC3">
            <w:pPr>
              <w:rPr>
                <w:sz w:val="28"/>
                <w:szCs w:val="28"/>
              </w:rPr>
            </w:pPr>
          </w:p>
        </w:tc>
        <w:tc>
          <w:tcPr>
            <w:tcW w:w="1418" w:type="dxa"/>
            <w:gridSpan w:val="2"/>
            <w:vAlign w:val="center"/>
          </w:tcPr>
          <w:p w14:paraId="2885BD7C" w14:textId="77777777" w:rsidR="00BF6AC3" w:rsidRPr="00A2325C" w:rsidRDefault="00BF6AC3" w:rsidP="00BF6AC3">
            <w:pPr>
              <w:rPr>
                <w:sz w:val="28"/>
                <w:szCs w:val="28"/>
              </w:rPr>
            </w:pPr>
            <w:r>
              <w:rPr>
                <w:sz w:val="28"/>
                <w:szCs w:val="28"/>
              </w:rPr>
              <w:t>1</w:t>
            </w:r>
          </w:p>
        </w:tc>
        <w:tc>
          <w:tcPr>
            <w:tcW w:w="1417" w:type="dxa"/>
            <w:gridSpan w:val="2"/>
            <w:vAlign w:val="center"/>
          </w:tcPr>
          <w:p w14:paraId="2DC304DB" w14:textId="77777777" w:rsidR="00BF6AC3" w:rsidRPr="00A2325C" w:rsidRDefault="00BF6AC3" w:rsidP="00BF6AC3">
            <w:pPr>
              <w:rPr>
                <w:sz w:val="28"/>
                <w:szCs w:val="28"/>
              </w:rPr>
            </w:pPr>
          </w:p>
        </w:tc>
        <w:tc>
          <w:tcPr>
            <w:tcW w:w="1378" w:type="dxa"/>
            <w:vAlign w:val="center"/>
          </w:tcPr>
          <w:p w14:paraId="2D9E11FD" w14:textId="77777777" w:rsidR="00BF6AC3" w:rsidRPr="00A2325C" w:rsidRDefault="00BF6AC3" w:rsidP="00BF6AC3">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2B70E65E" w:rsidR="00A2325C" w:rsidRPr="00A2325C" w:rsidRDefault="00B628D2" w:rsidP="00A2325C">
      <w:pPr>
        <w:rPr>
          <w:sz w:val="28"/>
          <w:szCs w:val="28"/>
        </w:rPr>
      </w:pPr>
      <w:r>
        <w:rPr>
          <w:sz w:val="28"/>
          <w:szCs w:val="28"/>
        </w:rPr>
        <w:t>Специалист</w:t>
      </w:r>
      <w:r w:rsidR="00A2325C" w:rsidRPr="00A2325C">
        <w:rPr>
          <w:sz w:val="28"/>
          <w:szCs w:val="28"/>
        </w:rPr>
        <w:t xml:space="preserve"> 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22429D90" w14:textId="7A4EE83E"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r>
      <w:r w:rsidR="00E1354C">
        <w:rPr>
          <w:sz w:val="28"/>
          <w:szCs w:val="28"/>
        </w:rPr>
        <w:t xml:space="preserve">        </w:t>
      </w:r>
      <w:r w:rsidR="008B6B6E">
        <w:rPr>
          <w:sz w:val="28"/>
          <w:szCs w:val="28"/>
        </w:rPr>
        <w:t xml:space="preserve"> </w:t>
      </w:r>
      <w:r w:rsidR="00B628D2">
        <w:rPr>
          <w:sz w:val="28"/>
          <w:szCs w:val="28"/>
        </w:rPr>
        <w:t>И</w:t>
      </w:r>
      <w:r w:rsidR="0018369F">
        <w:rPr>
          <w:sz w:val="28"/>
          <w:szCs w:val="28"/>
        </w:rPr>
        <w:t>.</w:t>
      </w:r>
      <w:r w:rsidR="00B628D2">
        <w:rPr>
          <w:sz w:val="28"/>
          <w:szCs w:val="28"/>
        </w:rPr>
        <w:t>А</w:t>
      </w:r>
      <w:r w:rsidR="0018369F">
        <w:rPr>
          <w:sz w:val="28"/>
          <w:szCs w:val="28"/>
        </w:rPr>
        <w:t>.</w:t>
      </w:r>
      <w:r w:rsidR="00E1354C">
        <w:rPr>
          <w:sz w:val="28"/>
          <w:szCs w:val="28"/>
        </w:rPr>
        <w:t xml:space="preserve"> </w:t>
      </w:r>
      <w:r w:rsidR="00B628D2">
        <w:rPr>
          <w:sz w:val="28"/>
          <w:szCs w:val="28"/>
        </w:rPr>
        <w:t>Игнатчик</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276"/>
        <w:gridCol w:w="851"/>
        <w:gridCol w:w="25"/>
        <w:gridCol w:w="1817"/>
        <w:gridCol w:w="25"/>
      </w:tblGrid>
      <w:tr w:rsidR="00BD2BC6" w:rsidRPr="00060180" w14:paraId="25C18F57" w14:textId="77777777" w:rsidTr="003371A5">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Объем финансирования*</w:t>
            </w:r>
          </w:p>
          <w:p w14:paraId="48626A2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всего</w:t>
            </w:r>
          </w:p>
          <w:p w14:paraId="028E7E03" w14:textId="77777777" w:rsidR="00BD2BC6" w:rsidRPr="00B52E4C" w:rsidRDefault="00BD2BC6" w:rsidP="004F613A">
            <w:pPr>
              <w:spacing w:line="216" w:lineRule="auto"/>
              <w:ind w:left="-113" w:right="-57"/>
              <w:jc w:val="center"/>
              <w:rPr>
                <w:sz w:val="28"/>
                <w:szCs w:val="28"/>
              </w:rPr>
            </w:pPr>
            <w:r w:rsidRPr="00B52E4C">
              <w:rPr>
                <w:sz w:val="28"/>
                <w:szCs w:val="28"/>
                <w:shd w:val="clear" w:color="auto" w:fill="FFFFFF"/>
              </w:rPr>
              <w:t>(тыс.руб.)</w:t>
            </w:r>
          </w:p>
        </w:tc>
        <w:tc>
          <w:tcPr>
            <w:tcW w:w="6101" w:type="dxa"/>
            <w:gridSpan w:val="6"/>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0B1CA6">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B52E4C"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276"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851"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0B1CA6">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B52E4C" w:rsidRDefault="00BD2BC6" w:rsidP="004F613A">
            <w:pPr>
              <w:spacing w:line="216" w:lineRule="auto"/>
              <w:jc w:val="center"/>
              <w:rPr>
                <w:sz w:val="28"/>
                <w:szCs w:val="28"/>
              </w:rPr>
            </w:pPr>
            <w:r w:rsidRPr="00B52E4C">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276"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851"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0B1CA6">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12567A7F" w:rsidR="009D29CA" w:rsidRPr="00F71400" w:rsidRDefault="009A5FFF" w:rsidP="000B1CA6">
            <w:pPr>
              <w:jc w:val="center"/>
              <w:rPr>
                <w:color w:val="000000"/>
                <w:sz w:val="28"/>
                <w:szCs w:val="28"/>
              </w:rPr>
            </w:pPr>
            <w:r w:rsidRPr="00F71400">
              <w:rPr>
                <w:color w:val="000000"/>
                <w:sz w:val="28"/>
                <w:szCs w:val="28"/>
              </w:rPr>
              <w:t>24</w:t>
            </w:r>
            <w:r w:rsidR="000B1CA6" w:rsidRPr="00F71400">
              <w:rPr>
                <w:color w:val="000000"/>
                <w:sz w:val="28"/>
                <w:szCs w:val="28"/>
              </w:rPr>
              <w:t>6 782</w:t>
            </w:r>
            <w:r w:rsidRPr="00F71400">
              <w:rPr>
                <w:color w:val="000000"/>
                <w:sz w:val="28"/>
                <w:szCs w:val="28"/>
              </w:rPr>
              <w:t>,</w:t>
            </w:r>
            <w:r w:rsidR="000B1CA6" w:rsidRPr="00F71400">
              <w:rPr>
                <w:color w:val="000000"/>
                <w:sz w:val="28"/>
                <w:szCs w:val="28"/>
              </w:rPr>
              <w:t>4</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F71400" w:rsidRDefault="009D29CA" w:rsidP="009D29CA">
            <w:pPr>
              <w:jc w:val="center"/>
              <w:rPr>
                <w:color w:val="000000"/>
                <w:sz w:val="28"/>
                <w:szCs w:val="28"/>
              </w:rPr>
            </w:pPr>
            <w:r w:rsidRPr="00F71400">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F71400" w:rsidRDefault="00837AD4" w:rsidP="009D29CA">
            <w:pPr>
              <w:jc w:val="center"/>
              <w:rPr>
                <w:color w:val="000000"/>
                <w:sz w:val="28"/>
                <w:szCs w:val="28"/>
              </w:rPr>
            </w:pPr>
            <w:r w:rsidRPr="00F71400">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F71400" w:rsidRDefault="00D75BFD" w:rsidP="00D75BFD">
            <w:pPr>
              <w:jc w:val="center"/>
              <w:rPr>
                <w:color w:val="000000"/>
                <w:sz w:val="28"/>
                <w:szCs w:val="28"/>
              </w:rPr>
            </w:pPr>
            <w:r w:rsidRPr="00F71400">
              <w:rPr>
                <w:color w:val="000000"/>
                <w:sz w:val="28"/>
                <w:szCs w:val="28"/>
              </w:rPr>
              <w:t>113614,3</w:t>
            </w:r>
          </w:p>
        </w:tc>
        <w:tc>
          <w:tcPr>
            <w:tcW w:w="1276" w:type="dxa"/>
          </w:tcPr>
          <w:p w14:paraId="290967BB" w14:textId="1E521E7A" w:rsidR="009D29CA" w:rsidRPr="00F71400" w:rsidRDefault="00DE5ECA" w:rsidP="0053070C">
            <w:pPr>
              <w:tabs>
                <w:tab w:val="left" w:pos="735"/>
              </w:tabs>
              <w:spacing w:line="216" w:lineRule="auto"/>
              <w:jc w:val="center"/>
              <w:rPr>
                <w:sz w:val="28"/>
                <w:szCs w:val="28"/>
              </w:rPr>
            </w:pPr>
            <w:r w:rsidRPr="00F71400">
              <w:rPr>
                <w:sz w:val="28"/>
                <w:szCs w:val="28"/>
              </w:rPr>
              <w:t>34 931,1</w:t>
            </w:r>
          </w:p>
        </w:tc>
        <w:tc>
          <w:tcPr>
            <w:tcW w:w="851" w:type="dxa"/>
          </w:tcPr>
          <w:p w14:paraId="68DD4873"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0B1CA6">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1E80D828" w:rsidR="009D29CA" w:rsidRPr="00F71400" w:rsidRDefault="000B1CA6" w:rsidP="009D29CA">
            <w:pPr>
              <w:jc w:val="center"/>
              <w:rPr>
                <w:color w:val="000000"/>
                <w:sz w:val="28"/>
                <w:szCs w:val="28"/>
              </w:rPr>
            </w:pPr>
            <w:r w:rsidRPr="00F71400">
              <w:rPr>
                <w:color w:val="000000"/>
                <w:sz w:val="28"/>
                <w:szCs w:val="28"/>
              </w:rPr>
              <w:t>49 006,5</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F71400" w:rsidRDefault="009D29CA" w:rsidP="009D29CA">
            <w:pPr>
              <w:jc w:val="center"/>
              <w:rPr>
                <w:color w:val="000000"/>
                <w:sz w:val="28"/>
                <w:szCs w:val="28"/>
              </w:rPr>
            </w:pPr>
            <w:r w:rsidRPr="00F71400">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F71400" w:rsidRDefault="00910161" w:rsidP="009D29CA">
            <w:pPr>
              <w:jc w:val="center"/>
              <w:rPr>
                <w:color w:val="000000"/>
                <w:sz w:val="28"/>
                <w:szCs w:val="28"/>
              </w:rPr>
            </w:pPr>
            <w:r w:rsidRPr="00F71400">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F71400" w:rsidRDefault="00D75BFD" w:rsidP="009D29CA">
            <w:pPr>
              <w:jc w:val="center"/>
              <w:rPr>
                <w:color w:val="000000"/>
                <w:sz w:val="28"/>
                <w:szCs w:val="28"/>
              </w:rPr>
            </w:pPr>
            <w:r w:rsidRPr="00F71400">
              <w:rPr>
                <w:color w:val="000000"/>
                <w:sz w:val="28"/>
                <w:szCs w:val="28"/>
              </w:rPr>
              <w:t>18344,9</w:t>
            </w:r>
          </w:p>
        </w:tc>
        <w:tc>
          <w:tcPr>
            <w:tcW w:w="1276" w:type="dxa"/>
          </w:tcPr>
          <w:p w14:paraId="0BFF8AC0" w14:textId="612E32F7" w:rsidR="009D29CA" w:rsidRPr="00F71400" w:rsidRDefault="00DE5ECA" w:rsidP="002372BC">
            <w:pPr>
              <w:tabs>
                <w:tab w:val="left" w:pos="735"/>
              </w:tabs>
              <w:spacing w:line="216" w:lineRule="auto"/>
              <w:jc w:val="center"/>
              <w:rPr>
                <w:sz w:val="28"/>
                <w:szCs w:val="28"/>
              </w:rPr>
            </w:pPr>
            <w:r w:rsidRPr="00F71400">
              <w:rPr>
                <w:sz w:val="28"/>
                <w:szCs w:val="28"/>
              </w:rPr>
              <w:t>9 339,2</w:t>
            </w:r>
          </w:p>
        </w:tc>
        <w:tc>
          <w:tcPr>
            <w:tcW w:w="851" w:type="dxa"/>
          </w:tcPr>
          <w:p w14:paraId="657AAB55"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0B1CA6">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4A5D30DE" w:rsidR="009D29CA" w:rsidRPr="00F71400" w:rsidRDefault="006B4099" w:rsidP="009D29CA">
            <w:pPr>
              <w:jc w:val="center"/>
              <w:rPr>
                <w:color w:val="000000"/>
                <w:sz w:val="28"/>
                <w:szCs w:val="28"/>
              </w:rPr>
            </w:pPr>
            <w:r w:rsidRPr="00F71400">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F71400" w:rsidRDefault="009D29CA" w:rsidP="009D29CA">
            <w:pPr>
              <w:jc w:val="center"/>
              <w:rPr>
                <w:color w:val="000000"/>
                <w:sz w:val="28"/>
                <w:szCs w:val="28"/>
              </w:rPr>
            </w:pPr>
            <w:r w:rsidRPr="00F71400">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F71400" w:rsidRDefault="009D29CA" w:rsidP="009D29CA">
            <w:pPr>
              <w:jc w:val="center"/>
              <w:rPr>
                <w:color w:val="000000"/>
                <w:sz w:val="28"/>
                <w:szCs w:val="28"/>
              </w:rPr>
            </w:pPr>
            <w:r w:rsidRPr="00F71400">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F71400" w:rsidRDefault="009D29CA" w:rsidP="009D29CA">
            <w:pPr>
              <w:jc w:val="center"/>
              <w:rPr>
                <w:color w:val="000000"/>
                <w:sz w:val="28"/>
                <w:szCs w:val="28"/>
              </w:rPr>
            </w:pPr>
            <w:r w:rsidRPr="00F71400">
              <w:rPr>
                <w:color w:val="000000"/>
                <w:sz w:val="28"/>
                <w:szCs w:val="28"/>
              </w:rPr>
              <w:t>95269,4</w:t>
            </w:r>
          </w:p>
        </w:tc>
        <w:tc>
          <w:tcPr>
            <w:tcW w:w="1276" w:type="dxa"/>
          </w:tcPr>
          <w:p w14:paraId="581E0DB5" w14:textId="236C1324" w:rsidR="009D29CA" w:rsidRPr="00F71400" w:rsidRDefault="006B4099" w:rsidP="009D29CA">
            <w:pPr>
              <w:tabs>
                <w:tab w:val="left" w:pos="735"/>
              </w:tabs>
              <w:spacing w:line="216" w:lineRule="auto"/>
              <w:jc w:val="center"/>
              <w:rPr>
                <w:sz w:val="28"/>
                <w:szCs w:val="28"/>
              </w:rPr>
            </w:pPr>
            <w:r w:rsidRPr="00F71400">
              <w:rPr>
                <w:sz w:val="28"/>
                <w:szCs w:val="28"/>
              </w:rPr>
              <w:t>25591,9</w:t>
            </w:r>
          </w:p>
        </w:tc>
        <w:tc>
          <w:tcPr>
            <w:tcW w:w="851" w:type="dxa"/>
          </w:tcPr>
          <w:p w14:paraId="1400B60B"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0B1CA6">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42FC7E6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0B1CA6">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4E37654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0B1CA6">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2C7F8C68" w:rsidR="001E4658" w:rsidRPr="00F71400" w:rsidRDefault="004E374B" w:rsidP="004E374B">
            <w:pPr>
              <w:jc w:val="center"/>
              <w:rPr>
                <w:color w:val="000000"/>
                <w:sz w:val="28"/>
                <w:szCs w:val="28"/>
              </w:rPr>
            </w:pPr>
            <w:r w:rsidRPr="00F71400">
              <w:rPr>
                <w:color w:val="000000"/>
                <w:sz w:val="28"/>
                <w:szCs w:val="28"/>
              </w:rPr>
              <w:t>10588,6</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F71400" w:rsidRDefault="001E4658" w:rsidP="001E4658">
            <w:pPr>
              <w:jc w:val="center"/>
              <w:rPr>
                <w:color w:val="000000"/>
                <w:sz w:val="28"/>
                <w:szCs w:val="28"/>
              </w:rPr>
            </w:pPr>
            <w:r w:rsidRPr="00F71400">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F71400" w:rsidRDefault="001E4658" w:rsidP="001E4658">
            <w:pPr>
              <w:jc w:val="center"/>
              <w:rPr>
                <w:color w:val="000000"/>
                <w:sz w:val="28"/>
                <w:szCs w:val="28"/>
              </w:rPr>
            </w:pPr>
            <w:r w:rsidRPr="00F71400">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F71400" w:rsidRDefault="001E4658" w:rsidP="001E4658">
            <w:pPr>
              <w:jc w:val="center"/>
              <w:rPr>
                <w:color w:val="000000"/>
                <w:sz w:val="28"/>
                <w:szCs w:val="28"/>
              </w:rPr>
            </w:pPr>
            <w:r w:rsidRPr="00F71400">
              <w:rPr>
                <w:color w:val="000000"/>
                <w:sz w:val="28"/>
                <w:szCs w:val="28"/>
              </w:rPr>
              <w:t>2928,8</w:t>
            </w:r>
          </w:p>
        </w:tc>
        <w:tc>
          <w:tcPr>
            <w:tcW w:w="1276" w:type="dxa"/>
          </w:tcPr>
          <w:p w14:paraId="395ADE0D" w14:textId="1D9C5A02" w:rsidR="001E4658" w:rsidRPr="00F71400" w:rsidRDefault="009C6EEF" w:rsidP="001E4658">
            <w:pPr>
              <w:tabs>
                <w:tab w:val="left" w:pos="735"/>
              </w:tabs>
              <w:spacing w:line="216" w:lineRule="auto"/>
              <w:jc w:val="center"/>
              <w:rPr>
                <w:sz w:val="28"/>
                <w:szCs w:val="28"/>
              </w:rPr>
            </w:pPr>
            <w:r w:rsidRPr="00F71400">
              <w:rPr>
                <w:sz w:val="28"/>
                <w:szCs w:val="28"/>
              </w:rPr>
              <w:t>3083,0</w:t>
            </w:r>
          </w:p>
        </w:tc>
        <w:tc>
          <w:tcPr>
            <w:tcW w:w="851" w:type="dxa"/>
          </w:tcPr>
          <w:p w14:paraId="6E057A34"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0B1CA6">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3ADE6B29" w:rsidR="001E4658" w:rsidRPr="00F71400" w:rsidRDefault="004E374B" w:rsidP="001E4658">
            <w:pPr>
              <w:jc w:val="center"/>
              <w:rPr>
                <w:color w:val="000000"/>
                <w:sz w:val="28"/>
                <w:szCs w:val="28"/>
              </w:rPr>
            </w:pPr>
            <w:r w:rsidRPr="00F71400">
              <w:rPr>
                <w:color w:val="000000"/>
                <w:sz w:val="28"/>
                <w:szCs w:val="28"/>
              </w:rPr>
              <w:t>10588,6</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F71400" w:rsidRDefault="001E4658" w:rsidP="001E4658">
            <w:pPr>
              <w:jc w:val="center"/>
              <w:rPr>
                <w:color w:val="000000"/>
                <w:sz w:val="28"/>
                <w:szCs w:val="28"/>
              </w:rPr>
            </w:pPr>
            <w:r w:rsidRPr="00F71400">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F71400" w:rsidRDefault="001E4658" w:rsidP="001E4658">
            <w:pPr>
              <w:jc w:val="center"/>
              <w:rPr>
                <w:color w:val="000000"/>
                <w:sz w:val="28"/>
                <w:szCs w:val="28"/>
              </w:rPr>
            </w:pPr>
            <w:r w:rsidRPr="00F71400">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F71400" w:rsidRDefault="001E4658" w:rsidP="001E4658">
            <w:pPr>
              <w:jc w:val="center"/>
              <w:rPr>
                <w:color w:val="000000"/>
                <w:sz w:val="28"/>
                <w:szCs w:val="28"/>
              </w:rPr>
            </w:pPr>
            <w:r w:rsidRPr="00F71400">
              <w:rPr>
                <w:color w:val="000000"/>
                <w:sz w:val="28"/>
                <w:szCs w:val="28"/>
              </w:rPr>
              <w:t>2928,8</w:t>
            </w:r>
          </w:p>
        </w:tc>
        <w:tc>
          <w:tcPr>
            <w:tcW w:w="1276" w:type="dxa"/>
          </w:tcPr>
          <w:p w14:paraId="397BB756" w14:textId="3197BFD7" w:rsidR="001E4658" w:rsidRPr="00F71400" w:rsidRDefault="009C6EEF" w:rsidP="001E4658">
            <w:pPr>
              <w:tabs>
                <w:tab w:val="left" w:pos="735"/>
              </w:tabs>
              <w:spacing w:line="216" w:lineRule="auto"/>
              <w:jc w:val="center"/>
              <w:rPr>
                <w:sz w:val="28"/>
                <w:szCs w:val="28"/>
              </w:rPr>
            </w:pPr>
            <w:r w:rsidRPr="00F71400">
              <w:rPr>
                <w:sz w:val="28"/>
                <w:szCs w:val="28"/>
              </w:rPr>
              <w:t>3083,0</w:t>
            </w:r>
          </w:p>
        </w:tc>
        <w:tc>
          <w:tcPr>
            <w:tcW w:w="851" w:type="dxa"/>
          </w:tcPr>
          <w:p w14:paraId="5A35262C"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0B1CA6">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173B2D7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0B1CA6">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3C58390A"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0B1CA6">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275ED100"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0B1CA6">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0E286E4F" w:rsidR="009D29CA" w:rsidRPr="00F71400" w:rsidRDefault="00BE3888" w:rsidP="009E3727">
            <w:pPr>
              <w:jc w:val="center"/>
              <w:rPr>
                <w:color w:val="000000"/>
                <w:sz w:val="28"/>
                <w:szCs w:val="28"/>
              </w:rPr>
            </w:pPr>
            <w:r w:rsidRPr="00F71400">
              <w:rPr>
                <w:color w:val="000000"/>
                <w:sz w:val="28"/>
                <w:szCs w:val="28"/>
              </w:rPr>
              <w:t>257 371,0</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F71400" w:rsidRDefault="009D29CA" w:rsidP="009D29CA">
            <w:pPr>
              <w:jc w:val="center"/>
              <w:rPr>
                <w:color w:val="000000"/>
                <w:sz w:val="28"/>
                <w:szCs w:val="28"/>
              </w:rPr>
            </w:pPr>
            <w:r w:rsidRPr="00F71400">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F71400" w:rsidRDefault="00B94996" w:rsidP="009D29CA">
            <w:pPr>
              <w:jc w:val="center"/>
              <w:rPr>
                <w:color w:val="000000"/>
                <w:sz w:val="28"/>
                <w:szCs w:val="28"/>
              </w:rPr>
            </w:pPr>
            <w:r w:rsidRPr="00F71400">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F71400" w:rsidRDefault="00B17752" w:rsidP="009D29CA">
            <w:pPr>
              <w:jc w:val="center"/>
              <w:rPr>
                <w:color w:val="000000"/>
                <w:sz w:val="28"/>
                <w:szCs w:val="28"/>
              </w:rPr>
            </w:pPr>
            <w:r w:rsidRPr="00F71400">
              <w:rPr>
                <w:color w:val="000000"/>
                <w:sz w:val="28"/>
                <w:szCs w:val="28"/>
              </w:rPr>
              <w:t>116543,1</w:t>
            </w:r>
          </w:p>
        </w:tc>
        <w:tc>
          <w:tcPr>
            <w:tcW w:w="1276" w:type="dxa"/>
          </w:tcPr>
          <w:p w14:paraId="6554BFA3" w14:textId="310D0B58" w:rsidR="009D29CA" w:rsidRPr="00F71400" w:rsidRDefault="00BE3888" w:rsidP="009D29CA">
            <w:pPr>
              <w:tabs>
                <w:tab w:val="left" w:pos="735"/>
              </w:tabs>
              <w:spacing w:line="216" w:lineRule="auto"/>
              <w:jc w:val="center"/>
              <w:rPr>
                <w:sz w:val="28"/>
                <w:szCs w:val="28"/>
              </w:rPr>
            </w:pPr>
            <w:r w:rsidRPr="00F71400">
              <w:rPr>
                <w:sz w:val="28"/>
                <w:szCs w:val="28"/>
              </w:rPr>
              <w:t>38014,1</w:t>
            </w:r>
          </w:p>
        </w:tc>
        <w:tc>
          <w:tcPr>
            <w:tcW w:w="851" w:type="dxa"/>
          </w:tcPr>
          <w:p w14:paraId="7F48C0E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0B1CA6">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1DE4A8FD" w:rsidR="009D29CA" w:rsidRPr="00F71400" w:rsidRDefault="00902452" w:rsidP="009D29CA">
            <w:pPr>
              <w:jc w:val="center"/>
              <w:rPr>
                <w:color w:val="000000"/>
                <w:sz w:val="28"/>
                <w:szCs w:val="28"/>
              </w:rPr>
            </w:pPr>
            <w:r w:rsidRPr="00F71400">
              <w:rPr>
                <w:color w:val="000000"/>
                <w:sz w:val="28"/>
                <w:szCs w:val="28"/>
              </w:rPr>
              <w:t>59 595,1</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F71400" w:rsidRDefault="009D29CA" w:rsidP="009D29CA">
            <w:pPr>
              <w:jc w:val="center"/>
              <w:rPr>
                <w:color w:val="000000"/>
                <w:sz w:val="28"/>
                <w:szCs w:val="28"/>
              </w:rPr>
            </w:pPr>
            <w:r w:rsidRPr="00F71400">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F71400" w:rsidRDefault="00B94996" w:rsidP="009D29CA">
            <w:pPr>
              <w:jc w:val="center"/>
              <w:rPr>
                <w:color w:val="000000"/>
                <w:sz w:val="28"/>
                <w:szCs w:val="28"/>
              </w:rPr>
            </w:pPr>
            <w:r w:rsidRPr="00F71400">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F71400" w:rsidRDefault="00ED77C7" w:rsidP="009D29CA">
            <w:pPr>
              <w:jc w:val="center"/>
              <w:rPr>
                <w:color w:val="000000"/>
                <w:sz w:val="28"/>
                <w:szCs w:val="28"/>
              </w:rPr>
            </w:pPr>
            <w:r w:rsidRPr="00F71400">
              <w:rPr>
                <w:color w:val="000000"/>
                <w:sz w:val="28"/>
                <w:szCs w:val="28"/>
              </w:rPr>
              <w:t>212</w:t>
            </w:r>
            <w:r w:rsidR="00B17752" w:rsidRPr="00F71400">
              <w:rPr>
                <w:color w:val="000000"/>
                <w:sz w:val="28"/>
                <w:szCs w:val="28"/>
              </w:rPr>
              <w:t>73,7</w:t>
            </w:r>
          </w:p>
        </w:tc>
        <w:tc>
          <w:tcPr>
            <w:tcW w:w="1276" w:type="dxa"/>
          </w:tcPr>
          <w:p w14:paraId="4B2C15C3" w14:textId="5CECD51B" w:rsidR="009D29CA" w:rsidRPr="00F71400" w:rsidRDefault="00BE3888" w:rsidP="009D29CA">
            <w:pPr>
              <w:tabs>
                <w:tab w:val="left" w:pos="735"/>
              </w:tabs>
              <w:spacing w:line="216" w:lineRule="auto"/>
              <w:jc w:val="center"/>
              <w:rPr>
                <w:sz w:val="28"/>
                <w:szCs w:val="28"/>
              </w:rPr>
            </w:pPr>
            <w:r w:rsidRPr="00F71400">
              <w:rPr>
                <w:sz w:val="28"/>
                <w:szCs w:val="28"/>
              </w:rPr>
              <w:t>12 422,2</w:t>
            </w:r>
          </w:p>
        </w:tc>
        <w:tc>
          <w:tcPr>
            <w:tcW w:w="851" w:type="dxa"/>
          </w:tcPr>
          <w:p w14:paraId="754BB0F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0B1CA6">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22DA152C" w:rsidR="009D29CA" w:rsidRPr="00137F8F" w:rsidRDefault="006B4099" w:rsidP="009E3727">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137F8F" w:rsidRDefault="00B94996"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137F8F" w:rsidRDefault="009D29CA" w:rsidP="009D29CA">
            <w:pPr>
              <w:jc w:val="center"/>
              <w:rPr>
                <w:color w:val="000000"/>
                <w:sz w:val="28"/>
                <w:szCs w:val="28"/>
              </w:rPr>
            </w:pPr>
            <w:r w:rsidRPr="00137F8F">
              <w:rPr>
                <w:color w:val="000000"/>
                <w:sz w:val="28"/>
                <w:szCs w:val="28"/>
              </w:rPr>
              <w:t>95269,4</w:t>
            </w:r>
          </w:p>
        </w:tc>
        <w:tc>
          <w:tcPr>
            <w:tcW w:w="1276" w:type="dxa"/>
          </w:tcPr>
          <w:p w14:paraId="5E1F1B93" w14:textId="562193F5"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851" w:type="dxa"/>
          </w:tcPr>
          <w:p w14:paraId="6A71C4B2"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0B1CA6">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276"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851"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0B1CA6">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276"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851"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07C26E48" w:rsidR="00A50004" w:rsidRPr="00A50004" w:rsidRDefault="006F5CA5" w:rsidP="00A50004">
      <w:pPr>
        <w:rPr>
          <w:sz w:val="28"/>
          <w:szCs w:val="28"/>
        </w:rPr>
      </w:pPr>
      <w:r>
        <w:rPr>
          <w:sz w:val="28"/>
          <w:szCs w:val="28"/>
        </w:rPr>
        <w:t>Специалист</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60D2D9C8"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BD2BC6" w:rsidRPr="00060180">
        <w:rPr>
          <w:sz w:val="28"/>
          <w:szCs w:val="28"/>
        </w:rPr>
        <w:t xml:space="preserve"> </w:t>
      </w:r>
      <w:r w:rsidR="006F5CA5">
        <w:rPr>
          <w:sz w:val="28"/>
          <w:szCs w:val="28"/>
        </w:rPr>
        <w:t>И</w:t>
      </w:r>
      <w:r w:rsidR="0018369F">
        <w:rPr>
          <w:sz w:val="28"/>
          <w:szCs w:val="28"/>
        </w:rPr>
        <w:t>.</w:t>
      </w:r>
      <w:r w:rsidR="006F5CA5">
        <w:rPr>
          <w:sz w:val="28"/>
          <w:szCs w:val="28"/>
        </w:rPr>
        <w:t>А</w:t>
      </w:r>
      <w:r w:rsidR="0018369F">
        <w:rPr>
          <w:sz w:val="28"/>
          <w:szCs w:val="28"/>
        </w:rPr>
        <w:t>.</w:t>
      </w:r>
      <w:r w:rsidR="00674BE0">
        <w:rPr>
          <w:sz w:val="28"/>
          <w:szCs w:val="28"/>
        </w:rPr>
        <w:t xml:space="preserve"> </w:t>
      </w:r>
      <w:r w:rsidR="006F5CA5">
        <w:rPr>
          <w:sz w:val="28"/>
          <w:szCs w:val="28"/>
        </w:rPr>
        <w:t>Игнатчик</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355420E7" w:rsidR="00BD2BC6" w:rsidRPr="00060180" w:rsidRDefault="006F5CA5" w:rsidP="004F613A">
            <w:pPr>
              <w:ind w:right="202"/>
              <w:jc w:val="center"/>
              <w:rPr>
                <w:sz w:val="28"/>
                <w:szCs w:val="28"/>
              </w:rPr>
            </w:pPr>
            <w:r>
              <w:rPr>
                <w:sz w:val="28"/>
                <w:szCs w:val="28"/>
              </w:rPr>
              <w:t>Специалист</w:t>
            </w:r>
            <w:r w:rsidR="0018369F">
              <w:rPr>
                <w:sz w:val="28"/>
                <w:szCs w:val="28"/>
              </w:rPr>
              <w:t xml:space="preserve"> о</w:t>
            </w:r>
            <w:r w:rsidR="00BD2BC6" w:rsidRPr="00060180">
              <w:rPr>
                <w:sz w:val="28"/>
                <w:szCs w:val="28"/>
              </w:rPr>
              <w:t>тдел</w:t>
            </w:r>
            <w:r w:rsidR="0018369F">
              <w:rPr>
                <w:sz w:val="28"/>
                <w:szCs w:val="28"/>
              </w:rPr>
              <w:t>а</w:t>
            </w:r>
            <w:r w:rsidR="00BD2BC6" w:rsidRPr="00060180">
              <w:rPr>
                <w:sz w:val="28"/>
                <w:szCs w:val="28"/>
              </w:rPr>
              <w:t xml:space="preserve"> ЖКХ </w:t>
            </w:r>
          </w:p>
          <w:p w14:paraId="514BBA9F" w14:textId="51897EEA" w:rsidR="00BD2BC6" w:rsidRPr="00060180" w:rsidRDefault="006F5CA5" w:rsidP="004F613A">
            <w:pPr>
              <w:ind w:right="202"/>
              <w:jc w:val="center"/>
              <w:rPr>
                <w:sz w:val="28"/>
                <w:szCs w:val="28"/>
              </w:rPr>
            </w:pPr>
            <w:r>
              <w:rPr>
                <w:sz w:val="28"/>
                <w:szCs w:val="28"/>
              </w:rPr>
              <w:t>И.А. Игнатчик</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32A3901B" w:rsidR="00BD2BC6" w:rsidRPr="00060180" w:rsidRDefault="006B4099" w:rsidP="00AB101D">
            <w:pPr>
              <w:jc w:val="center"/>
              <w:rPr>
                <w:sz w:val="28"/>
                <w:szCs w:val="28"/>
              </w:rPr>
            </w:pPr>
            <w:r w:rsidRPr="00137F8F">
              <w:rPr>
                <w:color w:val="000000"/>
                <w:sz w:val="28"/>
                <w:szCs w:val="28"/>
              </w:rPr>
              <w:t>245 937,5</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18D482EB" w:rsidR="00A50004" w:rsidRPr="00A50004" w:rsidRDefault="00724910" w:rsidP="00A50004">
      <w:pPr>
        <w:ind w:right="-284"/>
        <w:rPr>
          <w:sz w:val="28"/>
          <w:szCs w:val="28"/>
        </w:rPr>
      </w:pPr>
      <w:r>
        <w:rPr>
          <w:sz w:val="28"/>
          <w:szCs w:val="28"/>
        </w:rPr>
        <w:t xml:space="preserve">Специалист </w:t>
      </w:r>
      <w:r w:rsidR="00FF264D">
        <w:rPr>
          <w:sz w:val="28"/>
          <w:szCs w:val="28"/>
        </w:rPr>
        <w:t>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790A385F"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674BE0">
        <w:rPr>
          <w:sz w:val="28"/>
          <w:szCs w:val="28"/>
        </w:rPr>
        <w:t xml:space="preserve">           </w:t>
      </w:r>
      <w:r w:rsidR="00BD2BC6" w:rsidRPr="00060180">
        <w:rPr>
          <w:sz w:val="28"/>
          <w:szCs w:val="28"/>
        </w:rPr>
        <w:t xml:space="preserve"> </w:t>
      </w:r>
      <w:r w:rsidR="00724910">
        <w:rPr>
          <w:sz w:val="28"/>
          <w:szCs w:val="28"/>
        </w:rPr>
        <w:t>И.А. Игнатчик</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w:t>
      </w:r>
      <w:r w:rsidRPr="00A856A5">
        <w:rPr>
          <w:sz w:val="28"/>
          <w:szCs w:val="28"/>
        </w:rPr>
        <w:t>Сети автомобильных дорог</w:t>
      </w:r>
      <w:r w:rsidRPr="00060180">
        <w:rPr>
          <w:sz w:val="28"/>
          <w:szCs w:val="28"/>
        </w:rPr>
        <w:t>»</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4"/>
        <w:gridCol w:w="3316"/>
        <w:gridCol w:w="1134"/>
        <w:gridCol w:w="284"/>
        <w:gridCol w:w="1105"/>
        <w:gridCol w:w="1164"/>
        <w:gridCol w:w="1134"/>
        <w:gridCol w:w="1417"/>
        <w:gridCol w:w="1134"/>
        <w:gridCol w:w="708"/>
        <w:gridCol w:w="1418"/>
        <w:gridCol w:w="1673"/>
        <w:gridCol w:w="28"/>
        <w:gridCol w:w="50"/>
      </w:tblGrid>
      <w:tr w:rsidR="00BD2BC6" w:rsidRPr="00FE48CD" w14:paraId="425E415D" w14:textId="77777777" w:rsidTr="000451AA">
        <w:trPr>
          <w:gridAfter w:val="2"/>
          <w:wAfter w:w="78" w:type="dxa"/>
          <w:trHeight w:val="518"/>
        </w:trPr>
        <w:tc>
          <w:tcPr>
            <w:tcW w:w="824" w:type="dxa"/>
            <w:vMerge w:val="restart"/>
            <w:vAlign w:val="center"/>
          </w:tcPr>
          <w:p w14:paraId="63CD1C41" w14:textId="77777777" w:rsidR="00BD2BC6" w:rsidRPr="00FE48CD" w:rsidRDefault="00BD2BC6" w:rsidP="004F613A">
            <w:pPr>
              <w:ind w:right="-284"/>
            </w:pPr>
            <w:r w:rsidRPr="00FE48CD">
              <w:t>№</w:t>
            </w:r>
          </w:p>
          <w:p w14:paraId="4EC1DC67" w14:textId="77777777" w:rsidR="00BD2BC6" w:rsidRPr="00FE48CD" w:rsidRDefault="00BD2BC6" w:rsidP="004F613A">
            <w:pPr>
              <w:ind w:right="-284"/>
            </w:pPr>
            <w:r w:rsidRPr="00FE48CD">
              <w:t>п/п</w:t>
            </w:r>
          </w:p>
        </w:tc>
        <w:tc>
          <w:tcPr>
            <w:tcW w:w="3316" w:type="dxa"/>
            <w:vMerge w:val="restart"/>
            <w:vAlign w:val="center"/>
          </w:tcPr>
          <w:p w14:paraId="7E313FBE" w14:textId="77777777" w:rsidR="00BD2BC6" w:rsidRPr="00FE48CD" w:rsidRDefault="00BD2BC6" w:rsidP="004F613A">
            <w:pPr>
              <w:ind w:right="-284"/>
            </w:pPr>
            <w:r w:rsidRPr="00FE48CD">
              <w:t>Наименование мероприятия</w:t>
            </w:r>
          </w:p>
        </w:tc>
        <w:tc>
          <w:tcPr>
            <w:tcW w:w="1134" w:type="dxa"/>
            <w:vMerge w:val="restart"/>
            <w:vAlign w:val="center"/>
          </w:tcPr>
          <w:p w14:paraId="4267648B" w14:textId="77777777" w:rsidR="00BD2BC6" w:rsidRPr="00FE48CD" w:rsidRDefault="00BD2BC6" w:rsidP="004F613A">
            <w:pPr>
              <w:ind w:right="-284"/>
              <w:rPr>
                <w:sz w:val="22"/>
                <w:szCs w:val="22"/>
              </w:rPr>
            </w:pPr>
            <w:r w:rsidRPr="00FE48CD">
              <w:rPr>
                <w:sz w:val="22"/>
                <w:szCs w:val="22"/>
              </w:rPr>
              <w:t>Источник финансирования</w:t>
            </w:r>
          </w:p>
        </w:tc>
        <w:tc>
          <w:tcPr>
            <w:tcW w:w="1389" w:type="dxa"/>
            <w:gridSpan w:val="2"/>
            <w:vMerge w:val="restart"/>
            <w:vAlign w:val="center"/>
          </w:tcPr>
          <w:p w14:paraId="1389008A" w14:textId="77777777" w:rsidR="00BD2BC6" w:rsidRPr="00FE48CD" w:rsidRDefault="00BD2BC6" w:rsidP="004F613A">
            <w:pPr>
              <w:ind w:right="-284"/>
              <w:rPr>
                <w:sz w:val="22"/>
                <w:szCs w:val="22"/>
              </w:rPr>
            </w:pPr>
            <w:r w:rsidRPr="00FE48CD">
              <w:rPr>
                <w:sz w:val="22"/>
                <w:szCs w:val="22"/>
              </w:rPr>
              <w:t>Объем финансирования*,</w:t>
            </w:r>
          </w:p>
          <w:p w14:paraId="09E67205" w14:textId="77777777" w:rsidR="00BD2BC6" w:rsidRPr="00FE48CD" w:rsidRDefault="00BD2BC6" w:rsidP="004F613A">
            <w:pPr>
              <w:ind w:right="-284"/>
              <w:rPr>
                <w:sz w:val="22"/>
                <w:szCs w:val="22"/>
              </w:rPr>
            </w:pPr>
            <w:r w:rsidRPr="00FE48CD">
              <w:rPr>
                <w:sz w:val="22"/>
                <w:szCs w:val="22"/>
              </w:rPr>
              <w:t>всего</w:t>
            </w:r>
          </w:p>
          <w:p w14:paraId="68B0F305" w14:textId="6BD9B20B" w:rsidR="00BD2BC6" w:rsidRPr="00FE48CD" w:rsidRDefault="00BD2BC6" w:rsidP="004F613A">
            <w:pPr>
              <w:ind w:right="-284"/>
              <w:rPr>
                <w:sz w:val="22"/>
                <w:szCs w:val="22"/>
              </w:rPr>
            </w:pPr>
            <w:r w:rsidRPr="00FE48CD">
              <w:rPr>
                <w:sz w:val="22"/>
                <w:szCs w:val="22"/>
              </w:rPr>
              <w:t>(тыс.</w:t>
            </w:r>
            <w:r w:rsidR="00A856A5" w:rsidRPr="00FE48CD">
              <w:rPr>
                <w:sz w:val="22"/>
                <w:szCs w:val="22"/>
              </w:rPr>
              <w:t xml:space="preserve"> </w:t>
            </w:r>
            <w:r w:rsidRPr="00FE48CD">
              <w:rPr>
                <w:sz w:val="22"/>
                <w:szCs w:val="22"/>
              </w:rPr>
              <w:t>руб)</w:t>
            </w:r>
            <w:r w:rsidRPr="00FE48CD">
              <w:rPr>
                <w:sz w:val="22"/>
                <w:szCs w:val="22"/>
                <w:vertAlign w:val="superscript"/>
              </w:rPr>
              <w:t xml:space="preserve"> </w:t>
            </w:r>
          </w:p>
        </w:tc>
        <w:tc>
          <w:tcPr>
            <w:tcW w:w="5557" w:type="dxa"/>
            <w:gridSpan w:val="5"/>
            <w:vAlign w:val="center"/>
          </w:tcPr>
          <w:p w14:paraId="6767F269" w14:textId="77777777" w:rsidR="00BD2BC6" w:rsidRPr="00FE48CD" w:rsidRDefault="00BD2BC6" w:rsidP="00893812">
            <w:pPr>
              <w:ind w:right="-284"/>
              <w:jc w:val="center"/>
              <w:rPr>
                <w:sz w:val="22"/>
                <w:szCs w:val="22"/>
              </w:rPr>
            </w:pPr>
            <w:r w:rsidRPr="00FE48CD">
              <w:rPr>
                <w:sz w:val="22"/>
                <w:szCs w:val="22"/>
              </w:rPr>
              <w:t>в том числе по годам</w:t>
            </w:r>
          </w:p>
        </w:tc>
        <w:tc>
          <w:tcPr>
            <w:tcW w:w="1418" w:type="dxa"/>
            <w:vAlign w:val="center"/>
          </w:tcPr>
          <w:p w14:paraId="19CBA00E" w14:textId="77777777" w:rsidR="00BD2BC6" w:rsidRPr="00FE48CD" w:rsidRDefault="00BD2BC6" w:rsidP="004F613A">
            <w:pPr>
              <w:ind w:right="-284"/>
              <w:rPr>
                <w:sz w:val="22"/>
                <w:szCs w:val="22"/>
              </w:rPr>
            </w:pPr>
            <w:r w:rsidRPr="00FE48CD">
              <w:rPr>
                <w:sz w:val="22"/>
                <w:szCs w:val="22"/>
              </w:rPr>
              <w:t>Непосредственный</w:t>
            </w:r>
          </w:p>
          <w:p w14:paraId="33C800DE" w14:textId="77777777" w:rsidR="00BD2BC6" w:rsidRPr="00FE48CD" w:rsidRDefault="00BD2BC6" w:rsidP="004F613A">
            <w:pPr>
              <w:ind w:right="-284"/>
              <w:rPr>
                <w:sz w:val="22"/>
                <w:szCs w:val="22"/>
              </w:rPr>
            </w:pPr>
            <w:r w:rsidRPr="00FE48CD">
              <w:rPr>
                <w:sz w:val="22"/>
                <w:szCs w:val="22"/>
              </w:rPr>
              <w:t>результат реализации мероприятия</w:t>
            </w:r>
          </w:p>
        </w:tc>
        <w:tc>
          <w:tcPr>
            <w:tcW w:w="1673" w:type="dxa"/>
            <w:vAlign w:val="center"/>
          </w:tcPr>
          <w:p w14:paraId="1AD61EF1" w14:textId="77777777" w:rsidR="00BD2BC6" w:rsidRPr="00FE48CD" w:rsidRDefault="00BD2BC6" w:rsidP="004F613A">
            <w:pPr>
              <w:ind w:right="-284"/>
              <w:rPr>
                <w:sz w:val="22"/>
                <w:szCs w:val="22"/>
              </w:rPr>
            </w:pPr>
            <w:r w:rsidRPr="00FE48CD">
              <w:rPr>
                <w:sz w:val="22"/>
                <w:szCs w:val="22"/>
              </w:rPr>
              <w:t>Участник подпрограммы</w:t>
            </w:r>
          </w:p>
          <w:p w14:paraId="236DB24F" w14:textId="77777777" w:rsidR="00BD2BC6" w:rsidRPr="00FE48CD" w:rsidRDefault="00BD2BC6" w:rsidP="004F613A">
            <w:pPr>
              <w:ind w:right="-284"/>
              <w:rPr>
                <w:sz w:val="22"/>
                <w:szCs w:val="22"/>
              </w:rPr>
            </w:pPr>
          </w:p>
        </w:tc>
      </w:tr>
      <w:tr w:rsidR="00BD2BC6" w:rsidRPr="00FE48CD" w14:paraId="43106799" w14:textId="77777777" w:rsidTr="000451AA">
        <w:trPr>
          <w:gridAfter w:val="1"/>
          <w:wAfter w:w="50" w:type="dxa"/>
        </w:trPr>
        <w:tc>
          <w:tcPr>
            <w:tcW w:w="824" w:type="dxa"/>
            <w:vMerge/>
          </w:tcPr>
          <w:p w14:paraId="34FE5D42" w14:textId="77777777" w:rsidR="00BD2BC6" w:rsidRPr="00FE48CD" w:rsidRDefault="00BD2BC6" w:rsidP="004F613A">
            <w:pPr>
              <w:ind w:right="-284"/>
            </w:pPr>
          </w:p>
        </w:tc>
        <w:tc>
          <w:tcPr>
            <w:tcW w:w="3316" w:type="dxa"/>
            <w:vMerge/>
          </w:tcPr>
          <w:p w14:paraId="1D4C89F7" w14:textId="77777777" w:rsidR="00BD2BC6" w:rsidRPr="00FE48CD" w:rsidRDefault="00BD2BC6" w:rsidP="004F613A">
            <w:pPr>
              <w:ind w:right="-284"/>
            </w:pPr>
          </w:p>
        </w:tc>
        <w:tc>
          <w:tcPr>
            <w:tcW w:w="1134" w:type="dxa"/>
            <w:vMerge/>
          </w:tcPr>
          <w:p w14:paraId="1C558C2B" w14:textId="77777777" w:rsidR="00BD2BC6" w:rsidRPr="00FE48CD" w:rsidRDefault="00BD2BC6" w:rsidP="004F613A">
            <w:pPr>
              <w:ind w:right="-284"/>
              <w:rPr>
                <w:sz w:val="22"/>
                <w:szCs w:val="22"/>
              </w:rPr>
            </w:pPr>
          </w:p>
        </w:tc>
        <w:tc>
          <w:tcPr>
            <w:tcW w:w="1389" w:type="dxa"/>
            <w:gridSpan w:val="2"/>
            <w:vMerge/>
          </w:tcPr>
          <w:p w14:paraId="18EF1362" w14:textId="77777777" w:rsidR="00BD2BC6" w:rsidRPr="00FE48CD" w:rsidRDefault="00BD2BC6" w:rsidP="004F613A">
            <w:pPr>
              <w:ind w:right="-284"/>
              <w:rPr>
                <w:sz w:val="22"/>
                <w:szCs w:val="22"/>
              </w:rPr>
            </w:pPr>
          </w:p>
        </w:tc>
        <w:tc>
          <w:tcPr>
            <w:tcW w:w="1164" w:type="dxa"/>
            <w:vAlign w:val="center"/>
          </w:tcPr>
          <w:p w14:paraId="26C74E33" w14:textId="77777777" w:rsidR="00BD2BC6" w:rsidRPr="00FE48CD" w:rsidRDefault="00BD2BC6" w:rsidP="004F613A">
            <w:pPr>
              <w:ind w:right="-284"/>
              <w:rPr>
                <w:sz w:val="22"/>
                <w:szCs w:val="22"/>
              </w:rPr>
            </w:pPr>
            <w:r w:rsidRPr="00FE48CD">
              <w:rPr>
                <w:sz w:val="22"/>
                <w:szCs w:val="22"/>
              </w:rPr>
              <w:t>2021 г.</w:t>
            </w:r>
          </w:p>
        </w:tc>
        <w:tc>
          <w:tcPr>
            <w:tcW w:w="1134" w:type="dxa"/>
            <w:vAlign w:val="center"/>
          </w:tcPr>
          <w:p w14:paraId="470FCBD3" w14:textId="77777777" w:rsidR="00BD2BC6" w:rsidRPr="00FE48CD" w:rsidRDefault="00BD2BC6" w:rsidP="004F613A">
            <w:pPr>
              <w:ind w:right="-284"/>
              <w:rPr>
                <w:sz w:val="22"/>
                <w:szCs w:val="22"/>
              </w:rPr>
            </w:pPr>
            <w:r w:rsidRPr="00FE48CD">
              <w:rPr>
                <w:sz w:val="22"/>
                <w:szCs w:val="22"/>
              </w:rPr>
              <w:t>2022 г.</w:t>
            </w:r>
          </w:p>
        </w:tc>
        <w:tc>
          <w:tcPr>
            <w:tcW w:w="1417" w:type="dxa"/>
            <w:vAlign w:val="center"/>
          </w:tcPr>
          <w:p w14:paraId="440B3A90" w14:textId="77777777" w:rsidR="00BD2BC6" w:rsidRPr="00FE48CD" w:rsidRDefault="00BD2BC6" w:rsidP="004F613A">
            <w:pPr>
              <w:ind w:right="-284"/>
              <w:rPr>
                <w:sz w:val="22"/>
                <w:szCs w:val="22"/>
              </w:rPr>
            </w:pPr>
            <w:r w:rsidRPr="00FE48CD">
              <w:rPr>
                <w:sz w:val="22"/>
                <w:szCs w:val="22"/>
              </w:rPr>
              <w:t>2023 г.</w:t>
            </w:r>
          </w:p>
        </w:tc>
        <w:tc>
          <w:tcPr>
            <w:tcW w:w="1134" w:type="dxa"/>
            <w:vAlign w:val="center"/>
          </w:tcPr>
          <w:p w14:paraId="7DD28924" w14:textId="77777777" w:rsidR="00BD2BC6" w:rsidRPr="00FE48CD" w:rsidRDefault="00BD2BC6" w:rsidP="004F613A">
            <w:pPr>
              <w:ind w:right="-284"/>
              <w:rPr>
                <w:sz w:val="22"/>
                <w:szCs w:val="22"/>
              </w:rPr>
            </w:pPr>
            <w:r w:rsidRPr="00FE48CD">
              <w:rPr>
                <w:sz w:val="22"/>
                <w:szCs w:val="22"/>
              </w:rPr>
              <w:t>2024 г.</w:t>
            </w:r>
          </w:p>
        </w:tc>
        <w:tc>
          <w:tcPr>
            <w:tcW w:w="708" w:type="dxa"/>
            <w:vAlign w:val="center"/>
          </w:tcPr>
          <w:p w14:paraId="10E41A53" w14:textId="77777777" w:rsidR="00BD2BC6" w:rsidRPr="00FE48CD" w:rsidRDefault="00BD2BC6" w:rsidP="004F613A">
            <w:pPr>
              <w:ind w:right="-284"/>
              <w:rPr>
                <w:sz w:val="22"/>
                <w:szCs w:val="22"/>
              </w:rPr>
            </w:pPr>
            <w:r w:rsidRPr="00FE48CD">
              <w:rPr>
                <w:sz w:val="22"/>
                <w:szCs w:val="22"/>
              </w:rPr>
              <w:t>2025 г.</w:t>
            </w:r>
          </w:p>
        </w:tc>
        <w:tc>
          <w:tcPr>
            <w:tcW w:w="1418" w:type="dxa"/>
          </w:tcPr>
          <w:p w14:paraId="19D29987" w14:textId="77777777" w:rsidR="00BD2BC6" w:rsidRPr="00FE48CD" w:rsidRDefault="00BD2BC6" w:rsidP="004F613A">
            <w:pPr>
              <w:ind w:right="-284"/>
              <w:rPr>
                <w:sz w:val="22"/>
                <w:szCs w:val="22"/>
              </w:rPr>
            </w:pPr>
          </w:p>
        </w:tc>
        <w:tc>
          <w:tcPr>
            <w:tcW w:w="1701" w:type="dxa"/>
            <w:gridSpan w:val="2"/>
          </w:tcPr>
          <w:p w14:paraId="3F588C6F" w14:textId="77777777" w:rsidR="00BD2BC6" w:rsidRPr="00FE48CD" w:rsidRDefault="00BD2BC6" w:rsidP="004F613A">
            <w:pPr>
              <w:ind w:right="-284"/>
              <w:rPr>
                <w:sz w:val="22"/>
                <w:szCs w:val="22"/>
              </w:rPr>
            </w:pPr>
          </w:p>
        </w:tc>
      </w:tr>
      <w:tr w:rsidR="00BD2BC6" w:rsidRPr="00FE48CD" w14:paraId="4860FB46" w14:textId="77777777" w:rsidTr="000451AA">
        <w:trPr>
          <w:gridAfter w:val="1"/>
          <w:wAfter w:w="50" w:type="dxa"/>
        </w:trPr>
        <w:tc>
          <w:tcPr>
            <w:tcW w:w="824" w:type="dxa"/>
            <w:vAlign w:val="center"/>
          </w:tcPr>
          <w:p w14:paraId="67633A49" w14:textId="77777777" w:rsidR="00BD2BC6" w:rsidRPr="00FE48CD" w:rsidRDefault="00BD2BC6" w:rsidP="004F613A">
            <w:pPr>
              <w:ind w:right="-284"/>
            </w:pPr>
            <w:r w:rsidRPr="00FE48CD">
              <w:t>1</w:t>
            </w:r>
          </w:p>
        </w:tc>
        <w:tc>
          <w:tcPr>
            <w:tcW w:w="3316" w:type="dxa"/>
            <w:vAlign w:val="center"/>
          </w:tcPr>
          <w:p w14:paraId="64BFFD53" w14:textId="77777777" w:rsidR="00BD2BC6" w:rsidRPr="00FE48CD" w:rsidRDefault="00BD2BC6" w:rsidP="004F613A">
            <w:pPr>
              <w:ind w:right="-284"/>
            </w:pPr>
            <w:r w:rsidRPr="00FE48CD">
              <w:t>2</w:t>
            </w:r>
          </w:p>
        </w:tc>
        <w:tc>
          <w:tcPr>
            <w:tcW w:w="1134" w:type="dxa"/>
            <w:vAlign w:val="center"/>
          </w:tcPr>
          <w:p w14:paraId="34664E31" w14:textId="77777777" w:rsidR="00BD2BC6" w:rsidRPr="00FE48CD" w:rsidRDefault="00BD2BC6" w:rsidP="004F613A">
            <w:pPr>
              <w:ind w:right="-284"/>
              <w:rPr>
                <w:sz w:val="22"/>
                <w:szCs w:val="22"/>
              </w:rPr>
            </w:pPr>
            <w:r w:rsidRPr="00FE48CD">
              <w:rPr>
                <w:sz w:val="22"/>
                <w:szCs w:val="22"/>
              </w:rPr>
              <w:t>3</w:t>
            </w:r>
          </w:p>
        </w:tc>
        <w:tc>
          <w:tcPr>
            <w:tcW w:w="1389" w:type="dxa"/>
            <w:gridSpan w:val="2"/>
            <w:vAlign w:val="center"/>
          </w:tcPr>
          <w:p w14:paraId="53D27D00" w14:textId="77777777" w:rsidR="00BD2BC6" w:rsidRPr="00FE48CD" w:rsidRDefault="00BD2BC6" w:rsidP="004F613A">
            <w:pPr>
              <w:ind w:right="-284"/>
              <w:rPr>
                <w:sz w:val="22"/>
                <w:szCs w:val="22"/>
              </w:rPr>
            </w:pPr>
            <w:r w:rsidRPr="00FE48CD">
              <w:rPr>
                <w:sz w:val="22"/>
                <w:szCs w:val="22"/>
              </w:rPr>
              <w:t>4</w:t>
            </w:r>
          </w:p>
        </w:tc>
        <w:tc>
          <w:tcPr>
            <w:tcW w:w="1164" w:type="dxa"/>
            <w:vAlign w:val="center"/>
          </w:tcPr>
          <w:p w14:paraId="4D12429D" w14:textId="77777777" w:rsidR="00BD2BC6" w:rsidRPr="00FE48CD" w:rsidRDefault="00BD2BC6" w:rsidP="004F613A">
            <w:pPr>
              <w:ind w:right="-284"/>
              <w:rPr>
                <w:sz w:val="22"/>
                <w:szCs w:val="22"/>
              </w:rPr>
            </w:pPr>
            <w:r w:rsidRPr="00FE48CD">
              <w:rPr>
                <w:sz w:val="22"/>
                <w:szCs w:val="22"/>
              </w:rPr>
              <w:t>5</w:t>
            </w:r>
          </w:p>
        </w:tc>
        <w:tc>
          <w:tcPr>
            <w:tcW w:w="1134" w:type="dxa"/>
            <w:vAlign w:val="center"/>
          </w:tcPr>
          <w:p w14:paraId="5092642A" w14:textId="77777777" w:rsidR="00BD2BC6" w:rsidRPr="00FE48CD" w:rsidRDefault="00BD2BC6" w:rsidP="004F613A">
            <w:pPr>
              <w:ind w:right="-284"/>
              <w:rPr>
                <w:sz w:val="22"/>
                <w:szCs w:val="22"/>
              </w:rPr>
            </w:pPr>
            <w:r w:rsidRPr="00FE48CD">
              <w:rPr>
                <w:sz w:val="22"/>
                <w:szCs w:val="22"/>
              </w:rPr>
              <w:t>6</w:t>
            </w:r>
          </w:p>
        </w:tc>
        <w:tc>
          <w:tcPr>
            <w:tcW w:w="1417" w:type="dxa"/>
            <w:vAlign w:val="center"/>
          </w:tcPr>
          <w:p w14:paraId="1B198503" w14:textId="77777777" w:rsidR="00BD2BC6" w:rsidRPr="00FE48CD" w:rsidRDefault="00BD2BC6" w:rsidP="004F613A">
            <w:pPr>
              <w:ind w:right="-284"/>
              <w:rPr>
                <w:sz w:val="22"/>
                <w:szCs w:val="22"/>
              </w:rPr>
            </w:pPr>
            <w:r w:rsidRPr="00FE48CD">
              <w:rPr>
                <w:sz w:val="22"/>
                <w:szCs w:val="22"/>
              </w:rPr>
              <w:t>7</w:t>
            </w:r>
          </w:p>
        </w:tc>
        <w:tc>
          <w:tcPr>
            <w:tcW w:w="1134" w:type="dxa"/>
          </w:tcPr>
          <w:p w14:paraId="3D109131" w14:textId="77777777" w:rsidR="00BD2BC6" w:rsidRPr="00FE48CD" w:rsidRDefault="00BD2BC6" w:rsidP="004F613A">
            <w:pPr>
              <w:ind w:right="-284"/>
              <w:rPr>
                <w:sz w:val="22"/>
                <w:szCs w:val="22"/>
              </w:rPr>
            </w:pPr>
          </w:p>
        </w:tc>
        <w:tc>
          <w:tcPr>
            <w:tcW w:w="708" w:type="dxa"/>
            <w:vAlign w:val="center"/>
          </w:tcPr>
          <w:p w14:paraId="3F9EDB1E" w14:textId="77777777" w:rsidR="00BD2BC6" w:rsidRPr="00FE48CD" w:rsidRDefault="00BD2BC6" w:rsidP="004F613A">
            <w:pPr>
              <w:ind w:right="-284"/>
              <w:rPr>
                <w:sz w:val="22"/>
                <w:szCs w:val="22"/>
              </w:rPr>
            </w:pPr>
            <w:r w:rsidRPr="00FE48CD">
              <w:rPr>
                <w:sz w:val="22"/>
                <w:szCs w:val="22"/>
              </w:rPr>
              <w:t>8</w:t>
            </w:r>
          </w:p>
        </w:tc>
        <w:tc>
          <w:tcPr>
            <w:tcW w:w="1418" w:type="dxa"/>
            <w:vAlign w:val="center"/>
          </w:tcPr>
          <w:p w14:paraId="4C48F154" w14:textId="77777777" w:rsidR="00BD2BC6" w:rsidRPr="00FE48CD" w:rsidRDefault="00BD2BC6" w:rsidP="004F613A">
            <w:pPr>
              <w:ind w:right="-284"/>
              <w:rPr>
                <w:sz w:val="22"/>
                <w:szCs w:val="22"/>
              </w:rPr>
            </w:pPr>
            <w:r w:rsidRPr="00FE48CD">
              <w:rPr>
                <w:sz w:val="22"/>
                <w:szCs w:val="22"/>
              </w:rPr>
              <w:t>9</w:t>
            </w:r>
          </w:p>
        </w:tc>
        <w:tc>
          <w:tcPr>
            <w:tcW w:w="1701" w:type="dxa"/>
            <w:gridSpan w:val="2"/>
            <w:vAlign w:val="center"/>
          </w:tcPr>
          <w:p w14:paraId="255EFEC8" w14:textId="77777777" w:rsidR="00BD2BC6" w:rsidRPr="00FE48CD" w:rsidRDefault="00BD2BC6" w:rsidP="004F613A">
            <w:pPr>
              <w:ind w:right="-284"/>
              <w:rPr>
                <w:sz w:val="22"/>
                <w:szCs w:val="22"/>
              </w:rPr>
            </w:pPr>
            <w:r w:rsidRPr="00FE48CD">
              <w:rPr>
                <w:sz w:val="22"/>
                <w:szCs w:val="22"/>
              </w:rPr>
              <w:t>10</w:t>
            </w:r>
          </w:p>
        </w:tc>
      </w:tr>
      <w:tr w:rsidR="00BD2BC6" w:rsidRPr="00FE48CD" w14:paraId="66CC4D79" w14:textId="77777777" w:rsidTr="00DB481D">
        <w:tc>
          <w:tcPr>
            <w:tcW w:w="824" w:type="dxa"/>
          </w:tcPr>
          <w:p w14:paraId="4B94843F" w14:textId="77777777" w:rsidR="00BD2BC6" w:rsidRPr="00FE48CD" w:rsidRDefault="00BD2BC6" w:rsidP="004F613A">
            <w:pPr>
              <w:ind w:right="-284"/>
            </w:pPr>
            <w:r w:rsidRPr="00FE48CD">
              <w:t>1</w:t>
            </w:r>
          </w:p>
        </w:tc>
        <w:tc>
          <w:tcPr>
            <w:tcW w:w="3316" w:type="dxa"/>
          </w:tcPr>
          <w:p w14:paraId="1BA23A3C" w14:textId="77777777" w:rsidR="00BD2BC6" w:rsidRPr="00FE48CD" w:rsidRDefault="00BD2BC6" w:rsidP="004F613A">
            <w:pPr>
              <w:ind w:right="-284"/>
            </w:pPr>
            <w:r w:rsidRPr="00FE48CD">
              <w:t>Цель</w:t>
            </w:r>
          </w:p>
        </w:tc>
        <w:tc>
          <w:tcPr>
            <w:tcW w:w="11249" w:type="dxa"/>
            <w:gridSpan w:val="12"/>
          </w:tcPr>
          <w:p w14:paraId="39A0BF01" w14:textId="77777777" w:rsidR="00BD2BC6" w:rsidRPr="00FE48CD" w:rsidRDefault="00BD2BC6" w:rsidP="004F613A">
            <w:pPr>
              <w:ind w:right="-284"/>
              <w:rPr>
                <w:sz w:val="22"/>
                <w:szCs w:val="22"/>
              </w:rPr>
            </w:pPr>
            <w:r w:rsidRPr="00FE48CD">
              <w:rPr>
                <w:sz w:val="22"/>
                <w:szCs w:val="22"/>
              </w:rPr>
              <w:t>Решение проблем улично-дорожной сети в Васюринском сельском поселении</w:t>
            </w:r>
          </w:p>
        </w:tc>
      </w:tr>
      <w:tr w:rsidR="00BD2BC6" w:rsidRPr="00FE48CD" w14:paraId="27673F25" w14:textId="77777777" w:rsidTr="00DB481D">
        <w:tc>
          <w:tcPr>
            <w:tcW w:w="824" w:type="dxa"/>
          </w:tcPr>
          <w:p w14:paraId="46C4F911" w14:textId="77777777" w:rsidR="00BD2BC6" w:rsidRPr="00FE48CD" w:rsidRDefault="00BD2BC6" w:rsidP="004F613A">
            <w:pPr>
              <w:ind w:right="-284"/>
            </w:pPr>
            <w:r w:rsidRPr="00FE48CD">
              <w:t>1.1</w:t>
            </w:r>
          </w:p>
        </w:tc>
        <w:tc>
          <w:tcPr>
            <w:tcW w:w="3316" w:type="dxa"/>
          </w:tcPr>
          <w:p w14:paraId="0D93E06A" w14:textId="77777777" w:rsidR="00BD2BC6" w:rsidRPr="00FE48CD" w:rsidRDefault="00BD2BC6" w:rsidP="004F613A">
            <w:pPr>
              <w:ind w:right="-284"/>
            </w:pPr>
            <w:r w:rsidRPr="00FE48CD">
              <w:t>Задача № 1</w:t>
            </w:r>
          </w:p>
        </w:tc>
        <w:tc>
          <w:tcPr>
            <w:tcW w:w="11249" w:type="dxa"/>
            <w:gridSpan w:val="12"/>
          </w:tcPr>
          <w:p w14:paraId="7D14F0CF" w14:textId="77777777" w:rsidR="00BD2BC6" w:rsidRPr="00FE48CD" w:rsidRDefault="00BD2BC6" w:rsidP="004F613A">
            <w:pPr>
              <w:ind w:right="-284"/>
              <w:rPr>
                <w:sz w:val="22"/>
                <w:szCs w:val="22"/>
              </w:rPr>
            </w:pPr>
            <w:r w:rsidRPr="00FE48CD">
              <w:rPr>
                <w:sz w:val="22"/>
                <w:szCs w:val="22"/>
              </w:rPr>
              <w:t>Улучшение качества покрытия улично-дорожной сети, увеличение инвестиционной привлекательности</w:t>
            </w:r>
          </w:p>
        </w:tc>
      </w:tr>
      <w:tr w:rsidR="00BD2BC6" w:rsidRPr="00FE48CD" w14:paraId="069B7071" w14:textId="77777777" w:rsidTr="000451AA">
        <w:trPr>
          <w:gridAfter w:val="1"/>
          <w:wAfter w:w="50" w:type="dxa"/>
        </w:trPr>
        <w:tc>
          <w:tcPr>
            <w:tcW w:w="824" w:type="dxa"/>
            <w:vMerge w:val="restart"/>
          </w:tcPr>
          <w:p w14:paraId="3EEE315A" w14:textId="47AAF001" w:rsidR="00BD2BC6" w:rsidRPr="00FE48CD" w:rsidRDefault="00BD2BC6" w:rsidP="004F613A">
            <w:pPr>
              <w:ind w:right="-284"/>
            </w:pPr>
          </w:p>
        </w:tc>
        <w:tc>
          <w:tcPr>
            <w:tcW w:w="3316" w:type="dxa"/>
            <w:vMerge w:val="restart"/>
          </w:tcPr>
          <w:p w14:paraId="52E82B67" w14:textId="3F04B8CE" w:rsidR="00BD2BC6" w:rsidRPr="00FE48CD" w:rsidRDefault="00BD2BC6" w:rsidP="004F613A">
            <w:pPr>
              <w:ind w:right="-284"/>
            </w:pPr>
            <w:r w:rsidRPr="00FE48CD">
              <w:t>Ямочный ремонт</w:t>
            </w:r>
            <w:r w:rsidR="006B5F76" w:rsidRPr="00FE48CD">
              <w:t>, установка бортового камня</w:t>
            </w:r>
            <w:r w:rsidR="00EB3459" w:rsidRPr="00FE48CD">
              <w:t>, устройство продольных водоотводных канав</w:t>
            </w:r>
          </w:p>
        </w:tc>
        <w:tc>
          <w:tcPr>
            <w:tcW w:w="1418" w:type="dxa"/>
            <w:gridSpan w:val="2"/>
          </w:tcPr>
          <w:p w14:paraId="2FD5E2DD" w14:textId="77777777" w:rsidR="00BD2BC6" w:rsidRPr="00FE48CD" w:rsidRDefault="00BD2BC6" w:rsidP="004F613A">
            <w:pPr>
              <w:ind w:right="-284"/>
              <w:rPr>
                <w:sz w:val="22"/>
                <w:szCs w:val="22"/>
              </w:rPr>
            </w:pPr>
            <w:r w:rsidRPr="00FE48CD">
              <w:rPr>
                <w:sz w:val="22"/>
                <w:szCs w:val="22"/>
              </w:rPr>
              <w:t>всего</w:t>
            </w:r>
          </w:p>
        </w:tc>
        <w:tc>
          <w:tcPr>
            <w:tcW w:w="1105" w:type="dxa"/>
          </w:tcPr>
          <w:p w14:paraId="3B6D06F6" w14:textId="1154237A" w:rsidR="00BD2BC6" w:rsidRPr="00FE48CD" w:rsidRDefault="006B4099" w:rsidP="00904C39">
            <w:pPr>
              <w:ind w:right="-284"/>
              <w:rPr>
                <w:sz w:val="22"/>
                <w:szCs w:val="22"/>
              </w:rPr>
            </w:pPr>
            <w:r w:rsidRPr="00FE48CD">
              <w:rPr>
                <w:sz w:val="22"/>
                <w:szCs w:val="22"/>
              </w:rPr>
              <w:t>701</w:t>
            </w:r>
            <w:r w:rsidR="00904C39" w:rsidRPr="00FE48CD">
              <w:rPr>
                <w:sz w:val="22"/>
                <w:szCs w:val="22"/>
              </w:rPr>
              <w:t>4</w:t>
            </w:r>
            <w:r w:rsidRPr="00FE48CD">
              <w:rPr>
                <w:sz w:val="22"/>
                <w:szCs w:val="22"/>
              </w:rPr>
              <w:t>,</w:t>
            </w:r>
            <w:r w:rsidR="00904C39" w:rsidRPr="00FE48CD">
              <w:rPr>
                <w:sz w:val="22"/>
                <w:szCs w:val="22"/>
              </w:rPr>
              <w:t>9</w:t>
            </w:r>
          </w:p>
        </w:tc>
        <w:tc>
          <w:tcPr>
            <w:tcW w:w="1164" w:type="dxa"/>
          </w:tcPr>
          <w:p w14:paraId="60B0DA91" w14:textId="77777777" w:rsidR="00BD2BC6" w:rsidRPr="00FE48CD" w:rsidRDefault="00BD2BC6" w:rsidP="004F613A">
            <w:pPr>
              <w:ind w:right="-284"/>
              <w:rPr>
                <w:sz w:val="22"/>
                <w:szCs w:val="22"/>
              </w:rPr>
            </w:pPr>
            <w:r w:rsidRPr="00FE48CD">
              <w:rPr>
                <w:sz w:val="22"/>
                <w:szCs w:val="22"/>
              </w:rPr>
              <w:t>775,0</w:t>
            </w:r>
          </w:p>
        </w:tc>
        <w:tc>
          <w:tcPr>
            <w:tcW w:w="1134" w:type="dxa"/>
          </w:tcPr>
          <w:p w14:paraId="7BBDC649" w14:textId="77777777" w:rsidR="00BD2BC6" w:rsidRPr="00FE48CD" w:rsidRDefault="00BD2BC6" w:rsidP="004F613A">
            <w:pPr>
              <w:ind w:right="-284"/>
              <w:rPr>
                <w:sz w:val="22"/>
                <w:szCs w:val="22"/>
              </w:rPr>
            </w:pPr>
            <w:r w:rsidRPr="00FE48CD">
              <w:rPr>
                <w:sz w:val="22"/>
                <w:szCs w:val="22"/>
              </w:rPr>
              <w:t>784,4</w:t>
            </w:r>
          </w:p>
        </w:tc>
        <w:tc>
          <w:tcPr>
            <w:tcW w:w="1417" w:type="dxa"/>
          </w:tcPr>
          <w:p w14:paraId="3A6CE803" w14:textId="77777777" w:rsidR="00BD2BC6" w:rsidRPr="00FE48CD" w:rsidRDefault="00FF7965" w:rsidP="004F613A">
            <w:pPr>
              <w:ind w:right="-284"/>
              <w:rPr>
                <w:sz w:val="22"/>
                <w:szCs w:val="22"/>
              </w:rPr>
            </w:pPr>
            <w:r w:rsidRPr="00FE48CD">
              <w:rPr>
                <w:sz w:val="22"/>
                <w:szCs w:val="22"/>
              </w:rPr>
              <w:t>1097,4</w:t>
            </w:r>
          </w:p>
        </w:tc>
        <w:tc>
          <w:tcPr>
            <w:tcW w:w="1134" w:type="dxa"/>
          </w:tcPr>
          <w:p w14:paraId="7F0DA0EA" w14:textId="3CAA2377" w:rsidR="00BD2BC6" w:rsidRPr="00FE48CD" w:rsidRDefault="00EB3459" w:rsidP="00904C39">
            <w:pPr>
              <w:ind w:right="-284"/>
              <w:rPr>
                <w:sz w:val="22"/>
                <w:szCs w:val="22"/>
              </w:rPr>
            </w:pPr>
            <w:r w:rsidRPr="00FE48CD">
              <w:rPr>
                <w:sz w:val="22"/>
                <w:szCs w:val="22"/>
              </w:rPr>
              <w:t>4358,</w:t>
            </w:r>
            <w:r w:rsidR="00904C39" w:rsidRPr="00FE48CD">
              <w:rPr>
                <w:sz w:val="22"/>
                <w:szCs w:val="22"/>
              </w:rPr>
              <w:t>1</w:t>
            </w:r>
          </w:p>
        </w:tc>
        <w:tc>
          <w:tcPr>
            <w:tcW w:w="708" w:type="dxa"/>
          </w:tcPr>
          <w:p w14:paraId="48E32B71" w14:textId="77777777" w:rsidR="00BD2BC6" w:rsidRPr="00FE48CD" w:rsidRDefault="00BD2BC6" w:rsidP="004F613A">
            <w:pPr>
              <w:ind w:right="-284"/>
              <w:rPr>
                <w:sz w:val="22"/>
                <w:szCs w:val="22"/>
              </w:rPr>
            </w:pPr>
            <w:r w:rsidRPr="00FE48CD">
              <w:rPr>
                <w:sz w:val="22"/>
                <w:szCs w:val="22"/>
              </w:rPr>
              <w:t>0,0</w:t>
            </w:r>
          </w:p>
        </w:tc>
        <w:tc>
          <w:tcPr>
            <w:tcW w:w="1418" w:type="dxa"/>
            <w:vMerge w:val="restart"/>
          </w:tcPr>
          <w:p w14:paraId="4E066065" w14:textId="0D14A94F" w:rsidR="00BD2BC6" w:rsidRPr="00FE48CD" w:rsidRDefault="00BD2BC6" w:rsidP="004F613A">
            <w:pPr>
              <w:ind w:right="-284"/>
              <w:rPr>
                <w:sz w:val="22"/>
                <w:szCs w:val="22"/>
              </w:rPr>
            </w:pPr>
            <w:r w:rsidRPr="00FE48CD">
              <w:rPr>
                <w:sz w:val="22"/>
                <w:szCs w:val="22"/>
              </w:rPr>
              <w:t>Протяженность дорог</w:t>
            </w:r>
            <w:r w:rsidR="0018369F" w:rsidRPr="00FE48CD">
              <w:rPr>
                <w:sz w:val="22"/>
                <w:szCs w:val="22"/>
              </w:rPr>
              <w:t>,</w:t>
            </w:r>
            <w:r w:rsidRPr="00FE48CD">
              <w:rPr>
                <w:sz w:val="22"/>
                <w:szCs w:val="22"/>
              </w:rPr>
              <w:t xml:space="preserve"> приведенных в нормативное состояние</w:t>
            </w:r>
          </w:p>
          <w:p w14:paraId="65ACF46E" w14:textId="77777777" w:rsidR="00BD2BC6" w:rsidRPr="00FE48CD" w:rsidRDefault="00BD2BC6" w:rsidP="004F613A">
            <w:pPr>
              <w:ind w:right="-284"/>
              <w:rPr>
                <w:sz w:val="22"/>
                <w:szCs w:val="22"/>
              </w:rPr>
            </w:pPr>
            <w:r w:rsidRPr="00FE48CD">
              <w:rPr>
                <w:sz w:val="22"/>
                <w:szCs w:val="22"/>
              </w:rPr>
              <w:t>2021 г.-1084,3 м</w:t>
            </w:r>
            <w:r w:rsidRPr="00FE48CD">
              <w:rPr>
                <w:sz w:val="22"/>
                <w:szCs w:val="22"/>
                <w:vertAlign w:val="superscript"/>
              </w:rPr>
              <w:t>2</w:t>
            </w:r>
          </w:p>
          <w:p w14:paraId="372A15D3" w14:textId="77777777" w:rsidR="00BD2BC6" w:rsidRPr="00FE48CD" w:rsidRDefault="00BD2BC6" w:rsidP="004F613A">
            <w:pPr>
              <w:ind w:right="-284"/>
              <w:rPr>
                <w:sz w:val="22"/>
                <w:szCs w:val="22"/>
                <w:vertAlign w:val="superscript"/>
              </w:rPr>
            </w:pPr>
            <w:r w:rsidRPr="00FE48CD">
              <w:rPr>
                <w:sz w:val="22"/>
                <w:szCs w:val="22"/>
              </w:rPr>
              <w:t>2022 г. – 1000 м</w:t>
            </w:r>
            <w:r w:rsidRPr="00FE48CD">
              <w:rPr>
                <w:sz w:val="22"/>
                <w:szCs w:val="22"/>
                <w:vertAlign w:val="superscript"/>
              </w:rPr>
              <w:t>2</w:t>
            </w:r>
          </w:p>
          <w:p w14:paraId="64940EC6" w14:textId="77777777" w:rsidR="00BD2BC6" w:rsidRPr="00FE48CD" w:rsidRDefault="00BD2BC6" w:rsidP="004F613A">
            <w:pPr>
              <w:ind w:right="-284"/>
              <w:rPr>
                <w:sz w:val="22"/>
                <w:szCs w:val="22"/>
              </w:rPr>
            </w:pPr>
            <w:r w:rsidRPr="00FE48CD">
              <w:rPr>
                <w:sz w:val="22"/>
                <w:szCs w:val="22"/>
              </w:rPr>
              <w:t>2023 г. – 380,0м</w:t>
            </w:r>
            <w:r w:rsidRPr="00FE48CD">
              <w:rPr>
                <w:sz w:val="22"/>
                <w:szCs w:val="22"/>
                <w:vertAlign w:val="superscript"/>
              </w:rPr>
              <w:t>2</w:t>
            </w:r>
          </w:p>
        </w:tc>
        <w:tc>
          <w:tcPr>
            <w:tcW w:w="1701" w:type="dxa"/>
            <w:gridSpan w:val="2"/>
            <w:vMerge w:val="restart"/>
            <w:vAlign w:val="center"/>
          </w:tcPr>
          <w:p w14:paraId="1F07BAF1" w14:textId="77777777" w:rsidR="00BD2BC6" w:rsidRPr="00FE48CD" w:rsidRDefault="00BD2BC6" w:rsidP="004F613A">
            <w:pPr>
              <w:ind w:right="-284"/>
              <w:rPr>
                <w:sz w:val="22"/>
                <w:szCs w:val="22"/>
              </w:rPr>
            </w:pPr>
            <w:r w:rsidRPr="00FE48CD">
              <w:rPr>
                <w:sz w:val="22"/>
                <w:szCs w:val="22"/>
              </w:rPr>
              <w:t>Администрация Васюринского сельского поселения</w:t>
            </w:r>
          </w:p>
        </w:tc>
      </w:tr>
      <w:tr w:rsidR="00BD2BC6" w:rsidRPr="00FE48CD" w14:paraId="1C9F2D58" w14:textId="77777777" w:rsidTr="000451AA">
        <w:trPr>
          <w:gridAfter w:val="1"/>
          <w:wAfter w:w="50" w:type="dxa"/>
        </w:trPr>
        <w:tc>
          <w:tcPr>
            <w:tcW w:w="824" w:type="dxa"/>
            <w:vMerge/>
          </w:tcPr>
          <w:p w14:paraId="14355E12" w14:textId="77777777" w:rsidR="00BD2BC6" w:rsidRPr="00FE48CD" w:rsidRDefault="00BD2BC6" w:rsidP="004F613A">
            <w:pPr>
              <w:ind w:right="-284"/>
            </w:pPr>
          </w:p>
        </w:tc>
        <w:tc>
          <w:tcPr>
            <w:tcW w:w="3316" w:type="dxa"/>
            <w:vMerge/>
          </w:tcPr>
          <w:p w14:paraId="5E6682CC" w14:textId="77777777" w:rsidR="00BD2BC6" w:rsidRPr="00FE48CD" w:rsidRDefault="00BD2BC6" w:rsidP="004F613A">
            <w:pPr>
              <w:ind w:right="-284"/>
            </w:pPr>
          </w:p>
        </w:tc>
        <w:tc>
          <w:tcPr>
            <w:tcW w:w="1418" w:type="dxa"/>
            <w:gridSpan w:val="2"/>
          </w:tcPr>
          <w:p w14:paraId="1DB4B709" w14:textId="77777777" w:rsidR="00BD2BC6" w:rsidRPr="00FE48CD" w:rsidRDefault="00BD2BC6" w:rsidP="004F613A">
            <w:pPr>
              <w:ind w:right="-284"/>
              <w:rPr>
                <w:sz w:val="22"/>
                <w:szCs w:val="22"/>
              </w:rPr>
            </w:pPr>
            <w:r w:rsidRPr="00FE48CD">
              <w:rPr>
                <w:sz w:val="22"/>
                <w:szCs w:val="22"/>
              </w:rPr>
              <w:t>краевой бюджет</w:t>
            </w:r>
          </w:p>
        </w:tc>
        <w:tc>
          <w:tcPr>
            <w:tcW w:w="1105" w:type="dxa"/>
          </w:tcPr>
          <w:p w14:paraId="38DE8F77" w14:textId="77777777" w:rsidR="00BD2BC6" w:rsidRPr="00FE48CD" w:rsidRDefault="00BD2BC6" w:rsidP="004F613A">
            <w:pPr>
              <w:ind w:right="-284"/>
              <w:rPr>
                <w:sz w:val="22"/>
                <w:szCs w:val="22"/>
              </w:rPr>
            </w:pPr>
            <w:r w:rsidRPr="00FE48CD">
              <w:rPr>
                <w:sz w:val="22"/>
                <w:szCs w:val="22"/>
              </w:rPr>
              <w:t>0,0</w:t>
            </w:r>
          </w:p>
        </w:tc>
        <w:tc>
          <w:tcPr>
            <w:tcW w:w="1164" w:type="dxa"/>
          </w:tcPr>
          <w:p w14:paraId="4D328EBD" w14:textId="77777777" w:rsidR="00BD2BC6" w:rsidRPr="00FE48CD" w:rsidRDefault="00BD2BC6" w:rsidP="004F613A">
            <w:pPr>
              <w:ind w:right="-284"/>
              <w:rPr>
                <w:sz w:val="22"/>
                <w:szCs w:val="22"/>
              </w:rPr>
            </w:pPr>
            <w:r w:rsidRPr="00FE48CD">
              <w:rPr>
                <w:sz w:val="22"/>
                <w:szCs w:val="22"/>
              </w:rPr>
              <w:t>0,0</w:t>
            </w:r>
          </w:p>
        </w:tc>
        <w:tc>
          <w:tcPr>
            <w:tcW w:w="1134" w:type="dxa"/>
          </w:tcPr>
          <w:p w14:paraId="279ABF94" w14:textId="77777777" w:rsidR="00BD2BC6" w:rsidRPr="00FE48CD" w:rsidRDefault="00BD2BC6" w:rsidP="004F613A">
            <w:pPr>
              <w:ind w:right="-284"/>
              <w:rPr>
                <w:sz w:val="22"/>
                <w:szCs w:val="22"/>
              </w:rPr>
            </w:pPr>
            <w:r w:rsidRPr="00FE48CD">
              <w:rPr>
                <w:sz w:val="22"/>
                <w:szCs w:val="22"/>
              </w:rPr>
              <w:t>0,0</w:t>
            </w:r>
          </w:p>
        </w:tc>
        <w:tc>
          <w:tcPr>
            <w:tcW w:w="1417" w:type="dxa"/>
          </w:tcPr>
          <w:p w14:paraId="76B45F36" w14:textId="77777777" w:rsidR="00BD2BC6" w:rsidRPr="00FE48CD" w:rsidRDefault="00BD2BC6" w:rsidP="004F613A">
            <w:pPr>
              <w:ind w:right="-284"/>
              <w:rPr>
                <w:sz w:val="22"/>
                <w:szCs w:val="22"/>
              </w:rPr>
            </w:pPr>
            <w:r w:rsidRPr="00FE48CD">
              <w:rPr>
                <w:sz w:val="22"/>
                <w:szCs w:val="22"/>
              </w:rPr>
              <w:t>0,0</w:t>
            </w:r>
          </w:p>
        </w:tc>
        <w:tc>
          <w:tcPr>
            <w:tcW w:w="1134" w:type="dxa"/>
          </w:tcPr>
          <w:p w14:paraId="00B5A1A4" w14:textId="77777777" w:rsidR="00BD2BC6" w:rsidRPr="00FE48CD" w:rsidRDefault="00BD2BC6" w:rsidP="004F613A">
            <w:pPr>
              <w:ind w:right="-284"/>
              <w:rPr>
                <w:sz w:val="22"/>
                <w:szCs w:val="22"/>
              </w:rPr>
            </w:pPr>
            <w:r w:rsidRPr="00FE48CD">
              <w:rPr>
                <w:sz w:val="22"/>
                <w:szCs w:val="22"/>
              </w:rPr>
              <w:t>0,0</w:t>
            </w:r>
          </w:p>
        </w:tc>
        <w:tc>
          <w:tcPr>
            <w:tcW w:w="708" w:type="dxa"/>
          </w:tcPr>
          <w:p w14:paraId="5306D057" w14:textId="77777777" w:rsidR="00BD2BC6" w:rsidRPr="00FE48CD" w:rsidRDefault="00BD2BC6" w:rsidP="004F613A">
            <w:pPr>
              <w:ind w:right="-284"/>
              <w:rPr>
                <w:sz w:val="22"/>
                <w:szCs w:val="22"/>
              </w:rPr>
            </w:pPr>
            <w:r w:rsidRPr="00FE48CD">
              <w:rPr>
                <w:sz w:val="22"/>
                <w:szCs w:val="22"/>
              </w:rPr>
              <w:t>0,0</w:t>
            </w:r>
          </w:p>
        </w:tc>
        <w:tc>
          <w:tcPr>
            <w:tcW w:w="1418" w:type="dxa"/>
            <w:vMerge/>
          </w:tcPr>
          <w:p w14:paraId="4773898D" w14:textId="77777777" w:rsidR="00BD2BC6" w:rsidRPr="00FE48CD" w:rsidRDefault="00BD2BC6" w:rsidP="004F613A">
            <w:pPr>
              <w:ind w:right="-284"/>
              <w:rPr>
                <w:sz w:val="22"/>
                <w:szCs w:val="22"/>
              </w:rPr>
            </w:pPr>
          </w:p>
        </w:tc>
        <w:tc>
          <w:tcPr>
            <w:tcW w:w="1701" w:type="dxa"/>
            <w:gridSpan w:val="2"/>
            <w:vMerge/>
            <w:vAlign w:val="center"/>
          </w:tcPr>
          <w:p w14:paraId="3670B366" w14:textId="77777777" w:rsidR="00BD2BC6" w:rsidRPr="00FE48CD" w:rsidRDefault="00BD2BC6" w:rsidP="004F613A">
            <w:pPr>
              <w:ind w:right="-284"/>
              <w:rPr>
                <w:sz w:val="22"/>
                <w:szCs w:val="22"/>
              </w:rPr>
            </w:pPr>
          </w:p>
        </w:tc>
      </w:tr>
      <w:tr w:rsidR="00BD2BC6" w:rsidRPr="00FE48CD" w14:paraId="1E5EA631" w14:textId="77777777" w:rsidTr="000451AA">
        <w:trPr>
          <w:gridAfter w:val="1"/>
          <w:wAfter w:w="50" w:type="dxa"/>
        </w:trPr>
        <w:tc>
          <w:tcPr>
            <w:tcW w:w="824" w:type="dxa"/>
            <w:vMerge/>
          </w:tcPr>
          <w:p w14:paraId="219B41EB" w14:textId="77777777" w:rsidR="00BD2BC6" w:rsidRPr="00FE48CD" w:rsidRDefault="00BD2BC6" w:rsidP="004F613A">
            <w:pPr>
              <w:ind w:right="-284"/>
            </w:pPr>
          </w:p>
        </w:tc>
        <w:tc>
          <w:tcPr>
            <w:tcW w:w="3316" w:type="dxa"/>
            <w:vMerge/>
          </w:tcPr>
          <w:p w14:paraId="5C3C89A5" w14:textId="77777777" w:rsidR="00BD2BC6" w:rsidRPr="00FE48CD" w:rsidRDefault="00BD2BC6" w:rsidP="004F613A">
            <w:pPr>
              <w:ind w:right="-284"/>
            </w:pPr>
          </w:p>
        </w:tc>
        <w:tc>
          <w:tcPr>
            <w:tcW w:w="1418" w:type="dxa"/>
            <w:gridSpan w:val="2"/>
          </w:tcPr>
          <w:p w14:paraId="19795E67" w14:textId="77777777" w:rsidR="00BD2BC6" w:rsidRPr="00FE48CD" w:rsidRDefault="00BD2BC6" w:rsidP="004F613A">
            <w:pPr>
              <w:ind w:right="-284"/>
              <w:rPr>
                <w:sz w:val="22"/>
                <w:szCs w:val="22"/>
              </w:rPr>
            </w:pPr>
            <w:r w:rsidRPr="00FE48CD">
              <w:rPr>
                <w:sz w:val="22"/>
                <w:szCs w:val="22"/>
              </w:rPr>
              <w:t>федеральный бюджет</w:t>
            </w:r>
          </w:p>
        </w:tc>
        <w:tc>
          <w:tcPr>
            <w:tcW w:w="1105" w:type="dxa"/>
          </w:tcPr>
          <w:p w14:paraId="602758A1" w14:textId="77777777" w:rsidR="00BD2BC6" w:rsidRPr="00FE48CD" w:rsidRDefault="00BD2BC6" w:rsidP="004F613A">
            <w:pPr>
              <w:ind w:right="-284"/>
              <w:rPr>
                <w:sz w:val="22"/>
                <w:szCs w:val="22"/>
              </w:rPr>
            </w:pPr>
            <w:r w:rsidRPr="00FE48CD">
              <w:rPr>
                <w:sz w:val="22"/>
                <w:szCs w:val="22"/>
              </w:rPr>
              <w:t>0,0</w:t>
            </w:r>
          </w:p>
        </w:tc>
        <w:tc>
          <w:tcPr>
            <w:tcW w:w="1164" w:type="dxa"/>
          </w:tcPr>
          <w:p w14:paraId="607FEFB4" w14:textId="77777777" w:rsidR="00BD2BC6" w:rsidRPr="00FE48CD" w:rsidRDefault="00BD2BC6" w:rsidP="004F613A">
            <w:pPr>
              <w:ind w:right="-284"/>
              <w:rPr>
                <w:sz w:val="22"/>
                <w:szCs w:val="22"/>
              </w:rPr>
            </w:pPr>
            <w:r w:rsidRPr="00FE48CD">
              <w:rPr>
                <w:sz w:val="22"/>
                <w:szCs w:val="22"/>
              </w:rPr>
              <w:t>0,0</w:t>
            </w:r>
          </w:p>
        </w:tc>
        <w:tc>
          <w:tcPr>
            <w:tcW w:w="1134" w:type="dxa"/>
          </w:tcPr>
          <w:p w14:paraId="271BB6B7" w14:textId="77777777" w:rsidR="00BD2BC6" w:rsidRPr="00FE48CD" w:rsidRDefault="00BD2BC6" w:rsidP="004F613A">
            <w:pPr>
              <w:ind w:right="-284"/>
              <w:rPr>
                <w:sz w:val="22"/>
                <w:szCs w:val="22"/>
              </w:rPr>
            </w:pPr>
            <w:r w:rsidRPr="00FE48CD">
              <w:rPr>
                <w:sz w:val="22"/>
                <w:szCs w:val="22"/>
              </w:rPr>
              <w:t>0,0</w:t>
            </w:r>
          </w:p>
        </w:tc>
        <w:tc>
          <w:tcPr>
            <w:tcW w:w="1417" w:type="dxa"/>
          </w:tcPr>
          <w:p w14:paraId="6D3D5AA7" w14:textId="77777777" w:rsidR="00BD2BC6" w:rsidRPr="00FE48CD" w:rsidRDefault="00BD2BC6" w:rsidP="004F613A">
            <w:pPr>
              <w:ind w:right="-284"/>
              <w:rPr>
                <w:sz w:val="22"/>
                <w:szCs w:val="22"/>
              </w:rPr>
            </w:pPr>
            <w:r w:rsidRPr="00FE48CD">
              <w:rPr>
                <w:sz w:val="22"/>
                <w:szCs w:val="22"/>
              </w:rPr>
              <w:t>0,0</w:t>
            </w:r>
          </w:p>
        </w:tc>
        <w:tc>
          <w:tcPr>
            <w:tcW w:w="1134" w:type="dxa"/>
          </w:tcPr>
          <w:p w14:paraId="65CBA024" w14:textId="77777777" w:rsidR="00BD2BC6" w:rsidRPr="00FE48CD" w:rsidRDefault="00BD2BC6" w:rsidP="004F613A">
            <w:pPr>
              <w:ind w:right="-284"/>
              <w:rPr>
                <w:sz w:val="22"/>
                <w:szCs w:val="22"/>
              </w:rPr>
            </w:pPr>
            <w:r w:rsidRPr="00FE48CD">
              <w:rPr>
                <w:sz w:val="22"/>
                <w:szCs w:val="22"/>
              </w:rPr>
              <w:t>0,0</w:t>
            </w:r>
          </w:p>
        </w:tc>
        <w:tc>
          <w:tcPr>
            <w:tcW w:w="708" w:type="dxa"/>
          </w:tcPr>
          <w:p w14:paraId="4FCB7F6F" w14:textId="77777777" w:rsidR="00BD2BC6" w:rsidRPr="00FE48CD" w:rsidRDefault="00BD2BC6" w:rsidP="004F613A">
            <w:pPr>
              <w:ind w:right="-284"/>
              <w:rPr>
                <w:sz w:val="22"/>
                <w:szCs w:val="22"/>
              </w:rPr>
            </w:pPr>
            <w:r w:rsidRPr="00FE48CD">
              <w:rPr>
                <w:sz w:val="22"/>
                <w:szCs w:val="22"/>
              </w:rPr>
              <w:t>0,0</w:t>
            </w:r>
          </w:p>
        </w:tc>
        <w:tc>
          <w:tcPr>
            <w:tcW w:w="1418" w:type="dxa"/>
            <w:vMerge/>
          </w:tcPr>
          <w:p w14:paraId="4CE4B6EA" w14:textId="77777777" w:rsidR="00BD2BC6" w:rsidRPr="00FE48CD" w:rsidRDefault="00BD2BC6" w:rsidP="004F613A">
            <w:pPr>
              <w:ind w:right="-284"/>
              <w:rPr>
                <w:sz w:val="22"/>
                <w:szCs w:val="22"/>
              </w:rPr>
            </w:pPr>
          </w:p>
        </w:tc>
        <w:tc>
          <w:tcPr>
            <w:tcW w:w="1701" w:type="dxa"/>
            <w:gridSpan w:val="2"/>
            <w:vMerge/>
            <w:vAlign w:val="center"/>
          </w:tcPr>
          <w:p w14:paraId="7D4A16EE" w14:textId="77777777" w:rsidR="00BD2BC6" w:rsidRPr="00FE48CD" w:rsidRDefault="00BD2BC6" w:rsidP="004F613A">
            <w:pPr>
              <w:ind w:right="-284"/>
              <w:rPr>
                <w:sz w:val="22"/>
                <w:szCs w:val="22"/>
              </w:rPr>
            </w:pPr>
          </w:p>
        </w:tc>
      </w:tr>
      <w:tr w:rsidR="00BD2BC6" w:rsidRPr="00FE48CD" w14:paraId="249F8874" w14:textId="77777777" w:rsidTr="000451AA">
        <w:trPr>
          <w:gridAfter w:val="1"/>
          <w:wAfter w:w="50" w:type="dxa"/>
        </w:trPr>
        <w:tc>
          <w:tcPr>
            <w:tcW w:w="824" w:type="dxa"/>
            <w:vMerge/>
          </w:tcPr>
          <w:p w14:paraId="301A77D9" w14:textId="77777777" w:rsidR="00BD2BC6" w:rsidRPr="00FE48CD" w:rsidRDefault="00BD2BC6" w:rsidP="004F613A">
            <w:pPr>
              <w:ind w:right="-284"/>
            </w:pPr>
          </w:p>
        </w:tc>
        <w:tc>
          <w:tcPr>
            <w:tcW w:w="3316" w:type="dxa"/>
            <w:vMerge/>
          </w:tcPr>
          <w:p w14:paraId="027495B4" w14:textId="77777777" w:rsidR="00BD2BC6" w:rsidRPr="00FE48CD" w:rsidRDefault="00BD2BC6" w:rsidP="004F613A">
            <w:pPr>
              <w:ind w:right="-284"/>
            </w:pPr>
          </w:p>
        </w:tc>
        <w:tc>
          <w:tcPr>
            <w:tcW w:w="1418" w:type="dxa"/>
            <w:gridSpan w:val="2"/>
          </w:tcPr>
          <w:p w14:paraId="4D9FD403" w14:textId="77777777" w:rsidR="00BD2BC6" w:rsidRPr="00FE48CD" w:rsidRDefault="00BD2BC6" w:rsidP="004F613A">
            <w:pPr>
              <w:ind w:right="-284"/>
              <w:rPr>
                <w:sz w:val="22"/>
                <w:szCs w:val="22"/>
              </w:rPr>
            </w:pPr>
            <w:r w:rsidRPr="00FE48CD">
              <w:rPr>
                <w:sz w:val="22"/>
                <w:szCs w:val="22"/>
              </w:rPr>
              <w:t>местный бюджет**</w:t>
            </w:r>
          </w:p>
        </w:tc>
        <w:tc>
          <w:tcPr>
            <w:tcW w:w="1105" w:type="dxa"/>
          </w:tcPr>
          <w:p w14:paraId="079544B9" w14:textId="7AC04FE7" w:rsidR="00BD2BC6" w:rsidRPr="00FE48CD" w:rsidRDefault="006B4099" w:rsidP="00904C39">
            <w:pPr>
              <w:ind w:right="-284"/>
              <w:rPr>
                <w:sz w:val="22"/>
                <w:szCs w:val="22"/>
              </w:rPr>
            </w:pPr>
            <w:r w:rsidRPr="00FE48CD">
              <w:rPr>
                <w:sz w:val="22"/>
                <w:szCs w:val="22"/>
              </w:rPr>
              <w:t>701</w:t>
            </w:r>
            <w:r w:rsidR="00904C39" w:rsidRPr="00FE48CD">
              <w:rPr>
                <w:sz w:val="22"/>
                <w:szCs w:val="22"/>
              </w:rPr>
              <w:t>4,9</w:t>
            </w:r>
          </w:p>
        </w:tc>
        <w:tc>
          <w:tcPr>
            <w:tcW w:w="1164" w:type="dxa"/>
          </w:tcPr>
          <w:p w14:paraId="047A1838" w14:textId="77777777" w:rsidR="00BD2BC6" w:rsidRPr="00FE48CD" w:rsidRDefault="00BD2BC6" w:rsidP="004F613A">
            <w:pPr>
              <w:ind w:right="-284"/>
              <w:rPr>
                <w:sz w:val="22"/>
                <w:szCs w:val="22"/>
              </w:rPr>
            </w:pPr>
            <w:r w:rsidRPr="00FE48CD">
              <w:rPr>
                <w:sz w:val="22"/>
                <w:szCs w:val="22"/>
              </w:rPr>
              <w:t>775,0</w:t>
            </w:r>
          </w:p>
        </w:tc>
        <w:tc>
          <w:tcPr>
            <w:tcW w:w="1134" w:type="dxa"/>
          </w:tcPr>
          <w:p w14:paraId="5AFFD9DC" w14:textId="77777777" w:rsidR="00BD2BC6" w:rsidRPr="00FE48CD" w:rsidRDefault="00BD2BC6" w:rsidP="004F613A">
            <w:pPr>
              <w:ind w:right="-284"/>
              <w:rPr>
                <w:sz w:val="22"/>
                <w:szCs w:val="22"/>
              </w:rPr>
            </w:pPr>
            <w:r w:rsidRPr="00FE48CD">
              <w:rPr>
                <w:sz w:val="22"/>
                <w:szCs w:val="22"/>
              </w:rPr>
              <w:t>784,4</w:t>
            </w:r>
          </w:p>
        </w:tc>
        <w:tc>
          <w:tcPr>
            <w:tcW w:w="1417" w:type="dxa"/>
          </w:tcPr>
          <w:p w14:paraId="2455ABA2" w14:textId="77777777" w:rsidR="00BD2BC6" w:rsidRPr="00FE48CD" w:rsidRDefault="00FF7965" w:rsidP="004F75B2">
            <w:pPr>
              <w:ind w:right="-284"/>
              <w:rPr>
                <w:sz w:val="22"/>
                <w:szCs w:val="22"/>
              </w:rPr>
            </w:pPr>
            <w:r w:rsidRPr="00FE48CD">
              <w:rPr>
                <w:sz w:val="22"/>
                <w:szCs w:val="22"/>
              </w:rPr>
              <w:t>1097,4</w:t>
            </w:r>
          </w:p>
        </w:tc>
        <w:tc>
          <w:tcPr>
            <w:tcW w:w="1134" w:type="dxa"/>
          </w:tcPr>
          <w:p w14:paraId="05A6301C" w14:textId="5B59CC34" w:rsidR="00BD2BC6" w:rsidRPr="00FE48CD" w:rsidRDefault="00EB3459" w:rsidP="00904C39">
            <w:pPr>
              <w:ind w:right="-284"/>
              <w:rPr>
                <w:sz w:val="22"/>
                <w:szCs w:val="22"/>
              </w:rPr>
            </w:pPr>
            <w:r w:rsidRPr="00FE48CD">
              <w:rPr>
                <w:sz w:val="22"/>
                <w:szCs w:val="22"/>
              </w:rPr>
              <w:t>4358,</w:t>
            </w:r>
            <w:r w:rsidR="00904C39" w:rsidRPr="00FE48CD">
              <w:rPr>
                <w:sz w:val="22"/>
                <w:szCs w:val="22"/>
              </w:rPr>
              <w:t>1</w:t>
            </w:r>
          </w:p>
        </w:tc>
        <w:tc>
          <w:tcPr>
            <w:tcW w:w="708" w:type="dxa"/>
          </w:tcPr>
          <w:p w14:paraId="539055DF" w14:textId="77777777" w:rsidR="00BD2BC6" w:rsidRPr="00FE48CD" w:rsidRDefault="00BD2BC6" w:rsidP="004F613A">
            <w:pPr>
              <w:ind w:right="-284"/>
              <w:rPr>
                <w:sz w:val="22"/>
                <w:szCs w:val="22"/>
              </w:rPr>
            </w:pPr>
            <w:r w:rsidRPr="00FE48CD">
              <w:rPr>
                <w:sz w:val="22"/>
                <w:szCs w:val="22"/>
              </w:rPr>
              <w:t>0,0</w:t>
            </w:r>
          </w:p>
        </w:tc>
        <w:tc>
          <w:tcPr>
            <w:tcW w:w="1418" w:type="dxa"/>
            <w:vMerge/>
          </w:tcPr>
          <w:p w14:paraId="633B3296" w14:textId="77777777" w:rsidR="00BD2BC6" w:rsidRPr="00FE48CD" w:rsidRDefault="00BD2BC6" w:rsidP="004F613A">
            <w:pPr>
              <w:ind w:right="-284"/>
              <w:rPr>
                <w:sz w:val="22"/>
                <w:szCs w:val="22"/>
              </w:rPr>
            </w:pPr>
          </w:p>
        </w:tc>
        <w:tc>
          <w:tcPr>
            <w:tcW w:w="1701" w:type="dxa"/>
            <w:gridSpan w:val="2"/>
            <w:vMerge/>
            <w:vAlign w:val="center"/>
          </w:tcPr>
          <w:p w14:paraId="711097E1" w14:textId="77777777" w:rsidR="00BD2BC6" w:rsidRPr="00FE48CD" w:rsidRDefault="00BD2BC6" w:rsidP="004F613A">
            <w:pPr>
              <w:ind w:right="-284"/>
              <w:rPr>
                <w:sz w:val="22"/>
                <w:szCs w:val="22"/>
              </w:rPr>
            </w:pPr>
          </w:p>
        </w:tc>
      </w:tr>
      <w:tr w:rsidR="00BD2BC6" w:rsidRPr="00FE48CD" w14:paraId="0F6F7046" w14:textId="77777777" w:rsidTr="000451AA">
        <w:trPr>
          <w:gridAfter w:val="1"/>
          <w:wAfter w:w="50" w:type="dxa"/>
        </w:trPr>
        <w:tc>
          <w:tcPr>
            <w:tcW w:w="824" w:type="dxa"/>
            <w:vMerge/>
          </w:tcPr>
          <w:p w14:paraId="17428B68" w14:textId="77777777" w:rsidR="00BD2BC6" w:rsidRPr="00FE48CD" w:rsidRDefault="00BD2BC6" w:rsidP="004F613A">
            <w:pPr>
              <w:ind w:right="-284"/>
            </w:pPr>
          </w:p>
        </w:tc>
        <w:tc>
          <w:tcPr>
            <w:tcW w:w="3316" w:type="dxa"/>
            <w:vMerge/>
          </w:tcPr>
          <w:p w14:paraId="6EEAD046" w14:textId="77777777" w:rsidR="00BD2BC6" w:rsidRPr="00FE48CD" w:rsidRDefault="00BD2BC6" w:rsidP="004F613A">
            <w:pPr>
              <w:ind w:right="-284"/>
            </w:pPr>
          </w:p>
        </w:tc>
        <w:tc>
          <w:tcPr>
            <w:tcW w:w="1418" w:type="dxa"/>
            <w:gridSpan w:val="2"/>
          </w:tcPr>
          <w:p w14:paraId="4144EFD0" w14:textId="77777777" w:rsidR="00BD2BC6" w:rsidRPr="00FE48CD" w:rsidRDefault="00BD2BC6" w:rsidP="004F613A">
            <w:pPr>
              <w:ind w:right="-284"/>
              <w:rPr>
                <w:sz w:val="22"/>
                <w:szCs w:val="22"/>
              </w:rPr>
            </w:pPr>
            <w:r w:rsidRPr="00FE48CD">
              <w:rPr>
                <w:sz w:val="22"/>
                <w:szCs w:val="22"/>
              </w:rPr>
              <w:t>внебюджетные источники</w:t>
            </w:r>
          </w:p>
        </w:tc>
        <w:tc>
          <w:tcPr>
            <w:tcW w:w="1105" w:type="dxa"/>
          </w:tcPr>
          <w:p w14:paraId="0CB0C513" w14:textId="77777777" w:rsidR="00BD2BC6" w:rsidRPr="00FE48CD" w:rsidRDefault="00BD2BC6" w:rsidP="004F613A">
            <w:pPr>
              <w:ind w:right="-284"/>
              <w:rPr>
                <w:sz w:val="22"/>
                <w:szCs w:val="22"/>
              </w:rPr>
            </w:pPr>
            <w:r w:rsidRPr="00FE48CD">
              <w:rPr>
                <w:sz w:val="22"/>
                <w:szCs w:val="22"/>
              </w:rPr>
              <w:t>0,0</w:t>
            </w:r>
          </w:p>
        </w:tc>
        <w:tc>
          <w:tcPr>
            <w:tcW w:w="1164" w:type="dxa"/>
          </w:tcPr>
          <w:p w14:paraId="74851A74" w14:textId="77777777" w:rsidR="00BD2BC6" w:rsidRPr="00FE48CD" w:rsidRDefault="00BD2BC6" w:rsidP="004F613A">
            <w:pPr>
              <w:ind w:right="-284"/>
              <w:rPr>
                <w:sz w:val="22"/>
                <w:szCs w:val="22"/>
              </w:rPr>
            </w:pPr>
            <w:r w:rsidRPr="00FE48CD">
              <w:rPr>
                <w:sz w:val="22"/>
                <w:szCs w:val="22"/>
              </w:rPr>
              <w:t>0,0</w:t>
            </w:r>
          </w:p>
        </w:tc>
        <w:tc>
          <w:tcPr>
            <w:tcW w:w="1134" w:type="dxa"/>
          </w:tcPr>
          <w:p w14:paraId="3154C8F4" w14:textId="77777777" w:rsidR="00BD2BC6" w:rsidRPr="00FE48CD" w:rsidRDefault="00BD2BC6" w:rsidP="004F613A">
            <w:pPr>
              <w:ind w:right="-284"/>
              <w:rPr>
                <w:sz w:val="22"/>
                <w:szCs w:val="22"/>
              </w:rPr>
            </w:pPr>
            <w:r w:rsidRPr="00FE48CD">
              <w:rPr>
                <w:sz w:val="22"/>
                <w:szCs w:val="22"/>
              </w:rPr>
              <w:t>0,0</w:t>
            </w:r>
          </w:p>
        </w:tc>
        <w:tc>
          <w:tcPr>
            <w:tcW w:w="1417" w:type="dxa"/>
          </w:tcPr>
          <w:p w14:paraId="1CAE1960" w14:textId="77777777" w:rsidR="00BD2BC6" w:rsidRPr="00FE48CD" w:rsidRDefault="00BD2BC6" w:rsidP="004F613A">
            <w:pPr>
              <w:ind w:right="-284"/>
              <w:rPr>
                <w:sz w:val="22"/>
                <w:szCs w:val="22"/>
              </w:rPr>
            </w:pPr>
            <w:r w:rsidRPr="00FE48CD">
              <w:rPr>
                <w:sz w:val="22"/>
                <w:szCs w:val="22"/>
              </w:rPr>
              <w:t>0,0</w:t>
            </w:r>
          </w:p>
        </w:tc>
        <w:tc>
          <w:tcPr>
            <w:tcW w:w="1134" w:type="dxa"/>
          </w:tcPr>
          <w:p w14:paraId="5E103E75" w14:textId="77777777" w:rsidR="00BD2BC6" w:rsidRPr="00FE48CD" w:rsidRDefault="00BD2BC6" w:rsidP="004F613A">
            <w:pPr>
              <w:ind w:right="-284"/>
              <w:rPr>
                <w:sz w:val="22"/>
                <w:szCs w:val="22"/>
              </w:rPr>
            </w:pPr>
            <w:r w:rsidRPr="00FE48CD">
              <w:rPr>
                <w:sz w:val="22"/>
                <w:szCs w:val="22"/>
              </w:rPr>
              <w:t>0,0</w:t>
            </w:r>
          </w:p>
        </w:tc>
        <w:tc>
          <w:tcPr>
            <w:tcW w:w="708" w:type="dxa"/>
          </w:tcPr>
          <w:p w14:paraId="3038EC64" w14:textId="77777777" w:rsidR="00BD2BC6" w:rsidRPr="00FE48CD" w:rsidRDefault="00BD2BC6" w:rsidP="004F613A">
            <w:pPr>
              <w:ind w:right="-284"/>
              <w:rPr>
                <w:sz w:val="22"/>
                <w:szCs w:val="22"/>
              </w:rPr>
            </w:pPr>
            <w:r w:rsidRPr="00FE48CD">
              <w:rPr>
                <w:sz w:val="22"/>
                <w:szCs w:val="22"/>
              </w:rPr>
              <w:t>0,0</w:t>
            </w:r>
          </w:p>
        </w:tc>
        <w:tc>
          <w:tcPr>
            <w:tcW w:w="1418" w:type="dxa"/>
            <w:vMerge/>
          </w:tcPr>
          <w:p w14:paraId="12D182A9" w14:textId="77777777" w:rsidR="00BD2BC6" w:rsidRPr="00FE48CD" w:rsidRDefault="00BD2BC6" w:rsidP="004F613A">
            <w:pPr>
              <w:ind w:right="-284"/>
              <w:rPr>
                <w:sz w:val="22"/>
                <w:szCs w:val="22"/>
              </w:rPr>
            </w:pPr>
          </w:p>
        </w:tc>
        <w:tc>
          <w:tcPr>
            <w:tcW w:w="1701" w:type="dxa"/>
            <w:gridSpan w:val="2"/>
            <w:vMerge/>
            <w:vAlign w:val="center"/>
          </w:tcPr>
          <w:p w14:paraId="0A8E4811" w14:textId="77777777" w:rsidR="00BD2BC6" w:rsidRPr="00FE48CD" w:rsidRDefault="00BD2BC6" w:rsidP="004F613A">
            <w:pPr>
              <w:ind w:right="-284"/>
              <w:rPr>
                <w:sz w:val="22"/>
                <w:szCs w:val="22"/>
              </w:rPr>
            </w:pPr>
          </w:p>
        </w:tc>
      </w:tr>
      <w:tr w:rsidR="00BD2BC6" w:rsidRPr="00FE48CD" w14:paraId="04C730F8" w14:textId="77777777" w:rsidTr="000451AA">
        <w:trPr>
          <w:gridAfter w:val="1"/>
          <w:wAfter w:w="50" w:type="dxa"/>
        </w:trPr>
        <w:tc>
          <w:tcPr>
            <w:tcW w:w="824" w:type="dxa"/>
            <w:vMerge w:val="restart"/>
          </w:tcPr>
          <w:p w14:paraId="4132D478" w14:textId="77777777" w:rsidR="00BD2BC6" w:rsidRPr="00FE48CD" w:rsidRDefault="00BD2BC6" w:rsidP="004F613A">
            <w:pPr>
              <w:ind w:right="-284"/>
            </w:pPr>
            <w:r w:rsidRPr="00FE48CD">
              <w:t>1.1.2</w:t>
            </w:r>
          </w:p>
        </w:tc>
        <w:tc>
          <w:tcPr>
            <w:tcW w:w="3316" w:type="dxa"/>
            <w:vMerge w:val="restart"/>
          </w:tcPr>
          <w:p w14:paraId="560DCB6C" w14:textId="77777777" w:rsidR="00BD2BC6" w:rsidRPr="00FE48CD" w:rsidRDefault="00BD2BC6" w:rsidP="004F613A">
            <w:pPr>
              <w:ind w:right="-284"/>
            </w:pPr>
            <w:r w:rsidRPr="00FE48CD">
              <w:t xml:space="preserve">Ремонт дворовых проезда по адресу: ул. Ставского 47 ул. Ставского между домами № 47 (площадка у входа в помещение 1-25); между домов 45 и 47 по </w:t>
            </w:r>
            <w:r w:rsidRPr="00FE48CD">
              <w:lastRenderedPageBreak/>
              <w:t>ул. Ставского. Обустройство съездов, примыканий дорог</w:t>
            </w:r>
          </w:p>
        </w:tc>
        <w:tc>
          <w:tcPr>
            <w:tcW w:w="1418" w:type="dxa"/>
            <w:gridSpan w:val="2"/>
          </w:tcPr>
          <w:p w14:paraId="6A41C12E" w14:textId="77777777" w:rsidR="00BD2BC6" w:rsidRPr="00FE48CD" w:rsidRDefault="00BD2BC6" w:rsidP="004F613A">
            <w:pPr>
              <w:ind w:right="-284"/>
              <w:rPr>
                <w:sz w:val="22"/>
                <w:szCs w:val="22"/>
              </w:rPr>
            </w:pPr>
            <w:r w:rsidRPr="00FE48CD">
              <w:rPr>
                <w:sz w:val="22"/>
                <w:szCs w:val="22"/>
              </w:rPr>
              <w:lastRenderedPageBreak/>
              <w:t>всего</w:t>
            </w:r>
          </w:p>
        </w:tc>
        <w:tc>
          <w:tcPr>
            <w:tcW w:w="1105" w:type="dxa"/>
          </w:tcPr>
          <w:p w14:paraId="779CDE78" w14:textId="77777777" w:rsidR="00BD2BC6" w:rsidRPr="00FE48CD" w:rsidRDefault="00BD2BC6" w:rsidP="004F613A">
            <w:pPr>
              <w:ind w:right="-284"/>
              <w:rPr>
                <w:sz w:val="22"/>
                <w:szCs w:val="22"/>
              </w:rPr>
            </w:pPr>
            <w:r w:rsidRPr="00FE48CD">
              <w:rPr>
                <w:sz w:val="22"/>
                <w:szCs w:val="22"/>
              </w:rPr>
              <w:t>1668,5</w:t>
            </w:r>
          </w:p>
        </w:tc>
        <w:tc>
          <w:tcPr>
            <w:tcW w:w="1164" w:type="dxa"/>
          </w:tcPr>
          <w:p w14:paraId="580F9CDA" w14:textId="77777777" w:rsidR="00BD2BC6" w:rsidRPr="00FE48CD" w:rsidRDefault="00BD2BC6" w:rsidP="004F613A">
            <w:pPr>
              <w:ind w:right="-284"/>
              <w:rPr>
                <w:sz w:val="22"/>
                <w:szCs w:val="22"/>
              </w:rPr>
            </w:pPr>
            <w:r w:rsidRPr="00FE48CD">
              <w:rPr>
                <w:sz w:val="22"/>
                <w:szCs w:val="22"/>
              </w:rPr>
              <w:t>1668,5</w:t>
            </w:r>
          </w:p>
        </w:tc>
        <w:tc>
          <w:tcPr>
            <w:tcW w:w="1134" w:type="dxa"/>
          </w:tcPr>
          <w:p w14:paraId="6A012964" w14:textId="77777777" w:rsidR="00BD2BC6" w:rsidRPr="00FE48CD" w:rsidRDefault="00BD2BC6" w:rsidP="004F613A">
            <w:pPr>
              <w:ind w:right="-284"/>
              <w:rPr>
                <w:sz w:val="22"/>
                <w:szCs w:val="22"/>
              </w:rPr>
            </w:pPr>
            <w:r w:rsidRPr="00FE48CD">
              <w:rPr>
                <w:sz w:val="22"/>
                <w:szCs w:val="22"/>
              </w:rPr>
              <w:t>0,0</w:t>
            </w:r>
          </w:p>
        </w:tc>
        <w:tc>
          <w:tcPr>
            <w:tcW w:w="1417" w:type="dxa"/>
          </w:tcPr>
          <w:p w14:paraId="499DC522" w14:textId="77777777" w:rsidR="00BD2BC6" w:rsidRPr="00FE48CD" w:rsidRDefault="00BD2BC6" w:rsidP="004F613A">
            <w:pPr>
              <w:ind w:right="-284"/>
              <w:rPr>
                <w:sz w:val="22"/>
                <w:szCs w:val="22"/>
              </w:rPr>
            </w:pPr>
            <w:r w:rsidRPr="00FE48CD">
              <w:rPr>
                <w:sz w:val="22"/>
                <w:szCs w:val="22"/>
              </w:rPr>
              <w:t>0,0</w:t>
            </w:r>
          </w:p>
        </w:tc>
        <w:tc>
          <w:tcPr>
            <w:tcW w:w="1134" w:type="dxa"/>
          </w:tcPr>
          <w:p w14:paraId="44A08118" w14:textId="77777777" w:rsidR="00BD2BC6" w:rsidRPr="00FE48CD" w:rsidRDefault="00BD2BC6" w:rsidP="004F613A">
            <w:pPr>
              <w:ind w:right="-284"/>
              <w:rPr>
                <w:sz w:val="22"/>
                <w:szCs w:val="22"/>
              </w:rPr>
            </w:pPr>
            <w:r w:rsidRPr="00FE48CD">
              <w:rPr>
                <w:sz w:val="22"/>
                <w:szCs w:val="22"/>
              </w:rPr>
              <w:t>0,0</w:t>
            </w:r>
          </w:p>
        </w:tc>
        <w:tc>
          <w:tcPr>
            <w:tcW w:w="708" w:type="dxa"/>
          </w:tcPr>
          <w:p w14:paraId="5C854418" w14:textId="77777777" w:rsidR="00BD2BC6" w:rsidRPr="00FE48CD" w:rsidRDefault="00BD2BC6" w:rsidP="004F613A">
            <w:pPr>
              <w:ind w:right="-284"/>
              <w:rPr>
                <w:sz w:val="22"/>
                <w:szCs w:val="22"/>
              </w:rPr>
            </w:pPr>
            <w:r w:rsidRPr="00FE48CD">
              <w:rPr>
                <w:sz w:val="22"/>
                <w:szCs w:val="22"/>
              </w:rPr>
              <w:t>0,0</w:t>
            </w:r>
          </w:p>
        </w:tc>
        <w:tc>
          <w:tcPr>
            <w:tcW w:w="1418" w:type="dxa"/>
            <w:vMerge w:val="restart"/>
          </w:tcPr>
          <w:p w14:paraId="7F922668" w14:textId="77777777" w:rsidR="00BD2BC6" w:rsidRPr="00FE48CD" w:rsidRDefault="00BD2BC6" w:rsidP="004F613A">
            <w:pPr>
              <w:ind w:right="-284"/>
              <w:rPr>
                <w:sz w:val="22"/>
                <w:szCs w:val="22"/>
              </w:rPr>
            </w:pPr>
            <w:r w:rsidRPr="00FE48CD">
              <w:rPr>
                <w:sz w:val="22"/>
                <w:szCs w:val="22"/>
              </w:rPr>
              <w:t>Количество дворовых проездов приведенное в нормативное состояние</w:t>
            </w:r>
          </w:p>
          <w:p w14:paraId="24D84DE2" w14:textId="77777777" w:rsidR="00BD2BC6" w:rsidRPr="00FE48CD" w:rsidRDefault="00BD2BC6" w:rsidP="004F613A">
            <w:pPr>
              <w:ind w:right="-284"/>
              <w:rPr>
                <w:sz w:val="22"/>
                <w:szCs w:val="22"/>
              </w:rPr>
            </w:pPr>
            <w:r w:rsidRPr="00FE48CD">
              <w:rPr>
                <w:sz w:val="22"/>
                <w:szCs w:val="22"/>
              </w:rPr>
              <w:t>2021 г.- 476 м</w:t>
            </w:r>
            <w:r w:rsidRPr="00FE48CD">
              <w:rPr>
                <w:sz w:val="22"/>
                <w:szCs w:val="22"/>
                <w:vertAlign w:val="superscript"/>
              </w:rPr>
              <w:t>2</w:t>
            </w:r>
          </w:p>
          <w:p w14:paraId="1930925F" w14:textId="77777777" w:rsidR="00BD2BC6" w:rsidRPr="00FE48CD" w:rsidRDefault="00BD2BC6" w:rsidP="004F613A">
            <w:pPr>
              <w:ind w:right="-284"/>
              <w:rPr>
                <w:sz w:val="22"/>
                <w:szCs w:val="22"/>
                <w:vertAlign w:val="superscript"/>
              </w:rPr>
            </w:pPr>
            <w:r w:rsidRPr="00FE48CD">
              <w:rPr>
                <w:sz w:val="22"/>
                <w:szCs w:val="22"/>
              </w:rPr>
              <w:lastRenderedPageBreak/>
              <w:t>2022 г. – м</w:t>
            </w:r>
            <w:r w:rsidRPr="00FE48CD">
              <w:rPr>
                <w:sz w:val="22"/>
                <w:szCs w:val="22"/>
                <w:vertAlign w:val="superscript"/>
              </w:rPr>
              <w:t>2</w:t>
            </w:r>
          </w:p>
          <w:p w14:paraId="776C13FC" w14:textId="77777777" w:rsidR="00BD2BC6" w:rsidRPr="00FE48CD" w:rsidRDefault="00BD2BC6" w:rsidP="004F613A">
            <w:pPr>
              <w:ind w:right="-284"/>
              <w:rPr>
                <w:sz w:val="22"/>
                <w:szCs w:val="22"/>
              </w:rPr>
            </w:pPr>
            <w:r w:rsidRPr="00FE48CD">
              <w:rPr>
                <w:sz w:val="22"/>
                <w:szCs w:val="22"/>
              </w:rPr>
              <w:t>2023 г. – м</w:t>
            </w:r>
            <w:r w:rsidRPr="00FE48CD">
              <w:rPr>
                <w:sz w:val="22"/>
                <w:szCs w:val="22"/>
                <w:vertAlign w:val="superscript"/>
              </w:rPr>
              <w:t>2</w:t>
            </w:r>
            <w:r w:rsidRPr="00FE48CD">
              <w:rPr>
                <w:sz w:val="22"/>
                <w:szCs w:val="22"/>
              </w:rPr>
              <w:t>.</w:t>
            </w:r>
          </w:p>
          <w:p w14:paraId="0847A3B6" w14:textId="77777777" w:rsidR="00BD2BC6" w:rsidRPr="00FE48CD" w:rsidRDefault="00BD2BC6" w:rsidP="004F613A">
            <w:pPr>
              <w:ind w:right="-284"/>
              <w:rPr>
                <w:sz w:val="22"/>
                <w:szCs w:val="22"/>
              </w:rPr>
            </w:pPr>
            <w:r w:rsidRPr="00FE48CD">
              <w:rPr>
                <w:sz w:val="22"/>
                <w:szCs w:val="22"/>
              </w:rPr>
              <w:t>2024 г.- м</w:t>
            </w:r>
          </w:p>
          <w:p w14:paraId="3F6025A7" w14:textId="77777777" w:rsidR="00BD2BC6" w:rsidRPr="00FE48CD" w:rsidRDefault="00BD2BC6" w:rsidP="004F613A">
            <w:pPr>
              <w:ind w:right="-284"/>
              <w:rPr>
                <w:sz w:val="22"/>
                <w:szCs w:val="22"/>
              </w:rPr>
            </w:pPr>
            <w:r w:rsidRPr="00FE48CD">
              <w:rPr>
                <w:sz w:val="22"/>
                <w:szCs w:val="22"/>
              </w:rPr>
              <w:t>2025г. - м</w:t>
            </w:r>
          </w:p>
          <w:p w14:paraId="66915BC5" w14:textId="77777777" w:rsidR="00BD2BC6" w:rsidRPr="00FE48CD" w:rsidRDefault="00BD2BC6" w:rsidP="004F613A">
            <w:pPr>
              <w:ind w:right="-284"/>
              <w:rPr>
                <w:sz w:val="22"/>
                <w:szCs w:val="22"/>
              </w:rPr>
            </w:pPr>
          </w:p>
        </w:tc>
        <w:tc>
          <w:tcPr>
            <w:tcW w:w="1701" w:type="dxa"/>
            <w:gridSpan w:val="2"/>
            <w:vMerge w:val="restart"/>
            <w:vAlign w:val="center"/>
          </w:tcPr>
          <w:p w14:paraId="717A882E" w14:textId="77777777" w:rsidR="00BD2BC6" w:rsidRPr="00FE48CD" w:rsidRDefault="00BD2BC6" w:rsidP="004F613A">
            <w:pPr>
              <w:ind w:right="-284"/>
              <w:rPr>
                <w:sz w:val="22"/>
                <w:szCs w:val="22"/>
              </w:rPr>
            </w:pPr>
            <w:r w:rsidRPr="00FE48CD">
              <w:rPr>
                <w:sz w:val="22"/>
                <w:szCs w:val="22"/>
              </w:rPr>
              <w:lastRenderedPageBreak/>
              <w:t>Администрация Васюринского сельского поселения</w:t>
            </w:r>
          </w:p>
        </w:tc>
      </w:tr>
      <w:tr w:rsidR="00BD2BC6" w:rsidRPr="00FE48CD" w14:paraId="0C347932" w14:textId="77777777" w:rsidTr="000451AA">
        <w:trPr>
          <w:gridAfter w:val="1"/>
          <w:wAfter w:w="50" w:type="dxa"/>
        </w:trPr>
        <w:tc>
          <w:tcPr>
            <w:tcW w:w="824" w:type="dxa"/>
            <w:vMerge/>
          </w:tcPr>
          <w:p w14:paraId="68AE4F11" w14:textId="77777777" w:rsidR="00BD2BC6" w:rsidRPr="00FE48CD" w:rsidRDefault="00BD2BC6" w:rsidP="004F613A">
            <w:pPr>
              <w:ind w:right="-284"/>
            </w:pPr>
          </w:p>
        </w:tc>
        <w:tc>
          <w:tcPr>
            <w:tcW w:w="3316" w:type="dxa"/>
            <w:vMerge/>
          </w:tcPr>
          <w:p w14:paraId="021C2921" w14:textId="77777777" w:rsidR="00BD2BC6" w:rsidRPr="00FE48CD" w:rsidRDefault="00BD2BC6" w:rsidP="004F613A">
            <w:pPr>
              <w:ind w:right="-284"/>
            </w:pPr>
          </w:p>
        </w:tc>
        <w:tc>
          <w:tcPr>
            <w:tcW w:w="1418" w:type="dxa"/>
            <w:gridSpan w:val="2"/>
          </w:tcPr>
          <w:p w14:paraId="0D628453" w14:textId="77777777" w:rsidR="00BD2BC6" w:rsidRPr="00FE48CD" w:rsidRDefault="00BD2BC6" w:rsidP="004F613A">
            <w:pPr>
              <w:ind w:right="-284"/>
              <w:rPr>
                <w:sz w:val="22"/>
                <w:szCs w:val="22"/>
              </w:rPr>
            </w:pPr>
            <w:r w:rsidRPr="00FE48CD">
              <w:rPr>
                <w:sz w:val="22"/>
                <w:szCs w:val="22"/>
              </w:rPr>
              <w:t>краевой бюджет</w:t>
            </w:r>
          </w:p>
        </w:tc>
        <w:tc>
          <w:tcPr>
            <w:tcW w:w="1105" w:type="dxa"/>
          </w:tcPr>
          <w:p w14:paraId="177B1383" w14:textId="77777777" w:rsidR="00BD2BC6" w:rsidRPr="00FE48CD" w:rsidRDefault="00BD2BC6" w:rsidP="004F613A">
            <w:pPr>
              <w:ind w:right="-284"/>
              <w:rPr>
                <w:sz w:val="22"/>
                <w:szCs w:val="22"/>
              </w:rPr>
            </w:pPr>
            <w:r w:rsidRPr="00FE48CD">
              <w:rPr>
                <w:sz w:val="22"/>
                <w:szCs w:val="22"/>
              </w:rPr>
              <w:t>0,0</w:t>
            </w:r>
          </w:p>
        </w:tc>
        <w:tc>
          <w:tcPr>
            <w:tcW w:w="1164" w:type="dxa"/>
          </w:tcPr>
          <w:p w14:paraId="67A84B46" w14:textId="77777777" w:rsidR="00BD2BC6" w:rsidRPr="00FE48CD" w:rsidRDefault="00BD2BC6" w:rsidP="004F613A">
            <w:pPr>
              <w:ind w:right="-284"/>
              <w:rPr>
                <w:sz w:val="22"/>
                <w:szCs w:val="22"/>
              </w:rPr>
            </w:pPr>
            <w:r w:rsidRPr="00FE48CD">
              <w:rPr>
                <w:sz w:val="22"/>
                <w:szCs w:val="22"/>
              </w:rPr>
              <w:t>0,0</w:t>
            </w:r>
          </w:p>
        </w:tc>
        <w:tc>
          <w:tcPr>
            <w:tcW w:w="1134" w:type="dxa"/>
          </w:tcPr>
          <w:p w14:paraId="3E5CAF98" w14:textId="77777777" w:rsidR="00BD2BC6" w:rsidRPr="00FE48CD" w:rsidRDefault="00BD2BC6" w:rsidP="004F613A">
            <w:pPr>
              <w:ind w:right="-284"/>
              <w:rPr>
                <w:sz w:val="22"/>
                <w:szCs w:val="22"/>
              </w:rPr>
            </w:pPr>
            <w:r w:rsidRPr="00FE48CD">
              <w:rPr>
                <w:sz w:val="22"/>
                <w:szCs w:val="22"/>
              </w:rPr>
              <w:t>0,0</w:t>
            </w:r>
          </w:p>
        </w:tc>
        <w:tc>
          <w:tcPr>
            <w:tcW w:w="1417" w:type="dxa"/>
          </w:tcPr>
          <w:p w14:paraId="04C93B08" w14:textId="77777777" w:rsidR="00BD2BC6" w:rsidRPr="00FE48CD" w:rsidRDefault="00BD2BC6" w:rsidP="004F613A">
            <w:pPr>
              <w:ind w:right="-284"/>
              <w:rPr>
                <w:sz w:val="22"/>
                <w:szCs w:val="22"/>
              </w:rPr>
            </w:pPr>
            <w:r w:rsidRPr="00FE48CD">
              <w:rPr>
                <w:sz w:val="22"/>
                <w:szCs w:val="22"/>
              </w:rPr>
              <w:t>0,0</w:t>
            </w:r>
          </w:p>
        </w:tc>
        <w:tc>
          <w:tcPr>
            <w:tcW w:w="1134" w:type="dxa"/>
          </w:tcPr>
          <w:p w14:paraId="36EA4918" w14:textId="77777777" w:rsidR="00BD2BC6" w:rsidRPr="00FE48CD" w:rsidRDefault="00BD2BC6" w:rsidP="004F613A">
            <w:pPr>
              <w:ind w:right="-284"/>
              <w:rPr>
                <w:sz w:val="22"/>
                <w:szCs w:val="22"/>
              </w:rPr>
            </w:pPr>
            <w:r w:rsidRPr="00FE48CD">
              <w:rPr>
                <w:sz w:val="22"/>
                <w:szCs w:val="22"/>
              </w:rPr>
              <w:t>0,0</w:t>
            </w:r>
          </w:p>
        </w:tc>
        <w:tc>
          <w:tcPr>
            <w:tcW w:w="708" w:type="dxa"/>
          </w:tcPr>
          <w:p w14:paraId="5502F77B" w14:textId="77777777" w:rsidR="00BD2BC6" w:rsidRPr="00FE48CD" w:rsidRDefault="00BD2BC6" w:rsidP="004F613A">
            <w:pPr>
              <w:ind w:right="-284"/>
              <w:rPr>
                <w:sz w:val="22"/>
                <w:szCs w:val="22"/>
              </w:rPr>
            </w:pPr>
            <w:r w:rsidRPr="00FE48CD">
              <w:rPr>
                <w:sz w:val="22"/>
                <w:szCs w:val="22"/>
              </w:rPr>
              <w:t>0,0</w:t>
            </w:r>
          </w:p>
        </w:tc>
        <w:tc>
          <w:tcPr>
            <w:tcW w:w="1418" w:type="dxa"/>
            <w:vMerge/>
          </w:tcPr>
          <w:p w14:paraId="6DDD1ABF" w14:textId="77777777" w:rsidR="00BD2BC6" w:rsidRPr="00FE48CD" w:rsidRDefault="00BD2BC6" w:rsidP="004F613A">
            <w:pPr>
              <w:ind w:right="-284"/>
              <w:rPr>
                <w:sz w:val="22"/>
                <w:szCs w:val="22"/>
              </w:rPr>
            </w:pPr>
          </w:p>
        </w:tc>
        <w:tc>
          <w:tcPr>
            <w:tcW w:w="1701" w:type="dxa"/>
            <w:gridSpan w:val="2"/>
            <w:vMerge/>
            <w:vAlign w:val="center"/>
          </w:tcPr>
          <w:p w14:paraId="56581542" w14:textId="77777777" w:rsidR="00BD2BC6" w:rsidRPr="00FE48CD" w:rsidRDefault="00BD2BC6" w:rsidP="004F613A">
            <w:pPr>
              <w:ind w:right="-284"/>
              <w:rPr>
                <w:sz w:val="22"/>
                <w:szCs w:val="22"/>
              </w:rPr>
            </w:pPr>
          </w:p>
        </w:tc>
      </w:tr>
      <w:tr w:rsidR="00BD2BC6" w:rsidRPr="00FE48CD" w14:paraId="5765CF9C" w14:textId="77777777" w:rsidTr="000451AA">
        <w:trPr>
          <w:gridAfter w:val="1"/>
          <w:wAfter w:w="50" w:type="dxa"/>
        </w:trPr>
        <w:tc>
          <w:tcPr>
            <w:tcW w:w="824" w:type="dxa"/>
            <w:vMerge/>
          </w:tcPr>
          <w:p w14:paraId="541A1C13" w14:textId="77777777" w:rsidR="00BD2BC6" w:rsidRPr="00FE48CD" w:rsidRDefault="00BD2BC6" w:rsidP="004F613A">
            <w:pPr>
              <w:ind w:right="-284"/>
            </w:pPr>
          </w:p>
        </w:tc>
        <w:tc>
          <w:tcPr>
            <w:tcW w:w="3316" w:type="dxa"/>
            <w:vMerge/>
          </w:tcPr>
          <w:p w14:paraId="08B3E57D" w14:textId="77777777" w:rsidR="00BD2BC6" w:rsidRPr="00FE48CD" w:rsidRDefault="00BD2BC6" w:rsidP="004F613A">
            <w:pPr>
              <w:ind w:right="-284"/>
            </w:pPr>
          </w:p>
        </w:tc>
        <w:tc>
          <w:tcPr>
            <w:tcW w:w="1418" w:type="dxa"/>
            <w:gridSpan w:val="2"/>
          </w:tcPr>
          <w:p w14:paraId="7877A50E" w14:textId="77777777" w:rsidR="00BD2BC6" w:rsidRPr="00FE48CD" w:rsidRDefault="00BD2BC6" w:rsidP="004F613A">
            <w:pPr>
              <w:ind w:right="-284"/>
              <w:rPr>
                <w:sz w:val="22"/>
                <w:szCs w:val="22"/>
              </w:rPr>
            </w:pPr>
            <w:r w:rsidRPr="00FE48CD">
              <w:rPr>
                <w:sz w:val="22"/>
                <w:szCs w:val="22"/>
              </w:rPr>
              <w:t>федеральный бюджет</w:t>
            </w:r>
          </w:p>
        </w:tc>
        <w:tc>
          <w:tcPr>
            <w:tcW w:w="1105" w:type="dxa"/>
          </w:tcPr>
          <w:p w14:paraId="2103F037" w14:textId="77777777" w:rsidR="00BD2BC6" w:rsidRPr="00FE48CD" w:rsidRDefault="00BD2BC6" w:rsidP="004F613A">
            <w:pPr>
              <w:ind w:right="-284"/>
              <w:rPr>
                <w:sz w:val="22"/>
                <w:szCs w:val="22"/>
              </w:rPr>
            </w:pPr>
            <w:r w:rsidRPr="00FE48CD">
              <w:rPr>
                <w:sz w:val="22"/>
                <w:szCs w:val="22"/>
              </w:rPr>
              <w:t>0,0</w:t>
            </w:r>
          </w:p>
        </w:tc>
        <w:tc>
          <w:tcPr>
            <w:tcW w:w="1164" w:type="dxa"/>
          </w:tcPr>
          <w:p w14:paraId="2F2337A3" w14:textId="77777777" w:rsidR="00BD2BC6" w:rsidRPr="00FE48CD" w:rsidRDefault="00BD2BC6" w:rsidP="004F613A">
            <w:pPr>
              <w:ind w:right="-284"/>
              <w:rPr>
                <w:sz w:val="22"/>
                <w:szCs w:val="22"/>
              </w:rPr>
            </w:pPr>
            <w:r w:rsidRPr="00FE48CD">
              <w:rPr>
                <w:sz w:val="22"/>
                <w:szCs w:val="22"/>
              </w:rPr>
              <w:t>0,0</w:t>
            </w:r>
          </w:p>
        </w:tc>
        <w:tc>
          <w:tcPr>
            <w:tcW w:w="1134" w:type="dxa"/>
          </w:tcPr>
          <w:p w14:paraId="751A30E4" w14:textId="77777777" w:rsidR="00BD2BC6" w:rsidRPr="00FE48CD" w:rsidRDefault="00BD2BC6" w:rsidP="004F613A">
            <w:pPr>
              <w:ind w:right="-284"/>
              <w:rPr>
                <w:sz w:val="22"/>
                <w:szCs w:val="22"/>
              </w:rPr>
            </w:pPr>
            <w:r w:rsidRPr="00FE48CD">
              <w:rPr>
                <w:sz w:val="22"/>
                <w:szCs w:val="22"/>
              </w:rPr>
              <w:t>0,0</w:t>
            </w:r>
          </w:p>
        </w:tc>
        <w:tc>
          <w:tcPr>
            <w:tcW w:w="1417" w:type="dxa"/>
          </w:tcPr>
          <w:p w14:paraId="08D2A261" w14:textId="77777777" w:rsidR="00BD2BC6" w:rsidRPr="00FE48CD" w:rsidRDefault="00BD2BC6" w:rsidP="004F613A">
            <w:pPr>
              <w:ind w:right="-284"/>
              <w:rPr>
                <w:sz w:val="22"/>
                <w:szCs w:val="22"/>
              </w:rPr>
            </w:pPr>
            <w:r w:rsidRPr="00FE48CD">
              <w:rPr>
                <w:sz w:val="22"/>
                <w:szCs w:val="22"/>
              </w:rPr>
              <w:t>0,0</w:t>
            </w:r>
          </w:p>
        </w:tc>
        <w:tc>
          <w:tcPr>
            <w:tcW w:w="1134" w:type="dxa"/>
          </w:tcPr>
          <w:p w14:paraId="13AC06FB" w14:textId="77777777" w:rsidR="00BD2BC6" w:rsidRPr="00FE48CD" w:rsidRDefault="00BD2BC6" w:rsidP="004F613A">
            <w:pPr>
              <w:ind w:right="-284"/>
              <w:rPr>
                <w:sz w:val="22"/>
                <w:szCs w:val="22"/>
              </w:rPr>
            </w:pPr>
            <w:r w:rsidRPr="00FE48CD">
              <w:rPr>
                <w:sz w:val="22"/>
                <w:szCs w:val="22"/>
              </w:rPr>
              <w:t>0,0</w:t>
            </w:r>
          </w:p>
        </w:tc>
        <w:tc>
          <w:tcPr>
            <w:tcW w:w="708" w:type="dxa"/>
          </w:tcPr>
          <w:p w14:paraId="4994974F" w14:textId="77777777" w:rsidR="00BD2BC6" w:rsidRPr="00FE48CD" w:rsidRDefault="00BD2BC6" w:rsidP="004F613A">
            <w:pPr>
              <w:ind w:right="-284"/>
              <w:rPr>
                <w:sz w:val="22"/>
                <w:szCs w:val="22"/>
              </w:rPr>
            </w:pPr>
            <w:r w:rsidRPr="00FE48CD">
              <w:rPr>
                <w:sz w:val="22"/>
                <w:szCs w:val="22"/>
              </w:rPr>
              <w:t>0,0</w:t>
            </w:r>
          </w:p>
        </w:tc>
        <w:tc>
          <w:tcPr>
            <w:tcW w:w="1418" w:type="dxa"/>
            <w:vMerge/>
          </w:tcPr>
          <w:p w14:paraId="647DA084" w14:textId="77777777" w:rsidR="00BD2BC6" w:rsidRPr="00FE48CD" w:rsidRDefault="00BD2BC6" w:rsidP="004F613A">
            <w:pPr>
              <w:ind w:right="-284"/>
              <w:rPr>
                <w:sz w:val="22"/>
                <w:szCs w:val="22"/>
              </w:rPr>
            </w:pPr>
          </w:p>
        </w:tc>
        <w:tc>
          <w:tcPr>
            <w:tcW w:w="1701" w:type="dxa"/>
            <w:gridSpan w:val="2"/>
            <w:vMerge/>
            <w:vAlign w:val="center"/>
          </w:tcPr>
          <w:p w14:paraId="4283DA98" w14:textId="77777777" w:rsidR="00BD2BC6" w:rsidRPr="00FE48CD" w:rsidRDefault="00BD2BC6" w:rsidP="004F613A">
            <w:pPr>
              <w:ind w:right="-284"/>
              <w:rPr>
                <w:sz w:val="22"/>
                <w:szCs w:val="22"/>
              </w:rPr>
            </w:pPr>
          </w:p>
        </w:tc>
      </w:tr>
      <w:tr w:rsidR="00BD2BC6" w:rsidRPr="00FE48CD" w14:paraId="0E2E4740" w14:textId="77777777" w:rsidTr="000451AA">
        <w:trPr>
          <w:gridAfter w:val="1"/>
          <w:wAfter w:w="50" w:type="dxa"/>
        </w:trPr>
        <w:tc>
          <w:tcPr>
            <w:tcW w:w="824" w:type="dxa"/>
            <w:vMerge/>
          </w:tcPr>
          <w:p w14:paraId="77DA7E11" w14:textId="77777777" w:rsidR="00BD2BC6" w:rsidRPr="00FE48CD" w:rsidRDefault="00BD2BC6" w:rsidP="004F613A">
            <w:pPr>
              <w:ind w:right="-284"/>
            </w:pPr>
          </w:p>
        </w:tc>
        <w:tc>
          <w:tcPr>
            <w:tcW w:w="3316" w:type="dxa"/>
            <w:vMerge/>
          </w:tcPr>
          <w:p w14:paraId="14234FAF" w14:textId="77777777" w:rsidR="00BD2BC6" w:rsidRPr="00FE48CD" w:rsidRDefault="00BD2BC6" w:rsidP="004F613A">
            <w:pPr>
              <w:ind w:right="-284"/>
            </w:pPr>
          </w:p>
        </w:tc>
        <w:tc>
          <w:tcPr>
            <w:tcW w:w="1418" w:type="dxa"/>
            <w:gridSpan w:val="2"/>
          </w:tcPr>
          <w:p w14:paraId="29B4A9A4" w14:textId="77777777" w:rsidR="00BD2BC6" w:rsidRPr="00FE48CD" w:rsidRDefault="00BD2BC6" w:rsidP="004F613A">
            <w:pPr>
              <w:ind w:right="-284"/>
              <w:rPr>
                <w:sz w:val="22"/>
                <w:szCs w:val="22"/>
              </w:rPr>
            </w:pPr>
            <w:r w:rsidRPr="00FE48CD">
              <w:rPr>
                <w:sz w:val="22"/>
                <w:szCs w:val="22"/>
              </w:rPr>
              <w:t>местный бюджет**</w:t>
            </w:r>
          </w:p>
        </w:tc>
        <w:tc>
          <w:tcPr>
            <w:tcW w:w="1105" w:type="dxa"/>
          </w:tcPr>
          <w:p w14:paraId="12DCD3D8" w14:textId="77777777" w:rsidR="00BD2BC6" w:rsidRPr="00FE48CD" w:rsidRDefault="00BD2BC6" w:rsidP="004F613A">
            <w:pPr>
              <w:ind w:right="-284"/>
              <w:rPr>
                <w:sz w:val="22"/>
                <w:szCs w:val="22"/>
              </w:rPr>
            </w:pPr>
            <w:r w:rsidRPr="00FE48CD">
              <w:rPr>
                <w:sz w:val="22"/>
                <w:szCs w:val="22"/>
              </w:rPr>
              <w:t>1668,5</w:t>
            </w:r>
          </w:p>
        </w:tc>
        <w:tc>
          <w:tcPr>
            <w:tcW w:w="1164" w:type="dxa"/>
          </w:tcPr>
          <w:p w14:paraId="3CB7C216" w14:textId="77777777" w:rsidR="00BD2BC6" w:rsidRPr="00FE48CD" w:rsidRDefault="00BD2BC6" w:rsidP="004F613A">
            <w:pPr>
              <w:ind w:right="-284"/>
              <w:rPr>
                <w:sz w:val="22"/>
                <w:szCs w:val="22"/>
              </w:rPr>
            </w:pPr>
            <w:r w:rsidRPr="00FE48CD">
              <w:rPr>
                <w:sz w:val="22"/>
                <w:szCs w:val="22"/>
              </w:rPr>
              <w:t>1668,5</w:t>
            </w:r>
          </w:p>
        </w:tc>
        <w:tc>
          <w:tcPr>
            <w:tcW w:w="1134" w:type="dxa"/>
          </w:tcPr>
          <w:p w14:paraId="709D9DCE" w14:textId="77777777" w:rsidR="00BD2BC6" w:rsidRPr="00FE48CD" w:rsidRDefault="00BD2BC6" w:rsidP="004F613A">
            <w:pPr>
              <w:ind w:right="-284"/>
              <w:rPr>
                <w:sz w:val="22"/>
                <w:szCs w:val="22"/>
              </w:rPr>
            </w:pPr>
            <w:r w:rsidRPr="00FE48CD">
              <w:rPr>
                <w:sz w:val="22"/>
                <w:szCs w:val="22"/>
              </w:rPr>
              <w:t>0,0</w:t>
            </w:r>
          </w:p>
        </w:tc>
        <w:tc>
          <w:tcPr>
            <w:tcW w:w="1417" w:type="dxa"/>
          </w:tcPr>
          <w:p w14:paraId="69BBE38A" w14:textId="77777777" w:rsidR="00BD2BC6" w:rsidRPr="00FE48CD" w:rsidRDefault="00BD2BC6" w:rsidP="004F613A">
            <w:pPr>
              <w:ind w:right="-284"/>
              <w:rPr>
                <w:sz w:val="22"/>
                <w:szCs w:val="22"/>
              </w:rPr>
            </w:pPr>
            <w:r w:rsidRPr="00FE48CD">
              <w:rPr>
                <w:sz w:val="22"/>
                <w:szCs w:val="22"/>
              </w:rPr>
              <w:t>0,0</w:t>
            </w:r>
          </w:p>
        </w:tc>
        <w:tc>
          <w:tcPr>
            <w:tcW w:w="1134" w:type="dxa"/>
          </w:tcPr>
          <w:p w14:paraId="68152123" w14:textId="77777777" w:rsidR="00BD2BC6" w:rsidRPr="00FE48CD" w:rsidRDefault="00BD2BC6" w:rsidP="004F613A">
            <w:pPr>
              <w:ind w:right="-284"/>
              <w:rPr>
                <w:sz w:val="22"/>
                <w:szCs w:val="22"/>
              </w:rPr>
            </w:pPr>
            <w:r w:rsidRPr="00FE48CD">
              <w:rPr>
                <w:sz w:val="22"/>
                <w:szCs w:val="22"/>
              </w:rPr>
              <w:t>0,0</w:t>
            </w:r>
          </w:p>
        </w:tc>
        <w:tc>
          <w:tcPr>
            <w:tcW w:w="708" w:type="dxa"/>
          </w:tcPr>
          <w:p w14:paraId="0DA52D29" w14:textId="77777777" w:rsidR="00BD2BC6" w:rsidRPr="00FE48CD" w:rsidRDefault="00BD2BC6" w:rsidP="004F613A">
            <w:pPr>
              <w:ind w:right="-284"/>
              <w:rPr>
                <w:sz w:val="22"/>
                <w:szCs w:val="22"/>
              </w:rPr>
            </w:pPr>
            <w:r w:rsidRPr="00FE48CD">
              <w:rPr>
                <w:sz w:val="22"/>
                <w:szCs w:val="22"/>
              </w:rPr>
              <w:t>0,0</w:t>
            </w:r>
          </w:p>
        </w:tc>
        <w:tc>
          <w:tcPr>
            <w:tcW w:w="1418" w:type="dxa"/>
            <w:vMerge/>
          </w:tcPr>
          <w:p w14:paraId="14C23186" w14:textId="77777777" w:rsidR="00BD2BC6" w:rsidRPr="00FE48CD" w:rsidRDefault="00BD2BC6" w:rsidP="004F613A">
            <w:pPr>
              <w:ind w:right="-284"/>
              <w:rPr>
                <w:sz w:val="22"/>
                <w:szCs w:val="22"/>
              </w:rPr>
            </w:pPr>
          </w:p>
        </w:tc>
        <w:tc>
          <w:tcPr>
            <w:tcW w:w="1701" w:type="dxa"/>
            <w:gridSpan w:val="2"/>
            <w:vMerge/>
            <w:vAlign w:val="center"/>
          </w:tcPr>
          <w:p w14:paraId="78F29AEC" w14:textId="77777777" w:rsidR="00BD2BC6" w:rsidRPr="00FE48CD" w:rsidRDefault="00BD2BC6" w:rsidP="004F613A">
            <w:pPr>
              <w:ind w:right="-284"/>
              <w:rPr>
                <w:sz w:val="22"/>
                <w:szCs w:val="22"/>
              </w:rPr>
            </w:pPr>
          </w:p>
        </w:tc>
      </w:tr>
      <w:tr w:rsidR="00BD2BC6" w:rsidRPr="00FE48CD" w14:paraId="120EC4BB" w14:textId="77777777" w:rsidTr="000451AA">
        <w:trPr>
          <w:gridAfter w:val="1"/>
          <w:wAfter w:w="50" w:type="dxa"/>
        </w:trPr>
        <w:tc>
          <w:tcPr>
            <w:tcW w:w="824" w:type="dxa"/>
            <w:vMerge/>
          </w:tcPr>
          <w:p w14:paraId="20700AF0" w14:textId="77777777" w:rsidR="00BD2BC6" w:rsidRPr="00FE48CD" w:rsidRDefault="00BD2BC6" w:rsidP="004F613A">
            <w:pPr>
              <w:ind w:right="-284"/>
            </w:pPr>
          </w:p>
        </w:tc>
        <w:tc>
          <w:tcPr>
            <w:tcW w:w="3316" w:type="dxa"/>
            <w:vMerge/>
          </w:tcPr>
          <w:p w14:paraId="056064DE" w14:textId="77777777" w:rsidR="00BD2BC6" w:rsidRPr="00FE48CD" w:rsidRDefault="00BD2BC6" w:rsidP="004F613A">
            <w:pPr>
              <w:ind w:right="-284"/>
            </w:pPr>
          </w:p>
        </w:tc>
        <w:tc>
          <w:tcPr>
            <w:tcW w:w="1418" w:type="dxa"/>
            <w:gridSpan w:val="2"/>
          </w:tcPr>
          <w:p w14:paraId="5E0A5DA8" w14:textId="77777777" w:rsidR="00BD2BC6" w:rsidRPr="00FE48CD" w:rsidRDefault="00BD2BC6" w:rsidP="004F613A">
            <w:pPr>
              <w:ind w:right="-284"/>
              <w:rPr>
                <w:sz w:val="22"/>
                <w:szCs w:val="22"/>
              </w:rPr>
            </w:pPr>
            <w:r w:rsidRPr="00FE48CD">
              <w:rPr>
                <w:sz w:val="22"/>
                <w:szCs w:val="22"/>
              </w:rPr>
              <w:t>внебюджетные источники</w:t>
            </w:r>
          </w:p>
        </w:tc>
        <w:tc>
          <w:tcPr>
            <w:tcW w:w="1105" w:type="dxa"/>
          </w:tcPr>
          <w:p w14:paraId="4EB7DB09" w14:textId="77777777" w:rsidR="00BD2BC6" w:rsidRPr="00FE48CD" w:rsidRDefault="00BD2BC6" w:rsidP="004F613A">
            <w:pPr>
              <w:ind w:right="-284"/>
              <w:rPr>
                <w:sz w:val="22"/>
                <w:szCs w:val="22"/>
              </w:rPr>
            </w:pPr>
            <w:r w:rsidRPr="00FE48CD">
              <w:rPr>
                <w:sz w:val="22"/>
                <w:szCs w:val="22"/>
              </w:rPr>
              <w:t>0,0</w:t>
            </w:r>
          </w:p>
        </w:tc>
        <w:tc>
          <w:tcPr>
            <w:tcW w:w="1164" w:type="dxa"/>
          </w:tcPr>
          <w:p w14:paraId="7E5ABC69" w14:textId="77777777" w:rsidR="00BD2BC6" w:rsidRPr="00FE48CD" w:rsidRDefault="00BD2BC6" w:rsidP="004F613A">
            <w:pPr>
              <w:ind w:right="-284"/>
              <w:rPr>
                <w:sz w:val="22"/>
                <w:szCs w:val="22"/>
              </w:rPr>
            </w:pPr>
            <w:r w:rsidRPr="00FE48CD">
              <w:rPr>
                <w:sz w:val="22"/>
                <w:szCs w:val="22"/>
              </w:rPr>
              <w:t>0,0</w:t>
            </w:r>
          </w:p>
        </w:tc>
        <w:tc>
          <w:tcPr>
            <w:tcW w:w="1134" w:type="dxa"/>
          </w:tcPr>
          <w:p w14:paraId="79FB07AB" w14:textId="77777777" w:rsidR="00BD2BC6" w:rsidRPr="00FE48CD" w:rsidRDefault="00BD2BC6" w:rsidP="004F613A">
            <w:pPr>
              <w:ind w:right="-284"/>
              <w:rPr>
                <w:sz w:val="22"/>
                <w:szCs w:val="22"/>
              </w:rPr>
            </w:pPr>
            <w:r w:rsidRPr="00FE48CD">
              <w:rPr>
                <w:sz w:val="22"/>
                <w:szCs w:val="22"/>
              </w:rPr>
              <w:t>0,0</w:t>
            </w:r>
          </w:p>
        </w:tc>
        <w:tc>
          <w:tcPr>
            <w:tcW w:w="1417" w:type="dxa"/>
          </w:tcPr>
          <w:p w14:paraId="2E623152" w14:textId="77777777" w:rsidR="00BD2BC6" w:rsidRPr="00FE48CD" w:rsidRDefault="00BD2BC6" w:rsidP="004F613A">
            <w:pPr>
              <w:ind w:right="-284"/>
              <w:rPr>
                <w:sz w:val="22"/>
                <w:szCs w:val="22"/>
              </w:rPr>
            </w:pPr>
            <w:r w:rsidRPr="00FE48CD">
              <w:rPr>
                <w:sz w:val="22"/>
                <w:szCs w:val="22"/>
              </w:rPr>
              <w:t>0,0</w:t>
            </w:r>
          </w:p>
        </w:tc>
        <w:tc>
          <w:tcPr>
            <w:tcW w:w="1134" w:type="dxa"/>
          </w:tcPr>
          <w:p w14:paraId="080AD68F" w14:textId="77777777" w:rsidR="00BD2BC6" w:rsidRPr="00FE48CD" w:rsidRDefault="00BD2BC6" w:rsidP="004F613A">
            <w:pPr>
              <w:ind w:right="-284"/>
              <w:rPr>
                <w:sz w:val="22"/>
                <w:szCs w:val="22"/>
              </w:rPr>
            </w:pPr>
            <w:r w:rsidRPr="00FE48CD">
              <w:rPr>
                <w:sz w:val="22"/>
                <w:szCs w:val="22"/>
              </w:rPr>
              <w:t>0,0</w:t>
            </w:r>
          </w:p>
        </w:tc>
        <w:tc>
          <w:tcPr>
            <w:tcW w:w="708" w:type="dxa"/>
          </w:tcPr>
          <w:p w14:paraId="22D5CF2B" w14:textId="77777777" w:rsidR="00BD2BC6" w:rsidRPr="00FE48CD" w:rsidRDefault="00BD2BC6" w:rsidP="004F613A">
            <w:pPr>
              <w:ind w:right="-284"/>
              <w:rPr>
                <w:sz w:val="22"/>
                <w:szCs w:val="22"/>
              </w:rPr>
            </w:pPr>
            <w:r w:rsidRPr="00FE48CD">
              <w:rPr>
                <w:sz w:val="22"/>
                <w:szCs w:val="22"/>
              </w:rPr>
              <w:t>0,0</w:t>
            </w:r>
          </w:p>
        </w:tc>
        <w:tc>
          <w:tcPr>
            <w:tcW w:w="1418" w:type="dxa"/>
            <w:vMerge/>
          </w:tcPr>
          <w:p w14:paraId="7F796654" w14:textId="77777777" w:rsidR="00BD2BC6" w:rsidRPr="00FE48CD" w:rsidRDefault="00BD2BC6" w:rsidP="004F613A">
            <w:pPr>
              <w:ind w:right="-284"/>
              <w:rPr>
                <w:sz w:val="22"/>
                <w:szCs w:val="22"/>
              </w:rPr>
            </w:pPr>
          </w:p>
        </w:tc>
        <w:tc>
          <w:tcPr>
            <w:tcW w:w="1701" w:type="dxa"/>
            <w:gridSpan w:val="2"/>
            <w:vMerge/>
            <w:vAlign w:val="center"/>
          </w:tcPr>
          <w:p w14:paraId="6F57B02E" w14:textId="77777777" w:rsidR="00BD2BC6" w:rsidRPr="00FE48CD" w:rsidRDefault="00BD2BC6" w:rsidP="004F613A">
            <w:pPr>
              <w:ind w:right="-284"/>
              <w:rPr>
                <w:sz w:val="22"/>
                <w:szCs w:val="22"/>
              </w:rPr>
            </w:pPr>
          </w:p>
        </w:tc>
      </w:tr>
      <w:tr w:rsidR="00AF4698" w:rsidRPr="00FE48CD" w14:paraId="0D0CE430" w14:textId="77777777" w:rsidTr="000451AA">
        <w:trPr>
          <w:gridAfter w:val="1"/>
          <w:wAfter w:w="50" w:type="dxa"/>
        </w:trPr>
        <w:tc>
          <w:tcPr>
            <w:tcW w:w="824" w:type="dxa"/>
            <w:vMerge w:val="restart"/>
          </w:tcPr>
          <w:p w14:paraId="5B9E02B0" w14:textId="77777777" w:rsidR="00AF4698" w:rsidRPr="00FE48CD" w:rsidRDefault="00AF4698" w:rsidP="00AF4698">
            <w:pPr>
              <w:ind w:right="-284"/>
            </w:pPr>
            <w:r w:rsidRPr="00FE48CD">
              <w:t>1.1.3</w:t>
            </w:r>
          </w:p>
        </w:tc>
        <w:tc>
          <w:tcPr>
            <w:tcW w:w="3316" w:type="dxa"/>
            <w:vMerge w:val="restart"/>
          </w:tcPr>
          <w:p w14:paraId="57DA0216" w14:textId="77777777" w:rsidR="00AF4698" w:rsidRPr="00FE48CD" w:rsidRDefault="00AF4698" w:rsidP="00AF4698">
            <w:pPr>
              <w:ind w:right="-284"/>
            </w:pPr>
            <w:r w:rsidRPr="00FE48CD">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418" w:type="dxa"/>
            <w:gridSpan w:val="2"/>
          </w:tcPr>
          <w:p w14:paraId="618EF243" w14:textId="77777777" w:rsidR="00AF4698" w:rsidRPr="00FE48CD" w:rsidRDefault="00AF4698" w:rsidP="00AF4698">
            <w:pPr>
              <w:ind w:right="-284"/>
              <w:rPr>
                <w:sz w:val="22"/>
                <w:szCs w:val="22"/>
              </w:rPr>
            </w:pPr>
            <w:r w:rsidRPr="00FE48CD">
              <w:rPr>
                <w:sz w:val="22"/>
                <w:szCs w:val="22"/>
              </w:rPr>
              <w:t>всего</w:t>
            </w:r>
          </w:p>
        </w:tc>
        <w:tc>
          <w:tcPr>
            <w:tcW w:w="1105" w:type="dxa"/>
          </w:tcPr>
          <w:p w14:paraId="43F0E03D" w14:textId="15207645" w:rsidR="00AF4698" w:rsidRPr="00FE48CD" w:rsidRDefault="00AF4698" w:rsidP="00AF4698">
            <w:pPr>
              <w:ind w:right="-284"/>
              <w:rPr>
                <w:sz w:val="22"/>
                <w:szCs w:val="22"/>
              </w:rPr>
            </w:pPr>
            <w:r w:rsidRPr="00FE48CD">
              <w:rPr>
                <w:sz w:val="22"/>
                <w:szCs w:val="22"/>
              </w:rPr>
              <w:t>0,0</w:t>
            </w:r>
          </w:p>
        </w:tc>
        <w:tc>
          <w:tcPr>
            <w:tcW w:w="1164" w:type="dxa"/>
          </w:tcPr>
          <w:p w14:paraId="0AD74D38" w14:textId="77777777" w:rsidR="00AF4698" w:rsidRPr="00FE48CD" w:rsidRDefault="00274FF1" w:rsidP="00AF4698">
            <w:pPr>
              <w:ind w:right="-284"/>
              <w:rPr>
                <w:sz w:val="22"/>
                <w:szCs w:val="22"/>
              </w:rPr>
            </w:pPr>
            <w:r w:rsidRPr="00FE48CD">
              <w:rPr>
                <w:sz w:val="22"/>
                <w:szCs w:val="22"/>
              </w:rPr>
              <w:t>0,0</w:t>
            </w:r>
          </w:p>
        </w:tc>
        <w:tc>
          <w:tcPr>
            <w:tcW w:w="1134" w:type="dxa"/>
          </w:tcPr>
          <w:p w14:paraId="00BA14A5" w14:textId="77777777" w:rsidR="00AF4698" w:rsidRPr="00FE48CD" w:rsidRDefault="00AF4698" w:rsidP="00AF4698">
            <w:pPr>
              <w:rPr>
                <w:sz w:val="22"/>
                <w:szCs w:val="22"/>
              </w:rPr>
            </w:pPr>
            <w:r w:rsidRPr="00FE48CD">
              <w:rPr>
                <w:sz w:val="22"/>
                <w:szCs w:val="22"/>
              </w:rPr>
              <w:t>0,0</w:t>
            </w:r>
          </w:p>
        </w:tc>
        <w:tc>
          <w:tcPr>
            <w:tcW w:w="1417" w:type="dxa"/>
          </w:tcPr>
          <w:p w14:paraId="7DB6B35D" w14:textId="77777777" w:rsidR="00AF4698" w:rsidRPr="00FE48CD" w:rsidRDefault="00AF4698" w:rsidP="00AF4698">
            <w:pPr>
              <w:ind w:right="-284"/>
              <w:rPr>
                <w:sz w:val="22"/>
                <w:szCs w:val="22"/>
              </w:rPr>
            </w:pPr>
            <w:r w:rsidRPr="00FE48CD">
              <w:rPr>
                <w:sz w:val="22"/>
                <w:szCs w:val="22"/>
              </w:rPr>
              <w:t>0,0</w:t>
            </w:r>
          </w:p>
        </w:tc>
        <w:tc>
          <w:tcPr>
            <w:tcW w:w="1134" w:type="dxa"/>
          </w:tcPr>
          <w:p w14:paraId="650BE42E" w14:textId="77777777" w:rsidR="00AF4698" w:rsidRPr="00FE48CD" w:rsidRDefault="00AF4698" w:rsidP="00AF4698">
            <w:pPr>
              <w:ind w:right="-284"/>
              <w:rPr>
                <w:sz w:val="22"/>
                <w:szCs w:val="22"/>
              </w:rPr>
            </w:pPr>
            <w:r w:rsidRPr="00FE48CD">
              <w:rPr>
                <w:sz w:val="22"/>
                <w:szCs w:val="22"/>
              </w:rPr>
              <w:t>0,0</w:t>
            </w:r>
          </w:p>
        </w:tc>
        <w:tc>
          <w:tcPr>
            <w:tcW w:w="708" w:type="dxa"/>
          </w:tcPr>
          <w:p w14:paraId="143DA596"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1C061C0C" w14:textId="77777777" w:rsidR="00AF4698" w:rsidRPr="00FE48CD" w:rsidRDefault="00AF4698" w:rsidP="00AF4698">
            <w:pPr>
              <w:ind w:right="-284"/>
              <w:rPr>
                <w:sz w:val="22"/>
                <w:szCs w:val="22"/>
              </w:rPr>
            </w:pPr>
            <w:r w:rsidRPr="00FE48CD">
              <w:rPr>
                <w:sz w:val="22"/>
                <w:szCs w:val="22"/>
              </w:rPr>
              <w:t>Количество дворовых проездов приведенное в нормативное состояние</w:t>
            </w:r>
          </w:p>
          <w:p w14:paraId="316EC6CF" w14:textId="77777777" w:rsidR="00AF4698" w:rsidRPr="00FE48CD" w:rsidRDefault="00AF4698" w:rsidP="00AF4698">
            <w:pPr>
              <w:ind w:right="-284"/>
              <w:rPr>
                <w:sz w:val="22"/>
                <w:szCs w:val="22"/>
              </w:rPr>
            </w:pPr>
            <w:r w:rsidRPr="00FE48CD">
              <w:rPr>
                <w:sz w:val="22"/>
                <w:szCs w:val="22"/>
              </w:rPr>
              <w:t>2021 г.- 700 м2</w:t>
            </w:r>
          </w:p>
          <w:p w14:paraId="01CDD3DC" w14:textId="77777777" w:rsidR="00AF4698" w:rsidRPr="00FE48CD" w:rsidRDefault="00AF4698" w:rsidP="00AF4698">
            <w:pPr>
              <w:ind w:right="-284"/>
              <w:rPr>
                <w:sz w:val="22"/>
                <w:szCs w:val="22"/>
              </w:rPr>
            </w:pPr>
            <w:r w:rsidRPr="00FE48CD">
              <w:rPr>
                <w:sz w:val="22"/>
                <w:szCs w:val="22"/>
              </w:rPr>
              <w:t>2022 г. – м2</w:t>
            </w:r>
          </w:p>
          <w:p w14:paraId="50455E89" w14:textId="77777777" w:rsidR="00AF4698" w:rsidRPr="00FE48CD" w:rsidRDefault="00AF4698" w:rsidP="00AF4698">
            <w:pPr>
              <w:ind w:right="-284"/>
              <w:rPr>
                <w:sz w:val="22"/>
                <w:szCs w:val="22"/>
              </w:rPr>
            </w:pPr>
            <w:r w:rsidRPr="00FE48CD">
              <w:rPr>
                <w:sz w:val="22"/>
                <w:szCs w:val="22"/>
              </w:rPr>
              <w:t>2023 г. – 830 м2.</w:t>
            </w:r>
          </w:p>
          <w:p w14:paraId="10488FC8" w14:textId="77777777" w:rsidR="00AF4698" w:rsidRPr="00FE48CD" w:rsidRDefault="00AF4698" w:rsidP="00AF4698">
            <w:pPr>
              <w:ind w:right="-284"/>
              <w:rPr>
                <w:sz w:val="22"/>
                <w:szCs w:val="22"/>
              </w:rPr>
            </w:pPr>
            <w:r w:rsidRPr="00FE48CD">
              <w:rPr>
                <w:sz w:val="22"/>
                <w:szCs w:val="22"/>
              </w:rPr>
              <w:t>2024 г. – м2.</w:t>
            </w:r>
          </w:p>
          <w:p w14:paraId="4AC0A640" w14:textId="77777777" w:rsidR="00AF4698" w:rsidRPr="00FE48CD" w:rsidRDefault="00AF4698" w:rsidP="00AF4698">
            <w:pPr>
              <w:ind w:right="-284"/>
              <w:rPr>
                <w:sz w:val="22"/>
                <w:szCs w:val="22"/>
              </w:rPr>
            </w:pPr>
            <w:r w:rsidRPr="00FE48CD">
              <w:rPr>
                <w:sz w:val="22"/>
                <w:szCs w:val="22"/>
              </w:rPr>
              <w:t>2025 г. – м2.</w:t>
            </w:r>
          </w:p>
        </w:tc>
        <w:tc>
          <w:tcPr>
            <w:tcW w:w="1701" w:type="dxa"/>
            <w:gridSpan w:val="2"/>
            <w:vMerge w:val="restart"/>
            <w:vAlign w:val="center"/>
          </w:tcPr>
          <w:p w14:paraId="5BB6C0BC"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20DFBD26" w14:textId="77777777" w:rsidTr="000451AA">
        <w:trPr>
          <w:gridAfter w:val="1"/>
          <w:wAfter w:w="50" w:type="dxa"/>
        </w:trPr>
        <w:tc>
          <w:tcPr>
            <w:tcW w:w="824" w:type="dxa"/>
            <w:vMerge/>
          </w:tcPr>
          <w:p w14:paraId="429AAA87" w14:textId="77777777" w:rsidR="00AF4698" w:rsidRPr="00FE48CD" w:rsidRDefault="00AF4698" w:rsidP="00AF4698">
            <w:pPr>
              <w:ind w:right="-284"/>
            </w:pPr>
          </w:p>
        </w:tc>
        <w:tc>
          <w:tcPr>
            <w:tcW w:w="3316" w:type="dxa"/>
            <w:vMerge/>
          </w:tcPr>
          <w:p w14:paraId="428CD383" w14:textId="77777777" w:rsidR="00AF4698" w:rsidRPr="00FE48CD" w:rsidRDefault="00AF4698" w:rsidP="00AF4698">
            <w:pPr>
              <w:ind w:right="-284"/>
            </w:pPr>
          </w:p>
        </w:tc>
        <w:tc>
          <w:tcPr>
            <w:tcW w:w="1418" w:type="dxa"/>
            <w:gridSpan w:val="2"/>
          </w:tcPr>
          <w:p w14:paraId="2F9B1398"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6B4B813D" w14:textId="77777777" w:rsidR="00AF4698" w:rsidRPr="00FE48CD" w:rsidRDefault="00AF4698" w:rsidP="00AF4698">
            <w:pPr>
              <w:ind w:right="-284"/>
              <w:rPr>
                <w:sz w:val="22"/>
                <w:szCs w:val="22"/>
              </w:rPr>
            </w:pPr>
            <w:r w:rsidRPr="00FE48CD">
              <w:rPr>
                <w:sz w:val="22"/>
                <w:szCs w:val="22"/>
              </w:rPr>
              <w:t>0,0</w:t>
            </w:r>
          </w:p>
        </w:tc>
        <w:tc>
          <w:tcPr>
            <w:tcW w:w="1164" w:type="dxa"/>
          </w:tcPr>
          <w:p w14:paraId="4AA9E4E4" w14:textId="77777777" w:rsidR="00AF4698" w:rsidRPr="00FE48CD" w:rsidRDefault="00AF4698" w:rsidP="00AF4698">
            <w:pPr>
              <w:ind w:right="-284"/>
              <w:rPr>
                <w:sz w:val="22"/>
                <w:szCs w:val="22"/>
              </w:rPr>
            </w:pPr>
            <w:r w:rsidRPr="00FE48CD">
              <w:rPr>
                <w:sz w:val="22"/>
                <w:szCs w:val="22"/>
              </w:rPr>
              <w:t>0,0</w:t>
            </w:r>
          </w:p>
        </w:tc>
        <w:tc>
          <w:tcPr>
            <w:tcW w:w="1134" w:type="dxa"/>
          </w:tcPr>
          <w:p w14:paraId="72BECFAC" w14:textId="77777777" w:rsidR="00AF4698" w:rsidRPr="00FE48CD" w:rsidRDefault="00AF4698" w:rsidP="00AF4698">
            <w:pPr>
              <w:rPr>
                <w:sz w:val="22"/>
                <w:szCs w:val="22"/>
              </w:rPr>
            </w:pPr>
            <w:r w:rsidRPr="00FE48CD">
              <w:rPr>
                <w:sz w:val="22"/>
                <w:szCs w:val="22"/>
              </w:rPr>
              <w:t>0,0</w:t>
            </w:r>
          </w:p>
        </w:tc>
        <w:tc>
          <w:tcPr>
            <w:tcW w:w="1417" w:type="dxa"/>
          </w:tcPr>
          <w:p w14:paraId="1D31F951" w14:textId="77777777" w:rsidR="00AF4698" w:rsidRPr="00FE48CD" w:rsidRDefault="00AF4698" w:rsidP="00AF4698">
            <w:pPr>
              <w:ind w:right="-284"/>
              <w:rPr>
                <w:sz w:val="22"/>
                <w:szCs w:val="22"/>
              </w:rPr>
            </w:pPr>
            <w:r w:rsidRPr="00FE48CD">
              <w:rPr>
                <w:sz w:val="22"/>
                <w:szCs w:val="22"/>
              </w:rPr>
              <w:t>0,0</w:t>
            </w:r>
          </w:p>
        </w:tc>
        <w:tc>
          <w:tcPr>
            <w:tcW w:w="1134" w:type="dxa"/>
          </w:tcPr>
          <w:p w14:paraId="21364768" w14:textId="77777777" w:rsidR="00AF4698" w:rsidRPr="00FE48CD" w:rsidRDefault="00AF4698" w:rsidP="00AF4698">
            <w:pPr>
              <w:ind w:right="-284"/>
              <w:rPr>
                <w:sz w:val="22"/>
                <w:szCs w:val="22"/>
              </w:rPr>
            </w:pPr>
            <w:r w:rsidRPr="00FE48CD">
              <w:rPr>
                <w:sz w:val="22"/>
                <w:szCs w:val="22"/>
              </w:rPr>
              <w:t>0,0</w:t>
            </w:r>
          </w:p>
        </w:tc>
        <w:tc>
          <w:tcPr>
            <w:tcW w:w="708" w:type="dxa"/>
          </w:tcPr>
          <w:p w14:paraId="3A5E365A" w14:textId="77777777" w:rsidR="00AF4698" w:rsidRPr="00FE48CD" w:rsidRDefault="00AF4698" w:rsidP="00AF4698">
            <w:pPr>
              <w:ind w:right="-284"/>
              <w:rPr>
                <w:sz w:val="22"/>
                <w:szCs w:val="22"/>
              </w:rPr>
            </w:pPr>
            <w:r w:rsidRPr="00FE48CD">
              <w:rPr>
                <w:sz w:val="22"/>
                <w:szCs w:val="22"/>
              </w:rPr>
              <w:t>0,0</w:t>
            </w:r>
          </w:p>
        </w:tc>
        <w:tc>
          <w:tcPr>
            <w:tcW w:w="1418" w:type="dxa"/>
            <w:vMerge/>
          </w:tcPr>
          <w:p w14:paraId="4B57DECE" w14:textId="77777777" w:rsidR="00AF4698" w:rsidRPr="00FE48CD" w:rsidRDefault="00AF4698" w:rsidP="00AF4698">
            <w:pPr>
              <w:ind w:right="-284"/>
              <w:rPr>
                <w:sz w:val="22"/>
                <w:szCs w:val="22"/>
              </w:rPr>
            </w:pPr>
          </w:p>
        </w:tc>
        <w:tc>
          <w:tcPr>
            <w:tcW w:w="1701" w:type="dxa"/>
            <w:gridSpan w:val="2"/>
            <w:vMerge/>
            <w:vAlign w:val="center"/>
          </w:tcPr>
          <w:p w14:paraId="050B62F3" w14:textId="77777777" w:rsidR="00AF4698" w:rsidRPr="00FE48CD" w:rsidRDefault="00AF4698" w:rsidP="00AF4698">
            <w:pPr>
              <w:ind w:right="-284"/>
              <w:rPr>
                <w:sz w:val="22"/>
                <w:szCs w:val="22"/>
              </w:rPr>
            </w:pPr>
          </w:p>
        </w:tc>
      </w:tr>
      <w:tr w:rsidR="00AF4698" w:rsidRPr="00FE48CD" w14:paraId="13BCED67" w14:textId="77777777" w:rsidTr="000451AA">
        <w:trPr>
          <w:gridAfter w:val="1"/>
          <w:wAfter w:w="50" w:type="dxa"/>
        </w:trPr>
        <w:tc>
          <w:tcPr>
            <w:tcW w:w="824" w:type="dxa"/>
            <w:vMerge/>
          </w:tcPr>
          <w:p w14:paraId="42682F79" w14:textId="77777777" w:rsidR="00AF4698" w:rsidRPr="00FE48CD" w:rsidRDefault="00AF4698" w:rsidP="00AF4698">
            <w:pPr>
              <w:ind w:right="-284"/>
            </w:pPr>
          </w:p>
        </w:tc>
        <w:tc>
          <w:tcPr>
            <w:tcW w:w="3316" w:type="dxa"/>
            <w:vMerge/>
          </w:tcPr>
          <w:p w14:paraId="31F2188A" w14:textId="77777777" w:rsidR="00AF4698" w:rsidRPr="00FE48CD" w:rsidRDefault="00AF4698" w:rsidP="00AF4698">
            <w:pPr>
              <w:ind w:right="-284"/>
            </w:pPr>
          </w:p>
        </w:tc>
        <w:tc>
          <w:tcPr>
            <w:tcW w:w="1418" w:type="dxa"/>
            <w:gridSpan w:val="2"/>
          </w:tcPr>
          <w:p w14:paraId="2FA428F8"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47C48CD5" w14:textId="77777777" w:rsidR="00AF4698" w:rsidRPr="00FE48CD" w:rsidRDefault="00AF4698" w:rsidP="00AF4698">
            <w:pPr>
              <w:ind w:right="-284"/>
              <w:rPr>
                <w:sz w:val="22"/>
                <w:szCs w:val="22"/>
              </w:rPr>
            </w:pPr>
            <w:r w:rsidRPr="00FE48CD">
              <w:rPr>
                <w:sz w:val="22"/>
                <w:szCs w:val="22"/>
              </w:rPr>
              <w:t>0,0</w:t>
            </w:r>
          </w:p>
        </w:tc>
        <w:tc>
          <w:tcPr>
            <w:tcW w:w="1164" w:type="dxa"/>
          </w:tcPr>
          <w:p w14:paraId="5A5B9FF1" w14:textId="77777777" w:rsidR="00AF4698" w:rsidRPr="00FE48CD" w:rsidRDefault="00AF4698" w:rsidP="00AF4698">
            <w:pPr>
              <w:ind w:right="-284"/>
              <w:rPr>
                <w:sz w:val="22"/>
                <w:szCs w:val="22"/>
              </w:rPr>
            </w:pPr>
            <w:r w:rsidRPr="00FE48CD">
              <w:rPr>
                <w:sz w:val="22"/>
                <w:szCs w:val="22"/>
              </w:rPr>
              <w:t>0,0</w:t>
            </w:r>
          </w:p>
        </w:tc>
        <w:tc>
          <w:tcPr>
            <w:tcW w:w="1134" w:type="dxa"/>
          </w:tcPr>
          <w:p w14:paraId="0813D538" w14:textId="77777777" w:rsidR="00AF4698" w:rsidRPr="00FE48CD" w:rsidRDefault="00AF4698" w:rsidP="00AF4698">
            <w:pPr>
              <w:rPr>
                <w:sz w:val="22"/>
                <w:szCs w:val="22"/>
              </w:rPr>
            </w:pPr>
            <w:r w:rsidRPr="00FE48CD">
              <w:rPr>
                <w:sz w:val="22"/>
                <w:szCs w:val="22"/>
              </w:rPr>
              <w:t>0,0</w:t>
            </w:r>
          </w:p>
        </w:tc>
        <w:tc>
          <w:tcPr>
            <w:tcW w:w="1417" w:type="dxa"/>
          </w:tcPr>
          <w:p w14:paraId="7BE771B3" w14:textId="77777777" w:rsidR="00AF4698" w:rsidRPr="00FE48CD" w:rsidRDefault="00AF4698" w:rsidP="00AF4698">
            <w:pPr>
              <w:ind w:right="-284"/>
              <w:rPr>
                <w:sz w:val="22"/>
                <w:szCs w:val="22"/>
              </w:rPr>
            </w:pPr>
            <w:r w:rsidRPr="00FE48CD">
              <w:rPr>
                <w:sz w:val="22"/>
                <w:szCs w:val="22"/>
              </w:rPr>
              <w:t>0,0</w:t>
            </w:r>
          </w:p>
        </w:tc>
        <w:tc>
          <w:tcPr>
            <w:tcW w:w="1134" w:type="dxa"/>
          </w:tcPr>
          <w:p w14:paraId="7901CE3E" w14:textId="77777777" w:rsidR="00AF4698" w:rsidRPr="00FE48CD" w:rsidRDefault="00AF4698" w:rsidP="00AF4698">
            <w:pPr>
              <w:ind w:right="-284"/>
              <w:rPr>
                <w:sz w:val="22"/>
                <w:szCs w:val="22"/>
              </w:rPr>
            </w:pPr>
            <w:r w:rsidRPr="00FE48CD">
              <w:rPr>
                <w:sz w:val="22"/>
                <w:szCs w:val="22"/>
              </w:rPr>
              <w:t>0,0</w:t>
            </w:r>
          </w:p>
        </w:tc>
        <w:tc>
          <w:tcPr>
            <w:tcW w:w="708" w:type="dxa"/>
          </w:tcPr>
          <w:p w14:paraId="55522838" w14:textId="77777777" w:rsidR="00AF4698" w:rsidRPr="00FE48CD" w:rsidRDefault="00AF4698" w:rsidP="00AF4698">
            <w:pPr>
              <w:ind w:right="-284"/>
              <w:rPr>
                <w:sz w:val="22"/>
                <w:szCs w:val="22"/>
              </w:rPr>
            </w:pPr>
            <w:r w:rsidRPr="00FE48CD">
              <w:rPr>
                <w:sz w:val="22"/>
                <w:szCs w:val="22"/>
              </w:rPr>
              <w:t>0,0</w:t>
            </w:r>
          </w:p>
        </w:tc>
        <w:tc>
          <w:tcPr>
            <w:tcW w:w="1418" w:type="dxa"/>
            <w:vMerge/>
          </w:tcPr>
          <w:p w14:paraId="4BDDC462" w14:textId="77777777" w:rsidR="00AF4698" w:rsidRPr="00FE48CD" w:rsidRDefault="00AF4698" w:rsidP="00AF4698">
            <w:pPr>
              <w:ind w:right="-284"/>
              <w:rPr>
                <w:sz w:val="22"/>
                <w:szCs w:val="22"/>
              </w:rPr>
            </w:pPr>
          </w:p>
        </w:tc>
        <w:tc>
          <w:tcPr>
            <w:tcW w:w="1701" w:type="dxa"/>
            <w:gridSpan w:val="2"/>
            <w:vMerge/>
            <w:vAlign w:val="center"/>
          </w:tcPr>
          <w:p w14:paraId="15C3CDDA" w14:textId="77777777" w:rsidR="00AF4698" w:rsidRPr="00FE48CD" w:rsidRDefault="00AF4698" w:rsidP="00AF4698">
            <w:pPr>
              <w:ind w:right="-284"/>
              <w:rPr>
                <w:sz w:val="22"/>
                <w:szCs w:val="22"/>
              </w:rPr>
            </w:pPr>
          </w:p>
        </w:tc>
      </w:tr>
      <w:tr w:rsidR="00AF4698" w:rsidRPr="00FE48CD" w14:paraId="28695E1C" w14:textId="77777777" w:rsidTr="000451AA">
        <w:trPr>
          <w:gridAfter w:val="1"/>
          <w:wAfter w:w="50" w:type="dxa"/>
        </w:trPr>
        <w:tc>
          <w:tcPr>
            <w:tcW w:w="824" w:type="dxa"/>
            <w:vMerge/>
          </w:tcPr>
          <w:p w14:paraId="51EC4DA7" w14:textId="77777777" w:rsidR="00AF4698" w:rsidRPr="00FE48CD" w:rsidRDefault="00AF4698" w:rsidP="00AF4698">
            <w:pPr>
              <w:ind w:right="-284"/>
            </w:pPr>
          </w:p>
        </w:tc>
        <w:tc>
          <w:tcPr>
            <w:tcW w:w="3316" w:type="dxa"/>
            <w:vMerge/>
          </w:tcPr>
          <w:p w14:paraId="716BD336" w14:textId="77777777" w:rsidR="00AF4698" w:rsidRPr="00FE48CD" w:rsidRDefault="00AF4698" w:rsidP="00AF4698">
            <w:pPr>
              <w:ind w:right="-284"/>
            </w:pPr>
          </w:p>
        </w:tc>
        <w:tc>
          <w:tcPr>
            <w:tcW w:w="1418" w:type="dxa"/>
            <w:gridSpan w:val="2"/>
          </w:tcPr>
          <w:p w14:paraId="5092ACC3" w14:textId="77777777" w:rsidR="00AF4698" w:rsidRPr="00FE48CD" w:rsidRDefault="00AF4698" w:rsidP="00AF4698">
            <w:pPr>
              <w:ind w:right="-284"/>
              <w:rPr>
                <w:sz w:val="22"/>
                <w:szCs w:val="22"/>
              </w:rPr>
            </w:pPr>
            <w:r w:rsidRPr="00FE48CD">
              <w:rPr>
                <w:sz w:val="22"/>
                <w:szCs w:val="22"/>
              </w:rPr>
              <w:t>местный бюджет**</w:t>
            </w:r>
          </w:p>
        </w:tc>
        <w:tc>
          <w:tcPr>
            <w:tcW w:w="1105" w:type="dxa"/>
          </w:tcPr>
          <w:p w14:paraId="25FA8F48" w14:textId="1965E43D" w:rsidR="00AF4698" w:rsidRPr="00FE48CD" w:rsidRDefault="00AF4698" w:rsidP="00AF4698">
            <w:pPr>
              <w:ind w:right="-284"/>
              <w:rPr>
                <w:sz w:val="22"/>
                <w:szCs w:val="22"/>
              </w:rPr>
            </w:pPr>
            <w:r w:rsidRPr="00FE48CD">
              <w:rPr>
                <w:sz w:val="22"/>
                <w:szCs w:val="22"/>
              </w:rPr>
              <w:t>0,0</w:t>
            </w:r>
          </w:p>
        </w:tc>
        <w:tc>
          <w:tcPr>
            <w:tcW w:w="1164" w:type="dxa"/>
          </w:tcPr>
          <w:p w14:paraId="185779DA" w14:textId="77777777" w:rsidR="00AF4698" w:rsidRPr="00FE48CD" w:rsidRDefault="00274FF1" w:rsidP="00AF4698">
            <w:pPr>
              <w:ind w:right="-284"/>
              <w:rPr>
                <w:sz w:val="22"/>
                <w:szCs w:val="22"/>
              </w:rPr>
            </w:pPr>
            <w:r w:rsidRPr="00FE48CD">
              <w:rPr>
                <w:sz w:val="22"/>
                <w:szCs w:val="22"/>
              </w:rPr>
              <w:t>0,0</w:t>
            </w:r>
          </w:p>
        </w:tc>
        <w:tc>
          <w:tcPr>
            <w:tcW w:w="1134" w:type="dxa"/>
          </w:tcPr>
          <w:p w14:paraId="6EEA589D" w14:textId="77777777" w:rsidR="00AF4698" w:rsidRPr="00FE48CD" w:rsidRDefault="00AF4698" w:rsidP="00AF4698">
            <w:pPr>
              <w:rPr>
                <w:sz w:val="22"/>
                <w:szCs w:val="22"/>
              </w:rPr>
            </w:pPr>
            <w:r w:rsidRPr="00FE48CD">
              <w:rPr>
                <w:sz w:val="22"/>
                <w:szCs w:val="22"/>
              </w:rPr>
              <w:t>0,0</w:t>
            </w:r>
          </w:p>
        </w:tc>
        <w:tc>
          <w:tcPr>
            <w:tcW w:w="1417" w:type="dxa"/>
          </w:tcPr>
          <w:p w14:paraId="2F56769F" w14:textId="77777777" w:rsidR="00AF4698" w:rsidRPr="00FE48CD" w:rsidRDefault="00AF4698" w:rsidP="00AF4698">
            <w:pPr>
              <w:ind w:right="-284"/>
              <w:rPr>
                <w:sz w:val="22"/>
                <w:szCs w:val="22"/>
              </w:rPr>
            </w:pPr>
            <w:r w:rsidRPr="00FE48CD">
              <w:rPr>
                <w:sz w:val="22"/>
                <w:szCs w:val="22"/>
              </w:rPr>
              <w:t>0,0</w:t>
            </w:r>
          </w:p>
        </w:tc>
        <w:tc>
          <w:tcPr>
            <w:tcW w:w="1134" w:type="dxa"/>
          </w:tcPr>
          <w:p w14:paraId="231187B5" w14:textId="77777777" w:rsidR="00AF4698" w:rsidRPr="00FE48CD" w:rsidRDefault="00AF4698" w:rsidP="00AF4698">
            <w:pPr>
              <w:ind w:right="-284"/>
              <w:rPr>
                <w:sz w:val="22"/>
                <w:szCs w:val="22"/>
              </w:rPr>
            </w:pPr>
            <w:r w:rsidRPr="00FE48CD">
              <w:rPr>
                <w:sz w:val="22"/>
                <w:szCs w:val="22"/>
              </w:rPr>
              <w:t>0,0</w:t>
            </w:r>
          </w:p>
        </w:tc>
        <w:tc>
          <w:tcPr>
            <w:tcW w:w="708" w:type="dxa"/>
          </w:tcPr>
          <w:p w14:paraId="728FEB57" w14:textId="77777777" w:rsidR="00AF4698" w:rsidRPr="00FE48CD" w:rsidRDefault="00AF4698" w:rsidP="00AF4698">
            <w:pPr>
              <w:ind w:right="-284"/>
              <w:rPr>
                <w:sz w:val="22"/>
                <w:szCs w:val="22"/>
              </w:rPr>
            </w:pPr>
            <w:r w:rsidRPr="00FE48CD">
              <w:rPr>
                <w:sz w:val="22"/>
                <w:szCs w:val="22"/>
              </w:rPr>
              <w:t>0,0</w:t>
            </w:r>
          </w:p>
        </w:tc>
        <w:tc>
          <w:tcPr>
            <w:tcW w:w="1418" w:type="dxa"/>
            <w:vMerge/>
          </w:tcPr>
          <w:p w14:paraId="1644587A" w14:textId="77777777" w:rsidR="00AF4698" w:rsidRPr="00FE48CD" w:rsidRDefault="00AF4698" w:rsidP="00AF4698">
            <w:pPr>
              <w:ind w:right="-284"/>
              <w:rPr>
                <w:sz w:val="22"/>
                <w:szCs w:val="22"/>
              </w:rPr>
            </w:pPr>
          </w:p>
        </w:tc>
        <w:tc>
          <w:tcPr>
            <w:tcW w:w="1701" w:type="dxa"/>
            <w:gridSpan w:val="2"/>
            <w:vMerge/>
            <w:vAlign w:val="center"/>
          </w:tcPr>
          <w:p w14:paraId="5702FB23" w14:textId="77777777" w:rsidR="00AF4698" w:rsidRPr="00FE48CD" w:rsidRDefault="00AF4698" w:rsidP="00AF4698">
            <w:pPr>
              <w:ind w:right="-284"/>
              <w:rPr>
                <w:sz w:val="22"/>
                <w:szCs w:val="22"/>
              </w:rPr>
            </w:pPr>
          </w:p>
        </w:tc>
      </w:tr>
      <w:tr w:rsidR="00AF4698" w:rsidRPr="00FE48CD" w14:paraId="45E00E77" w14:textId="77777777" w:rsidTr="000451AA">
        <w:trPr>
          <w:gridAfter w:val="1"/>
          <w:wAfter w:w="50" w:type="dxa"/>
        </w:trPr>
        <w:tc>
          <w:tcPr>
            <w:tcW w:w="824" w:type="dxa"/>
            <w:vMerge/>
          </w:tcPr>
          <w:p w14:paraId="6D4C1D54" w14:textId="77777777" w:rsidR="00AF4698" w:rsidRPr="00FE48CD" w:rsidRDefault="00AF4698" w:rsidP="00AF4698">
            <w:pPr>
              <w:ind w:right="-284"/>
            </w:pPr>
          </w:p>
        </w:tc>
        <w:tc>
          <w:tcPr>
            <w:tcW w:w="3316" w:type="dxa"/>
            <w:vMerge/>
          </w:tcPr>
          <w:p w14:paraId="1C0E1275" w14:textId="77777777" w:rsidR="00AF4698" w:rsidRPr="00FE48CD" w:rsidRDefault="00AF4698" w:rsidP="00AF4698">
            <w:pPr>
              <w:ind w:right="-284"/>
            </w:pPr>
          </w:p>
        </w:tc>
        <w:tc>
          <w:tcPr>
            <w:tcW w:w="1418" w:type="dxa"/>
            <w:gridSpan w:val="2"/>
          </w:tcPr>
          <w:p w14:paraId="62E6DE8E" w14:textId="77777777" w:rsidR="00AF4698" w:rsidRPr="00FE48CD" w:rsidRDefault="00AF4698" w:rsidP="00AF4698">
            <w:pPr>
              <w:ind w:right="-284"/>
              <w:rPr>
                <w:sz w:val="22"/>
                <w:szCs w:val="22"/>
              </w:rPr>
            </w:pPr>
            <w:r w:rsidRPr="00FE48CD">
              <w:rPr>
                <w:sz w:val="22"/>
                <w:szCs w:val="22"/>
              </w:rPr>
              <w:t>внебюджетные источники</w:t>
            </w:r>
          </w:p>
        </w:tc>
        <w:tc>
          <w:tcPr>
            <w:tcW w:w="1105" w:type="dxa"/>
          </w:tcPr>
          <w:p w14:paraId="4DF4D570" w14:textId="77777777" w:rsidR="00AF4698" w:rsidRPr="00FE48CD" w:rsidRDefault="00AF4698" w:rsidP="00AF4698">
            <w:pPr>
              <w:ind w:right="-284"/>
              <w:rPr>
                <w:sz w:val="22"/>
                <w:szCs w:val="22"/>
              </w:rPr>
            </w:pPr>
            <w:r w:rsidRPr="00FE48CD">
              <w:rPr>
                <w:sz w:val="22"/>
                <w:szCs w:val="22"/>
              </w:rPr>
              <w:t>0,0</w:t>
            </w:r>
          </w:p>
        </w:tc>
        <w:tc>
          <w:tcPr>
            <w:tcW w:w="1164" w:type="dxa"/>
          </w:tcPr>
          <w:p w14:paraId="44ACFA16" w14:textId="77777777" w:rsidR="00AF4698" w:rsidRPr="00FE48CD" w:rsidRDefault="00AF4698" w:rsidP="00AF4698">
            <w:pPr>
              <w:ind w:right="-284"/>
              <w:rPr>
                <w:sz w:val="22"/>
                <w:szCs w:val="22"/>
              </w:rPr>
            </w:pPr>
            <w:r w:rsidRPr="00FE48CD">
              <w:rPr>
                <w:sz w:val="22"/>
                <w:szCs w:val="22"/>
              </w:rPr>
              <w:t>0,0</w:t>
            </w:r>
          </w:p>
        </w:tc>
        <w:tc>
          <w:tcPr>
            <w:tcW w:w="1134" w:type="dxa"/>
          </w:tcPr>
          <w:p w14:paraId="3B02F403" w14:textId="77777777" w:rsidR="00AF4698" w:rsidRPr="00FE48CD" w:rsidRDefault="00AF4698" w:rsidP="00AF4698">
            <w:pPr>
              <w:ind w:right="-284"/>
              <w:rPr>
                <w:sz w:val="22"/>
                <w:szCs w:val="22"/>
              </w:rPr>
            </w:pPr>
            <w:r w:rsidRPr="00FE48CD">
              <w:rPr>
                <w:sz w:val="22"/>
                <w:szCs w:val="22"/>
              </w:rPr>
              <w:t>0,0</w:t>
            </w:r>
          </w:p>
        </w:tc>
        <w:tc>
          <w:tcPr>
            <w:tcW w:w="1417" w:type="dxa"/>
          </w:tcPr>
          <w:p w14:paraId="7B57DEA5" w14:textId="77777777" w:rsidR="00AF4698" w:rsidRPr="00FE48CD" w:rsidRDefault="00AF4698" w:rsidP="00AF4698">
            <w:pPr>
              <w:ind w:right="-284"/>
              <w:rPr>
                <w:sz w:val="22"/>
                <w:szCs w:val="22"/>
              </w:rPr>
            </w:pPr>
            <w:r w:rsidRPr="00FE48CD">
              <w:rPr>
                <w:sz w:val="22"/>
                <w:szCs w:val="22"/>
              </w:rPr>
              <w:t>0,0</w:t>
            </w:r>
          </w:p>
        </w:tc>
        <w:tc>
          <w:tcPr>
            <w:tcW w:w="1134" w:type="dxa"/>
          </w:tcPr>
          <w:p w14:paraId="75054BAF" w14:textId="77777777" w:rsidR="00AF4698" w:rsidRPr="00FE48CD" w:rsidRDefault="00AF4698" w:rsidP="00AF4698">
            <w:pPr>
              <w:ind w:right="-284"/>
              <w:rPr>
                <w:sz w:val="22"/>
                <w:szCs w:val="22"/>
              </w:rPr>
            </w:pPr>
            <w:r w:rsidRPr="00FE48CD">
              <w:rPr>
                <w:sz w:val="22"/>
                <w:szCs w:val="22"/>
              </w:rPr>
              <w:t>0,0</w:t>
            </w:r>
          </w:p>
        </w:tc>
        <w:tc>
          <w:tcPr>
            <w:tcW w:w="708" w:type="dxa"/>
          </w:tcPr>
          <w:p w14:paraId="67358091" w14:textId="77777777" w:rsidR="00AF4698" w:rsidRPr="00FE48CD" w:rsidRDefault="00AF4698" w:rsidP="00AF4698">
            <w:pPr>
              <w:ind w:right="-284"/>
              <w:rPr>
                <w:sz w:val="22"/>
                <w:szCs w:val="22"/>
              </w:rPr>
            </w:pPr>
            <w:r w:rsidRPr="00FE48CD">
              <w:rPr>
                <w:sz w:val="22"/>
                <w:szCs w:val="22"/>
              </w:rPr>
              <w:t>0,0</w:t>
            </w:r>
          </w:p>
        </w:tc>
        <w:tc>
          <w:tcPr>
            <w:tcW w:w="1418" w:type="dxa"/>
            <w:vMerge/>
          </w:tcPr>
          <w:p w14:paraId="0A922E98" w14:textId="77777777" w:rsidR="00AF4698" w:rsidRPr="00FE48CD" w:rsidRDefault="00AF4698" w:rsidP="00AF4698">
            <w:pPr>
              <w:ind w:right="-284"/>
              <w:rPr>
                <w:sz w:val="22"/>
                <w:szCs w:val="22"/>
              </w:rPr>
            </w:pPr>
          </w:p>
        </w:tc>
        <w:tc>
          <w:tcPr>
            <w:tcW w:w="1701" w:type="dxa"/>
            <w:gridSpan w:val="2"/>
            <w:vMerge/>
            <w:vAlign w:val="center"/>
          </w:tcPr>
          <w:p w14:paraId="2512309F" w14:textId="77777777" w:rsidR="00AF4698" w:rsidRPr="00FE48CD" w:rsidRDefault="00AF4698" w:rsidP="00AF4698">
            <w:pPr>
              <w:ind w:right="-284"/>
              <w:rPr>
                <w:sz w:val="22"/>
                <w:szCs w:val="22"/>
              </w:rPr>
            </w:pPr>
          </w:p>
        </w:tc>
      </w:tr>
      <w:tr w:rsidR="00AF4698" w:rsidRPr="00FE48CD" w14:paraId="2E6915FB" w14:textId="77777777" w:rsidTr="000451AA">
        <w:trPr>
          <w:gridAfter w:val="1"/>
          <w:wAfter w:w="50" w:type="dxa"/>
        </w:trPr>
        <w:tc>
          <w:tcPr>
            <w:tcW w:w="824" w:type="dxa"/>
            <w:vMerge w:val="restart"/>
          </w:tcPr>
          <w:p w14:paraId="3F97C8BE" w14:textId="77777777" w:rsidR="00AF4698" w:rsidRPr="00FE48CD" w:rsidRDefault="00AF4698" w:rsidP="00AF4698">
            <w:pPr>
              <w:ind w:right="-284"/>
            </w:pPr>
            <w:r w:rsidRPr="00FE48CD">
              <w:t>1.1.4</w:t>
            </w:r>
          </w:p>
        </w:tc>
        <w:tc>
          <w:tcPr>
            <w:tcW w:w="3316" w:type="dxa"/>
            <w:vMerge w:val="restart"/>
          </w:tcPr>
          <w:p w14:paraId="3CFCEEE0" w14:textId="77777777" w:rsidR="00AF4698" w:rsidRPr="00FE48CD" w:rsidRDefault="00AF4698" w:rsidP="00AF4698">
            <w:pPr>
              <w:ind w:right="-284"/>
            </w:pPr>
            <w:r w:rsidRPr="00FE48CD">
              <w:t>Ремонт дорог в гравийном исполнении.</w:t>
            </w:r>
          </w:p>
        </w:tc>
        <w:tc>
          <w:tcPr>
            <w:tcW w:w="1418" w:type="dxa"/>
            <w:gridSpan w:val="2"/>
          </w:tcPr>
          <w:p w14:paraId="4E64D6A6" w14:textId="77777777" w:rsidR="00AF4698" w:rsidRPr="00FE48CD" w:rsidRDefault="00AF4698" w:rsidP="00AF4698">
            <w:pPr>
              <w:ind w:right="-284"/>
              <w:rPr>
                <w:sz w:val="22"/>
                <w:szCs w:val="22"/>
              </w:rPr>
            </w:pPr>
            <w:r w:rsidRPr="00FE48CD">
              <w:rPr>
                <w:sz w:val="22"/>
                <w:szCs w:val="22"/>
              </w:rPr>
              <w:t>всего</w:t>
            </w:r>
          </w:p>
        </w:tc>
        <w:tc>
          <w:tcPr>
            <w:tcW w:w="1105" w:type="dxa"/>
          </w:tcPr>
          <w:p w14:paraId="0D8B7EE4" w14:textId="6702761E" w:rsidR="00AF4698" w:rsidRPr="00FE48CD" w:rsidRDefault="005B1EAE" w:rsidP="00AF4698">
            <w:pPr>
              <w:ind w:right="-284"/>
              <w:rPr>
                <w:sz w:val="22"/>
                <w:szCs w:val="22"/>
              </w:rPr>
            </w:pPr>
            <w:r w:rsidRPr="00FE48CD">
              <w:rPr>
                <w:sz w:val="22"/>
                <w:szCs w:val="22"/>
              </w:rPr>
              <w:t>3255,3</w:t>
            </w:r>
          </w:p>
        </w:tc>
        <w:tc>
          <w:tcPr>
            <w:tcW w:w="1164" w:type="dxa"/>
          </w:tcPr>
          <w:p w14:paraId="3B8FA979" w14:textId="77777777" w:rsidR="00AF4698" w:rsidRPr="00FE48CD" w:rsidRDefault="00AF4698" w:rsidP="00AF4698">
            <w:pPr>
              <w:ind w:right="-284"/>
              <w:rPr>
                <w:sz w:val="22"/>
                <w:szCs w:val="22"/>
              </w:rPr>
            </w:pPr>
            <w:r w:rsidRPr="00FE48CD">
              <w:rPr>
                <w:sz w:val="22"/>
                <w:szCs w:val="22"/>
              </w:rPr>
              <w:t>706,1</w:t>
            </w:r>
          </w:p>
        </w:tc>
        <w:tc>
          <w:tcPr>
            <w:tcW w:w="1134" w:type="dxa"/>
          </w:tcPr>
          <w:p w14:paraId="11656D16" w14:textId="77777777" w:rsidR="00AF4698" w:rsidRPr="00FE48CD" w:rsidRDefault="00AF4698" w:rsidP="00AF4698">
            <w:pPr>
              <w:ind w:right="-284"/>
              <w:rPr>
                <w:sz w:val="22"/>
                <w:szCs w:val="22"/>
              </w:rPr>
            </w:pPr>
            <w:r w:rsidRPr="00FE48CD">
              <w:rPr>
                <w:sz w:val="22"/>
                <w:szCs w:val="22"/>
              </w:rPr>
              <w:t>1528,5</w:t>
            </w:r>
          </w:p>
        </w:tc>
        <w:tc>
          <w:tcPr>
            <w:tcW w:w="1417" w:type="dxa"/>
          </w:tcPr>
          <w:p w14:paraId="7B16AE92" w14:textId="77777777" w:rsidR="00AF4698" w:rsidRPr="00FE48CD" w:rsidRDefault="00AF4698" w:rsidP="00AF4698">
            <w:pPr>
              <w:ind w:right="-284"/>
              <w:rPr>
                <w:sz w:val="22"/>
                <w:szCs w:val="22"/>
              </w:rPr>
            </w:pPr>
            <w:r w:rsidRPr="00FE48CD">
              <w:rPr>
                <w:sz w:val="22"/>
                <w:szCs w:val="22"/>
              </w:rPr>
              <w:t>1020,7</w:t>
            </w:r>
          </w:p>
        </w:tc>
        <w:tc>
          <w:tcPr>
            <w:tcW w:w="1134" w:type="dxa"/>
          </w:tcPr>
          <w:p w14:paraId="3033FF1E" w14:textId="3D1A6F9A" w:rsidR="00AF4698" w:rsidRPr="00FE48CD" w:rsidRDefault="006B5F76" w:rsidP="00AF4698">
            <w:pPr>
              <w:ind w:right="-284"/>
              <w:rPr>
                <w:sz w:val="22"/>
                <w:szCs w:val="22"/>
              </w:rPr>
            </w:pPr>
            <w:r w:rsidRPr="00FE48CD">
              <w:rPr>
                <w:sz w:val="22"/>
                <w:szCs w:val="22"/>
              </w:rPr>
              <w:t>0,0</w:t>
            </w:r>
          </w:p>
        </w:tc>
        <w:tc>
          <w:tcPr>
            <w:tcW w:w="708" w:type="dxa"/>
          </w:tcPr>
          <w:p w14:paraId="55CEE0EA"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7C9741A1" w14:textId="651C6327" w:rsidR="00AF4698" w:rsidRPr="00FE48CD" w:rsidRDefault="00AF4698" w:rsidP="00AF4698">
            <w:pPr>
              <w:ind w:right="-284"/>
              <w:rPr>
                <w:sz w:val="22"/>
                <w:szCs w:val="22"/>
              </w:rPr>
            </w:pPr>
            <w:r w:rsidRPr="00FE48CD">
              <w:rPr>
                <w:sz w:val="22"/>
                <w:szCs w:val="22"/>
              </w:rPr>
              <w:t>Протяженность дорог</w:t>
            </w:r>
            <w:r w:rsidR="0018369F" w:rsidRPr="00FE48CD">
              <w:rPr>
                <w:sz w:val="22"/>
                <w:szCs w:val="22"/>
              </w:rPr>
              <w:t>,</w:t>
            </w:r>
            <w:r w:rsidRPr="00FE48CD">
              <w:rPr>
                <w:sz w:val="22"/>
                <w:szCs w:val="22"/>
              </w:rPr>
              <w:t xml:space="preserve"> приведенных в нормативное состояние</w:t>
            </w:r>
          </w:p>
          <w:p w14:paraId="51BDA869" w14:textId="77777777" w:rsidR="00AF4698" w:rsidRPr="00FE48CD" w:rsidRDefault="00AF4698" w:rsidP="00AF4698">
            <w:pPr>
              <w:ind w:right="-284"/>
              <w:rPr>
                <w:sz w:val="22"/>
                <w:szCs w:val="22"/>
              </w:rPr>
            </w:pPr>
            <w:r w:rsidRPr="00FE48CD">
              <w:rPr>
                <w:sz w:val="22"/>
                <w:szCs w:val="22"/>
              </w:rPr>
              <w:t>2021 г.- 7 км</w:t>
            </w:r>
          </w:p>
          <w:p w14:paraId="73F2A5C6" w14:textId="77777777" w:rsidR="00AF4698" w:rsidRPr="00FE48CD" w:rsidRDefault="00AF4698" w:rsidP="00AF4698">
            <w:pPr>
              <w:ind w:right="-284"/>
              <w:rPr>
                <w:sz w:val="22"/>
                <w:szCs w:val="22"/>
              </w:rPr>
            </w:pPr>
            <w:r w:rsidRPr="00FE48CD">
              <w:rPr>
                <w:sz w:val="22"/>
                <w:szCs w:val="22"/>
              </w:rPr>
              <w:t>2022 г. – 18,7 км</w:t>
            </w:r>
          </w:p>
          <w:p w14:paraId="3ECE90C5" w14:textId="77777777" w:rsidR="00AF4698" w:rsidRPr="00FE48CD" w:rsidRDefault="00AF4698" w:rsidP="00AF4698">
            <w:pPr>
              <w:ind w:right="-284"/>
              <w:rPr>
                <w:sz w:val="22"/>
                <w:szCs w:val="22"/>
              </w:rPr>
            </w:pPr>
            <w:r w:rsidRPr="00FE48CD">
              <w:rPr>
                <w:sz w:val="22"/>
                <w:szCs w:val="22"/>
              </w:rPr>
              <w:t>2023 г. – 15 км</w:t>
            </w:r>
          </w:p>
          <w:p w14:paraId="1594A884" w14:textId="77777777" w:rsidR="00AF4698" w:rsidRPr="00FE48CD" w:rsidRDefault="00AF4698" w:rsidP="00AF4698">
            <w:pPr>
              <w:ind w:right="-284"/>
              <w:rPr>
                <w:sz w:val="22"/>
                <w:szCs w:val="22"/>
              </w:rPr>
            </w:pPr>
            <w:r w:rsidRPr="00FE48CD">
              <w:rPr>
                <w:sz w:val="22"/>
                <w:szCs w:val="22"/>
              </w:rPr>
              <w:t>2024 г. - км</w:t>
            </w:r>
          </w:p>
          <w:p w14:paraId="0311865B" w14:textId="77777777" w:rsidR="00AF4698" w:rsidRPr="00FE48CD" w:rsidRDefault="00AF4698" w:rsidP="00AF4698">
            <w:pPr>
              <w:ind w:right="-284"/>
              <w:rPr>
                <w:sz w:val="22"/>
                <w:szCs w:val="22"/>
              </w:rPr>
            </w:pPr>
            <w:r w:rsidRPr="00FE48CD">
              <w:rPr>
                <w:sz w:val="22"/>
                <w:szCs w:val="22"/>
              </w:rPr>
              <w:t>2025 г. - км</w:t>
            </w:r>
          </w:p>
        </w:tc>
        <w:tc>
          <w:tcPr>
            <w:tcW w:w="1701" w:type="dxa"/>
            <w:gridSpan w:val="2"/>
            <w:vMerge w:val="restart"/>
            <w:vAlign w:val="center"/>
          </w:tcPr>
          <w:p w14:paraId="525BFF97"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1634B4DF" w14:textId="77777777" w:rsidTr="000451AA">
        <w:trPr>
          <w:gridAfter w:val="1"/>
          <w:wAfter w:w="50" w:type="dxa"/>
        </w:trPr>
        <w:tc>
          <w:tcPr>
            <w:tcW w:w="824" w:type="dxa"/>
            <w:vMerge/>
          </w:tcPr>
          <w:p w14:paraId="107D0BAA" w14:textId="77777777" w:rsidR="00AF4698" w:rsidRPr="00FE48CD" w:rsidRDefault="00AF4698" w:rsidP="00AF4698">
            <w:pPr>
              <w:ind w:right="-284"/>
            </w:pPr>
          </w:p>
        </w:tc>
        <w:tc>
          <w:tcPr>
            <w:tcW w:w="3316" w:type="dxa"/>
            <w:vMerge/>
          </w:tcPr>
          <w:p w14:paraId="28352531" w14:textId="77777777" w:rsidR="00AF4698" w:rsidRPr="00FE48CD" w:rsidRDefault="00AF4698" w:rsidP="00AF4698">
            <w:pPr>
              <w:ind w:right="-284"/>
            </w:pPr>
          </w:p>
        </w:tc>
        <w:tc>
          <w:tcPr>
            <w:tcW w:w="1418" w:type="dxa"/>
            <w:gridSpan w:val="2"/>
          </w:tcPr>
          <w:p w14:paraId="19E097A1"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5825B242" w14:textId="77777777" w:rsidR="00AF4698" w:rsidRPr="00FE48CD" w:rsidRDefault="00AF4698" w:rsidP="00AF4698">
            <w:pPr>
              <w:ind w:right="-284"/>
              <w:rPr>
                <w:sz w:val="22"/>
                <w:szCs w:val="22"/>
              </w:rPr>
            </w:pPr>
            <w:r w:rsidRPr="00FE48CD">
              <w:rPr>
                <w:sz w:val="22"/>
                <w:szCs w:val="22"/>
              </w:rPr>
              <w:t>0,0</w:t>
            </w:r>
          </w:p>
        </w:tc>
        <w:tc>
          <w:tcPr>
            <w:tcW w:w="1164" w:type="dxa"/>
          </w:tcPr>
          <w:p w14:paraId="393485B6" w14:textId="77777777" w:rsidR="00AF4698" w:rsidRPr="00FE48CD" w:rsidRDefault="00AF4698" w:rsidP="00AF4698">
            <w:pPr>
              <w:ind w:right="-284"/>
              <w:rPr>
                <w:sz w:val="22"/>
                <w:szCs w:val="22"/>
              </w:rPr>
            </w:pPr>
            <w:r w:rsidRPr="00FE48CD">
              <w:rPr>
                <w:sz w:val="22"/>
                <w:szCs w:val="22"/>
              </w:rPr>
              <w:t>0,0</w:t>
            </w:r>
          </w:p>
        </w:tc>
        <w:tc>
          <w:tcPr>
            <w:tcW w:w="1134" w:type="dxa"/>
          </w:tcPr>
          <w:p w14:paraId="2EFA7AFF" w14:textId="77777777" w:rsidR="00AF4698" w:rsidRPr="00FE48CD" w:rsidRDefault="00AF4698" w:rsidP="00AF4698">
            <w:pPr>
              <w:ind w:right="-284"/>
              <w:rPr>
                <w:sz w:val="22"/>
                <w:szCs w:val="22"/>
              </w:rPr>
            </w:pPr>
            <w:r w:rsidRPr="00FE48CD">
              <w:rPr>
                <w:sz w:val="22"/>
                <w:szCs w:val="22"/>
              </w:rPr>
              <w:t>0,0</w:t>
            </w:r>
          </w:p>
        </w:tc>
        <w:tc>
          <w:tcPr>
            <w:tcW w:w="1417" w:type="dxa"/>
          </w:tcPr>
          <w:p w14:paraId="5A4D6758" w14:textId="77777777" w:rsidR="00AF4698" w:rsidRPr="00FE48CD" w:rsidRDefault="00AF4698" w:rsidP="00AF4698">
            <w:pPr>
              <w:ind w:right="-284"/>
              <w:rPr>
                <w:sz w:val="22"/>
                <w:szCs w:val="22"/>
              </w:rPr>
            </w:pPr>
            <w:r w:rsidRPr="00FE48CD">
              <w:rPr>
                <w:sz w:val="22"/>
                <w:szCs w:val="22"/>
              </w:rPr>
              <w:t>0,0</w:t>
            </w:r>
          </w:p>
        </w:tc>
        <w:tc>
          <w:tcPr>
            <w:tcW w:w="1134" w:type="dxa"/>
          </w:tcPr>
          <w:p w14:paraId="66828B95" w14:textId="77777777" w:rsidR="00AF4698" w:rsidRPr="00FE48CD" w:rsidRDefault="00AF4698" w:rsidP="00AF4698">
            <w:pPr>
              <w:ind w:right="-284"/>
              <w:rPr>
                <w:sz w:val="22"/>
                <w:szCs w:val="22"/>
              </w:rPr>
            </w:pPr>
            <w:r w:rsidRPr="00FE48CD">
              <w:rPr>
                <w:sz w:val="22"/>
                <w:szCs w:val="22"/>
              </w:rPr>
              <w:t>0,0</w:t>
            </w:r>
          </w:p>
        </w:tc>
        <w:tc>
          <w:tcPr>
            <w:tcW w:w="708" w:type="dxa"/>
          </w:tcPr>
          <w:p w14:paraId="3931D38F" w14:textId="77777777" w:rsidR="00AF4698" w:rsidRPr="00FE48CD" w:rsidRDefault="00AF4698" w:rsidP="00AF4698">
            <w:pPr>
              <w:ind w:right="-284"/>
              <w:rPr>
                <w:sz w:val="22"/>
                <w:szCs w:val="22"/>
              </w:rPr>
            </w:pPr>
            <w:r w:rsidRPr="00FE48CD">
              <w:rPr>
                <w:sz w:val="22"/>
                <w:szCs w:val="22"/>
              </w:rPr>
              <w:t>0,0</w:t>
            </w:r>
          </w:p>
        </w:tc>
        <w:tc>
          <w:tcPr>
            <w:tcW w:w="1418" w:type="dxa"/>
            <w:vMerge/>
          </w:tcPr>
          <w:p w14:paraId="478DD52A" w14:textId="77777777" w:rsidR="00AF4698" w:rsidRPr="00FE48CD" w:rsidRDefault="00AF4698" w:rsidP="00AF4698">
            <w:pPr>
              <w:ind w:right="-284"/>
              <w:rPr>
                <w:sz w:val="22"/>
                <w:szCs w:val="22"/>
              </w:rPr>
            </w:pPr>
          </w:p>
        </w:tc>
        <w:tc>
          <w:tcPr>
            <w:tcW w:w="1701" w:type="dxa"/>
            <w:gridSpan w:val="2"/>
            <w:vMerge/>
            <w:vAlign w:val="center"/>
          </w:tcPr>
          <w:p w14:paraId="27377949" w14:textId="77777777" w:rsidR="00AF4698" w:rsidRPr="00FE48CD" w:rsidRDefault="00AF4698" w:rsidP="00AF4698">
            <w:pPr>
              <w:ind w:right="-284"/>
              <w:rPr>
                <w:sz w:val="22"/>
                <w:szCs w:val="22"/>
              </w:rPr>
            </w:pPr>
          </w:p>
        </w:tc>
      </w:tr>
      <w:tr w:rsidR="00AF4698" w:rsidRPr="00FE48CD" w14:paraId="6E97FCA8" w14:textId="77777777" w:rsidTr="000451AA">
        <w:trPr>
          <w:gridAfter w:val="1"/>
          <w:wAfter w:w="50" w:type="dxa"/>
        </w:trPr>
        <w:tc>
          <w:tcPr>
            <w:tcW w:w="824" w:type="dxa"/>
            <w:vMerge/>
          </w:tcPr>
          <w:p w14:paraId="7F0B9032" w14:textId="77777777" w:rsidR="00AF4698" w:rsidRPr="00FE48CD" w:rsidRDefault="00AF4698" w:rsidP="00AF4698">
            <w:pPr>
              <w:ind w:right="-284"/>
            </w:pPr>
          </w:p>
        </w:tc>
        <w:tc>
          <w:tcPr>
            <w:tcW w:w="3316" w:type="dxa"/>
            <w:vMerge/>
          </w:tcPr>
          <w:p w14:paraId="79A7CF6A" w14:textId="77777777" w:rsidR="00AF4698" w:rsidRPr="00FE48CD" w:rsidRDefault="00AF4698" w:rsidP="00AF4698">
            <w:pPr>
              <w:ind w:right="-284"/>
            </w:pPr>
          </w:p>
        </w:tc>
        <w:tc>
          <w:tcPr>
            <w:tcW w:w="1418" w:type="dxa"/>
            <w:gridSpan w:val="2"/>
          </w:tcPr>
          <w:p w14:paraId="35CCFC16"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13EFA519" w14:textId="77777777" w:rsidR="00AF4698" w:rsidRPr="00FE48CD" w:rsidRDefault="00AF4698" w:rsidP="00AF4698">
            <w:pPr>
              <w:ind w:right="-284"/>
              <w:rPr>
                <w:sz w:val="22"/>
                <w:szCs w:val="22"/>
              </w:rPr>
            </w:pPr>
            <w:r w:rsidRPr="00FE48CD">
              <w:rPr>
                <w:sz w:val="22"/>
                <w:szCs w:val="22"/>
              </w:rPr>
              <w:t>0,0</w:t>
            </w:r>
          </w:p>
        </w:tc>
        <w:tc>
          <w:tcPr>
            <w:tcW w:w="1164" w:type="dxa"/>
          </w:tcPr>
          <w:p w14:paraId="6B9D6009" w14:textId="77777777" w:rsidR="00AF4698" w:rsidRPr="00FE48CD" w:rsidRDefault="00AF4698" w:rsidP="00AF4698">
            <w:pPr>
              <w:ind w:right="-284"/>
              <w:rPr>
                <w:sz w:val="22"/>
                <w:szCs w:val="22"/>
              </w:rPr>
            </w:pPr>
            <w:r w:rsidRPr="00FE48CD">
              <w:rPr>
                <w:sz w:val="22"/>
                <w:szCs w:val="22"/>
              </w:rPr>
              <w:t>0,0</w:t>
            </w:r>
          </w:p>
        </w:tc>
        <w:tc>
          <w:tcPr>
            <w:tcW w:w="1134" w:type="dxa"/>
          </w:tcPr>
          <w:p w14:paraId="0F7A1CB4" w14:textId="77777777" w:rsidR="00AF4698" w:rsidRPr="00FE48CD" w:rsidRDefault="00AF4698" w:rsidP="00AF4698">
            <w:pPr>
              <w:ind w:right="-284"/>
              <w:rPr>
                <w:sz w:val="22"/>
                <w:szCs w:val="22"/>
              </w:rPr>
            </w:pPr>
            <w:r w:rsidRPr="00FE48CD">
              <w:rPr>
                <w:sz w:val="22"/>
                <w:szCs w:val="22"/>
              </w:rPr>
              <w:t>0,0</w:t>
            </w:r>
          </w:p>
        </w:tc>
        <w:tc>
          <w:tcPr>
            <w:tcW w:w="1417" w:type="dxa"/>
          </w:tcPr>
          <w:p w14:paraId="5AABDA5D" w14:textId="77777777" w:rsidR="00AF4698" w:rsidRPr="00FE48CD" w:rsidRDefault="00AF4698" w:rsidP="00AF4698">
            <w:pPr>
              <w:ind w:right="-284"/>
              <w:rPr>
                <w:sz w:val="22"/>
                <w:szCs w:val="22"/>
              </w:rPr>
            </w:pPr>
            <w:r w:rsidRPr="00FE48CD">
              <w:rPr>
                <w:sz w:val="22"/>
                <w:szCs w:val="22"/>
              </w:rPr>
              <w:t>0,0</w:t>
            </w:r>
          </w:p>
        </w:tc>
        <w:tc>
          <w:tcPr>
            <w:tcW w:w="1134" w:type="dxa"/>
          </w:tcPr>
          <w:p w14:paraId="0DE50BBD" w14:textId="77777777" w:rsidR="00AF4698" w:rsidRPr="00FE48CD" w:rsidRDefault="00AF4698" w:rsidP="00AF4698">
            <w:pPr>
              <w:ind w:right="-284"/>
              <w:rPr>
                <w:sz w:val="22"/>
                <w:szCs w:val="22"/>
              </w:rPr>
            </w:pPr>
            <w:r w:rsidRPr="00FE48CD">
              <w:rPr>
                <w:sz w:val="22"/>
                <w:szCs w:val="22"/>
              </w:rPr>
              <w:t>0,0</w:t>
            </w:r>
          </w:p>
        </w:tc>
        <w:tc>
          <w:tcPr>
            <w:tcW w:w="708" w:type="dxa"/>
          </w:tcPr>
          <w:p w14:paraId="26FFFEFE" w14:textId="77777777" w:rsidR="00AF4698" w:rsidRPr="00FE48CD" w:rsidRDefault="00AF4698" w:rsidP="00AF4698">
            <w:pPr>
              <w:ind w:right="-284"/>
              <w:rPr>
                <w:sz w:val="22"/>
                <w:szCs w:val="22"/>
              </w:rPr>
            </w:pPr>
            <w:r w:rsidRPr="00FE48CD">
              <w:rPr>
                <w:sz w:val="22"/>
                <w:szCs w:val="22"/>
              </w:rPr>
              <w:t>0,0</w:t>
            </w:r>
          </w:p>
        </w:tc>
        <w:tc>
          <w:tcPr>
            <w:tcW w:w="1418" w:type="dxa"/>
            <w:vMerge/>
          </w:tcPr>
          <w:p w14:paraId="45E62BFE" w14:textId="77777777" w:rsidR="00AF4698" w:rsidRPr="00FE48CD" w:rsidRDefault="00AF4698" w:rsidP="00AF4698">
            <w:pPr>
              <w:ind w:right="-284"/>
              <w:rPr>
                <w:sz w:val="22"/>
                <w:szCs w:val="22"/>
              </w:rPr>
            </w:pPr>
          </w:p>
        </w:tc>
        <w:tc>
          <w:tcPr>
            <w:tcW w:w="1701" w:type="dxa"/>
            <w:gridSpan w:val="2"/>
            <w:vMerge/>
            <w:vAlign w:val="center"/>
          </w:tcPr>
          <w:p w14:paraId="2A328152" w14:textId="77777777" w:rsidR="00AF4698" w:rsidRPr="00FE48CD" w:rsidRDefault="00AF4698" w:rsidP="00AF4698">
            <w:pPr>
              <w:ind w:right="-284"/>
              <w:rPr>
                <w:sz w:val="22"/>
                <w:szCs w:val="22"/>
              </w:rPr>
            </w:pPr>
          </w:p>
        </w:tc>
      </w:tr>
      <w:tr w:rsidR="00AF4698" w:rsidRPr="00FE48CD" w14:paraId="5BD68F9A" w14:textId="77777777" w:rsidTr="000451AA">
        <w:trPr>
          <w:gridAfter w:val="1"/>
          <w:wAfter w:w="50" w:type="dxa"/>
        </w:trPr>
        <w:tc>
          <w:tcPr>
            <w:tcW w:w="824" w:type="dxa"/>
            <w:vMerge/>
          </w:tcPr>
          <w:p w14:paraId="57C49903" w14:textId="77777777" w:rsidR="00AF4698" w:rsidRPr="00FE48CD" w:rsidRDefault="00AF4698" w:rsidP="00AF4698">
            <w:pPr>
              <w:ind w:right="-284"/>
            </w:pPr>
          </w:p>
        </w:tc>
        <w:tc>
          <w:tcPr>
            <w:tcW w:w="3316" w:type="dxa"/>
            <w:vMerge/>
          </w:tcPr>
          <w:p w14:paraId="2C2EFC28" w14:textId="77777777" w:rsidR="00AF4698" w:rsidRPr="00FE48CD" w:rsidRDefault="00AF4698" w:rsidP="00AF4698">
            <w:pPr>
              <w:ind w:right="-284"/>
            </w:pPr>
          </w:p>
        </w:tc>
        <w:tc>
          <w:tcPr>
            <w:tcW w:w="1418" w:type="dxa"/>
            <w:gridSpan w:val="2"/>
          </w:tcPr>
          <w:p w14:paraId="218C4BDF" w14:textId="77777777" w:rsidR="00AF4698" w:rsidRPr="00FE48CD" w:rsidRDefault="00AF4698" w:rsidP="00AF4698">
            <w:pPr>
              <w:ind w:right="-284"/>
              <w:rPr>
                <w:sz w:val="22"/>
                <w:szCs w:val="22"/>
              </w:rPr>
            </w:pPr>
            <w:r w:rsidRPr="00FE48CD">
              <w:rPr>
                <w:sz w:val="22"/>
                <w:szCs w:val="22"/>
              </w:rPr>
              <w:t>местный бюджет**</w:t>
            </w:r>
          </w:p>
        </w:tc>
        <w:tc>
          <w:tcPr>
            <w:tcW w:w="1105" w:type="dxa"/>
          </w:tcPr>
          <w:p w14:paraId="1E476C7A" w14:textId="3FFD1D8C" w:rsidR="00AF4698" w:rsidRPr="00FE48CD" w:rsidRDefault="005B1EAE" w:rsidP="00AF4698">
            <w:pPr>
              <w:ind w:right="-284"/>
              <w:rPr>
                <w:sz w:val="22"/>
                <w:szCs w:val="22"/>
              </w:rPr>
            </w:pPr>
            <w:r w:rsidRPr="00FE48CD">
              <w:rPr>
                <w:sz w:val="22"/>
                <w:szCs w:val="22"/>
              </w:rPr>
              <w:t>3255,3</w:t>
            </w:r>
          </w:p>
        </w:tc>
        <w:tc>
          <w:tcPr>
            <w:tcW w:w="1164" w:type="dxa"/>
          </w:tcPr>
          <w:p w14:paraId="35193C38" w14:textId="77777777" w:rsidR="00AF4698" w:rsidRPr="00FE48CD" w:rsidRDefault="00AF4698" w:rsidP="00AF4698">
            <w:pPr>
              <w:ind w:right="-284"/>
              <w:rPr>
                <w:sz w:val="22"/>
                <w:szCs w:val="22"/>
              </w:rPr>
            </w:pPr>
            <w:r w:rsidRPr="00FE48CD">
              <w:rPr>
                <w:sz w:val="22"/>
                <w:szCs w:val="22"/>
              </w:rPr>
              <w:t>706,1</w:t>
            </w:r>
          </w:p>
        </w:tc>
        <w:tc>
          <w:tcPr>
            <w:tcW w:w="1134" w:type="dxa"/>
          </w:tcPr>
          <w:p w14:paraId="2427F727" w14:textId="77777777" w:rsidR="00AF4698" w:rsidRPr="00FE48CD" w:rsidRDefault="00AF4698" w:rsidP="00AF4698">
            <w:pPr>
              <w:ind w:right="-284"/>
              <w:rPr>
                <w:sz w:val="22"/>
                <w:szCs w:val="22"/>
              </w:rPr>
            </w:pPr>
            <w:r w:rsidRPr="00FE48CD">
              <w:rPr>
                <w:sz w:val="22"/>
                <w:szCs w:val="22"/>
              </w:rPr>
              <w:t>1528,5</w:t>
            </w:r>
          </w:p>
        </w:tc>
        <w:tc>
          <w:tcPr>
            <w:tcW w:w="1417" w:type="dxa"/>
          </w:tcPr>
          <w:p w14:paraId="2C415F99" w14:textId="77777777" w:rsidR="00AF4698" w:rsidRPr="00FE48CD" w:rsidRDefault="00AF4698" w:rsidP="00AF4698">
            <w:pPr>
              <w:ind w:right="-284"/>
              <w:rPr>
                <w:sz w:val="22"/>
                <w:szCs w:val="22"/>
              </w:rPr>
            </w:pPr>
            <w:r w:rsidRPr="00FE48CD">
              <w:rPr>
                <w:sz w:val="22"/>
                <w:szCs w:val="22"/>
              </w:rPr>
              <w:t>1020,7</w:t>
            </w:r>
          </w:p>
        </w:tc>
        <w:tc>
          <w:tcPr>
            <w:tcW w:w="1134" w:type="dxa"/>
          </w:tcPr>
          <w:p w14:paraId="62FD2E8C" w14:textId="183D31AC" w:rsidR="00AF4698" w:rsidRPr="00FE48CD" w:rsidRDefault="006B5F76" w:rsidP="00AF4698">
            <w:pPr>
              <w:ind w:right="-284"/>
              <w:rPr>
                <w:sz w:val="22"/>
                <w:szCs w:val="22"/>
              </w:rPr>
            </w:pPr>
            <w:r w:rsidRPr="00FE48CD">
              <w:rPr>
                <w:sz w:val="22"/>
                <w:szCs w:val="22"/>
              </w:rPr>
              <w:t>0,0</w:t>
            </w:r>
          </w:p>
        </w:tc>
        <w:tc>
          <w:tcPr>
            <w:tcW w:w="708" w:type="dxa"/>
          </w:tcPr>
          <w:p w14:paraId="25EF9304" w14:textId="77777777" w:rsidR="00AF4698" w:rsidRPr="00FE48CD" w:rsidRDefault="00AF4698" w:rsidP="00AF4698">
            <w:pPr>
              <w:ind w:right="-284"/>
              <w:rPr>
                <w:sz w:val="22"/>
                <w:szCs w:val="22"/>
              </w:rPr>
            </w:pPr>
            <w:r w:rsidRPr="00FE48CD">
              <w:rPr>
                <w:sz w:val="22"/>
                <w:szCs w:val="22"/>
              </w:rPr>
              <w:t>0,0</w:t>
            </w:r>
          </w:p>
        </w:tc>
        <w:tc>
          <w:tcPr>
            <w:tcW w:w="1418" w:type="dxa"/>
            <w:vMerge/>
          </w:tcPr>
          <w:p w14:paraId="72E7D857" w14:textId="77777777" w:rsidR="00AF4698" w:rsidRPr="00FE48CD" w:rsidRDefault="00AF4698" w:rsidP="00AF4698">
            <w:pPr>
              <w:ind w:right="-284"/>
              <w:rPr>
                <w:sz w:val="22"/>
                <w:szCs w:val="22"/>
              </w:rPr>
            </w:pPr>
          </w:p>
        </w:tc>
        <w:tc>
          <w:tcPr>
            <w:tcW w:w="1701" w:type="dxa"/>
            <w:gridSpan w:val="2"/>
            <w:vMerge/>
            <w:vAlign w:val="center"/>
          </w:tcPr>
          <w:p w14:paraId="43638448" w14:textId="77777777" w:rsidR="00AF4698" w:rsidRPr="00FE48CD" w:rsidRDefault="00AF4698" w:rsidP="00AF4698">
            <w:pPr>
              <w:ind w:right="-284"/>
              <w:rPr>
                <w:sz w:val="22"/>
                <w:szCs w:val="22"/>
              </w:rPr>
            </w:pPr>
          </w:p>
        </w:tc>
      </w:tr>
      <w:tr w:rsidR="00AF4698" w:rsidRPr="00FE48CD" w14:paraId="68C3A5F7" w14:textId="77777777" w:rsidTr="000451AA">
        <w:trPr>
          <w:gridAfter w:val="1"/>
          <w:wAfter w:w="50" w:type="dxa"/>
          <w:trHeight w:val="3892"/>
        </w:trPr>
        <w:tc>
          <w:tcPr>
            <w:tcW w:w="824" w:type="dxa"/>
            <w:vMerge/>
          </w:tcPr>
          <w:p w14:paraId="514FF1CB" w14:textId="77777777" w:rsidR="00AF4698" w:rsidRPr="00FE48CD" w:rsidRDefault="00AF4698" w:rsidP="00AF4698">
            <w:pPr>
              <w:ind w:right="-284"/>
            </w:pPr>
          </w:p>
        </w:tc>
        <w:tc>
          <w:tcPr>
            <w:tcW w:w="3316" w:type="dxa"/>
            <w:vMerge/>
          </w:tcPr>
          <w:p w14:paraId="02FBD357" w14:textId="77777777" w:rsidR="00AF4698" w:rsidRPr="00FE48CD" w:rsidRDefault="00AF4698" w:rsidP="00AF4698">
            <w:pPr>
              <w:ind w:right="-284"/>
            </w:pPr>
          </w:p>
        </w:tc>
        <w:tc>
          <w:tcPr>
            <w:tcW w:w="1418" w:type="dxa"/>
            <w:gridSpan w:val="2"/>
          </w:tcPr>
          <w:p w14:paraId="11E754E0" w14:textId="77777777" w:rsidR="00AF4698" w:rsidRPr="00FE48CD" w:rsidRDefault="00AF4698" w:rsidP="00AF4698">
            <w:pPr>
              <w:ind w:right="-284"/>
              <w:rPr>
                <w:sz w:val="22"/>
                <w:szCs w:val="22"/>
              </w:rPr>
            </w:pPr>
            <w:r w:rsidRPr="00FE48CD">
              <w:rPr>
                <w:sz w:val="22"/>
                <w:szCs w:val="22"/>
              </w:rPr>
              <w:t>внебюджетные источники</w:t>
            </w:r>
          </w:p>
        </w:tc>
        <w:tc>
          <w:tcPr>
            <w:tcW w:w="1105" w:type="dxa"/>
          </w:tcPr>
          <w:p w14:paraId="72AFC58E" w14:textId="77777777" w:rsidR="00AF4698" w:rsidRPr="00FE48CD" w:rsidRDefault="00AF4698" w:rsidP="00AF4698">
            <w:pPr>
              <w:ind w:right="-284"/>
              <w:rPr>
                <w:sz w:val="22"/>
                <w:szCs w:val="22"/>
              </w:rPr>
            </w:pPr>
            <w:r w:rsidRPr="00FE48CD">
              <w:rPr>
                <w:sz w:val="22"/>
                <w:szCs w:val="22"/>
              </w:rPr>
              <w:t>0,0</w:t>
            </w:r>
          </w:p>
        </w:tc>
        <w:tc>
          <w:tcPr>
            <w:tcW w:w="1164" w:type="dxa"/>
          </w:tcPr>
          <w:p w14:paraId="5C3AC18F" w14:textId="77777777" w:rsidR="00AF4698" w:rsidRPr="00FE48CD" w:rsidRDefault="00AF4698" w:rsidP="00AF4698">
            <w:pPr>
              <w:ind w:right="-284"/>
              <w:rPr>
                <w:sz w:val="22"/>
                <w:szCs w:val="22"/>
              </w:rPr>
            </w:pPr>
            <w:r w:rsidRPr="00FE48CD">
              <w:rPr>
                <w:sz w:val="22"/>
                <w:szCs w:val="22"/>
              </w:rPr>
              <w:t>0,0</w:t>
            </w:r>
          </w:p>
        </w:tc>
        <w:tc>
          <w:tcPr>
            <w:tcW w:w="1134" w:type="dxa"/>
          </w:tcPr>
          <w:p w14:paraId="55207738" w14:textId="77777777" w:rsidR="00AF4698" w:rsidRPr="00FE48CD" w:rsidRDefault="00AF4698" w:rsidP="00AF4698">
            <w:pPr>
              <w:ind w:right="-284"/>
              <w:rPr>
                <w:sz w:val="22"/>
                <w:szCs w:val="22"/>
              </w:rPr>
            </w:pPr>
            <w:r w:rsidRPr="00FE48CD">
              <w:rPr>
                <w:sz w:val="22"/>
                <w:szCs w:val="22"/>
              </w:rPr>
              <w:t>0,0</w:t>
            </w:r>
          </w:p>
        </w:tc>
        <w:tc>
          <w:tcPr>
            <w:tcW w:w="1417" w:type="dxa"/>
          </w:tcPr>
          <w:p w14:paraId="598A8B3D" w14:textId="77777777" w:rsidR="00AF4698" w:rsidRPr="00FE48CD" w:rsidRDefault="00AF4698" w:rsidP="00AF4698">
            <w:pPr>
              <w:ind w:right="-284"/>
              <w:rPr>
                <w:sz w:val="22"/>
                <w:szCs w:val="22"/>
              </w:rPr>
            </w:pPr>
            <w:r w:rsidRPr="00FE48CD">
              <w:rPr>
                <w:sz w:val="22"/>
                <w:szCs w:val="22"/>
              </w:rPr>
              <w:t>0,0</w:t>
            </w:r>
          </w:p>
        </w:tc>
        <w:tc>
          <w:tcPr>
            <w:tcW w:w="1134" w:type="dxa"/>
          </w:tcPr>
          <w:p w14:paraId="330C9294" w14:textId="77777777" w:rsidR="00AF4698" w:rsidRPr="00FE48CD" w:rsidRDefault="00AF4698" w:rsidP="00AF4698">
            <w:pPr>
              <w:ind w:right="-284"/>
              <w:rPr>
                <w:sz w:val="22"/>
                <w:szCs w:val="22"/>
              </w:rPr>
            </w:pPr>
            <w:r w:rsidRPr="00FE48CD">
              <w:rPr>
                <w:sz w:val="22"/>
                <w:szCs w:val="22"/>
              </w:rPr>
              <w:t>0,0</w:t>
            </w:r>
          </w:p>
        </w:tc>
        <w:tc>
          <w:tcPr>
            <w:tcW w:w="708" w:type="dxa"/>
          </w:tcPr>
          <w:p w14:paraId="0460156E" w14:textId="77777777" w:rsidR="00AF4698" w:rsidRPr="00FE48CD" w:rsidRDefault="00AF4698" w:rsidP="00AF4698">
            <w:pPr>
              <w:ind w:right="-284"/>
              <w:rPr>
                <w:sz w:val="22"/>
                <w:szCs w:val="22"/>
              </w:rPr>
            </w:pPr>
            <w:r w:rsidRPr="00FE48CD">
              <w:rPr>
                <w:sz w:val="22"/>
                <w:szCs w:val="22"/>
              </w:rPr>
              <w:t>0,0</w:t>
            </w:r>
          </w:p>
        </w:tc>
        <w:tc>
          <w:tcPr>
            <w:tcW w:w="1418" w:type="dxa"/>
            <w:vMerge/>
          </w:tcPr>
          <w:p w14:paraId="7522D262" w14:textId="77777777" w:rsidR="00AF4698" w:rsidRPr="00FE48CD" w:rsidRDefault="00AF4698" w:rsidP="00AF4698">
            <w:pPr>
              <w:ind w:right="-284"/>
              <w:rPr>
                <w:sz w:val="22"/>
                <w:szCs w:val="22"/>
              </w:rPr>
            </w:pPr>
          </w:p>
        </w:tc>
        <w:tc>
          <w:tcPr>
            <w:tcW w:w="1701" w:type="dxa"/>
            <w:gridSpan w:val="2"/>
            <w:vMerge/>
            <w:vAlign w:val="center"/>
          </w:tcPr>
          <w:p w14:paraId="53EDE6FF" w14:textId="77777777" w:rsidR="00AF4698" w:rsidRPr="00FE48CD" w:rsidRDefault="00AF4698" w:rsidP="00AF4698">
            <w:pPr>
              <w:ind w:right="-284"/>
              <w:rPr>
                <w:sz w:val="22"/>
                <w:szCs w:val="22"/>
              </w:rPr>
            </w:pPr>
          </w:p>
        </w:tc>
      </w:tr>
      <w:tr w:rsidR="00AF4698" w:rsidRPr="00FE48CD" w14:paraId="474622EC" w14:textId="77777777" w:rsidTr="000451AA">
        <w:trPr>
          <w:gridAfter w:val="1"/>
          <w:wAfter w:w="50" w:type="dxa"/>
        </w:trPr>
        <w:tc>
          <w:tcPr>
            <w:tcW w:w="824" w:type="dxa"/>
            <w:vMerge w:val="restart"/>
          </w:tcPr>
          <w:p w14:paraId="34C2F310" w14:textId="77777777" w:rsidR="00AF4698" w:rsidRPr="00FE48CD" w:rsidRDefault="00AF4698" w:rsidP="00AF4698">
            <w:pPr>
              <w:ind w:right="-284"/>
            </w:pPr>
            <w:r w:rsidRPr="00FE48CD">
              <w:t>1.1.5</w:t>
            </w:r>
          </w:p>
        </w:tc>
        <w:tc>
          <w:tcPr>
            <w:tcW w:w="3316" w:type="dxa"/>
            <w:vMerge w:val="restart"/>
          </w:tcPr>
          <w:p w14:paraId="35F369BB" w14:textId="77777777" w:rsidR="00AF4698" w:rsidRPr="00FE48CD" w:rsidRDefault="00AF4698" w:rsidP="00AF4698">
            <w:pPr>
              <w:ind w:right="-284"/>
            </w:pPr>
            <w:r w:rsidRPr="00FE48CD">
              <w:t>Изготовление ПСД, строительный контроль, инструментальная диагностика, КСОДД, корректировка и внесение изменений в ПСД</w:t>
            </w:r>
          </w:p>
          <w:p w14:paraId="562BF842" w14:textId="77777777" w:rsidR="00AF4698" w:rsidRPr="00FE48CD" w:rsidRDefault="00AF4698" w:rsidP="00AF4698">
            <w:pPr>
              <w:ind w:right="-284"/>
            </w:pPr>
          </w:p>
        </w:tc>
        <w:tc>
          <w:tcPr>
            <w:tcW w:w="1418" w:type="dxa"/>
            <w:gridSpan w:val="2"/>
          </w:tcPr>
          <w:p w14:paraId="6FDFE732" w14:textId="77777777" w:rsidR="00AF4698" w:rsidRPr="00FE48CD" w:rsidRDefault="00AF4698" w:rsidP="00AF4698">
            <w:pPr>
              <w:ind w:right="-284"/>
              <w:rPr>
                <w:sz w:val="22"/>
                <w:szCs w:val="22"/>
              </w:rPr>
            </w:pPr>
            <w:r w:rsidRPr="00FE48CD">
              <w:rPr>
                <w:sz w:val="22"/>
                <w:szCs w:val="22"/>
              </w:rPr>
              <w:t>всего</w:t>
            </w:r>
          </w:p>
        </w:tc>
        <w:tc>
          <w:tcPr>
            <w:tcW w:w="1105" w:type="dxa"/>
          </w:tcPr>
          <w:p w14:paraId="7BB56697" w14:textId="202AC7D7" w:rsidR="00AF4698" w:rsidRPr="00FE48CD" w:rsidRDefault="001E460A" w:rsidP="008F1F0A">
            <w:pPr>
              <w:ind w:right="-284"/>
              <w:rPr>
                <w:sz w:val="22"/>
                <w:szCs w:val="22"/>
              </w:rPr>
            </w:pPr>
            <w:r w:rsidRPr="00FE48CD">
              <w:rPr>
                <w:sz w:val="22"/>
                <w:szCs w:val="22"/>
              </w:rPr>
              <w:t>27</w:t>
            </w:r>
            <w:r w:rsidR="008F1F0A" w:rsidRPr="00FE48CD">
              <w:rPr>
                <w:sz w:val="22"/>
                <w:szCs w:val="22"/>
              </w:rPr>
              <w:t>19</w:t>
            </w:r>
            <w:r w:rsidRPr="00FE48CD">
              <w:rPr>
                <w:sz w:val="22"/>
                <w:szCs w:val="22"/>
              </w:rPr>
              <w:t>,</w:t>
            </w:r>
            <w:r w:rsidR="008F1F0A" w:rsidRPr="00FE48CD">
              <w:rPr>
                <w:sz w:val="22"/>
                <w:szCs w:val="22"/>
              </w:rPr>
              <w:t>5</w:t>
            </w:r>
          </w:p>
        </w:tc>
        <w:tc>
          <w:tcPr>
            <w:tcW w:w="1164" w:type="dxa"/>
          </w:tcPr>
          <w:p w14:paraId="792DB1C1" w14:textId="77777777" w:rsidR="00AF4698" w:rsidRPr="00FE48CD" w:rsidRDefault="00AF4698" w:rsidP="00AF4698">
            <w:pPr>
              <w:ind w:right="-284"/>
              <w:rPr>
                <w:sz w:val="22"/>
                <w:szCs w:val="22"/>
              </w:rPr>
            </w:pPr>
            <w:r w:rsidRPr="00FE48CD">
              <w:rPr>
                <w:sz w:val="22"/>
                <w:szCs w:val="22"/>
              </w:rPr>
              <w:t>483,0</w:t>
            </w:r>
          </w:p>
        </w:tc>
        <w:tc>
          <w:tcPr>
            <w:tcW w:w="1134" w:type="dxa"/>
          </w:tcPr>
          <w:p w14:paraId="69091F8A" w14:textId="77777777" w:rsidR="00AF4698" w:rsidRPr="00FE48CD" w:rsidRDefault="00AF4698" w:rsidP="00AF4698">
            <w:pPr>
              <w:ind w:right="-284"/>
              <w:rPr>
                <w:sz w:val="22"/>
                <w:szCs w:val="22"/>
              </w:rPr>
            </w:pPr>
            <w:r w:rsidRPr="00FE48CD">
              <w:rPr>
                <w:sz w:val="22"/>
                <w:szCs w:val="22"/>
              </w:rPr>
              <w:t>232,7</w:t>
            </w:r>
          </w:p>
        </w:tc>
        <w:tc>
          <w:tcPr>
            <w:tcW w:w="1417" w:type="dxa"/>
          </w:tcPr>
          <w:p w14:paraId="1E0BD6AA" w14:textId="77777777" w:rsidR="00AF4698" w:rsidRPr="00FE48CD" w:rsidRDefault="00AF4698" w:rsidP="00AF4698">
            <w:pPr>
              <w:ind w:right="-284"/>
              <w:rPr>
                <w:sz w:val="22"/>
                <w:szCs w:val="22"/>
              </w:rPr>
            </w:pPr>
            <w:r w:rsidRPr="00FE48CD">
              <w:rPr>
                <w:sz w:val="22"/>
                <w:szCs w:val="22"/>
              </w:rPr>
              <w:t>1878,8</w:t>
            </w:r>
          </w:p>
        </w:tc>
        <w:tc>
          <w:tcPr>
            <w:tcW w:w="1134" w:type="dxa"/>
          </w:tcPr>
          <w:p w14:paraId="4736EFF4" w14:textId="496D1DF1" w:rsidR="00AF4698" w:rsidRPr="00FE48CD" w:rsidRDefault="0003711D" w:rsidP="0003711D">
            <w:pPr>
              <w:ind w:right="-284"/>
              <w:rPr>
                <w:sz w:val="22"/>
                <w:szCs w:val="22"/>
              </w:rPr>
            </w:pPr>
            <w:r w:rsidRPr="00FE48CD">
              <w:rPr>
                <w:sz w:val="22"/>
                <w:szCs w:val="22"/>
              </w:rPr>
              <w:t>125</w:t>
            </w:r>
            <w:r w:rsidR="001E460A" w:rsidRPr="00FE48CD">
              <w:rPr>
                <w:sz w:val="22"/>
                <w:szCs w:val="22"/>
              </w:rPr>
              <w:t>,</w:t>
            </w:r>
            <w:r w:rsidRPr="00FE48CD">
              <w:rPr>
                <w:sz w:val="22"/>
                <w:szCs w:val="22"/>
              </w:rPr>
              <w:t>0</w:t>
            </w:r>
          </w:p>
        </w:tc>
        <w:tc>
          <w:tcPr>
            <w:tcW w:w="708" w:type="dxa"/>
          </w:tcPr>
          <w:p w14:paraId="21A04653"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1CB69A19" w14:textId="77777777" w:rsidR="00AF4698" w:rsidRPr="00FE48CD" w:rsidRDefault="00AF4698" w:rsidP="00AF4698">
            <w:pPr>
              <w:ind w:right="-284"/>
              <w:rPr>
                <w:sz w:val="22"/>
                <w:szCs w:val="22"/>
              </w:rPr>
            </w:pPr>
            <w:r w:rsidRPr="00FE48CD">
              <w:rPr>
                <w:sz w:val="22"/>
                <w:szCs w:val="22"/>
              </w:rPr>
              <w:t>Количество изготовленных проектов</w:t>
            </w:r>
          </w:p>
          <w:p w14:paraId="2442708C" w14:textId="77777777" w:rsidR="00AF4698" w:rsidRPr="00FE48CD" w:rsidRDefault="00AF4698" w:rsidP="00AF4698">
            <w:pPr>
              <w:ind w:right="-284"/>
              <w:rPr>
                <w:sz w:val="22"/>
                <w:szCs w:val="22"/>
              </w:rPr>
            </w:pPr>
            <w:r w:rsidRPr="00FE48CD">
              <w:rPr>
                <w:sz w:val="22"/>
                <w:szCs w:val="22"/>
              </w:rPr>
              <w:t>2021 г.-7 ед.</w:t>
            </w:r>
          </w:p>
          <w:p w14:paraId="23E47EEE" w14:textId="77777777" w:rsidR="00AF4698" w:rsidRPr="00FE48CD" w:rsidRDefault="00AF4698" w:rsidP="00AF4698">
            <w:pPr>
              <w:ind w:right="-284"/>
              <w:rPr>
                <w:sz w:val="22"/>
                <w:szCs w:val="22"/>
              </w:rPr>
            </w:pPr>
            <w:r w:rsidRPr="00FE48CD">
              <w:rPr>
                <w:sz w:val="22"/>
                <w:szCs w:val="22"/>
              </w:rPr>
              <w:t>2022 г. – ед.</w:t>
            </w:r>
          </w:p>
          <w:p w14:paraId="0FE642A9" w14:textId="77777777" w:rsidR="00AF4698" w:rsidRPr="00FE48CD" w:rsidRDefault="00AF4698" w:rsidP="00AF4698">
            <w:pPr>
              <w:ind w:right="-284"/>
              <w:rPr>
                <w:sz w:val="22"/>
                <w:szCs w:val="22"/>
              </w:rPr>
            </w:pPr>
            <w:r w:rsidRPr="00FE48CD">
              <w:rPr>
                <w:sz w:val="22"/>
                <w:szCs w:val="22"/>
              </w:rPr>
              <w:t>2023 г. – ед.</w:t>
            </w:r>
          </w:p>
          <w:p w14:paraId="0F980AD7" w14:textId="77777777" w:rsidR="00AF4698" w:rsidRPr="00FE48CD" w:rsidRDefault="00AF4698" w:rsidP="00AF4698">
            <w:pPr>
              <w:ind w:right="-284"/>
              <w:rPr>
                <w:sz w:val="22"/>
                <w:szCs w:val="22"/>
              </w:rPr>
            </w:pPr>
            <w:r w:rsidRPr="00FE48CD">
              <w:rPr>
                <w:sz w:val="22"/>
                <w:szCs w:val="22"/>
              </w:rPr>
              <w:t>2024 г. – ед.</w:t>
            </w:r>
          </w:p>
          <w:p w14:paraId="56E48B7B" w14:textId="77777777" w:rsidR="00AF4698" w:rsidRPr="00FE48CD" w:rsidRDefault="00AF4698" w:rsidP="00AF4698">
            <w:pPr>
              <w:ind w:right="-284"/>
              <w:rPr>
                <w:sz w:val="22"/>
                <w:szCs w:val="22"/>
              </w:rPr>
            </w:pPr>
            <w:r w:rsidRPr="00FE48CD">
              <w:rPr>
                <w:sz w:val="22"/>
                <w:szCs w:val="22"/>
              </w:rPr>
              <w:t>2025 г. – ед.</w:t>
            </w:r>
          </w:p>
        </w:tc>
        <w:tc>
          <w:tcPr>
            <w:tcW w:w="1701" w:type="dxa"/>
            <w:gridSpan w:val="2"/>
            <w:vMerge w:val="restart"/>
            <w:vAlign w:val="center"/>
          </w:tcPr>
          <w:p w14:paraId="18C7E26D"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0FFF075B" w14:textId="77777777" w:rsidTr="000451AA">
        <w:trPr>
          <w:gridAfter w:val="1"/>
          <w:wAfter w:w="50" w:type="dxa"/>
        </w:trPr>
        <w:tc>
          <w:tcPr>
            <w:tcW w:w="824" w:type="dxa"/>
            <w:vMerge/>
          </w:tcPr>
          <w:p w14:paraId="68B6A1D5" w14:textId="77777777" w:rsidR="00AF4698" w:rsidRPr="00FE48CD" w:rsidRDefault="00AF4698" w:rsidP="00AF4698">
            <w:pPr>
              <w:ind w:right="-284"/>
            </w:pPr>
          </w:p>
        </w:tc>
        <w:tc>
          <w:tcPr>
            <w:tcW w:w="3316" w:type="dxa"/>
            <w:vMerge/>
          </w:tcPr>
          <w:p w14:paraId="416B4A03" w14:textId="77777777" w:rsidR="00AF4698" w:rsidRPr="00FE48CD" w:rsidRDefault="00AF4698" w:rsidP="00AF4698">
            <w:pPr>
              <w:ind w:right="-284"/>
            </w:pPr>
          </w:p>
        </w:tc>
        <w:tc>
          <w:tcPr>
            <w:tcW w:w="1418" w:type="dxa"/>
            <w:gridSpan w:val="2"/>
          </w:tcPr>
          <w:p w14:paraId="4C032291"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2F51E779" w14:textId="77777777" w:rsidR="00AF4698" w:rsidRPr="00FE48CD" w:rsidRDefault="00AF4698" w:rsidP="00AF4698">
            <w:pPr>
              <w:ind w:right="-284"/>
              <w:rPr>
                <w:sz w:val="22"/>
                <w:szCs w:val="22"/>
              </w:rPr>
            </w:pPr>
            <w:r w:rsidRPr="00FE48CD">
              <w:rPr>
                <w:sz w:val="22"/>
                <w:szCs w:val="22"/>
              </w:rPr>
              <w:t>0,0</w:t>
            </w:r>
          </w:p>
        </w:tc>
        <w:tc>
          <w:tcPr>
            <w:tcW w:w="1164" w:type="dxa"/>
          </w:tcPr>
          <w:p w14:paraId="7429DBC7" w14:textId="77777777" w:rsidR="00AF4698" w:rsidRPr="00FE48CD" w:rsidRDefault="00AF4698" w:rsidP="00AF4698">
            <w:pPr>
              <w:ind w:right="-284"/>
              <w:rPr>
                <w:sz w:val="22"/>
                <w:szCs w:val="22"/>
              </w:rPr>
            </w:pPr>
            <w:r w:rsidRPr="00FE48CD">
              <w:rPr>
                <w:sz w:val="22"/>
                <w:szCs w:val="22"/>
              </w:rPr>
              <w:t>0,0</w:t>
            </w:r>
          </w:p>
        </w:tc>
        <w:tc>
          <w:tcPr>
            <w:tcW w:w="1134" w:type="dxa"/>
          </w:tcPr>
          <w:p w14:paraId="04E164CC" w14:textId="77777777" w:rsidR="00AF4698" w:rsidRPr="00FE48CD" w:rsidRDefault="00AF4698" w:rsidP="00AF4698">
            <w:pPr>
              <w:ind w:right="-284"/>
              <w:rPr>
                <w:sz w:val="22"/>
                <w:szCs w:val="22"/>
              </w:rPr>
            </w:pPr>
            <w:r w:rsidRPr="00FE48CD">
              <w:rPr>
                <w:sz w:val="22"/>
                <w:szCs w:val="22"/>
              </w:rPr>
              <w:t>0,0</w:t>
            </w:r>
          </w:p>
        </w:tc>
        <w:tc>
          <w:tcPr>
            <w:tcW w:w="1417" w:type="dxa"/>
          </w:tcPr>
          <w:p w14:paraId="55E49131" w14:textId="77777777" w:rsidR="00AF4698" w:rsidRPr="00FE48CD" w:rsidRDefault="00AF4698" w:rsidP="00AF4698">
            <w:pPr>
              <w:ind w:right="-284"/>
              <w:rPr>
                <w:sz w:val="22"/>
                <w:szCs w:val="22"/>
              </w:rPr>
            </w:pPr>
            <w:r w:rsidRPr="00FE48CD">
              <w:rPr>
                <w:sz w:val="22"/>
                <w:szCs w:val="22"/>
              </w:rPr>
              <w:t>0,0</w:t>
            </w:r>
          </w:p>
        </w:tc>
        <w:tc>
          <w:tcPr>
            <w:tcW w:w="1134" w:type="dxa"/>
          </w:tcPr>
          <w:p w14:paraId="3CA2EFA6" w14:textId="77777777" w:rsidR="00AF4698" w:rsidRPr="00FE48CD" w:rsidRDefault="00AF4698" w:rsidP="00AF4698">
            <w:pPr>
              <w:ind w:right="-284"/>
              <w:rPr>
                <w:sz w:val="22"/>
                <w:szCs w:val="22"/>
              </w:rPr>
            </w:pPr>
            <w:r w:rsidRPr="00FE48CD">
              <w:rPr>
                <w:sz w:val="22"/>
                <w:szCs w:val="22"/>
              </w:rPr>
              <w:t>0,0</w:t>
            </w:r>
          </w:p>
        </w:tc>
        <w:tc>
          <w:tcPr>
            <w:tcW w:w="708" w:type="dxa"/>
          </w:tcPr>
          <w:p w14:paraId="51D08DE4" w14:textId="77777777" w:rsidR="00AF4698" w:rsidRPr="00FE48CD" w:rsidRDefault="00AF4698" w:rsidP="00AF4698">
            <w:pPr>
              <w:ind w:right="-284"/>
              <w:rPr>
                <w:sz w:val="22"/>
                <w:szCs w:val="22"/>
              </w:rPr>
            </w:pPr>
            <w:r w:rsidRPr="00FE48CD">
              <w:rPr>
                <w:sz w:val="22"/>
                <w:szCs w:val="22"/>
              </w:rPr>
              <w:t>0,0</w:t>
            </w:r>
          </w:p>
        </w:tc>
        <w:tc>
          <w:tcPr>
            <w:tcW w:w="1418" w:type="dxa"/>
            <w:vMerge/>
          </w:tcPr>
          <w:p w14:paraId="48E054D2" w14:textId="77777777" w:rsidR="00AF4698" w:rsidRPr="00FE48CD" w:rsidRDefault="00AF4698" w:rsidP="00AF4698">
            <w:pPr>
              <w:ind w:right="-284"/>
              <w:rPr>
                <w:sz w:val="22"/>
                <w:szCs w:val="22"/>
              </w:rPr>
            </w:pPr>
          </w:p>
        </w:tc>
        <w:tc>
          <w:tcPr>
            <w:tcW w:w="1701" w:type="dxa"/>
            <w:gridSpan w:val="2"/>
            <w:vMerge/>
            <w:vAlign w:val="center"/>
          </w:tcPr>
          <w:p w14:paraId="6122D2D4" w14:textId="77777777" w:rsidR="00AF4698" w:rsidRPr="00FE48CD" w:rsidRDefault="00AF4698" w:rsidP="00AF4698">
            <w:pPr>
              <w:ind w:right="-284"/>
              <w:rPr>
                <w:sz w:val="22"/>
                <w:szCs w:val="22"/>
              </w:rPr>
            </w:pPr>
          </w:p>
        </w:tc>
      </w:tr>
      <w:tr w:rsidR="00AF4698" w:rsidRPr="00FE48CD" w14:paraId="7C8F0CA0" w14:textId="77777777" w:rsidTr="000451AA">
        <w:trPr>
          <w:gridAfter w:val="1"/>
          <w:wAfter w:w="50" w:type="dxa"/>
        </w:trPr>
        <w:tc>
          <w:tcPr>
            <w:tcW w:w="824" w:type="dxa"/>
            <w:vMerge/>
          </w:tcPr>
          <w:p w14:paraId="45C9D698" w14:textId="77777777" w:rsidR="00AF4698" w:rsidRPr="00FE48CD" w:rsidRDefault="00AF4698" w:rsidP="00AF4698">
            <w:pPr>
              <w:ind w:right="-284"/>
            </w:pPr>
          </w:p>
        </w:tc>
        <w:tc>
          <w:tcPr>
            <w:tcW w:w="3316" w:type="dxa"/>
            <w:vMerge/>
          </w:tcPr>
          <w:p w14:paraId="6B3A6952" w14:textId="77777777" w:rsidR="00AF4698" w:rsidRPr="00FE48CD" w:rsidRDefault="00AF4698" w:rsidP="00AF4698">
            <w:pPr>
              <w:ind w:right="-284"/>
            </w:pPr>
          </w:p>
        </w:tc>
        <w:tc>
          <w:tcPr>
            <w:tcW w:w="1418" w:type="dxa"/>
            <w:gridSpan w:val="2"/>
          </w:tcPr>
          <w:p w14:paraId="3AE76267"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59B6EDBF" w14:textId="77777777" w:rsidR="00AF4698" w:rsidRPr="00FE48CD" w:rsidRDefault="00AF4698" w:rsidP="00AF4698">
            <w:pPr>
              <w:ind w:right="-284"/>
              <w:rPr>
                <w:sz w:val="22"/>
                <w:szCs w:val="22"/>
              </w:rPr>
            </w:pPr>
            <w:r w:rsidRPr="00FE48CD">
              <w:rPr>
                <w:sz w:val="22"/>
                <w:szCs w:val="22"/>
              </w:rPr>
              <w:t>0,0</w:t>
            </w:r>
          </w:p>
        </w:tc>
        <w:tc>
          <w:tcPr>
            <w:tcW w:w="1164" w:type="dxa"/>
          </w:tcPr>
          <w:p w14:paraId="59CB9A8B" w14:textId="77777777" w:rsidR="00AF4698" w:rsidRPr="00FE48CD" w:rsidRDefault="00AF4698" w:rsidP="00AF4698">
            <w:pPr>
              <w:ind w:right="-284"/>
              <w:rPr>
                <w:sz w:val="22"/>
                <w:szCs w:val="22"/>
              </w:rPr>
            </w:pPr>
            <w:r w:rsidRPr="00FE48CD">
              <w:rPr>
                <w:sz w:val="22"/>
                <w:szCs w:val="22"/>
              </w:rPr>
              <w:t>0,0</w:t>
            </w:r>
          </w:p>
        </w:tc>
        <w:tc>
          <w:tcPr>
            <w:tcW w:w="1134" w:type="dxa"/>
          </w:tcPr>
          <w:p w14:paraId="72F49E62" w14:textId="77777777" w:rsidR="00AF4698" w:rsidRPr="00FE48CD" w:rsidRDefault="00AF4698" w:rsidP="00AF4698">
            <w:pPr>
              <w:ind w:right="-284"/>
              <w:rPr>
                <w:sz w:val="22"/>
                <w:szCs w:val="22"/>
              </w:rPr>
            </w:pPr>
            <w:r w:rsidRPr="00FE48CD">
              <w:rPr>
                <w:sz w:val="22"/>
                <w:szCs w:val="22"/>
              </w:rPr>
              <w:t>0,0</w:t>
            </w:r>
          </w:p>
        </w:tc>
        <w:tc>
          <w:tcPr>
            <w:tcW w:w="1417" w:type="dxa"/>
          </w:tcPr>
          <w:p w14:paraId="2D6D1847" w14:textId="77777777" w:rsidR="00AF4698" w:rsidRPr="00FE48CD" w:rsidRDefault="00AF4698" w:rsidP="00AF4698">
            <w:pPr>
              <w:ind w:right="-284"/>
              <w:rPr>
                <w:sz w:val="22"/>
                <w:szCs w:val="22"/>
              </w:rPr>
            </w:pPr>
            <w:r w:rsidRPr="00FE48CD">
              <w:rPr>
                <w:sz w:val="22"/>
                <w:szCs w:val="22"/>
              </w:rPr>
              <w:t>0,0</w:t>
            </w:r>
          </w:p>
        </w:tc>
        <w:tc>
          <w:tcPr>
            <w:tcW w:w="1134" w:type="dxa"/>
          </w:tcPr>
          <w:p w14:paraId="4D492D3D" w14:textId="77777777" w:rsidR="00AF4698" w:rsidRPr="00FE48CD" w:rsidRDefault="00AF4698" w:rsidP="00AF4698">
            <w:pPr>
              <w:ind w:right="-284"/>
              <w:rPr>
                <w:sz w:val="22"/>
                <w:szCs w:val="22"/>
              </w:rPr>
            </w:pPr>
            <w:r w:rsidRPr="00FE48CD">
              <w:rPr>
                <w:sz w:val="22"/>
                <w:szCs w:val="22"/>
              </w:rPr>
              <w:t>0,0</w:t>
            </w:r>
          </w:p>
        </w:tc>
        <w:tc>
          <w:tcPr>
            <w:tcW w:w="708" w:type="dxa"/>
          </w:tcPr>
          <w:p w14:paraId="0B596803" w14:textId="77777777" w:rsidR="00AF4698" w:rsidRPr="00FE48CD" w:rsidRDefault="00AF4698" w:rsidP="00AF4698">
            <w:pPr>
              <w:ind w:right="-284"/>
              <w:rPr>
                <w:sz w:val="22"/>
                <w:szCs w:val="22"/>
              </w:rPr>
            </w:pPr>
            <w:r w:rsidRPr="00FE48CD">
              <w:rPr>
                <w:sz w:val="22"/>
                <w:szCs w:val="22"/>
              </w:rPr>
              <w:t>0,0</w:t>
            </w:r>
          </w:p>
        </w:tc>
        <w:tc>
          <w:tcPr>
            <w:tcW w:w="1418" w:type="dxa"/>
            <w:vMerge/>
          </w:tcPr>
          <w:p w14:paraId="7FF7EF50" w14:textId="77777777" w:rsidR="00AF4698" w:rsidRPr="00FE48CD" w:rsidRDefault="00AF4698" w:rsidP="00AF4698">
            <w:pPr>
              <w:ind w:right="-284"/>
              <w:rPr>
                <w:sz w:val="22"/>
                <w:szCs w:val="22"/>
              </w:rPr>
            </w:pPr>
          </w:p>
        </w:tc>
        <w:tc>
          <w:tcPr>
            <w:tcW w:w="1701" w:type="dxa"/>
            <w:gridSpan w:val="2"/>
            <w:vMerge/>
            <w:vAlign w:val="center"/>
          </w:tcPr>
          <w:p w14:paraId="65A4C10D" w14:textId="77777777" w:rsidR="00AF4698" w:rsidRPr="00FE48CD" w:rsidRDefault="00AF4698" w:rsidP="00AF4698">
            <w:pPr>
              <w:ind w:right="-284"/>
              <w:rPr>
                <w:sz w:val="22"/>
                <w:szCs w:val="22"/>
              </w:rPr>
            </w:pPr>
          </w:p>
        </w:tc>
      </w:tr>
      <w:tr w:rsidR="001E460A" w:rsidRPr="00FE48CD" w14:paraId="316C6131" w14:textId="77777777" w:rsidTr="000451AA">
        <w:trPr>
          <w:gridAfter w:val="1"/>
          <w:wAfter w:w="50" w:type="dxa"/>
        </w:trPr>
        <w:tc>
          <w:tcPr>
            <w:tcW w:w="824" w:type="dxa"/>
            <w:vMerge/>
          </w:tcPr>
          <w:p w14:paraId="16E44E76" w14:textId="77777777" w:rsidR="001E460A" w:rsidRPr="00FE48CD" w:rsidRDefault="001E460A" w:rsidP="001E460A">
            <w:pPr>
              <w:ind w:right="-284"/>
            </w:pPr>
          </w:p>
        </w:tc>
        <w:tc>
          <w:tcPr>
            <w:tcW w:w="3316" w:type="dxa"/>
            <w:vMerge/>
          </w:tcPr>
          <w:p w14:paraId="4FA2D3EA" w14:textId="77777777" w:rsidR="001E460A" w:rsidRPr="00FE48CD" w:rsidRDefault="001E460A" w:rsidP="001E460A">
            <w:pPr>
              <w:ind w:right="-284"/>
            </w:pPr>
          </w:p>
        </w:tc>
        <w:tc>
          <w:tcPr>
            <w:tcW w:w="1418" w:type="dxa"/>
            <w:gridSpan w:val="2"/>
          </w:tcPr>
          <w:p w14:paraId="34A8AA0D"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59079BB" w14:textId="017E924B" w:rsidR="001E460A" w:rsidRPr="00FE48CD" w:rsidRDefault="001E460A" w:rsidP="008F1F0A">
            <w:pPr>
              <w:ind w:right="-284"/>
              <w:rPr>
                <w:sz w:val="22"/>
                <w:szCs w:val="22"/>
              </w:rPr>
            </w:pPr>
            <w:r w:rsidRPr="00FE48CD">
              <w:rPr>
                <w:sz w:val="22"/>
                <w:szCs w:val="22"/>
              </w:rPr>
              <w:t>27</w:t>
            </w:r>
            <w:r w:rsidR="008F1F0A" w:rsidRPr="00FE48CD">
              <w:rPr>
                <w:sz w:val="22"/>
                <w:szCs w:val="22"/>
              </w:rPr>
              <w:t>19</w:t>
            </w:r>
            <w:r w:rsidRPr="00FE48CD">
              <w:rPr>
                <w:sz w:val="22"/>
                <w:szCs w:val="22"/>
              </w:rPr>
              <w:t>,</w:t>
            </w:r>
            <w:r w:rsidR="008F1F0A" w:rsidRPr="00FE48CD">
              <w:rPr>
                <w:sz w:val="22"/>
                <w:szCs w:val="22"/>
              </w:rPr>
              <w:t>5</w:t>
            </w:r>
          </w:p>
        </w:tc>
        <w:tc>
          <w:tcPr>
            <w:tcW w:w="1164" w:type="dxa"/>
          </w:tcPr>
          <w:p w14:paraId="529ADFF0" w14:textId="77777777" w:rsidR="001E460A" w:rsidRPr="00FE48CD" w:rsidRDefault="001E460A" w:rsidP="001E460A">
            <w:pPr>
              <w:ind w:right="-284"/>
              <w:rPr>
                <w:sz w:val="22"/>
                <w:szCs w:val="22"/>
              </w:rPr>
            </w:pPr>
            <w:r w:rsidRPr="00FE48CD">
              <w:rPr>
                <w:sz w:val="22"/>
                <w:szCs w:val="22"/>
              </w:rPr>
              <w:t>483,0</w:t>
            </w:r>
          </w:p>
        </w:tc>
        <w:tc>
          <w:tcPr>
            <w:tcW w:w="1134" w:type="dxa"/>
          </w:tcPr>
          <w:p w14:paraId="1A8DCE56" w14:textId="77777777" w:rsidR="001E460A" w:rsidRPr="00FE48CD" w:rsidRDefault="001E460A" w:rsidP="001E460A">
            <w:pPr>
              <w:ind w:right="-284"/>
              <w:rPr>
                <w:sz w:val="22"/>
                <w:szCs w:val="22"/>
              </w:rPr>
            </w:pPr>
            <w:r w:rsidRPr="00FE48CD">
              <w:rPr>
                <w:sz w:val="22"/>
                <w:szCs w:val="22"/>
              </w:rPr>
              <w:t>232,7</w:t>
            </w:r>
          </w:p>
        </w:tc>
        <w:tc>
          <w:tcPr>
            <w:tcW w:w="1417" w:type="dxa"/>
          </w:tcPr>
          <w:p w14:paraId="4D316C0B" w14:textId="77777777" w:rsidR="001E460A" w:rsidRPr="00FE48CD" w:rsidRDefault="001E460A" w:rsidP="001E460A">
            <w:pPr>
              <w:ind w:right="-284"/>
              <w:rPr>
                <w:sz w:val="22"/>
                <w:szCs w:val="22"/>
              </w:rPr>
            </w:pPr>
            <w:r w:rsidRPr="00FE48CD">
              <w:rPr>
                <w:sz w:val="22"/>
                <w:szCs w:val="22"/>
              </w:rPr>
              <w:t>1878,8</w:t>
            </w:r>
          </w:p>
        </w:tc>
        <w:tc>
          <w:tcPr>
            <w:tcW w:w="1134" w:type="dxa"/>
          </w:tcPr>
          <w:p w14:paraId="7C0AC1AD" w14:textId="40D91006" w:rsidR="001E460A" w:rsidRPr="00FE48CD" w:rsidRDefault="0003711D" w:rsidP="0003711D">
            <w:pPr>
              <w:ind w:right="-284"/>
              <w:rPr>
                <w:sz w:val="22"/>
                <w:szCs w:val="22"/>
              </w:rPr>
            </w:pPr>
            <w:r w:rsidRPr="00FE48CD">
              <w:rPr>
                <w:sz w:val="22"/>
                <w:szCs w:val="22"/>
              </w:rPr>
              <w:t>125</w:t>
            </w:r>
            <w:r w:rsidR="001E460A" w:rsidRPr="00FE48CD">
              <w:rPr>
                <w:sz w:val="22"/>
                <w:szCs w:val="22"/>
              </w:rPr>
              <w:t>,</w:t>
            </w:r>
            <w:r w:rsidRPr="00FE48CD">
              <w:rPr>
                <w:sz w:val="22"/>
                <w:szCs w:val="22"/>
              </w:rPr>
              <w:t>0</w:t>
            </w:r>
          </w:p>
        </w:tc>
        <w:tc>
          <w:tcPr>
            <w:tcW w:w="708" w:type="dxa"/>
          </w:tcPr>
          <w:p w14:paraId="43B50854" w14:textId="77777777" w:rsidR="001E460A" w:rsidRPr="00FE48CD" w:rsidRDefault="001E460A" w:rsidP="001E460A">
            <w:pPr>
              <w:ind w:right="-284"/>
              <w:rPr>
                <w:sz w:val="22"/>
                <w:szCs w:val="22"/>
              </w:rPr>
            </w:pPr>
            <w:r w:rsidRPr="00FE48CD">
              <w:rPr>
                <w:sz w:val="22"/>
                <w:szCs w:val="22"/>
              </w:rPr>
              <w:t>0,0</w:t>
            </w:r>
          </w:p>
        </w:tc>
        <w:tc>
          <w:tcPr>
            <w:tcW w:w="1418" w:type="dxa"/>
            <w:vMerge/>
          </w:tcPr>
          <w:p w14:paraId="130D495F" w14:textId="77777777" w:rsidR="001E460A" w:rsidRPr="00FE48CD" w:rsidRDefault="001E460A" w:rsidP="001E460A">
            <w:pPr>
              <w:ind w:right="-284"/>
              <w:rPr>
                <w:sz w:val="22"/>
                <w:szCs w:val="22"/>
              </w:rPr>
            </w:pPr>
          </w:p>
        </w:tc>
        <w:tc>
          <w:tcPr>
            <w:tcW w:w="1701" w:type="dxa"/>
            <w:gridSpan w:val="2"/>
            <w:vMerge/>
            <w:vAlign w:val="center"/>
          </w:tcPr>
          <w:p w14:paraId="7FC48698" w14:textId="77777777" w:rsidR="001E460A" w:rsidRPr="00FE48CD" w:rsidRDefault="001E460A" w:rsidP="001E460A">
            <w:pPr>
              <w:ind w:right="-284"/>
              <w:rPr>
                <w:sz w:val="22"/>
                <w:szCs w:val="22"/>
              </w:rPr>
            </w:pPr>
          </w:p>
        </w:tc>
      </w:tr>
      <w:tr w:rsidR="001E460A" w:rsidRPr="00FE48CD" w14:paraId="21B7F1D0" w14:textId="77777777" w:rsidTr="000451AA">
        <w:trPr>
          <w:gridAfter w:val="1"/>
          <w:wAfter w:w="50" w:type="dxa"/>
          <w:trHeight w:val="507"/>
        </w:trPr>
        <w:tc>
          <w:tcPr>
            <w:tcW w:w="824" w:type="dxa"/>
            <w:vMerge/>
          </w:tcPr>
          <w:p w14:paraId="25D964E7" w14:textId="77777777" w:rsidR="001E460A" w:rsidRPr="00FE48CD" w:rsidRDefault="001E460A" w:rsidP="001E460A">
            <w:pPr>
              <w:ind w:right="-284"/>
            </w:pPr>
          </w:p>
        </w:tc>
        <w:tc>
          <w:tcPr>
            <w:tcW w:w="3316" w:type="dxa"/>
            <w:vMerge/>
          </w:tcPr>
          <w:p w14:paraId="2000AC11" w14:textId="77777777" w:rsidR="001E460A" w:rsidRPr="00FE48CD" w:rsidRDefault="001E460A" w:rsidP="001E460A">
            <w:pPr>
              <w:ind w:right="-284"/>
            </w:pPr>
          </w:p>
        </w:tc>
        <w:tc>
          <w:tcPr>
            <w:tcW w:w="1418" w:type="dxa"/>
            <w:gridSpan w:val="2"/>
          </w:tcPr>
          <w:p w14:paraId="54D5B9D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647CA72" w14:textId="77777777" w:rsidR="001E460A" w:rsidRPr="00FE48CD" w:rsidRDefault="001E460A" w:rsidP="001E460A">
            <w:pPr>
              <w:ind w:right="-284"/>
              <w:rPr>
                <w:sz w:val="22"/>
                <w:szCs w:val="22"/>
              </w:rPr>
            </w:pPr>
            <w:r w:rsidRPr="00FE48CD">
              <w:rPr>
                <w:sz w:val="22"/>
                <w:szCs w:val="22"/>
              </w:rPr>
              <w:t>0,0</w:t>
            </w:r>
          </w:p>
        </w:tc>
        <w:tc>
          <w:tcPr>
            <w:tcW w:w="1164" w:type="dxa"/>
          </w:tcPr>
          <w:p w14:paraId="2B2E409F" w14:textId="77777777" w:rsidR="001E460A" w:rsidRPr="00FE48CD" w:rsidRDefault="001E460A" w:rsidP="001E460A">
            <w:pPr>
              <w:ind w:right="-284"/>
              <w:rPr>
                <w:sz w:val="22"/>
                <w:szCs w:val="22"/>
              </w:rPr>
            </w:pPr>
            <w:r w:rsidRPr="00FE48CD">
              <w:rPr>
                <w:sz w:val="22"/>
                <w:szCs w:val="22"/>
              </w:rPr>
              <w:t>0,0</w:t>
            </w:r>
          </w:p>
        </w:tc>
        <w:tc>
          <w:tcPr>
            <w:tcW w:w="1134" w:type="dxa"/>
          </w:tcPr>
          <w:p w14:paraId="2871D8FF" w14:textId="77777777" w:rsidR="001E460A" w:rsidRPr="00FE48CD" w:rsidRDefault="001E460A" w:rsidP="001E460A">
            <w:pPr>
              <w:ind w:right="-284"/>
              <w:rPr>
                <w:sz w:val="22"/>
                <w:szCs w:val="22"/>
              </w:rPr>
            </w:pPr>
            <w:r w:rsidRPr="00FE48CD">
              <w:rPr>
                <w:sz w:val="22"/>
                <w:szCs w:val="22"/>
              </w:rPr>
              <w:t>0,0</w:t>
            </w:r>
          </w:p>
        </w:tc>
        <w:tc>
          <w:tcPr>
            <w:tcW w:w="1417" w:type="dxa"/>
          </w:tcPr>
          <w:p w14:paraId="329E822F" w14:textId="77777777" w:rsidR="001E460A" w:rsidRPr="00FE48CD" w:rsidRDefault="001E460A" w:rsidP="001E460A">
            <w:pPr>
              <w:ind w:right="-284"/>
              <w:rPr>
                <w:sz w:val="22"/>
                <w:szCs w:val="22"/>
              </w:rPr>
            </w:pPr>
            <w:r w:rsidRPr="00FE48CD">
              <w:rPr>
                <w:sz w:val="22"/>
                <w:szCs w:val="22"/>
              </w:rPr>
              <w:t>0,0</w:t>
            </w:r>
          </w:p>
        </w:tc>
        <w:tc>
          <w:tcPr>
            <w:tcW w:w="1134" w:type="dxa"/>
          </w:tcPr>
          <w:p w14:paraId="05F50CDC" w14:textId="77777777" w:rsidR="001E460A" w:rsidRPr="00FE48CD" w:rsidRDefault="001E460A" w:rsidP="001E460A">
            <w:pPr>
              <w:ind w:right="-284"/>
              <w:rPr>
                <w:sz w:val="22"/>
                <w:szCs w:val="22"/>
              </w:rPr>
            </w:pPr>
            <w:r w:rsidRPr="00FE48CD">
              <w:rPr>
                <w:sz w:val="22"/>
                <w:szCs w:val="22"/>
              </w:rPr>
              <w:t>0,0</w:t>
            </w:r>
          </w:p>
        </w:tc>
        <w:tc>
          <w:tcPr>
            <w:tcW w:w="708" w:type="dxa"/>
          </w:tcPr>
          <w:p w14:paraId="24FB07D9" w14:textId="77777777" w:rsidR="001E460A" w:rsidRPr="00FE48CD" w:rsidRDefault="001E460A" w:rsidP="001E460A">
            <w:pPr>
              <w:ind w:right="-284"/>
              <w:rPr>
                <w:sz w:val="22"/>
                <w:szCs w:val="22"/>
              </w:rPr>
            </w:pPr>
            <w:r w:rsidRPr="00FE48CD">
              <w:rPr>
                <w:sz w:val="22"/>
                <w:szCs w:val="22"/>
              </w:rPr>
              <w:t>0,0</w:t>
            </w:r>
          </w:p>
        </w:tc>
        <w:tc>
          <w:tcPr>
            <w:tcW w:w="1418" w:type="dxa"/>
            <w:vMerge/>
          </w:tcPr>
          <w:p w14:paraId="4D68E4F3" w14:textId="77777777" w:rsidR="001E460A" w:rsidRPr="00FE48CD" w:rsidRDefault="001E460A" w:rsidP="001E460A">
            <w:pPr>
              <w:ind w:right="-284"/>
              <w:rPr>
                <w:sz w:val="22"/>
                <w:szCs w:val="22"/>
              </w:rPr>
            </w:pPr>
          </w:p>
        </w:tc>
        <w:tc>
          <w:tcPr>
            <w:tcW w:w="1701" w:type="dxa"/>
            <w:gridSpan w:val="2"/>
            <w:vMerge/>
            <w:vAlign w:val="center"/>
          </w:tcPr>
          <w:p w14:paraId="4C24254E" w14:textId="77777777" w:rsidR="001E460A" w:rsidRPr="00FE48CD" w:rsidRDefault="001E460A" w:rsidP="001E460A">
            <w:pPr>
              <w:ind w:right="-284"/>
              <w:rPr>
                <w:sz w:val="22"/>
                <w:szCs w:val="22"/>
              </w:rPr>
            </w:pPr>
          </w:p>
        </w:tc>
      </w:tr>
      <w:tr w:rsidR="001E460A" w:rsidRPr="00FE48CD" w14:paraId="2D2FBBF3" w14:textId="77777777" w:rsidTr="000451AA">
        <w:trPr>
          <w:gridAfter w:val="1"/>
          <w:wAfter w:w="50" w:type="dxa"/>
          <w:trHeight w:val="438"/>
        </w:trPr>
        <w:tc>
          <w:tcPr>
            <w:tcW w:w="824" w:type="dxa"/>
            <w:vMerge w:val="restart"/>
          </w:tcPr>
          <w:p w14:paraId="28C46F30" w14:textId="77777777" w:rsidR="001E460A" w:rsidRPr="00FE48CD" w:rsidRDefault="001E460A" w:rsidP="001E460A">
            <w:pPr>
              <w:ind w:right="-284"/>
            </w:pPr>
            <w:r w:rsidRPr="00FE48CD">
              <w:t>1.1.6</w:t>
            </w:r>
          </w:p>
        </w:tc>
        <w:tc>
          <w:tcPr>
            <w:tcW w:w="3316" w:type="dxa"/>
            <w:vMerge w:val="restart"/>
          </w:tcPr>
          <w:p w14:paraId="12EA47E0" w14:textId="77777777" w:rsidR="001E460A" w:rsidRPr="00FE48CD" w:rsidRDefault="001E460A" w:rsidP="001E460A">
            <w:pPr>
              <w:ind w:right="-284"/>
              <w:rPr>
                <w:lang w:val="en-US"/>
              </w:rPr>
            </w:pPr>
            <w:r w:rsidRPr="00FE48CD">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418" w:type="dxa"/>
            <w:gridSpan w:val="2"/>
          </w:tcPr>
          <w:p w14:paraId="40D42222" w14:textId="77777777" w:rsidR="001E460A" w:rsidRPr="00FE48CD" w:rsidRDefault="001E460A" w:rsidP="001E460A">
            <w:pPr>
              <w:ind w:right="-284"/>
              <w:rPr>
                <w:sz w:val="22"/>
                <w:szCs w:val="22"/>
              </w:rPr>
            </w:pPr>
            <w:r w:rsidRPr="00FE48CD">
              <w:rPr>
                <w:sz w:val="22"/>
                <w:szCs w:val="22"/>
              </w:rPr>
              <w:t>всего</w:t>
            </w:r>
          </w:p>
        </w:tc>
        <w:tc>
          <w:tcPr>
            <w:tcW w:w="1105" w:type="dxa"/>
          </w:tcPr>
          <w:p w14:paraId="252E5050" w14:textId="77777777" w:rsidR="001E460A" w:rsidRPr="00FE48CD" w:rsidRDefault="001E460A" w:rsidP="001E460A">
            <w:pPr>
              <w:ind w:right="-284"/>
              <w:rPr>
                <w:sz w:val="22"/>
                <w:szCs w:val="22"/>
              </w:rPr>
            </w:pPr>
            <w:r w:rsidRPr="00FE48CD">
              <w:rPr>
                <w:sz w:val="22"/>
                <w:szCs w:val="22"/>
              </w:rPr>
              <w:t>7 647,5</w:t>
            </w:r>
          </w:p>
        </w:tc>
        <w:tc>
          <w:tcPr>
            <w:tcW w:w="1164" w:type="dxa"/>
          </w:tcPr>
          <w:p w14:paraId="7CCBDE5B" w14:textId="77777777" w:rsidR="001E460A" w:rsidRPr="00FE48CD" w:rsidRDefault="001E460A" w:rsidP="001E460A">
            <w:pPr>
              <w:ind w:right="-284"/>
              <w:rPr>
                <w:sz w:val="22"/>
                <w:szCs w:val="22"/>
              </w:rPr>
            </w:pPr>
            <w:r w:rsidRPr="00FE48CD">
              <w:rPr>
                <w:sz w:val="22"/>
                <w:szCs w:val="22"/>
              </w:rPr>
              <w:t>7 647,5</w:t>
            </w:r>
          </w:p>
        </w:tc>
        <w:tc>
          <w:tcPr>
            <w:tcW w:w="1134" w:type="dxa"/>
          </w:tcPr>
          <w:p w14:paraId="341E4C56" w14:textId="77777777" w:rsidR="001E460A" w:rsidRPr="00FE48CD" w:rsidRDefault="001E460A" w:rsidP="001E460A">
            <w:pPr>
              <w:ind w:right="-284"/>
              <w:rPr>
                <w:sz w:val="22"/>
                <w:szCs w:val="22"/>
              </w:rPr>
            </w:pPr>
            <w:r w:rsidRPr="00FE48CD">
              <w:rPr>
                <w:sz w:val="22"/>
                <w:szCs w:val="22"/>
              </w:rPr>
              <w:t>0,0</w:t>
            </w:r>
          </w:p>
        </w:tc>
        <w:tc>
          <w:tcPr>
            <w:tcW w:w="1417" w:type="dxa"/>
          </w:tcPr>
          <w:p w14:paraId="09633BB7" w14:textId="77777777" w:rsidR="001E460A" w:rsidRPr="00FE48CD" w:rsidRDefault="001E460A" w:rsidP="001E460A">
            <w:pPr>
              <w:ind w:right="-284"/>
              <w:rPr>
                <w:sz w:val="22"/>
                <w:szCs w:val="22"/>
              </w:rPr>
            </w:pPr>
            <w:r w:rsidRPr="00FE48CD">
              <w:rPr>
                <w:sz w:val="22"/>
                <w:szCs w:val="22"/>
              </w:rPr>
              <w:t>0,0</w:t>
            </w:r>
          </w:p>
        </w:tc>
        <w:tc>
          <w:tcPr>
            <w:tcW w:w="1134" w:type="dxa"/>
          </w:tcPr>
          <w:p w14:paraId="3EF67EFF" w14:textId="77777777" w:rsidR="001E460A" w:rsidRPr="00FE48CD" w:rsidRDefault="001E460A" w:rsidP="001E460A">
            <w:pPr>
              <w:ind w:right="-284"/>
              <w:rPr>
                <w:sz w:val="22"/>
                <w:szCs w:val="22"/>
              </w:rPr>
            </w:pPr>
            <w:r w:rsidRPr="00FE48CD">
              <w:rPr>
                <w:sz w:val="22"/>
                <w:szCs w:val="22"/>
              </w:rPr>
              <w:t>0,0</w:t>
            </w:r>
          </w:p>
        </w:tc>
        <w:tc>
          <w:tcPr>
            <w:tcW w:w="708" w:type="dxa"/>
          </w:tcPr>
          <w:p w14:paraId="1172DA3A"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E2A9186" w14:textId="6F3BD30C"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421DB332" w14:textId="77777777" w:rsidR="001E460A" w:rsidRPr="00FE48CD" w:rsidRDefault="001E460A" w:rsidP="001E460A">
            <w:pPr>
              <w:ind w:right="-284"/>
              <w:rPr>
                <w:sz w:val="22"/>
                <w:szCs w:val="22"/>
              </w:rPr>
            </w:pPr>
            <w:r w:rsidRPr="00FE48CD">
              <w:rPr>
                <w:sz w:val="22"/>
                <w:szCs w:val="22"/>
              </w:rPr>
              <w:t>2021 г.- 0,421км</w:t>
            </w:r>
          </w:p>
          <w:p w14:paraId="08706633" w14:textId="77777777" w:rsidR="001E460A" w:rsidRPr="00FE48CD" w:rsidRDefault="001E460A" w:rsidP="001E460A">
            <w:pPr>
              <w:ind w:right="-284"/>
              <w:rPr>
                <w:sz w:val="22"/>
                <w:szCs w:val="22"/>
              </w:rPr>
            </w:pPr>
            <w:r w:rsidRPr="00FE48CD">
              <w:rPr>
                <w:sz w:val="22"/>
                <w:szCs w:val="22"/>
              </w:rPr>
              <w:t>2022 г. - км</w:t>
            </w:r>
          </w:p>
          <w:p w14:paraId="5B0D6E9E" w14:textId="77777777" w:rsidR="001E460A" w:rsidRPr="00FE48CD" w:rsidRDefault="001E460A" w:rsidP="001E460A">
            <w:pPr>
              <w:ind w:right="-284"/>
              <w:rPr>
                <w:sz w:val="22"/>
                <w:szCs w:val="22"/>
              </w:rPr>
            </w:pPr>
            <w:r w:rsidRPr="00FE48CD">
              <w:rPr>
                <w:sz w:val="22"/>
                <w:szCs w:val="22"/>
              </w:rPr>
              <w:t>2023 г. - км</w:t>
            </w:r>
          </w:p>
          <w:p w14:paraId="2D59972A" w14:textId="77777777" w:rsidR="001E460A" w:rsidRPr="00FE48CD" w:rsidRDefault="001E460A" w:rsidP="001E460A">
            <w:pPr>
              <w:ind w:right="-284"/>
              <w:rPr>
                <w:sz w:val="22"/>
                <w:szCs w:val="22"/>
              </w:rPr>
            </w:pPr>
            <w:r w:rsidRPr="00FE48CD">
              <w:rPr>
                <w:sz w:val="22"/>
                <w:szCs w:val="22"/>
              </w:rPr>
              <w:t>2024 г. - км</w:t>
            </w:r>
          </w:p>
          <w:p w14:paraId="6108F215"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2F3C08F0"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BD083A3" w14:textId="77777777" w:rsidTr="000451AA">
        <w:trPr>
          <w:gridAfter w:val="1"/>
          <w:wAfter w:w="50" w:type="dxa"/>
        </w:trPr>
        <w:tc>
          <w:tcPr>
            <w:tcW w:w="824" w:type="dxa"/>
            <w:vMerge/>
          </w:tcPr>
          <w:p w14:paraId="1B4A2E2C" w14:textId="77777777" w:rsidR="001E460A" w:rsidRPr="00FE48CD" w:rsidRDefault="001E460A" w:rsidP="001E460A">
            <w:pPr>
              <w:ind w:right="-284"/>
            </w:pPr>
          </w:p>
        </w:tc>
        <w:tc>
          <w:tcPr>
            <w:tcW w:w="3316" w:type="dxa"/>
            <w:vMerge/>
          </w:tcPr>
          <w:p w14:paraId="07DA201C" w14:textId="77777777" w:rsidR="001E460A" w:rsidRPr="00FE48CD" w:rsidRDefault="001E460A" w:rsidP="001E460A">
            <w:pPr>
              <w:ind w:right="-284"/>
            </w:pPr>
          </w:p>
        </w:tc>
        <w:tc>
          <w:tcPr>
            <w:tcW w:w="1418" w:type="dxa"/>
            <w:gridSpan w:val="2"/>
          </w:tcPr>
          <w:p w14:paraId="560E88A5"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69CFDCF" w14:textId="77777777" w:rsidR="001E460A" w:rsidRPr="00FE48CD" w:rsidRDefault="001E460A" w:rsidP="001E460A">
            <w:pPr>
              <w:ind w:right="-284"/>
              <w:rPr>
                <w:sz w:val="22"/>
                <w:szCs w:val="22"/>
              </w:rPr>
            </w:pPr>
            <w:r w:rsidRPr="00FE48CD">
              <w:rPr>
                <w:sz w:val="22"/>
                <w:szCs w:val="22"/>
              </w:rPr>
              <w:t>7361,6</w:t>
            </w:r>
          </w:p>
        </w:tc>
        <w:tc>
          <w:tcPr>
            <w:tcW w:w="1164" w:type="dxa"/>
          </w:tcPr>
          <w:p w14:paraId="4FC195D6" w14:textId="77777777" w:rsidR="001E460A" w:rsidRPr="00FE48CD" w:rsidRDefault="001E460A" w:rsidP="001E460A">
            <w:pPr>
              <w:ind w:right="-284"/>
              <w:rPr>
                <w:sz w:val="22"/>
                <w:szCs w:val="22"/>
              </w:rPr>
            </w:pPr>
            <w:r w:rsidRPr="00FE48CD">
              <w:rPr>
                <w:sz w:val="22"/>
                <w:szCs w:val="22"/>
              </w:rPr>
              <w:t>7361,6</w:t>
            </w:r>
          </w:p>
        </w:tc>
        <w:tc>
          <w:tcPr>
            <w:tcW w:w="1134" w:type="dxa"/>
          </w:tcPr>
          <w:p w14:paraId="509E0FF4" w14:textId="77777777" w:rsidR="001E460A" w:rsidRPr="00FE48CD" w:rsidRDefault="001E460A" w:rsidP="001E460A">
            <w:pPr>
              <w:ind w:right="-284"/>
              <w:rPr>
                <w:sz w:val="22"/>
                <w:szCs w:val="22"/>
              </w:rPr>
            </w:pPr>
            <w:r w:rsidRPr="00FE48CD">
              <w:rPr>
                <w:sz w:val="22"/>
                <w:szCs w:val="22"/>
              </w:rPr>
              <w:t>0,0</w:t>
            </w:r>
          </w:p>
        </w:tc>
        <w:tc>
          <w:tcPr>
            <w:tcW w:w="1417" w:type="dxa"/>
          </w:tcPr>
          <w:p w14:paraId="5AD6DBFB" w14:textId="77777777" w:rsidR="001E460A" w:rsidRPr="00FE48CD" w:rsidRDefault="001E460A" w:rsidP="001E460A">
            <w:pPr>
              <w:ind w:right="-284"/>
              <w:rPr>
                <w:sz w:val="22"/>
                <w:szCs w:val="22"/>
              </w:rPr>
            </w:pPr>
            <w:r w:rsidRPr="00FE48CD">
              <w:rPr>
                <w:sz w:val="22"/>
                <w:szCs w:val="22"/>
              </w:rPr>
              <w:t>0,0</w:t>
            </w:r>
          </w:p>
        </w:tc>
        <w:tc>
          <w:tcPr>
            <w:tcW w:w="1134" w:type="dxa"/>
          </w:tcPr>
          <w:p w14:paraId="7FC20BF0" w14:textId="77777777" w:rsidR="001E460A" w:rsidRPr="00FE48CD" w:rsidRDefault="001E460A" w:rsidP="001E460A">
            <w:pPr>
              <w:ind w:right="-284"/>
              <w:rPr>
                <w:sz w:val="22"/>
                <w:szCs w:val="22"/>
              </w:rPr>
            </w:pPr>
            <w:r w:rsidRPr="00FE48CD">
              <w:rPr>
                <w:sz w:val="22"/>
                <w:szCs w:val="22"/>
              </w:rPr>
              <w:t>0,0</w:t>
            </w:r>
          </w:p>
        </w:tc>
        <w:tc>
          <w:tcPr>
            <w:tcW w:w="708" w:type="dxa"/>
          </w:tcPr>
          <w:p w14:paraId="5250FBA2" w14:textId="77777777" w:rsidR="001E460A" w:rsidRPr="00FE48CD" w:rsidRDefault="001E460A" w:rsidP="001E460A">
            <w:pPr>
              <w:ind w:right="-284"/>
              <w:rPr>
                <w:sz w:val="22"/>
                <w:szCs w:val="22"/>
              </w:rPr>
            </w:pPr>
            <w:r w:rsidRPr="00FE48CD">
              <w:rPr>
                <w:sz w:val="22"/>
                <w:szCs w:val="22"/>
              </w:rPr>
              <w:t>0,0</w:t>
            </w:r>
          </w:p>
        </w:tc>
        <w:tc>
          <w:tcPr>
            <w:tcW w:w="1418" w:type="dxa"/>
            <w:vMerge/>
          </w:tcPr>
          <w:p w14:paraId="07D26307" w14:textId="77777777" w:rsidR="001E460A" w:rsidRPr="00FE48CD" w:rsidRDefault="001E460A" w:rsidP="001E460A">
            <w:pPr>
              <w:ind w:right="-284"/>
              <w:rPr>
                <w:sz w:val="22"/>
                <w:szCs w:val="22"/>
              </w:rPr>
            </w:pPr>
          </w:p>
        </w:tc>
        <w:tc>
          <w:tcPr>
            <w:tcW w:w="1701" w:type="dxa"/>
            <w:gridSpan w:val="2"/>
            <w:vMerge/>
            <w:vAlign w:val="center"/>
          </w:tcPr>
          <w:p w14:paraId="2D2DA99C" w14:textId="77777777" w:rsidR="001E460A" w:rsidRPr="00FE48CD" w:rsidRDefault="001E460A" w:rsidP="001E460A">
            <w:pPr>
              <w:ind w:right="-284"/>
              <w:rPr>
                <w:sz w:val="22"/>
                <w:szCs w:val="22"/>
              </w:rPr>
            </w:pPr>
          </w:p>
        </w:tc>
      </w:tr>
      <w:tr w:rsidR="001E460A" w:rsidRPr="00FE48CD" w14:paraId="6B711797" w14:textId="77777777" w:rsidTr="000451AA">
        <w:trPr>
          <w:gridAfter w:val="1"/>
          <w:wAfter w:w="50" w:type="dxa"/>
        </w:trPr>
        <w:tc>
          <w:tcPr>
            <w:tcW w:w="824" w:type="dxa"/>
            <w:vMerge/>
          </w:tcPr>
          <w:p w14:paraId="1956E660" w14:textId="77777777" w:rsidR="001E460A" w:rsidRPr="00FE48CD" w:rsidRDefault="001E460A" w:rsidP="001E460A">
            <w:pPr>
              <w:ind w:right="-284"/>
            </w:pPr>
          </w:p>
        </w:tc>
        <w:tc>
          <w:tcPr>
            <w:tcW w:w="3316" w:type="dxa"/>
            <w:vMerge/>
          </w:tcPr>
          <w:p w14:paraId="35D0A267" w14:textId="77777777" w:rsidR="001E460A" w:rsidRPr="00FE48CD" w:rsidRDefault="001E460A" w:rsidP="001E460A">
            <w:pPr>
              <w:ind w:right="-284"/>
            </w:pPr>
          </w:p>
        </w:tc>
        <w:tc>
          <w:tcPr>
            <w:tcW w:w="1418" w:type="dxa"/>
            <w:gridSpan w:val="2"/>
          </w:tcPr>
          <w:p w14:paraId="1FF325BB"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DFB4861" w14:textId="77777777" w:rsidR="001E460A" w:rsidRPr="00FE48CD" w:rsidRDefault="001E460A" w:rsidP="001E460A">
            <w:pPr>
              <w:ind w:right="-284"/>
              <w:rPr>
                <w:sz w:val="22"/>
                <w:szCs w:val="22"/>
              </w:rPr>
            </w:pPr>
            <w:r w:rsidRPr="00FE48CD">
              <w:rPr>
                <w:sz w:val="22"/>
                <w:szCs w:val="22"/>
              </w:rPr>
              <w:t>0,0</w:t>
            </w:r>
          </w:p>
        </w:tc>
        <w:tc>
          <w:tcPr>
            <w:tcW w:w="1164" w:type="dxa"/>
          </w:tcPr>
          <w:p w14:paraId="3C149C16" w14:textId="77777777" w:rsidR="001E460A" w:rsidRPr="00FE48CD" w:rsidRDefault="001E460A" w:rsidP="001E460A">
            <w:pPr>
              <w:ind w:right="-284"/>
              <w:rPr>
                <w:sz w:val="22"/>
                <w:szCs w:val="22"/>
              </w:rPr>
            </w:pPr>
            <w:r w:rsidRPr="00FE48CD">
              <w:rPr>
                <w:sz w:val="22"/>
                <w:szCs w:val="22"/>
              </w:rPr>
              <w:t>0,0</w:t>
            </w:r>
          </w:p>
        </w:tc>
        <w:tc>
          <w:tcPr>
            <w:tcW w:w="1134" w:type="dxa"/>
          </w:tcPr>
          <w:p w14:paraId="7DB4D294" w14:textId="77777777" w:rsidR="001E460A" w:rsidRPr="00FE48CD" w:rsidRDefault="001E460A" w:rsidP="001E460A">
            <w:pPr>
              <w:ind w:right="-284"/>
              <w:rPr>
                <w:sz w:val="22"/>
                <w:szCs w:val="22"/>
              </w:rPr>
            </w:pPr>
            <w:r w:rsidRPr="00FE48CD">
              <w:rPr>
                <w:sz w:val="22"/>
                <w:szCs w:val="22"/>
              </w:rPr>
              <w:t>0,0</w:t>
            </w:r>
          </w:p>
        </w:tc>
        <w:tc>
          <w:tcPr>
            <w:tcW w:w="1417" w:type="dxa"/>
          </w:tcPr>
          <w:p w14:paraId="1CFF68C3" w14:textId="77777777" w:rsidR="001E460A" w:rsidRPr="00FE48CD" w:rsidRDefault="001E460A" w:rsidP="001E460A">
            <w:pPr>
              <w:ind w:right="-284"/>
              <w:rPr>
                <w:sz w:val="22"/>
                <w:szCs w:val="22"/>
              </w:rPr>
            </w:pPr>
            <w:r w:rsidRPr="00FE48CD">
              <w:rPr>
                <w:sz w:val="22"/>
                <w:szCs w:val="22"/>
              </w:rPr>
              <w:t>0,0</w:t>
            </w:r>
          </w:p>
        </w:tc>
        <w:tc>
          <w:tcPr>
            <w:tcW w:w="1134" w:type="dxa"/>
          </w:tcPr>
          <w:p w14:paraId="0D62B106" w14:textId="77777777" w:rsidR="001E460A" w:rsidRPr="00FE48CD" w:rsidRDefault="001E460A" w:rsidP="001E460A">
            <w:pPr>
              <w:ind w:right="-284"/>
              <w:rPr>
                <w:sz w:val="22"/>
                <w:szCs w:val="22"/>
              </w:rPr>
            </w:pPr>
            <w:r w:rsidRPr="00FE48CD">
              <w:rPr>
                <w:sz w:val="22"/>
                <w:szCs w:val="22"/>
              </w:rPr>
              <w:t>0,0</w:t>
            </w:r>
          </w:p>
        </w:tc>
        <w:tc>
          <w:tcPr>
            <w:tcW w:w="708" w:type="dxa"/>
          </w:tcPr>
          <w:p w14:paraId="1E2DDECA" w14:textId="77777777" w:rsidR="001E460A" w:rsidRPr="00FE48CD" w:rsidRDefault="001E460A" w:rsidP="001E460A">
            <w:pPr>
              <w:ind w:right="-284"/>
              <w:rPr>
                <w:sz w:val="22"/>
                <w:szCs w:val="22"/>
              </w:rPr>
            </w:pPr>
            <w:r w:rsidRPr="00FE48CD">
              <w:rPr>
                <w:sz w:val="22"/>
                <w:szCs w:val="22"/>
              </w:rPr>
              <w:t>0,0</w:t>
            </w:r>
          </w:p>
        </w:tc>
        <w:tc>
          <w:tcPr>
            <w:tcW w:w="1418" w:type="dxa"/>
            <w:vMerge/>
          </w:tcPr>
          <w:p w14:paraId="60C8BA48" w14:textId="77777777" w:rsidR="001E460A" w:rsidRPr="00FE48CD" w:rsidRDefault="001E460A" w:rsidP="001E460A">
            <w:pPr>
              <w:ind w:right="-284"/>
              <w:rPr>
                <w:sz w:val="22"/>
                <w:szCs w:val="22"/>
              </w:rPr>
            </w:pPr>
          </w:p>
        </w:tc>
        <w:tc>
          <w:tcPr>
            <w:tcW w:w="1701" w:type="dxa"/>
            <w:gridSpan w:val="2"/>
            <w:vMerge/>
            <w:vAlign w:val="center"/>
          </w:tcPr>
          <w:p w14:paraId="0F9F4044" w14:textId="77777777" w:rsidR="001E460A" w:rsidRPr="00FE48CD" w:rsidRDefault="001E460A" w:rsidP="001E460A">
            <w:pPr>
              <w:ind w:right="-284"/>
              <w:rPr>
                <w:sz w:val="22"/>
                <w:szCs w:val="22"/>
              </w:rPr>
            </w:pPr>
          </w:p>
        </w:tc>
      </w:tr>
      <w:tr w:rsidR="001E460A" w:rsidRPr="00FE48CD" w14:paraId="7BD931BD" w14:textId="77777777" w:rsidTr="000451AA">
        <w:trPr>
          <w:gridAfter w:val="1"/>
          <w:wAfter w:w="50" w:type="dxa"/>
        </w:trPr>
        <w:tc>
          <w:tcPr>
            <w:tcW w:w="824" w:type="dxa"/>
            <w:vMerge/>
          </w:tcPr>
          <w:p w14:paraId="6CA2E01B" w14:textId="77777777" w:rsidR="001E460A" w:rsidRPr="00FE48CD" w:rsidRDefault="001E460A" w:rsidP="001E460A">
            <w:pPr>
              <w:ind w:right="-284"/>
            </w:pPr>
          </w:p>
        </w:tc>
        <w:tc>
          <w:tcPr>
            <w:tcW w:w="3316" w:type="dxa"/>
            <w:vMerge/>
          </w:tcPr>
          <w:p w14:paraId="3F7C6D83" w14:textId="77777777" w:rsidR="001E460A" w:rsidRPr="00FE48CD" w:rsidRDefault="001E460A" w:rsidP="001E460A">
            <w:pPr>
              <w:ind w:right="-284"/>
            </w:pPr>
          </w:p>
        </w:tc>
        <w:tc>
          <w:tcPr>
            <w:tcW w:w="1418" w:type="dxa"/>
            <w:gridSpan w:val="2"/>
          </w:tcPr>
          <w:p w14:paraId="2381FE41"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D03B7EA" w14:textId="77777777" w:rsidR="001E460A" w:rsidRPr="00FE48CD" w:rsidRDefault="001E460A" w:rsidP="001E460A">
            <w:pPr>
              <w:ind w:right="-284"/>
              <w:rPr>
                <w:sz w:val="22"/>
                <w:szCs w:val="22"/>
              </w:rPr>
            </w:pPr>
            <w:r w:rsidRPr="00FE48CD">
              <w:rPr>
                <w:sz w:val="22"/>
                <w:szCs w:val="22"/>
              </w:rPr>
              <w:t>285,9</w:t>
            </w:r>
          </w:p>
        </w:tc>
        <w:tc>
          <w:tcPr>
            <w:tcW w:w="1164" w:type="dxa"/>
          </w:tcPr>
          <w:p w14:paraId="22B35D9B" w14:textId="77777777" w:rsidR="001E460A" w:rsidRPr="00FE48CD" w:rsidRDefault="001E460A" w:rsidP="001E460A">
            <w:pPr>
              <w:ind w:right="-284"/>
              <w:rPr>
                <w:sz w:val="22"/>
                <w:szCs w:val="22"/>
              </w:rPr>
            </w:pPr>
            <w:r w:rsidRPr="00FE48CD">
              <w:rPr>
                <w:sz w:val="22"/>
                <w:szCs w:val="22"/>
              </w:rPr>
              <w:t>285,9</w:t>
            </w:r>
          </w:p>
        </w:tc>
        <w:tc>
          <w:tcPr>
            <w:tcW w:w="1134" w:type="dxa"/>
          </w:tcPr>
          <w:p w14:paraId="561AD5BB" w14:textId="77777777" w:rsidR="001E460A" w:rsidRPr="00FE48CD" w:rsidRDefault="001E460A" w:rsidP="001E460A">
            <w:pPr>
              <w:ind w:right="-284"/>
              <w:rPr>
                <w:sz w:val="22"/>
                <w:szCs w:val="22"/>
              </w:rPr>
            </w:pPr>
            <w:r w:rsidRPr="00FE48CD">
              <w:rPr>
                <w:sz w:val="22"/>
                <w:szCs w:val="22"/>
              </w:rPr>
              <w:t>0,0</w:t>
            </w:r>
          </w:p>
        </w:tc>
        <w:tc>
          <w:tcPr>
            <w:tcW w:w="1417" w:type="dxa"/>
          </w:tcPr>
          <w:p w14:paraId="5E863947" w14:textId="77777777" w:rsidR="001E460A" w:rsidRPr="00FE48CD" w:rsidRDefault="001E460A" w:rsidP="001E460A">
            <w:pPr>
              <w:ind w:right="-284"/>
              <w:rPr>
                <w:sz w:val="22"/>
                <w:szCs w:val="22"/>
              </w:rPr>
            </w:pPr>
            <w:r w:rsidRPr="00FE48CD">
              <w:rPr>
                <w:sz w:val="22"/>
                <w:szCs w:val="22"/>
              </w:rPr>
              <w:t>0,0</w:t>
            </w:r>
          </w:p>
        </w:tc>
        <w:tc>
          <w:tcPr>
            <w:tcW w:w="1134" w:type="dxa"/>
          </w:tcPr>
          <w:p w14:paraId="5E504A88" w14:textId="77777777" w:rsidR="001E460A" w:rsidRPr="00FE48CD" w:rsidRDefault="001E460A" w:rsidP="001E460A">
            <w:pPr>
              <w:ind w:right="-284"/>
              <w:rPr>
                <w:sz w:val="22"/>
                <w:szCs w:val="22"/>
              </w:rPr>
            </w:pPr>
            <w:r w:rsidRPr="00FE48CD">
              <w:rPr>
                <w:sz w:val="22"/>
                <w:szCs w:val="22"/>
              </w:rPr>
              <w:t>0,0</w:t>
            </w:r>
          </w:p>
        </w:tc>
        <w:tc>
          <w:tcPr>
            <w:tcW w:w="708" w:type="dxa"/>
          </w:tcPr>
          <w:p w14:paraId="49483945" w14:textId="77777777" w:rsidR="001E460A" w:rsidRPr="00FE48CD" w:rsidRDefault="001E460A" w:rsidP="001E460A">
            <w:pPr>
              <w:ind w:right="-284"/>
              <w:rPr>
                <w:sz w:val="22"/>
                <w:szCs w:val="22"/>
              </w:rPr>
            </w:pPr>
            <w:r w:rsidRPr="00FE48CD">
              <w:rPr>
                <w:sz w:val="22"/>
                <w:szCs w:val="22"/>
              </w:rPr>
              <w:t>0,0</w:t>
            </w:r>
          </w:p>
        </w:tc>
        <w:tc>
          <w:tcPr>
            <w:tcW w:w="1418" w:type="dxa"/>
            <w:vMerge/>
          </w:tcPr>
          <w:p w14:paraId="72C9DB30" w14:textId="77777777" w:rsidR="001E460A" w:rsidRPr="00FE48CD" w:rsidRDefault="001E460A" w:rsidP="001E460A">
            <w:pPr>
              <w:ind w:right="-284"/>
              <w:rPr>
                <w:sz w:val="22"/>
                <w:szCs w:val="22"/>
              </w:rPr>
            </w:pPr>
          </w:p>
        </w:tc>
        <w:tc>
          <w:tcPr>
            <w:tcW w:w="1701" w:type="dxa"/>
            <w:gridSpan w:val="2"/>
            <w:vMerge/>
            <w:vAlign w:val="center"/>
          </w:tcPr>
          <w:p w14:paraId="44EAB972" w14:textId="77777777" w:rsidR="001E460A" w:rsidRPr="00FE48CD" w:rsidRDefault="001E460A" w:rsidP="001E460A">
            <w:pPr>
              <w:ind w:right="-284"/>
              <w:rPr>
                <w:sz w:val="22"/>
                <w:szCs w:val="22"/>
              </w:rPr>
            </w:pPr>
          </w:p>
        </w:tc>
      </w:tr>
      <w:tr w:rsidR="001E460A" w:rsidRPr="00FE48CD" w14:paraId="6C43F8F7" w14:textId="77777777" w:rsidTr="000451AA">
        <w:trPr>
          <w:gridAfter w:val="1"/>
          <w:wAfter w:w="50" w:type="dxa"/>
          <w:trHeight w:val="2425"/>
        </w:trPr>
        <w:tc>
          <w:tcPr>
            <w:tcW w:w="824" w:type="dxa"/>
            <w:vMerge/>
          </w:tcPr>
          <w:p w14:paraId="56560C01" w14:textId="77777777" w:rsidR="001E460A" w:rsidRPr="00FE48CD" w:rsidRDefault="001E460A" w:rsidP="001E460A">
            <w:pPr>
              <w:ind w:right="-284"/>
            </w:pPr>
          </w:p>
        </w:tc>
        <w:tc>
          <w:tcPr>
            <w:tcW w:w="3316" w:type="dxa"/>
            <w:vMerge/>
          </w:tcPr>
          <w:p w14:paraId="3E177561" w14:textId="77777777" w:rsidR="001E460A" w:rsidRPr="00FE48CD" w:rsidRDefault="001E460A" w:rsidP="001E460A">
            <w:pPr>
              <w:ind w:right="-284"/>
            </w:pPr>
          </w:p>
        </w:tc>
        <w:tc>
          <w:tcPr>
            <w:tcW w:w="1418" w:type="dxa"/>
            <w:gridSpan w:val="2"/>
          </w:tcPr>
          <w:p w14:paraId="24FEDD1C"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07550F7" w14:textId="77777777" w:rsidR="001E460A" w:rsidRPr="00FE48CD" w:rsidRDefault="001E460A" w:rsidP="001E460A">
            <w:pPr>
              <w:ind w:right="-284"/>
              <w:rPr>
                <w:sz w:val="22"/>
                <w:szCs w:val="22"/>
              </w:rPr>
            </w:pPr>
            <w:r w:rsidRPr="00FE48CD">
              <w:rPr>
                <w:sz w:val="22"/>
                <w:szCs w:val="22"/>
              </w:rPr>
              <w:t>0,0</w:t>
            </w:r>
          </w:p>
        </w:tc>
        <w:tc>
          <w:tcPr>
            <w:tcW w:w="1164" w:type="dxa"/>
          </w:tcPr>
          <w:p w14:paraId="0FAFECC0" w14:textId="77777777" w:rsidR="001E460A" w:rsidRPr="00FE48CD" w:rsidRDefault="001E460A" w:rsidP="001E460A">
            <w:pPr>
              <w:ind w:right="-284"/>
              <w:rPr>
                <w:sz w:val="22"/>
                <w:szCs w:val="22"/>
              </w:rPr>
            </w:pPr>
            <w:r w:rsidRPr="00FE48CD">
              <w:rPr>
                <w:sz w:val="22"/>
                <w:szCs w:val="22"/>
              </w:rPr>
              <w:t>0,0</w:t>
            </w:r>
          </w:p>
        </w:tc>
        <w:tc>
          <w:tcPr>
            <w:tcW w:w="1134" w:type="dxa"/>
          </w:tcPr>
          <w:p w14:paraId="6B1A2D22" w14:textId="77777777" w:rsidR="001E460A" w:rsidRPr="00FE48CD" w:rsidRDefault="001E460A" w:rsidP="001E460A">
            <w:pPr>
              <w:ind w:right="-284"/>
              <w:rPr>
                <w:sz w:val="22"/>
                <w:szCs w:val="22"/>
              </w:rPr>
            </w:pPr>
            <w:r w:rsidRPr="00FE48CD">
              <w:rPr>
                <w:sz w:val="22"/>
                <w:szCs w:val="22"/>
              </w:rPr>
              <w:t>0,0</w:t>
            </w:r>
          </w:p>
        </w:tc>
        <w:tc>
          <w:tcPr>
            <w:tcW w:w="1417" w:type="dxa"/>
          </w:tcPr>
          <w:p w14:paraId="664251B5" w14:textId="77777777" w:rsidR="001E460A" w:rsidRPr="00FE48CD" w:rsidRDefault="001E460A" w:rsidP="001E460A">
            <w:pPr>
              <w:ind w:right="-284"/>
              <w:rPr>
                <w:sz w:val="22"/>
                <w:szCs w:val="22"/>
              </w:rPr>
            </w:pPr>
            <w:r w:rsidRPr="00FE48CD">
              <w:rPr>
                <w:sz w:val="22"/>
                <w:szCs w:val="22"/>
              </w:rPr>
              <w:t>0,0</w:t>
            </w:r>
          </w:p>
        </w:tc>
        <w:tc>
          <w:tcPr>
            <w:tcW w:w="1134" w:type="dxa"/>
          </w:tcPr>
          <w:p w14:paraId="19457D60" w14:textId="77777777" w:rsidR="001E460A" w:rsidRPr="00FE48CD" w:rsidRDefault="001E460A" w:rsidP="001E460A">
            <w:pPr>
              <w:ind w:right="-284"/>
              <w:rPr>
                <w:sz w:val="22"/>
                <w:szCs w:val="22"/>
              </w:rPr>
            </w:pPr>
            <w:r w:rsidRPr="00FE48CD">
              <w:rPr>
                <w:sz w:val="22"/>
                <w:szCs w:val="22"/>
              </w:rPr>
              <w:t>0,0</w:t>
            </w:r>
          </w:p>
        </w:tc>
        <w:tc>
          <w:tcPr>
            <w:tcW w:w="708" w:type="dxa"/>
          </w:tcPr>
          <w:p w14:paraId="19E77F94" w14:textId="77777777" w:rsidR="001E460A" w:rsidRPr="00FE48CD" w:rsidRDefault="001E460A" w:rsidP="001E460A">
            <w:pPr>
              <w:ind w:right="-284"/>
              <w:rPr>
                <w:sz w:val="22"/>
                <w:szCs w:val="22"/>
              </w:rPr>
            </w:pPr>
            <w:r w:rsidRPr="00FE48CD">
              <w:rPr>
                <w:sz w:val="22"/>
                <w:szCs w:val="22"/>
              </w:rPr>
              <w:t>0,0</w:t>
            </w:r>
          </w:p>
        </w:tc>
        <w:tc>
          <w:tcPr>
            <w:tcW w:w="1418" w:type="dxa"/>
            <w:vMerge/>
          </w:tcPr>
          <w:p w14:paraId="611610FA" w14:textId="77777777" w:rsidR="001E460A" w:rsidRPr="00FE48CD" w:rsidRDefault="001E460A" w:rsidP="001E460A">
            <w:pPr>
              <w:ind w:right="-284"/>
              <w:rPr>
                <w:sz w:val="22"/>
                <w:szCs w:val="22"/>
              </w:rPr>
            </w:pPr>
          </w:p>
        </w:tc>
        <w:tc>
          <w:tcPr>
            <w:tcW w:w="1701" w:type="dxa"/>
            <w:gridSpan w:val="2"/>
            <w:vMerge/>
            <w:vAlign w:val="center"/>
          </w:tcPr>
          <w:p w14:paraId="26963A36" w14:textId="77777777" w:rsidR="001E460A" w:rsidRPr="00FE48CD" w:rsidRDefault="001E460A" w:rsidP="001E460A">
            <w:pPr>
              <w:ind w:right="-284"/>
              <w:rPr>
                <w:sz w:val="22"/>
                <w:szCs w:val="22"/>
              </w:rPr>
            </w:pPr>
          </w:p>
        </w:tc>
      </w:tr>
      <w:tr w:rsidR="001E460A" w:rsidRPr="00FE48CD" w14:paraId="66480A94" w14:textId="77777777" w:rsidTr="000451AA">
        <w:trPr>
          <w:gridAfter w:val="1"/>
          <w:wAfter w:w="50" w:type="dxa"/>
        </w:trPr>
        <w:tc>
          <w:tcPr>
            <w:tcW w:w="824" w:type="dxa"/>
            <w:vMerge w:val="restart"/>
          </w:tcPr>
          <w:p w14:paraId="06B30349" w14:textId="77777777" w:rsidR="001E460A" w:rsidRPr="00FE48CD" w:rsidRDefault="001E460A" w:rsidP="001E460A">
            <w:pPr>
              <w:ind w:right="-284"/>
            </w:pPr>
            <w:r w:rsidRPr="00FE48CD">
              <w:t>1.1.7</w:t>
            </w:r>
          </w:p>
        </w:tc>
        <w:tc>
          <w:tcPr>
            <w:tcW w:w="3316" w:type="dxa"/>
            <w:vMerge w:val="restart"/>
          </w:tcPr>
          <w:p w14:paraId="1C91BC32" w14:textId="77777777" w:rsidR="001E460A" w:rsidRPr="00FE48CD" w:rsidRDefault="001E460A" w:rsidP="001E460A">
            <w:pPr>
              <w:ind w:right="-284"/>
            </w:pPr>
            <w:r w:rsidRPr="00FE48CD">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418" w:type="dxa"/>
            <w:gridSpan w:val="2"/>
          </w:tcPr>
          <w:p w14:paraId="1DED983E" w14:textId="77777777" w:rsidR="001E460A" w:rsidRPr="00FE48CD" w:rsidRDefault="001E460A" w:rsidP="001E460A">
            <w:pPr>
              <w:ind w:right="-284"/>
              <w:rPr>
                <w:sz w:val="22"/>
                <w:szCs w:val="22"/>
              </w:rPr>
            </w:pPr>
            <w:r w:rsidRPr="00FE48CD">
              <w:rPr>
                <w:sz w:val="22"/>
                <w:szCs w:val="22"/>
              </w:rPr>
              <w:t>всего</w:t>
            </w:r>
          </w:p>
        </w:tc>
        <w:tc>
          <w:tcPr>
            <w:tcW w:w="1105" w:type="dxa"/>
          </w:tcPr>
          <w:p w14:paraId="3EF64057" w14:textId="77777777" w:rsidR="001E460A" w:rsidRPr="00FE48CD" w:rsidRDefault="001E460A" w:rsidP="001E460A">
            <w:pPr>
              <w:ind w:right="-284"/>
              <w:rPr>
                <w:sz w:val="22"/>
                <w:szCs w:val="22"/>
              </w:rPr>
            </w:pPr>
            <w:r w:rsidRPr="00FE48CD">
              <w:rPr>
                <w:sz w:val="22"/>
                <w:szCs w:val="22"/>
              </w:rPr>
              <w:t>1 093,8</w:t>
            </w:r>
          </w:p>
        </w:tc>
        <w:tc>
          <w:tcPr>
            <w:tcW w:w="1164" w:type="dxa"/>
          </w:tcPr>
          <w:p w14:paraId="080F1DD4" w14:textId="77777777" w:rsidR="001E460A" w:rsidRPr="00FE48CD" w:rsidRDefault="001E460A" w:rsidP="001E460A">
            <w:pPr>
              <w:ind w:right="-284"/>
              <w:rPr>
                <w:sz w:val="22"/>
                <w:szCs w:val="22"/>
              </w:rPr>
            </w:pPr>
            <w:r w:rsidRPr="00FE48CD">
              <w:rPr>
                <w:sz w:val="22"/>
                <w:szCs w:val="22"/>
              </w:rPr>
              <w:t>1 093,8</w:t>
            </w:r>
          </w:p>
        </w:tc>
        <w:tc>
          <w:tcPr>
            <w:tcW w:w="1134" w:type="dxa"/>
          </w:tcPr>
          <w:p w14:paraId="46F807C9" w14:textId="77777777" w:rsidR="001E460A" w:rsidRPr="00FE48CD" w:rsidRDefault="001E460A" w:rsidP="001E460A">
            <w:pPr>
              <w:ind w:right="-284"/>
              <w:rPr>
                <w:sz w:val="22"/>
                <w:szCs w:val="22"/>
              </w:rPr>
            </w:pPr>
            <w:r w:rsidRPr="00FE48CD">
              <w:rPr>
                <w:sz w:val="22"/>
                <w:szCs w:val="22"/>
              </w:rPr>
              <w:t>0,0</w:t>
            </w:r>
          </w:p>
        </w:tc>
        <w:tc>
          <w:tcPr>
            <w:tcW w:w="1417" w:type="dxa"/>
          </w:tcPr>
          <w:p w14:paraId="344F8595" w14:textId="77777777" w:rsidR="001E460A" w:rsidRPr="00FE48CD" w:rsidRDefault="001E460A" w:rsidP="001E460A">
            <w:pPr>
              <w:ind w:right="-284"/>
              <w:rPr>
                <w:sz w:val="22"/>
                <w:szCs w:val="22"/>
              </w:rPr>
            </w:pPr>
            <w:r w:rsidRPr="00FE48CD">
              <w:rPr>
                <w:sz w:val="22"/>
                <w:szCs w:val="22"/>
              </w:rPr>
              <w:t>0,0</w:t>
            </w:r>
          </w:p>
        </w:tc>
        <w:tc>
          <w:tcPr>
            <w:tcW w:w="1134" w:type="dxa"/>
          </w:tcPr>
          <w:p w14:paraId="69C47D9E" w14:textId="77777777" w:rsidR="001E460A" w:rsidRPr="00FE48CD" w:rsidRDefault="001E460A" w:rsidP="001E460A">
            <w:pPr>
              <w:ind w:right="-284"/>
              <w:rPr>
                <w:sz w:val="22"/>
                <w:szCs w:val="22"/>
              </w:rPr>
            </w:pPr>
            <w:r w:rsidRPr="00FE48CD">
              <w:rPr>
                <w:sz w:val="22"/>
                <w:szCs w:val="22"/>
              </w:rPr>
              <w:t>0,0</w:t>
            </w:r>
          </w:p>
        </w:tc>
        <w:tc>
          <w:tcPr>
            <w:tcW w:w="708" w:type="dxa"/>
          </w:tcPr>
          <w:p w14:paraId="3214041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44EDE390" w14:textId="393049B6"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753FD2CB" w14:textId="77777777" w:rsidR="001E460A" w:rsidRPr="00FE48CD" w:rsidRDefault="001E460A" w:rsidP="001E460A">
            <w:pPr>
              <w:ind w:right="-284"/>
              <w:rPr>
                <w:sz w:val="22"/>
                <w:szCs w:val="22"/>
              </w:rPr>
            </w:pPr>
            <w:r w:rsidRPr="00FE48CD">
              <w:rPr>
                <w:sz w:val="22"/>
                <w:szCs w:val="22"/>
              </w:rPr>
              <w:t>2021 г.- 0,135км</w:t>
            </w:r>
          </w:p>
          <w:p w14:paraId="2C869A87" w14:textId="77777777" w:rsidR="001E460A" w:rsidRPr="00FE48CD" w:rsidRDefault="001E460A" w:rsidP="001E460A">
            <w:pPr>
              <w:ind w:right="-284"/>
              <w:rPr>
                <w:sz w:val="22"/>
                <w:szCs w:val="22"/>
              </w:rPr>
            </w:pPr>
            <w:r w:rsidRPr="00FE48CD">
              <w:rPr>
                <w:sz w:val="22"/>
                <w:szCs w:val="22"/>
              </w:rPr>
              <w:t>2022 г. - км</w:t>
            </w:r>
          </w:p>
          <w:p w14:paraId="42E2EC5C" w14:textId="77777777" w:rsidR="001E460A" w:rsidRPr="00FE48CD" w:rsidRDefault="001E460A" w:rsidP="001E460A">
            <w:pPr>
              <w:ind w:right="-284"/>
              <w:rPr>
                <w:sz w:val="22"/>
                <w:szCs w:val="22"/>
              </w:rPr>
            </w:pPr>
            <w:r w:rsidRPr="00FE48CD">
              <w:rPr>
                <w:sz w:val="22"/>
                <w:szCs w:val="22"/>
              </w:rPr>
              <w:t>2023 г. - км</w:t>
            </w:r>
          </w:p>
          <w:p w14:paraId="16924B8F" w14:textId="77777777" w:rsidR="001E460A" w:rsidRPr="00FE48CD" w:rsidRDefault="001E460A" w:rsidP="001E460A">
            <w:pPr>
              <w:ind w:right="-284"/>
              <w:rPr>
                <w:sz w:val="22"/>
                <w:szCs w:val="22"/>
              </w:rPr>
            </w:pPr>
            <w:r w:rsidRPr="00FE48CD">
              <w:rPr>
                <w:sz w:val="22"/>
                <w:szCs w:val="22"/>
              </w:rPr>
              <w:t>2024 г. - км</w:t>
            </w:r>
          </w:p>
          <w:p w14:paraId="05696107"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36BC063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7FE4F43" w14:textId="77777777" w:rsidTr="000451AA">
        <w:trPr>
          <w:gridAfter w:val="1"/>
          <w:wAfter w:w="50" w:type="dxa"/>
        </w:trPr>
        <w:tc>
          <w:tcPr>
            <w:tcW w:w="824" w:type="dxa"/>
            <w:vMerge/>
          </w:tcPr>
          <w:p w14:paraId="74CAC759" w14:textId="77777777" w:rsidR="001E460A" w:rsidRPr="00FE48CD" w:rsidRDefault="001E460A" w:rsidP="001E460A">
            <w:pPr>
              <w:ind w:right="-284"/>
            </w:pPr>
          </w:p>
        </w:tc>
        <w:tc>
          <w:tcPr>
            <w:tcW w:w="3316" w:type="dxa"/>
            <w:vMerge/>
          </w:tcPr>
          <w:p w14:paraId="224E9DA4" w14:textId="77777777" w:rsidR="001E460A" w:rsidRPr="00FE48CD" w:rsidRDefault="001E460A" w:rsidP="001E460A">
            <w:pPr>
              <w:ind w:right="-284"/>
            </w:pPr>
          </w:p>
        </w:tc>
        <w:tc>
          <w:tcPr>
            <w:tcW w:w="1418" w:type="dxa"/>
            <w:gridSpan w:val="2"/>
          </w:tcPr>
          <w:p w14:paraId="3D025D3E"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EBFE400" w14:textId="77777777" w:rsidR="001E460A" w:rsidRPr="00FE48CD" w:rsidRDefault="001E460A" w:rsidP="001E460A">
            <w:pPr>
              <w:ind w:right="-284"/>
              <w:rPr>
                <w:sz w:val="22"/>
                <w:szCs w:val="22"/>
              </w:rPr>
            </w:pPr>
            <w:r w:rsidRPr="00FE48CD">
              <w:rPr>
                <w:sz w:val="22"/>
                <w:szCs w:val="22"/>
              </w:rPr>
              <w:t>1 051,6</w:t>
            </w:r>
          </w:p>
        </w:tc>
        <w:tc>
          <w:tcPr>
            <w:tcW w:w="1164" w:type="dxa"/>
          </w:tcPr>
          <w:p w14:paraId="429A8A9F" w14:textId="77777777" w:rsidR="001E460A" w:rsidRPr="00FE48CD" w:rsidRDefault="001E460A" w:rsidP="001E460A">
            <w:pPr>
              <w:ind w:right="-284"/>
              <w:rPr>
                <w:sz w:val="22"/>
                <w:szCs w:val="22"/>
              </w:rPr>
            </w:pPr>
            <w:r w:rsidRPr="00FE48CD">
              <w:rPr>
                <w:sz w:val="22"/>
                <w:szCs w:val="22"/>
              </w:rPr>
              <w:t>1 051,6</w:t>
            </w:r>
          </w:p>
        </w:tc>
        <w:tc>
          <w:tcPr>
            <w:tcW w:w="1134" w:type="dxa"/>
          </w:tcPr>
          <w:p w14:paraId="3DC4DF90" w14:textId="77777777" w:rsidR="001E460A" w:rsidRPr="00FE48CD" w:rsidRDefault="001E460A" w:rsidP="001E460A">
            <w:pPr>
              <w:ind w:right="-284"/>
              <w:rPr>
                <w:sz w:val="22"/>
                <w:szCs w:val="22"/>
              </w:rPr>
            </w:pPr>
            <w:r w:rsidRPr="00FE48CD">
              <w:rPr>
                <w:sz w:val="22"/>
                <w:szCs w:val="22"/>
              </w:rPr>
              <w:t>0,0</w:t>
            </w:r>
          </w:p>
        </w:tc>
        <w:tc>
          <w:tcPr>
            <w:tcW w:w="1417" w:type="dxa"/>
          </w:tcPr>
          <w:p w14:paraId="44C15D12" w14:textId="77777777" w:rsidR="001E460A" w:rsidRPr="00FE48CD" w:rsidRDefault="001E460A" w:rsidP="001E460A">
            <w:pPr>
              <w:ind w:right="-284"/>
              <w:rPr>
                <w:sz w:val="22"/>
                <w:szCs w:val="22"/>
              </w:rPr>
            </w:pPr>
            <w:r w:rsidRPr="00FE48CD">
              <w:rPr>
                <w:sz w:val="22"/>
                <w:szCs w:val="22"/>
              </w:rPr>
              <w:t>0,0</w:t>
            </w:r>
          </w:p>
        </w:tc>
        <w:tc>
          <w:tcPr>
            <w:tcW w:w="1134" w:type="dxa"/>
          </w:tcPr>
          <w:p w14:paraId="491C5980" w14:textId="77777777" w:rsidR="001E460A" w:rsidRPr="00FE48CD" w:rsidRDefault="001E460A" w:rsidP="001E460A">
            <w:pPr>
              <w:ind w:right="-284"/>
              <w:rPr>
                <w:sz w:val="22"/>
                <w:szCs w:val="22"/>
              </w:rPr>
            </w:pPr>
            <w:r w:rsidRPr="00FE48CD">
              <w:rPr>
                <w:sz w:val="22"/>
                <w:szCs w:val="22"/>
              </w:rPr>
              <w:t>0,0</w:t>
            </w:r>
          </w:p>
        </w:tc>
        <w:tc>
          <w:tcPr>
            <w:tcW w:w="708" w:type="dxa"/>
          </w:tcPr>
          <w:p w14:paraId="5FA254CC" w14:textId="77777777" w:rsidR="001E460A" w:rsidRPr="00FE48CD" w:rsidRDefault="001E460A" w:rsidP="001E460A">
            <w:pPr>
              <w:ind w:right="-284"/>
              <w:rPr>
                <w:sz w:val="22"/>
                <w:szCs w:val="22"/>
              </w:rPr>
            </w:pPr>
            <w:r w:rsidRPr="00FE48CD">
              <w:rPr>
                <w:sz w:val="22"/>
                <w:szCs w:val="22"/>
              </w:rPr>
              <w:t>0,0</w:t>
            </w:r>
          </w:p>
        </w:tc>
        <w:tc>
          <w:tcPr>
            <w:tcW w:w="1418" w:type="dxa"/>
            <w:vMerge/>
          </w:tcPr>
          <w:p w14:paraId="719BF305" w14:textId="77777777" w:rsidR="001E460A" w:rsidRPr="00FE48CD" w:rsidRDefault="001E460A" w:rsidP="001E460A">
            <w:pPr>
              <w:ind w:right="-284"/>
              <w:rPr>
                <w:sz w:val="22"/>
                <w:szCs w:val="22"/>
              </w:rPr>
            </w:pPr>
          </w:p>
        </w:tc>
        <w:tc>
          <w:tcPr>
            <w:tcW w:w="1701" w:type="dxa"/>
            <w:gridSpan w:val="2"/>
            <w:vMerge/>
            <w:vAlign w:val="center"/>
          </w:tcPr>
          <w:p w14:paraId="06C6E9A7" w14:textId="77777777" w:rsidR="001E460A" w:rsidRPr="00FE48CD" w:rsidRDefault="001E460A" w:rsidP="001E460A">
            <w:pPr>
              <w:ind w:right="-284"/>
              <w:rPr>
                <w:sz w:val="22"/>
                <w:szCs w:val="22"/>
              </w:rPr>
            </w:pPr>
          </w:p>
        </w:tc>
      </w:tr>
      <w:tr w:rsidR="001E460A" w:rsidRPr="00FE48CD" w14:paraId="2AE6AD72" w14:textId="77777777" w:rsidTr="000451AA">
        <w:trPr>
          <w:gridAfter w:val="1"/>
          <w:wAfter w:w="50" w:type="dxa"/>
        </w:trPr>
        <w:tc>
          <w:tcPr>
            <w:tcW w:w="824" w:type="dxa"/>
            <w:vMerge/>
          </w:tcPr>
          <w:p w14:paraId="12337B89" w14:textId="77777777" w:rsidR="001E460A" w:rsidRPr="00FE48CD" w:rsidRDefault="001E460A" w:rsidP="001E460A">
            <w:pPr>
              <w:ind w:right="-284"/>
            </w:pPr>
          </w:p>
        </w:tc>
        <w:tc>
          <w:tcPr>
            <w:tcW w:w="3316" w:type="dxa"/>
            <w:vMerge/>
          </w:tcPr>
          <w:p w14:paraId="5C16E11A" w14:textId="77777777" w:rsidR="001E460A" w:rsidRPr="00FE48CD" w:rsidRDefault="001E460A" w:rsidP="001E460A">
            <w:pPr>
              <w:ind w:right="-284"/>
            </w:pPr>
          </w:p>
        </w:tc>
        <w:tc>
          <w:tcPr>
            <w:tcW w:w="1418" w:type="dxa"/>
            <w:gridSpan w:val="2"/>
          </w:tcPr>
          <w:p w14:paraId="74C6945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013584AF" w14:textId="77777777" w:rsidR="001E460A" w:rsidRPr="00FE48CD" w:rsidRDefault="001E460A" w:rsidP="001E460A">
            <w:pPr>
              <w:ind w:right="-284"/>
              <w:rPr>
                <w:sz w:val="22"/>
                <w:szCs w:val="22"/>
              </w:rPr>
            </w:pPr>
            <w:r w:rsidRPr="00FE48CD">
              <w:rPr>
                <w:sz w:val="22"/>
                <w:szCs w:val="22"/>
              </w:rPr>
              <w:t>0,0</w:t>
            </w:r>
          </w:p>
        </w:tc>
        <w:tc>
          <w:tcPr>
            <w:tcW w:w="1164" w:type="dxa"/>
          </w:tcPr>
          <w:p w14:paraId="7D2FCE2A" w14:textId="77777777" w:rsidR="001E460A" w:rsidRPr="00FE48CD" w:rsidRDefault="001E460A" w:rsidP="001E460A">
            <w:pPr>
              <w:ind w:right="-284"/>
              <w:rPr>
                <w:sz w:val="22"/>
                <w:szCs w:val="22"/>
              </w:rPr>
            </w:pPr>
            <w:r w:rsidRPr="00FE48CD">
              <w:rPr>
                <w:sz w:val="22"/>
                <w:szCs w:val="22"/>
              </w:rPr>
              <w:t>0,0</w:t>
            </w:r>
          </w:p>
        </w:tc>
        <w:tc>
          <w:tcPr>
            <w:tcW w:w="1134" w:type="dxa"/>
          </w:tcPr>
          <w:p w14:paraId="2E0521FD" w14:textId="77777777" w:rsidR="001E460A" w:rsidRPr="00FE48CD" w:rsidRDefault="001E460A" w:rsidP="001E460A">
            <w:pPr>
              <w:ind w:right="-284"/>
              <w:rPr>
                <w:sz w:val="22"/>
                <w:szCs w:val="22"/>
              </w:rPr>
            </w:pPr>
            <w:r w:rsidRPr="00FE48CD">
              <w:rPr>
                <w:sz w:val="22"/>
                <w:szCs w:val="22"/>
              </w:rPr>
              <w:t>0,0</w:t>
            </w:r>
          </w:p>
        </w:tc>
        <w:tc>
          <w:tcPr>
            <w:tcW w:w="1417" w:type="dxa"/>
          </w:tcPr>
          <w:p w14:paraId="15F5A82D" w14:textId="77777777" w:rsidR="001E460A" w:rsidRPr="00FE48CD" w:rsidRDefault="001E460A" w:rsidP="001E460A">
            <w:pPr>
              <w:ind w:right="-284"/>
              <w:rPr>
                <w:sz w:val="22"/>
                <w:szCs w:val="22"/>
              </w:rPr>
            </w:pPr>
            <w:r w:rsidRPr="00FE48CD">
              <w:rPr>
                <w:sz w:val="22"/>
                <w:szCs w:val="22"/>
              </w:rPr>
              <w:t>0,0</w:t>
            </w:r>
          </w:p>
        </w:tc>
        <w:tc>
          <w:tcPr>
            <w:tcW w:w="1134" w:type="dxa"/>
          </w:tcPr>
          <w:p w14:paraId="0C4181D8" w14:textId="77777777" w:rsidR="001E460A" w:rsidRPr="00FE48CD" w:rsidRDefault="001E460A" w:rsidP="001E460A">
            <w:pPr>
              <w:ind w:right="-284"/>
              <w:rPr>
                <w:sz w:val="22"/>
                <w:szCs w:val="22"/>
              </w:rPr>
            </w:pPr>
            <w:r w:rsidRPr="00FE48CD">
              <w:rPr>
                <w:sz w:val="22"/>
                <w:szCs w:val="22"/>
              </w:rPr>
              <w:t>0,0</w:t>
            </w:r>
          </w:p>
        </w:tc>
        <w:tc>
          <w:tcPr>
            <w:tcW w:w="708" w:type="dxa"/>
          </w:tcPr>
          <w:p w14:paraId="481EF77C" w14:textId="77777777" w:rsidR="001E460A" w:rsidRPr="00FE48CD" w:rsidRDefault="001E460A" w:rsidP="001E460A">
            <w:pPr>
              <w:ind w:right="-284"/>
              <w:rPr>
                <w:sz w:val="22"/>
                <w:szCs w:val="22"/>
              </w:rPr>
            </w:pPr>
            <w:r w:rsidRPr="00FE48CD">
              <w:rPr>
                <w:sz w:val="22"/>
                <w:szCs w:val="22"/>
              </w:rPr>
              <w:t>0,0</w:t>
            </w:r>
          </w:p>
        </w:tc>
        <w:tc>
          <w:tcPr>
            <w:tcW w:w="1418" w:type="dxa"/>
            <w:vMerge/>
          </w:tcPr>
          <w:p w14:paraId="67093CD7" w14:textId="77777777" w:rsidR="001E460A" w:rsidRPr="00FE48CD" w:rsidRDefault="001E460A" w:rsidP="001E460A">
            <w:pPr>
              <w:ind w:right="-284"/>
              <w:rPr>
                <w:sz w:val="22"/>
                <w:szCs w:val="22"/>
              </w:rPr>
            </w:pPr>
          </w:p>
        </w:tc>
        <w:tc>
          <w:tcPr>
            <w:tcW w:w="1701" w:type="dxa"/>
            <w:gridSpan w:val="2"/>
            <w:vMerge/>
            <w:vAlign w:val="center"/>
          </w:tcPr>
          <w:p w14:paraId="686FFA6A" w14:textId="77777777" w:rsidR="001E460A" w:rsidRPr="00FE48CD" w:rsidRDefault="001E460A" w:rsidP="001E460A">
            <w:pPr>
              <w:ind w:right="-284"/>
              <w:rPr>
                <w:sz w:val="22"/>
                <w:szCs w:val="22"/>
              </w:rPr>
            </w:pPr>
          </w:p>
        </w:tc>
      </w:tr>
      <w:tr w:rsidR="001E460A" w:rsidRPr="00FE48CD" w14:paraId="6EED1CB1" w14:textId="77777777" w:rsidTr="000451AA">
        <w:trPr>
          <w:gridAfter w:val="1"/>
          <w:wAfter w:w="50" w:type="dxa"/>
        </w:trPr>
        <w:tc>
          <w:tcPr>
            <w:tcW w:w="824" w:type="dxa"/>
            <w:vMerge/>
          </w:tcPr>
          <w:p w14:paraId="6E98A855" w14:textId="77777777" w:rsidR="001E460A" w:rsidRPr="00FE48CD" w:rsidRDefault="001E460A" w:rsidP="001E460A">
            <w:pPr>
              <w:ind w:right="-284"/>
            </w:pPr>
          </w:p>
        </w:tc>
        <w:tc>
          <w:tcPr>
            <w:tcW w:w="3316" w:type="dxa"/>
            <w:vMerge/>
          </w:tcPr>
          <w:p w14:paraId="717EAE60" w14:textId="77777777" w:rsidR="001E460A" w:rsidRPr="00FE48CD" w:rsidRDefault="001E460A" w:rsidP="001E460A">
            <w:pPr>
              <w:ind w:right="-284"/>
            </w:pPr>
          </w:p>
        </w:tc>
        <w:tc>
          <w:tcPr>
            <w:tcW w:w="1418" w:type="dxa"/>
            <w:gridSpan w:val="2"/>
          </w:tcPr>
          <w:p w14:paraId="23F48F7D"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8317690" w14:textId="77777777" w:rsidR="001E460A" w:rsidRPr="00FE48CD" w:rsidRDefault="001E460A" w:rsidP="001E460A">
            <w:pPr>
              <w:ind w:right="-284"/>
              <w:rPr>
                <w:sz w:val="22"/>
                <w:szCs w:val="22"/>
                <w:lang w:val="en-US"/>
              </w:rPr>
            </w:pPr>
            <w:r w:rsidRPr="00FE48CD">
              <w:rPr>
                <w:sz w:val="22"/>
                <w:szCs w:val="22"/>
              </w:rPr>
              <w:t>42,2</w:t>
            </w:r>
          </w:p>
        </w:tc>
        <w:tc>
          <w:tcPr>
            <w:tcW w:w="1164" w:type="dxa"/>
          </w:tcPr>
          <w:p w14:paraId="1C9E6F72" w14:textId="77777777" w:rsidR="001E460A" w:rsidRPr="00FE48CD" w:rsidRDefault="001E460A" w:rsidP="001E460A">
            <w:pPr>
              <w:ind w:right="-284"/>
              <w:rPr>
                <w:sz w:val="22"/>
                <w:szCs w:val="22"/>
                <w:lang w:val="en-US"/>
              </w:rPr>
            </w:pPr>
            <w:r w:rsidRPr="00FE48CD">
              <w:rPr>
                <w:sz w:val="22"/>
                <w:szCs w:val="22"/>
              </w:rPr>
              <w:t>42,2</w:t>
            </w:r>
          </w:p>
        </w:tc>
        <w:tc>
          <w:tcPr>
            <w:tcW w:w="1134" w:type="dxa"/>
          </w:tcPr>
          <w:p w14:paraId="05262915" w14:textId="77777777" w:rsidR="001E460A" w:rsidRPr="00FE48CD" w:rsidRDefault="001E460A" w:rsidP="001E460A">
            <w:pPr>
              <w:ind w:right="-284"/>
              <w:rPr>
                <w:sz w:val="22"/>
                <w:szCs w:val="22"/>
              </w:rPr>
            </w:pPr>
            <w:r w:rsidRPr="00FE48CD">
              <w:rPr>
                <w:sz w:val="22"/>
                <w:szCs w:val="22"/>
              </w:rPr>
              <w:t>0,0</w:t>
            </w:r>
          </w:p>
        </w:tc>
        <w:tc>
          <w:tcPr>
            <w:tcW w:w="1417" w:type="dxa"/>
          </w:tcPr>
          <w:p w14:paraId="2402B4BE" w14:textId="77777777" w:rsidR="001E460A" w:rsidRPr="00FE48CD" w:rsidRDefault="001E460A" w:rsidP="001E460A">
            <w:pPr>
              <w:ind w:right="-284"/>
              <w:rPr>
                <w:sz w:val="22"/>
                <w:szCs w:val="22"/>
              </w:rPr>
            </w:pPr>
            <w:r w:rsidRPr="00FE48CD">
              <w:rPr>
                <w:sz w:val="22"/>
                <w:szCs w:val="22"/>
              </w:rPr>
              <w:t>0,0</w:t>
            </w:r>
          </w:p>
        </w:tc>
        <w:tc>
          <w:tcPr>
            <w:tcW w:w="1134" w:type="dxa"/>
          </w:tcPr>
          <w:p w14:paraId="16DC93A6" w14:textId="77777777" w:rsidR="001E460A" w:rsidRPr="00FE48CD" w:rsidRDefault="001E460A" w:rsidP="001E460A">
            <w:pPr>
              <w:ind w:right="-284"/>
              <w:rPr>
                <w:sz w:val="22"/>
                <w:szCs w:val="22"/>
              </w:rPr>
            </w:pPr>
            <w:r w:rsidRPr="00FE48CD">
              <w:rPr>
                <w:sz w:val="22"/>
                <w:szCs w:val="22"/>
              </w:rPr>
              <w:t>0,0</w:t>
            </w:r>
          </w:p>
        </w:tc>
        <w:tc>
          <w:tcPr>
            <w:tcW w:w="708" w:type="dxa"/>
          </w:tcPr>
          <w:p w14:paraId="27190ABE" w14:textId="77777777" w:rsidR="001E460A" w:rsidRPr="00FE48CD" w:rsidRDefault="001E460A" w:rsidP="001E460A">
            <w:pPr>
              <w:ind w:right="-284"/>
              <w:rPr>
                <w:sz w:val="22"/>
                <w:szCs w:val="22"/>
              </w:rPr>
            </w:pPr>
            <w:r w:rsidRPr="00FE48CD">
              <w:rPr>
                <w:sz w:val="22"/>
                <w:szCs w:val="22"/>
              </w:rPr>
              <w:t>0,0</w:t>
            </w:r>
          </w:p>
        </w:tc>
        <w:tc>
          <w:tcPr>
            <w:tcW w:w="1418" w:type="dxa"/>
            <w:vMerge/>
          </w:tcPr>
          <w:p w14:paraId="06BDE0C9" w14:textId="77777777" w:rsidR="001E460A" w:rsidRPr="00FE48CD" w:rsidRDefault="001E460A" w:rsidP="001E460A">
            <w:pPr>
              <w:ind w:right="-284"/>
              <w:rPr>
                <w:sz w:val="22"/>
                <w:szCs w:val="22"/>
              </w:rPr>
            </w:pPr>
          </w:p>
        </w:tc>
        <w:tc>
          <w:tcPr>
            <w:tcW w:w="1701" w:type="dxa"/>
            <w:gridSpan w:val="2"/>
            <w:vMerge/>
            <w:vAlign w:val="center"/>
          </w:tcPr>
          <w:p w14:paraId="3D65369E" w14:textId="77777777" w:rsidR="001E460A" w:rsidRPr="00FE48CD" w:rsidRDefault="001E460A" w:rsidP="001E460A">
            <w:pPr>
              <w:ind w:right="-284"/>
              <w:rPr>
                <w:sz w:val="22"/>
                <w:szCs w:val="22"/>
              </w:rPr>
            </w:pPr>
          </w:p>
        </w:tc>
      </w:tr>
      <w:tr w:rsidR="001E460A" w:rsidRPr="00FE48CD" w14:paraId="68546900" w14:textId="77777777" w:rsidTr="000451AA">
        <w:trPr>
          <w:gridAfter w:val="1"/>
          <w:wAfter w:w="50" w:type="dxa"/>
        </w:trPr>
        <w:tc>
          <w:tcPr>
            <w:tcW w:w="824" w:type="dxa"/>
            <w:vMerge/>
          </w:tcPr>
          <w:p w14:paraId="1972B594" w14:textId="77777777" w:rsidR="001E460A" w:rsidRPr="00FE48CD" w:rsidRDefault="001E460A" w:rsidP="001E460A">
            <w:pPr>
              <w:ind w:right="-284"/>
            </w:pPr>
          </w:p>
        </w:tc>
        <w:tc>
          <w:tcPr>
            <w:tcW w:w="3316" w:type="dxa"/>
            <w:vMerge/>
          </w:tcPr>
          <w:p w14:paraId="60ACAB3B" w14:textId="77777777" w:rsidR="001E460A" w:rsidRPr="00FE48CD" w:rsidRDefault="001E460A" w:rsidP="001E460A">
            <w:pPr>
              <w:ind w:right="-284"/>
            </w:pPr>
          </w:p>
        </w:tc>
        <w:tc>
          <w:tcPr>
            <w:tcW w:w="1418" w:type="dxa"/>
            <w:gridSpan w:val="2"/>
          </w:tcPr>
          <w:p w14:paraId="5B31E6A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46B586F" w14:textId="77777777" w:rsidR="001E460A" w:rsidRPr="00FE48CD" w:rsidRDefault="001E460A" w:rsidP="001E460A">
            <w:pPr>
              <w:ind w:right="-284"/>
              <w:rPr>
                <w:sz w:val="22"/>
                <w:szCs w:val="22"/>
              </w:rPr>
            </w:pPr>
            <w:r w:rsidRPr="00FE48CD">
              <w:rPr>
                <w:sz w:val="22"/>
                <w:szCs w:val="22"/>
              </w:rPr>
              <w:t>0,0</w:t>
            </w:r>
          </w:p>
        </w:tc>
        <w:tc>
          <w:tcPr>
            <w:tcW w:w="1164" w:type="dxa"/>
          </w:tcPr>
          <w:p w14:paraId="452C6F25" w14:textId="77777777" w:rsidR="001E460A" w:rsidRPr="00FE48CD" w:rsidRDefault="001E460A" w:rsidP="001E460A">
            <w:pPr>
              <w:ind w:right="-284"/>
              <w:rPr>
                <w:sz w:val="22"/>
                <w:szCs w:val="22"/>
              </w:rPr>
            </w:pPr>
            <w:r w:rsidRPr="00FE48CD">
              <w:rPr>
                <w:sz w:val="22"/>
                <w:szCs w:val="22"/>
              </w:rPr>
              <w:t>0,0</w:t>
            </w:r>
          </w:p>
        </w:tc>
        <w:tc>
          <w:tcPr>
            <w:tcW w:w="1134" w:type="dxa"/>
          </w:tcPr>
          <w:p w14:paraId="54B0A998" w14:textId="77777777" w:rsidR="001E460A" w:rsidRPr="00FE48CD" w:rsidRDefault="001E460A" w:rsidP="001E460A">
            <w:pPr>
              <w:ind w:right="-284"/>
              <w:rPr>
                <w:sz w:val="22"/>
                <w:szCs w:val="22"/>
              </w:rPr>
            </w:pPr>
            <w:r w:rsidRPr="00FE48CD">
              <w:rPr>
                <w:sz w:val="22"/>
                <w:szCs w:val="22"/>
              </w:rPr>
              <w:t>0,0</w:t>
            </w:r>
          </w:p>
        </w:tc>
        <w:tc>
          <w:tcPr>
            <w:tcW w:w="1417" w:type="dxa"/>
          </w:tcPr>
          <w:p w14:paraId="18670D2E" w14:textId="77777777" w:rsidR="001E460A" w:rsidRPr="00FE48CD" w:rsidRDefault="001E460A" w:rsidP="001E460A">
            <w:pPr>
              <w:ind w:right="-284"/>
              <w:rPr>
                <w:sz w:val="22"/>
                <w:szCs w:val="22"/>
              </w:rPr>
            </w:pPr>
            <w:r w:rsidRPr="00FE48CD">
              <w:rPr>
                <w:sz w:val="22"/>
                <w:szCs w:val="22"/>
              </w:rPr>
              <w:t>0,0</w:t>
            </w:r>
          </w:p>
        </w:tc>
        <w:tc>
          <w:tcPr>
            <w:tcW w:w="1134" w:type="dxa"/>
          </w:tcPr>
          <w:p w14:paraId="447152D6" w14:textId="77777777" w:rsidR="001E460A" w:rsidRPr="00FE48CD" w:rsidRDefault="001E460A" w:rsidP="001E460A">
            <w:pPr>
              <w:ind w:right="-284"/>
              <w:rPr>
                <w:sz w:val="22"/>
                <w:szCs w:val="22"/>
              </w:rPr>
            </w:pPr>
            <w:r w:rsidRPr="00FE48CD">
              <w:rPr>
                <w:sz w:val="22"/>
                <w:szCs w:val="22"/>
              </w:rPr>
              <w:t>0,0</w:t>
            </w:r>
          </w:p>
        </w:tc>
        <w:tc>
          <w:tcPr>
            <w:tcW w:w="708" w:type="dxa"/>
          </w:tcPr>
          <w:p w14:paraId="4A83AD44" w14:textId="77777777" w:rsidR="001E460A" w:rsidRPr="00FE48CD" w:rsidRDefault="001E460A" w:rsidP="001E460A">
            <w:pPr>
              <w:ind w:right="-284"/>
              <w:rPr>
                <w:sz w:val="22"/>
                <w:szCs w:val="22"/>
              </w:rPr>
            </w:pPr>
            <w:r w:rsidRPr="00FE48CD">
              <w:rPr>
                <w:sz w:val="22"/>
                <w:szCs w:val="22"/>
              </w:rPr>
              <w:t>0,0</w:t>
            </w:r>
          </w:p>
        </w:tc>
        <w:tc>
          <w:tcPr>
            <w:tcW w:w="1418" w:type="dxa"/>
            <w:vMerge/>
          </w:tcPr>
          <w:p w14:paraId="389AD528" w14:textId="77777777" w:rsidR="001E460A" w:rsidRPr="00FE48CD" w:rsidRDefault="001E460A" w:rsidP="001E460A">
            <w:pPr>
              <w:ind w:right="-284"/>
              <w:rPr>
                <w:sz w:val="22"/>
                <w:szCs w:val="22"/>
              </w:rPr>
            </w:pPr>
          </w:p>
        </w:tc>
        <w:tc>
          <w:tcPr>
            <w:tcW w:w="1701" w:type="dxa"/>
            <w:gridSpan w:val="2"/>
            <w:vMerge/>
            <w:vAlign w:val="center"/>
          </w:tcPr>
          <w:p w14:paraId="26F03600" w14:textId="77777777" w:rsidR="001E460A" w:rsidRPr="00FE48CD" w:rsidRDefault="001E460A" w:rsidP="001E460A">
            <w:pPr>
              <w:ind w:right="-284"/>
              <w:rPr>
                <w:sz w:val="22"/>
                <w:szCs w:val="22"/>
              </w:rPr>
            </w:pPr>
          </w:p>
        </w:tc>
      </w:tr>
      <w:tr w:rsidR="001E460A" w:rsidRPr="00FE48CD" w14:paraId="2E00D64F" w14:textId="77777777" w:rsidTr="000451AA">
        <w:trPr>
          <w:gridAfter w:val="1"/>
          <w:wAfter w:w="50" w:type="dxa"/>
        </w:trPr>
        <w:tc>
          <w:tcPr>
            <w:tcW w:w="824" w:type="dxa"/>
            <w:vMerge w:val="restart"/>
          </w:tcPr>
          <w:p w14:paraId="094D1E63" w14:textId="77777777" w:rsidR="001E460A" w:rsidRPr="00FE48CD" w:rsidRDefault="001E460A" w:rsidP="001E460A">
            <w:pPr>
              <w:ind w:right="-284"/>
            </w:pPr>
            <w:r w:rsidRPr="00FE48CD">
              <w:t>1.1.8</w:t>
            </w:r>
          </w:p>
        </w:tc>
        <w:tc>
          <w:tcPr>
            <w:tcW w:w="3316" w:type="dxa"/>
            <w:vMerge w:val="restart"/>
          </w:tcPr>
          <w:p w14:paraId="6E937954" w14:textId="77777777" w:rsidR="001E460A" w:rsidRPr="00FE48CD" w:rsidRDefault="001E460A" w:rsidP="001E460A">
            <w:pPr>
              <w:ind w:right="-284"/>
            </w:pPr>
            <w:r w:rsidRPr="00FE48CD">
              <w:t xml:space="preserve">Капитальный ремонт и ремонт автомобильных дорог общего </w:t>
            </w:r>
            <w:r w:rsidRPr="00FE48CD">
              <w:lastRenderedPageBreak/>
              <w:t>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418" w:type="dxa"/>
            <w:gridSpan w:val="2"/>
          </w:tcPr>
          <w:p w14:paraId="2AA282A7"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377B1351" w14:textId="77777777" w:rsidR="001E460A" w:rsidRPr="00FE48CD" w:rsidRDefault="001E460A" w:rsidP="001E460A">
            <w:pPr>
              <w:ind w:right="-284"/>
              <w:rPr>
                <w:sz w:val="22"/>
                <w:szCs w:val="22"/>
                <w:lang w:val="en-US"/>
              </w:rPr>
            </w:pPr>
            <w:r w:rsidRPr="00FE48CD">
              <w:rPr>
                <w:sz w:val="22"/>
                <w:szCs w:val="22"/>
              </w:rPr>
              <w:t>2 370,8</w:t>
            </w:r>
          </w:p>
        </w:tc>
        <w:tc>
          <w:tcPr>
            <w:tcW w:w="1164" w:type="dxa"/>
          </w:tcPr>
          <w:p w14:paraId="07A0CB51" w14:textId="77777777" w:rsidR="001E460A" w:rsidRPr="00FE48CD" w:rsidRDefault="001E460A" w:rsidP="001E460A">
            <w:pPr>
              <w:ind w:right="-284"/>
              <w:rPr>
                <w:sz w:val="22"/>
                <w:szCs w:val="22"/>
                <w:lang w:val="en-US"/>
              </w:rPr>
            </w:pPr>
            <w:r w:rsidRPr="00FE48CD">
              <w:rPr>
                <w:sz w:val="22"/>
                <w:szCs w:val="22"/>
              </w:rPr>
              <w:t>2 370,8</w:t>
            </w:r>
          </w:p>
        </w:tc>
        <w:tc>
          <w:tcPr>
            <w:tcW w:w="1134" w:type="dxa"/>
          </w:tcPr>
          <w:p w14:paraId="3EA4A171" w14:textId="77777777" w:rsidR="001E460A" w:rsidRPr="00FE48CD" w:rsidRDefault="001E460A" w:rsidP="001E460A">
            <w:pPr>
              <w:ind w:right="-284"/>
              <w:rPr>
                <w:sz w:val="22"/>
                <w:szCs w:val="22"/>
              </w:rPr>
            </w:pPr>
            <w:r w:rsidRPr="00FE48CD">
              <w:rPr>
                <w:sz w:val="22"/>
                <w:szCs w:val="22"/>
              </w:rPr>
              <w:t>0,0</w:t>
            </w:r>
          </w:p>
        </w:tc>
        <w:tc>
          <w:tcPr>
            <w:tcW w:w="1417" w:type="dxa"/>
          </w:tcPr>
          <w:p w14:paraId="4CD23CAC" w14:textId="77777777" w:rsidR="001E460A" w:rsidRPr="00FE48CD" w:rsidRDefault="001E460A" w:rsidP="001E460A">
            <w:pPr>
              <w:ind w:right="-284"/>
              <w:rPr>
                <w:sz w:val="22"/>
                <w:szCs w:val="22"/>
              </w:rPr>
            </w:pPr>
            <w:r w:rsidRPr="00FE48CD">
              <w:rPr>
                <w:sz w:val="22"/>
                <w:szCs w:val="22"/>
              </w:rPr>
              <w:t>0,0</w:t>
            </w:r>
          </w:p>
        </w:tc>
        <w:tc>
          <w:tcPr>
            <w:tcW w:w="1134" w:type="dxa"/>
          </w:tcPr>
          <w:p w14:paraId="386E7D68" w14:textId="77777777" w:rsidR="001E460A" w:rsidRPr="00FE48CD" w:rsidRDefault="001E460A" w:rsidP="001E460A">
            <w:pPr>
              <w:ind w:right="-284"/>
              <w:rPr>
                <w:sz w:val="22"/>
                <w:szCs w:val="22"/>
              </w:rPr>
            </w:pPr>
            <w:r w:rsidRPr="00FE48CD">
              <w:rPr>
                <w:sz w:val="22"/>
                <w:szCs w:val="22"/>
              </w:rPr>
              <w:t>0,0</w:t>
            </w:r>
          </w:p>
        </w:tc>
        <w:tc>
          <w:tcPr>
            <w:tcW w:w="708" w:type="dxa"/>
          </w:tcPr>
          <w:p w14:paraId="01CDE05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5224301D" w14:textId="0C8897FF" w:rsidR="001E460A" w:rsidRPr="00FE48CD" w:rsidRDefault="001E460A" w:rsidP="001E460A">
            <w:pPr>
              <w:ind w:right="-284"/>
              <w:rPr>
                <w:sz w:val="22"/>
                <w:szCs w:val="22"/>
              </w:rPr>
            </w:pPr>
            <w:r w:rsidRPr="00FE48CD">
              <w:rPr>
                <w:sz w:val="22"/>
                <w:szCs w:val="22"/>
              </w:rPr>
              <w:t xml:space="preserve">Протяженность дорог, приведенных в </w:t>
            </w:r>
            <w:r w:rsidRPr="00FE48CD">
              <w:rPr>
                <w:sz w:val="22"/>
                <w:szCs w:val="22"/>
              </w:rPr>
              <w:lastRenderedPageBreak/>
              <w:t>нормативное состояние</w:t>
            </w:r>
          </w:p>
          <w:p w14:paraId="51569F74" w14:textId="77777777" w:rsidR="001E460A" w:rsidRPr="00FE48CD" w:rsidRDefault="001E460A" w:rsidP="001E460A">
            <w:pPr>
              <w:ind w:right="-284"/>
              <w:rPr>
                <w:sz w:val="22"/>
                <w:szCs w:val="22"/>
              </w:rPr>
            </w:pPr>
            <w:r w:rsidRPr="00FE48CD">
              <w:rPr>
                <w:sz w:val="22"/>
                <w:szCs w:val="22"/>
              </w:rPr>
              <w:t>2021 г.- 0,238км</w:t>
            </w:r>
          </w:p>
          <w:p w14:paraId="03300A99" w14:textId="77777777" w:rsidR="001E460A" w:rsidRPr="00FE48CD" w:rsidRDefault="001E460A" w:rsidP="001E460A">
            <w:pPr>
              <w:ind w:right="-284"/>
              <w:rPr>
                <w:sz w:val="22"/>
                <w:szCs w:val="22"/>
              </w:rPr>
            </w:pPr>
            <w:r w:rsidRPr="00FE48CD">
              <w:rPr>
                <w:sz w:val="22"/>
                <w:szCs w:val="22"/>
              </w:rPr>
              <w:t>2022 г. - км</w:t>
            </w:r>
          </w:p>
          <w:p w14:paraId="651340CF" w14:textId="77777777" w:rsidR="001E460A" w:rsidRPr="00FE48CD" w:rsidRDefault="001E460A" w:rsidP="001E460A">
            <w:pPr>
              <w:ind w:right="-284"/>
              <w:rPr>
                <w:sz w:val="22"/>
                <w:szCs w:val="22"/>
              </w:rPr>
            </w:pPr>
            <w:r w:rsidRPr="00FE48CD">
              <w:rPr>
                <w:sz w:val="22"/>
                <w:szCs w:val="22"/>
              </w:rPr>
              <w:t>2023 г. - км</w:t>
            </w:r>
          </w:p>
          <w:p w14:paraId="2EAA2C01" w14:textId="77777777" w:rsidR="001E460A" w:rsidRPr="00FE48CD" w:rsidRDefault="001E460A" w:rsidP="001E460A">
            <w:pPr>
              <w:ind w:right="-284"/>
              <w:rPr>
                <w:sz w:val="22"/>
                <w:szCs w:val="22"/>
              </w:rPr>
            </w:pPr>
            <w:r w:rsidRPr="00FE48CD">
              <w:rPr>
                <w:sz w:val="22"/>
                <w:szCs w:val="22"/>
              </w:rPr>
              <w:t>2024 г. - км</w:t>
            </w:r>
          </w:p>
          <w:p w14:paraId="5166F4EF"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75CF551B" w14:textId="77777777" w:rsidR="001E460A" w:rsidRPr="00FE48CD" w:rsidRDefault="001E460A" w:rsidP="001E460A">
            <w:pPr>
              <w:ind w:right="-284"/>
              <w:rPr>
                <w:sz w:val="22"/>
                <w:szCs w:val="22"/>
              </w:rPr>
            </w:pPr>
            <w:r w:rsidRPr="00FE48CD">
              <w:rPr>
                <w:sz w:val="22"/>
                <w:szCs w:val="22"/>
              </w:rPr>
              <w:lastRenderedPageBreak/>
              <w:t xml:space="preserve">Администрация Васюринского </w:t>
            </w:r>
            <w:r w:rsidRPr="00FE48CD">
              <w:rPr>
                <w:sz w:val="22"/>
                <w:szCs w:val="22"/>
              </w:rPr>
              <w:lastRenderedPageBreak/>
              <w:t>сельского поселения</w:t>
            </w:r>
          </w:p>
        </w:tc>
      </w:tr>
      <w:tr w:rsidR="001E460A" w:rsidRPr="00FE48CD" w14:paraId="67E8C931" w14:textId="77777777" w:rsidTr="000451AA">
        <w:trPr>
          <w:gridAfter w:val="1"/>
          <w:wAfter w:w="50" w:type="dxa"/>
        </w:trPr>
        <w:tc>
          <w:tcPr>
            <w:tcW w:w="824" w:type="dxa"/>
            <w:vMerge/>
          </w:tcPr>
          <w:p w14:paraId="712A64F2" w14:textId="77777777" w:rsidR="001E460A" w:rsidRPr="00FE48CD" w:rsidRDefault="001E460A" w:rsidP="001E460A">
            <w:pPr>
              <w:ind w:right="-284"/>
            </w:pPr>
          </w:p>
        </w:tc>
        <w:tc>
          <w:tcPr>
            <w:tcW w:w="3316" w:type="dxa"/>
            <w:vMerge/>
          </w:tcPr>
          <w:p w14:paraId="026F865D" w14:textId="77777777" w:rsidR="001E460A" w:rsidRPr="00FE48CD" w:rsidRDefault="001E460A" w:rsidP="001E460A">
            <w:pPr>
              <w:ind w:right="-284"/>
            </w:pPr>
          </w:p>
        </w:tc>
        <w:tc>
          <w:tcPr>
            <w:tcW w:w="1418" w:type="dxa"/>
            <w:gridSpan w:val="2"/>
          </w:tcPr>
          <w:p w14:paraId="0B824760"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FF8DA16" w14:textId="77777777" w:rsidR="001E460A" w:rsidRPr="00FE48CD" w:rsidRDefault="001E460A" w:rsidP="001E460A">
            <w:pPr>
              <w:ind w:right="-284"/>
              <w:rPr>
                <w:sz w:val="22"/>
                <w:szCs w:val="22"/>
              </w:rPr>
            </w:pPr>
            <w:r w:rsidRPr="00FE48CD">
              <w:rPr>
                <w:sz w:val="22"/>
                <w:szCs w:val="22"/>
              </w:rPr>
              <w:t>2 277,4</w:t>
            </w:r>
          </w:p>
        </w:tc>
        <w:tc>
          <w:tcPr>
            <w:tcW w:w="1164" w:type="dxa"/>
          </w:tcPr>
          <w:p w14:paraId="28D34EE8" w14:textId="77777777" w:rsidR="001E460A" w:rsidRPr="00FE48CD" w:rsidRDefault="001E460A" w:rsidP="001E460A">
            <w:pPr>
              <w:ind w:right="-284"/>
              <w:rPr>
                <w:sz w:val="22"/>
                <w:szCs w:val="22"/>
              </w:rPr>
            </w:pPr>
            <w:r w:rsidRPr="00FE48CD">
              <w:rPr>
                <w:sz w:val="22"/>
                <w:szCs w:val="22"/>
              </w:rPr>
              <w:t>2 277,4</w:t>
            </w:r>
          </w:p>
        </w:tc>
        <w:tc>
          <w:tcPr>
            <w:tcW w:w="1134" w:type="dxa"/>
          </w:tcPr>
          <w:p w14:paraId="4D86EB77" w14:textId="77777777" w:rsidR="001E460A" w:rsidRPr="00FE48CD" w:rsidRDefault="001E460A" w:rsidP="001E460A">
            <w:pPr>
              <w:ind w:right="-284"/>
              <w:rPr>
                <w:sz w:val="22"/>
                <w:szCs w:val="22"/>
              </w:rPr>
            </w:pPr>
            <w:r w:rsidRPr="00FE48CD">
              <w:rPr>
                <w:sz w:val="22"/>
                <w:szCs w:val="22"/>
              </w:rPr>
              <w:t>0,0</w:t>
            </w:r>
          </w:p>
        </w:tc>
        <w:tc>
          <w:tcPr>
            <w:tcW w:w="1417" w:type="dxa"/>
          </w:tcPr>
          <w:p w14:paraId="4C0419DF" w14:textId="77777777" w:rsidR="001E460A" w:rsidRPr="00FE48CD" w:rsidRDefault="001E460A" w:rsidP="001E460A">
            <w:pPr>
              <w:ind w:right="-284"/>
              <w:rPr>
                <w:sz w:val="22"/>
                <w:szCs w:val="22"/>
              </w:rPr>
            </w:pPr>
            <w:r w:rsidRPr="00FE48CD">
              <w:rPr>
                <w:sz w:val="22"/>
                <w:szCs w:val="22"/>
              </w:rPr>
              <w:t>0,0</w:t>
            </w:r>
          </w:p>
        </w:tc>
        <w:tc>
          <w:tcPr>
            <w:tcW w:w="1134" w:type="dxa"/>
          </w:tcPr>
          <w:p w14:paraId="546155E1" w14:textId="77777777" w:rsidR="001E460A" w:rsidRPr="00FE48CD" w:rsidRDefault="001E460A" w:rsidP="001E460A">
            <w:pPr>
              <w:ind w:right="-284"/>
              <w:rPr>
                <w:sz w:val="22"/>
                <w:szCs w:val="22"/>
              </w:rPr>
            </w:pPr>
            <w:r w:rsidRPr="00FE48CD">
              <w:rPr>
                <w:sz w:val="22"/>
                <w:szCs w:val="22"/>
              </w:rPr>
              <w:t>0,0</w:t>
            </w:r>
          </w:p>
        </w:tc>
        <w:tc>
          <w:tcPr>
            <w:tcW w:w="708" w:type="dxa"/>
          </w:tcPr>
          <w:p w14:paraId="352878B9" w14:textId="77777777" w:rsidR="001E460A" w:rsidRPr="00FE48CD" w:rsidRDefault="001E460A" w:rsidP="001E460A">
            <w:pPr>
              <w:ind w:right="-284"/>
              <w:rPr>
                <w:sz w:val="22"/>
                <w:szCs w:val="22"/>
              </w:rPr>
            </w:pPr>
            <w:r w:rsidRPr="00FE48CD">
              <w:rPr>
                <w:sz w:val="22"/>
                <w:szCs w:val="22"/>
              </w:rPr>
              <w:t>0,0</w:t>
            </w:r>
          </w:p>
        </w:tc>
        <w:tc>
          <w:tcPr>
            <w:tcW w:w="1418" w:type="dxa"/>
            <w:vMerge/>
          </w:tcPr>
          <w:p w14:paraId="6CAC1ED5" w14:textId="77777777" w:rsidR="001E460A" w:rsidRPr="00FE48CD" w:rsidRDefault="001E460A" w:rsidP="001E460A">
            <w:pPr>
              <w:ind w:right="-284"/>
              <w:rPr>
                <w:sz w:val="22"/>
                <w:szCs w:val="22"/>
              </w:rPr>
            </w:pPr>
          </w:p>
        </w:tc>
        <w:tc>
          <w:tcPr>
            <w:tcW w:w="1701" w:type="dxa"/>
            <w:gridSpan w:val="2"/>
            <w:vMerge/>
            <w:vAlign w:val="center"/>
          </w:tcPr>
          <w:p w14:paraId="2227B21D" w14:textId="77777777" w:rsidR="001E460A" w:rsidRPr="00FE48CD" w:rsidRDefault="001E460A" w:rsidP="001E460A">
            <w:pPr>
              <w:ind w:right="-284"/>
              <w:rPr>
                <w:sz w:val="22"/>
                <w:szCs w:val="22"/>
              </w:rPr>
            </w:pPr>
          </w:p>
        </w:tc>
      </w:tr>
      <w:tr w:rsidR="001E460A" w:rsidRPr="00FE48CD" w14:paraId="3432F690" w14:textId="77777777" w:rsidTr="000451AA">
        <w:trPr>
          <w:gridAfter w:val="1"/>
          <w:wAfter w:w="50" w:type="dxa"/>
        </w:trPr>
        <w:tc>
          <w:tcPr>
            <w:tcW w:w="824" w:type="dxa"/>
            <w:vMerge/>
          </w:tcPr>
          <w:p w14:paraId="687B41A7" w14:textId="77777777" w:rsidR="001E460A" w:rsidRPr="00FE48CD" w:rsidRDefault="001E460A" w:rsidP="001E460A">
            <w:pPr>
              <w:ind w:right="-284"/>
            </w:pPr>
          </w:p>
        </w:tc>
        <w:tc>
          <w:tcPr>
            <w:tcW w:w="3316" w:type="dxa"/>
            <w:vMerge/>
          </w:tcPr>
          <w:p w14:paraId="5B92903D" w14:textId="77777777" w:rsidR="001E460A" w:rsidRPr="00FE48CD" w:rsidRDefault="001E460A" w:rsidP="001E460A">
            <w:pPr>
              <w:ind w:right="-284"/>
            </w:pPr>
          </w:p>
        </w:tc>
        <w:tc>
          <w:tcPr>
            <w:tcW w:w="1418" w:type="dxa"/>
            <w:gridSpan w:val="2"/>
          </w:tcPr>
          <w:p w14:paraId="20B4559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1437A9C" w14:textId="77777777" w:rsidR="001E460A" w:rsidRPr="00FE48CD" w:rsidRDefault="001E460A" w:rsidP="001E460A">
            <w:pPr>
              <w:ind w:right="-284"/>
              <w:rPr>
                <w:sz w:val="22"/>
                <w:szCs w:val="22"/>
              </w:rPr>
            </w:pPr>
            <w:r w:rsidRPr="00FE48CD">
              <w:rPr>
                <w:sz w:val="22"/>
                <w:szCs w:val="22"/>
              </w:rPr>
              <w:t>0,0</w:t>
            </w:r>
          </w:p>
        </w:tc>
        <w:tc>
          <w:tcPr>
            <w:tcW w:w="1164" w:type="dxa"/>
          </w:tcPr>
          <w:p w14:paraId="54C391D4" w14:textId="77777777" w:rsidR="001E460A" w:rsidRPr="00FE48CD" w:rsidRDefault="001E460A" w:rsidP="001E460A">
            <w:pPr>
              <w:ind w:right="-284"/>
              <w:rPr>
                <w:sz w:val="22"/>
                <w:szCs w:val="22"/>
              </w:rPr>
            </w:pPr>
            <w:r w:rsidRPr="00FE48CD">
              <w:rPr>
                <w:sz w:val="22"/>
                <w:szCs w:val="22"/>
              </w:rPr>
              <w:t>0,0</w:t>
            </w:r>
          </w:p>
        </w:tc>
        <w:tc>
          <w:tcPr>
            <w:tcW w:w="1134" w:type="dxa"/>
          </w:tcPr>
          <w:p w14:paraId="6DBE6614" w14:textId="77777777" w:rsidR="001E460A" w:rsidRPr="00FE48CD" w:rsidRDefault="001E460A" w:rsidP="001E460A">
            <w:pPr>
              <w:ind w:right="-284"/>
              <w:rPr>
                <w:sz w:val="22"/>
                <w:szCs w:val="22"/>
              </w:rPr>
            </w:pPr>
            <w:r w:rsidRPr="00FE48CD">
              <w:rPr>
                <w:sz w:val="22"/>
                <w:szCs w:val="22"/>
              </w:rPr>
              <w:t>0,0</w:t>
            </w:r>
          </w:p>
        </w:tc>
        <w:tc>
          <w:tcPr>
            <w:tcW w:w="1417" w:type="dxa"/>
          </w:tcPr>
          <w:p w14:paraId="3C5EF4F8" w14:textId="77777777" w:rsidR="001E460A" w:rsidRPr="00FE48CD" w:rsidRDefault="001E460A" w:rsidP="001E460A">
            <w:pPr>
              <w:ind w:right="-284"/>
              <w:rPr>
                <w:sz w:val="22"/>
                <w:szCs w:val="22"/>
              </w:rPr>
            </w:pPr>
            <w:r w:rsidRPr="00FE48CD">
              <w:rPr>
                <w:sz w:val="22"/>
                <w:szCs w:val="22"/>
              </w:rPr>
              <w:t>0,0</w:t>
            </w:r>
          </w:p>
        </w:tc>
        <w:tc>
          <w:tcPr>
            <w:tcW w:w="1134" w:type="dxa"/>
          </w:tcPr>
          <w:p w14:paraId="21E8908F" w14:textId="77777777" w:rsidR="001E460A" w:rsidRPr="00FE48CD" w:rsidRDefault="001E460A" w:rsidP="001E460A">
            <w:pPr>
              <w:ind w:right="-284"/>
              <w:rPr>
                <w:sz w:val="22"/>
                <w:szCs w:val="22"/>
              </w:rPr>
            </w:pPr>
            <w:r w:rsidRPr="00FE48CD">
              <w:rPr>
                <w:sz w:val="22"/>
                <w:szCs w:val="22"/>
              </w:rPr>
              <w:t>0,0</w:t>
            </w:r>
          </w:p>
        </w:tc>
        <w:tc>
          <w:tcPr>
            <w:tcW w:w="708" w:type="dxa"/>
          </w:tcPr>
          <w:p w14:paraId="71FE75D8" w14:textId="77777777" w:rsidR="001E460A" w:rsidRPr="00FE48CD" w:rsidRDefault="001E460A" w:rsidP="001E460A">
            <w:pPr>
              <w:ind w:right="-284"/>
              <w:rPr>
                <w:sz w:val="22"/>
                <w:szCs w:val="22"/>
              </w:rPr>
            </w:pPr>
            <w:r w:rsidRPr="00FE48CD">
              <w:rPr>
                <w:sz w:val="22"/>
                <w:szCs w:val="22"/>
              </w:rPr>
              <w:t>0,0</w:t>
            </w:r>
          </w:p>
        </w:tc>
        <w:tc>
          <w:tcPr>
            <w:tcW w:w="1418" w:type="dxa"/>
            <w:vMerge/>
          </w:tcPr>
          <w:p w14:paraId="49FBCCA4" w14:textId="77777777" w:rsidR="001E460A" w:rsidRPr="00FE48CD" w:rsidRDefault="001E460A" w:rsidP="001E460A">
            <w:pPr>
              <w:ind w:right="-284"/>
              <w:rPr>
                <w:sz w:val="22"/>
                <w:szCs w:val="22"/>
              </w:rPr>
            </w:pPr>
          </w:p>
        </w:tc>
        <w:tc>
          <w:tcPr>
            <w:tcW w:w="1701" w:type="dxa"/>
            <w:gridSpan w:val="2"/>
            <w:vMerge/>
            <w:vAlign w:val="center"/>
          </w:tcPr>
          <w:p w14:paraId="5BE67C14" w14:textId="77777777" w:rsidR="001E460A" w:rsidRPr="00FE48CD" w:rsidRDefault="001E460A" w:rsidP="001E460A">
            <w:pPr>
              <w:ind w:right="-284"/>
              <w:rPr>
                <w:sz w:val="22"/>
                <w:szCs w:val="22"/>
              </w:rPr>
            </w:pPr>
          </w:p>
        </w:tc>
      </w:tr>
      <w:tr w:rsidR="001E460A" w:rsidRPr="00FE48CD" w14:paraId="359453E9" w14:textId="77777777" w:rsidTr="000451AA">
        <w:trPr>
          <w:gridAfter w:val="1"/>
          <w:wAfter w:w="50" w:type="dxa"/>
        </w:trPr>
        <w:tc>
          <w:tcPr>
            <w:tcW w:w="824" w:type="dxa"/>
            <w:vMerge/>
          </w:tcPr>
          <w:p w14:paraId="2229D05A" w14:textId="77777777" w:rsidR="001E460A" w:rsidRPr="00FE48CD" w:rsidRDefault="001E460A" w:rsidP="001E460A">
            <w:pPr>
              <w:ind w:right="-284"/>
            </w:pPr>
          </w:p>
        </w:tc>
        <w:tc>
          <w:tcPr>
            <w:tcW w:w="3316" w:type="dxa"/>
            <w:vMerge/>
          </w:tcPr>
          <w:p w14:paraId="392ABE99" w14:textId="77777777" w:rsidR="001E460A" w:rsidRPr="00FE48CD" w:rsidRDefault="001E460A" w:rsidP="001E460A">
            <w:pPr>
              <w:ind w:right="-284"/>
            </w:pPr>
          </w:p>
        </w:tc>
        <w:tc>
          <w:tcPr>
            <w:tcW w:w="1418" w:type="dxa"/>
            <w:gridSpan w:val="2"/>
          </w:tcPr>
          <w:p w14:paraId="37DECC5F"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9533BB7" w14:textId="77777777" w:rsidR="001E460A" w:rsidRPr="00FE48CD" w:rsidRDefault="001E460A" w:rsidP="001E460A">
            <w:pPr>
              <w:ind w:right="-284"/>
              <w:rPr>
                <w:sz w:val="22"/>
                <w:szCs w:val="22"/>
              </w:rPr>
            </w:pPr>
            <w:r w:rsidRPr="00FE48CD">
              <w:rPr>
                <w:sz w:val="22"/>
                <w:szCs w:val="22"/>
              </w:rPr>
              <w:t>93,4</w:t>
            </w:r>
          </w:p>
        </w:tc>
        <w:tc>
          <w:tcPr>
            <w:tcW w:w="1164" w:type="dxa"/>
          </w:tcPr>
          <w:p w14:paraId="0926C835" w14:textId="77777777" w:rsidR="001E460A" w:rsidRPr="00FE48CD" w:rsidRDefault="001E460A" w:rsidP="001E460A">
            <w:pPr>
              <w:ind w:right="-284"/>
              <w:rPr>
                <w:sz w:val="22"/>
                <w:szCs w:val="22"/>
              </w:rPr>
            </w:pPr>
            <w:r w:rsidRPr="00FE48CD">
              <w:rPr>
                <w:sz w:val="22"/>
                <w:szCs w:val="22"/>
              </w:rPr>
              <w:t>93,4</w:t>
            </w:r>
          </w:p>
        </w:tc>
        <w:tc>
          <w:tcPr>
            <w:tcW w:w="1134" w:type="dxa"/>
          </w:tcPr>
          <w:p w14:paraId="2FDB3BF2" w14:textId="77777777" w:rsidR="001E460A" w:rsidRPr="00FE48CD" w:rsidRDefault="001E460A" w:rsidP="001E460A">
            <w:pPr>
              <w:ind w:right="-284"/>
              <w:rPr>
                <w:sz w:val="22"/>
                <w:szCs w:val="22"/>
              </w:rPr>
            </w:pPr>
            <w:r w:rsidRPr="00FE48CD">
              <w:rPr>
                <w:sz w:val="22"/>
                <w:szCs w:val="22"/>
              </w:rPr>
              <w:t>0,0</w:t>
            </w:r>
          </w:p>
        </w:tc>
        <w:tc>
          <w:tcPr>
            <w:tcW w:w="1417" w:type="dxa"/>
          </w:tcPr>
          <w:p w14:paraId="08979094" w14:textId="77777777" w:rsidR="001E460A" w:rsidRPr="00FE48CD" w:rsidRDefault="001E460A" w:rsidP="001E460A">
            <w:pPr>
              <w:ind w:right="-284"/>
              <w:rPr>
                <w:sz w:val="22"/>
                <w:szCs w:val="22"/>
              </w:rPr>
            </w:pPr>
            <w:r w:rsidRPr="00FE48CD">
              <w:rPr>
                <w:sz w:val="22"/>
                <w:szCs w:val="22"/>
              </w:rPr>
              <w:t>0,0</w:t>
            </w:r>
          </w:p>
        </w:tc>
        <w:tc>
          <w:tcPr>
            <w:tcW w:w="1134" w:type="dxa"/>
          </w:tcPr>
          <w:p w14:paraId="39923331" w14:textId="77777777" w:rsidR="001E460A" w:rsidRPr="00FE48CD" w:rsidRDefault="001E460A" w:rsidP="001E460A">
            <w:pPr>
              <w:ind w:right="-284"/>
              <w:rPr>
                <w:sz w:val="22"/>
                <w:szCs w:val="22"/>
              </w:rPr>
            </w:pPr>
            <w:r w:rsidRPr="00FE48CD">
              <w:rPr>
                <w:sz w:val="22"/>
                <w:szCs w:val="22"/>
              </w:rPr>
              <w:t>0,0</w:t>
            </w:r>
          </w:p>
        </w:tc>
        <w:tc>
          <w:tcPr>
            <w:tcW w:w="708" w:type="dxa"/>
          </w:tcPr>
          <w:p w14:paraId="38C2A5D5" w14:textId="77777777" w:rsidR="001E460A" w:rsidRPr="00FE48CD" w:rsidRDefault="001E460A" w:rsidP="001E460A">
            <w:pPr>
              <w:ind w:right="-284"/>
              <w:rPr>
                <w:sz w:val="22"/>
                <w:szCs w:val="22"/>
              </w:rPr>
            </w:pPr>
            <w:r w:rsidRPr="00FE48CD">
              <w:rPr>
                <w:sz w:val="22"/>
                <w:szCs w:val="22"/>
              </w:rPr>
              <w:t>0,0</w:t>
            </w:r>
          </w:p>
        </w:tc>
        <w:tc>
          <w:tcPr>
            <w:tcW w:w="1418" w:type="dxa"/>
            <w:vMerge/>
          </w:tcPr>
          <w:p w14:paraId="1E60BDB7" w14:textId="77777777" w:rsidR="001E460A" w:rsidRPr="00FE48CD" w:rsidRDefault="001E460A" w:rsidP="001E460A">
            <w:pPr>
              <w:ind w:right="-284"/>
              <w:rPr>
                <w:sz w:val="22"/>
                <w:szCs w:val="22"/>
              </w:rPr>
            </w:pPr>
          </w:p>
        </w:tc>
        <w:tc>
          <w:tcPr>
            <w:tcW w:w="1701" w:type="dxa"/>
            <w:gridSpan w:val="2"/>
            <w:vMerge/>
            <w:vAlign w:val="center"/>
          </w:tcPr>
          <w:p w14:paraId="005AC716" w14:textId="77777777" w:rsidR="001E460A" w:rsidRPr="00FE48CD" w:rsidRDefault="001E460A" w:rsidP="001E460A">
            <w:pPr>
              <w:ind w:right="-284"/>
              <w:rPr>
                <w:sz w:val="22"/>
                <w:szCs w:val="22"/>
              </w:rPr>
            </w:pPr>
          </w:p>
        </w:tc>
      </w:tr>
      <w:tr w:rsidR="001E460A" w:rsidRPr="00FE48CD" w14:paraId="5DDF4577" w14:textId="77777777" w:rsidTr="000451AA">
        <w:trPr>
          <w:gridAfter w:val="1"/>
          <w:wAfter w:w="50" w:type="dxa"/>
        </w:trPr>
        <w:tc>
          <w:tcPr>
            <w:tcW w:w="824" w:type="dxa"/>
            <w:vMerge/>
          </w:tcPr>
          <w:p w14:paraId="1663DEFA" w14:textId="77777777" w:rsidR="001E460A" w:rsidRPr="00FE48CD" w:rsidRDefault="001E460A" w:rsidP="001E460A">
            <w:pPr>
              <w:ind w:right="-284"/>
            </w:pPr>
          </w:p>
        </w:tc>
        <w:tc>
          <w:tcPr>
            <w:tcW w:w="3316" w:type="dxa"/>
            <w:vMerge/>
          </w:tcPr>
          <w:p w14:paraId="106DC9B5" w14:textId="77777777" w:rsidR="001E460A" w:rsidRPr="00FE48CD" w:rsidRDefault="001E460A" w:rsidP="001E460A">
            <w:pPr>
              <w:ind w:right="-284"/>
            </w:pPr>
          </w:p>
        </w:tc>
        <w:tc>
          <w:tcPr>
            <w:tcW w:w="1418" w:type="dxa"/>
            <w:gridSpan w:val="2"/>
          </w:tcPr>
          <w:p w14:paraId="5EDFD0A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B54CE2B" w14:textId="77777777" w:rsidR="001E460A" w:rsidRPr="00FE48CD" w:rsidRDefault="001E460A" w:rsidP="001E460A">
            <w:pPr>
              <w:ind w:right="-284"/>
              <w:rPr>
                <w:sz w:val="22"/>
                <w:szCs w:val="22"/>
              </w:rPr>
            </w:pPr>
            <w:r w:rsidRPr="00FE48CD">
              <w:rPr>
                <w:sz w:val="22"/>
                <w:szCs w:val="22"/>
              </w:rPr>
              <w:t>0,0</w:t>
            </w:r>
          </w:p>
        </w:tc>
        <w:tc>
          <w:tcPr>
            <w:tcW w:w="1164" w:type="dxa"/>
          </w:tcPr>
          <w:p w14:paraId="0F761B3F" w14:textId="77777777" w:rsidR="001E460A" w:rsidRPr="00FE48CD" w:rsidRDefault="001E460A" w:rsidP="001E460A">
            <w:pPr>
              <w:ind w:right="-284"/>
              <w:rPr>
                <w:sz w:val="22"/>
                <w:szCs w:val="22"/>
              </w:rPr>
            </w:pPr>
            <w:r w:rsidRPr="00FE48CD">
              <w:rPr>
                <w:sz w:val="22"/>
                <w:szCs w:val="22"/>
              </w:rPr>
              <w:t>0,0</w:t>
            </w:r>
          </w:p>
        </w:tc>
        <w:tc>
          <w:tcPr>
            <w:tcW w:w="1134" w:type="dxa"/>
          </w:tcPr>
          <w:p w14:paraId="40FFE846" w14:textId="77777777" w:rsidR="001E460A" w:rsidRPr="00FE48CD" w:rsidRDefault="001E460A" w:rsidP="001E460A">
            <w:pPr>
              <w:ind w:right="-284"/>
              <w:rPr>
                <w:sz w:val="22"/>
                <w:szCs w:val="22"/>
              </w:rPr>
            </w:pPr>
            <w:r w:rsidRPr="00FE48CD">
              <w:rPr>
                <w:sz w:val="22"/>
                <w:szCs w:val="22"/>
              </w:rPr>
              <w:t>0,0</w:t>
            </w:r>
          </w:p>
        </w:tc>
        <w:tc>
          <w:tcPr>
            <w:tcW w:w="1417" w:type="dxa"/>
          </w:tcPr>
          <w:p w14:paraId="347E9B99" w14:textId="77777777" w:rsidR="001E460A" w:rsidRPr="00FE48CD" w:rsidRDefault="001E460A" w:rsidP="001E460A">
            <w:pPr>
              <w:ind w:right="-284"/>
              <w:rPr>
                <w:sz w:val="22"/>
                <w:szCs w:val="22"/>
              </w:rPr>
            </w:pPr>
            <w:r w:rsidRPr="00FE48CD">
              <w:rPr>
                <w:sz w:val="22"/>
                <w:szCs w:val="22"/>
              </w:rPr>
              <w:t>0,0</w:t>
            </w:r>
          </w:p>
        </w:tc>
        <w:tc>
          <w:tcPr>
            <w:tcW w:w="1134" w:type="dxa"/>
          </w:tcPr>
          <w:p w14:paraId="78241212" w14:textId="77777777" w:rsidR="001E460A" w:rsidRPr="00FE48CD" w:rsidRDefault="001E460A" w:rsidP="001E460A">
            <w:pPr>
              <w:ind w:right="-284"/>
              <w:rPr>
                <w:sz w:val="22"/>
                <w:szCs w:val="22"/>
              </w:rPr>
            </w:pPr>
            <w:r w:rsidRPr="00FE48CD">
              <w:rPr>
                <w:sz w:val="22"/>
                <w:szCs w:val="22"/>
              </w:rPr>
              <w:t>0,0</w:t>
            </w:r>
          </w:p>
        </w:tc>
        <w:tc>
          <w:tcPr>
            <w:tcW w:w="708" w:type="dxa"/>
          </w:tcPr>
          <w:p w14:paraId="1AD64669" w14:textId="77777777" w:rsidR="001E460A" w:rsidRPr="00FE48CD" w:rsidRDefault="001E460A" w:rsidP="001E460A">
            <w:pPr>
              <w:ind w:right="-284"/>
              <w:rPr>
                <w:sz w:val="22"/>
                <w:szCs w:val="22"/>
              </w:rPr>
            </w:pPr>
            <w:r w:rsidRPr="00FE48CD">
              <w:rPr>
                <w:sz w:val="22"/>
                <w:szCs w:val="22"/>
              </w:rPr>
              <w:t>0,0</w:t>
            </w:r>
          </w:p>
        </w:tc>
        <w:tc>
          <w:tcPr>
            <w:tcW w:w="1418" w:type="dxa"/>
            <w:vMerge/>
          </w:tcPr>
          <w:p w14:paraId="2957E604" w14:textId="77777777" w:rsidR="001E460A" w:rsidRPr="00FE48CD" w:rsidRDefault="001E460A" w:rsidP="001E460A">
            <w:pPr>
              <w:ind w:right="-284"/>
              <w:rPr>
                <w:sz w:val="22"/>
                <w:szCs w:val="22"/>
              </w:rPr>
            </w:pPr>
          </w:p>
        </w:tc>
        <w:tc>
          <w:tcPr>
            <w:tcW w:w="1701" w:type="dxa"/>
            <w:gridSpan w:val="2"/>
            <w:vMerge/>
            <w:vAlign w:val="center"/>
          </w:tcPr>
          <w:p w14:paraId="2C1FDFF3" w14:textId="77777777" w:rsidR="001E460A" w:rsidRPr="00FE48CD" w:rsidRDefault="001E460A" w:rsidP="001E460A">
            <w:pPr>
              <w:ind w:right="-284"/>
              <w:rPr>
                <w:sz w:val="22"/>
                <w:szCs w:val="22"/>
              </w:rPr>
            </w:pPr>
          </w:p>
        </w:tc>
      </w:tr>
      <w:tr w:rsidR="001E460A" w:rsidRPr="00FE48CD" w14:paraId="310CCAD4" w14:textId="77777777" w:rsidTr="000451AA">
        <w:trPr>
          <w:gridAfter w:val="1"/>
          <w:wAfter w:w="50" w:type="dxa"/>
        </w:trPr>
        <w:tc>
          <w:tcPr>
            <w:tcW w:w="824" w:type="dxa"/>
            <w:vMerge w:val="restart"/>
          </w:tcPr>
          <w:p w14:paraId="5978DE6A" w14:textId="77777777" w:rsidR="001E460A" w:rsidRPr="00FE48CD" w:rsidRDefault="001E460A" w:rsidP="001E460A">
            <w:pPr>
              <w:ind w:right="-284"/>
            </w:pPr>
            <w:r w:rsidRPr="00FE48CD">
              <w:t>1.1.9</w:t>
            </w:r>
          </w:p>
        </w:tc>
        <w:tc>
          <w:tcPr>
            <w:tcW w:w="3316" w:type="dxa"/>
            <w:vMerge w:val="restart"/>
          </w:tcPr>
          <w:p w14:paraId="0CF96FD6" w14:textId="77777777" w:rsidR="001E460A" w:rsidRPr="00FE48CD" w:rsidRDefault="001E460A" w:rsidP="001E460A">
            <w:pPr>
              <w:ind w:right="-284"/>
            </w:pPr>
            <w:r w:rsidRPr="00FE48CD">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418" w:type="dxa"/>
            <w:gridSpan w:val="2"/>
          </w:tcPr>
          <w:p w14:paraId="58442AB9" w14:textId="77777777" w:rsidR="001E460A" w:rsidRPr="00FE48CD" w:rsidRDefault="001E460A" w:rsidP="001E460A">
            <w:pPr>
              <w:ind w:right="-284"/>
              <w:rPr>
                <w:sz w:val="22"/>
                <w:szCs w:val="22"/>
              </w:rPr>
            </w:pPr>
            <w:r w:rsidRPr="00FE48CD">
              <w:rPr>
                <w:sz w:val="22"/>
                <w:szCs w:val="22"/>
              </w:rPr>
              <w:t>всего</w:t>
            </w:r>
          </w:p>
        </w:tc>
        <w:tc>
          <w:tcPr>
            <w:tcW w:w="1105" w:type="dxa"/>
          </w:tcPr>
          <w:p w14:paraId="4A27EE12" w14:textId="77777777" w:rsidR="001E460A" w:rsidRPr="00FE48CD" w:rsidRDefault="001E460A" w:rsidP="001E460A">
            <w:pPr>
              <w:ind w:right="-284"/>
              <w:rPr>
                <w:sz w:val="22"/>
                <w:szCs w:val="22"/>
              </w:rPr>
            </w:pPr>
            <w:r w:rsidRPr="00FE48CD">
              <w:rPr>
                <w:sz w:val="22"/>
                <w:szCs w:val="22"/>
              </w:rPr>
              <w:t>2 200,0</w:t>
            </w:r>
          </w:p>
        </w:tc>
        <w:tc>
          <w:tcPr>
            <w:tcW w:w="1164" w:type="dxa"/>
          </w:tcPr>
          <w:p w14:paraId="78E513D5" w14:textId="77777777" w:rsidR="001E460A" w:rsidRPr="00FE48CD" w:rsidRDefault="001E460A" w:rsidP="001E460A">
            <w:pPr>
              <w:ind w:right="-284"/>
              <w:rPr>
                <w:sz w:val="22"/>
                <w:szCs w:val="22"/>
              </w:rPr>
            </w:pPr>
            <w:r w:rsidRPr="00FE48CD">
              <w:rPr>
                <w:sz w:val="22"/>
                <w:szCs w:val="22"/>
              </w:rPr>
              <w:t>2 200,0</w:t>
            </w:r>
          </w:p>
        </w:tc>
        <w:tc>
          <w:tcPr>
            <w:tcW w:w="1134" w:type="dxa"/>
          </w:tcPr>
          <w:p w14:paraId="0736D6C8" w14:textId="77777777" w:rsidR="001E460A" w:rsidRPr="00FE48CD" w:rsidRDefault="001E460A" w:rsidP="001E460A">
            <w:pPr>
              <w:ind w:right="-284"/>
              <w:rPr>
                <w:sz w:val="22"/>
                <w:szCs w:val="22"/>
              </w:rPr>
            </w:pPr>
            <w:r w:rsidRPr="00FE48CD">
              <w:rPr>
                <w:sz w:val="22"/>
                <w:szCs w:val="22"/>
              </w:rPr>
              <w:t>0,0</w:t>
            </w:r>
          </w:p>
        </w:tc>
        <w:tc>
          <w:tcPr>
            <w:tcW w:w="1417" w:type="dxa"/>
          </w:tcPr>
          <w:p w14:paraId="5DDA68A2" w14:textId="77777777" w:rsidR="001E460A" w:rsidRPr="00FE48CD" w:rsidRDefault="001E460A" w:rsidP="001E460A">
            <w:pPr>
              <w:ind w:right="-284"/>
              <w:rPr>
                <w:sz w:val="22"/>
                <w:szCs w:val="22"/>
              </w:rPr>
            </w:pPr>
            <w:r w:rsidRPr="00FE48CD">
              <w:rPr>
                <w:sz w:val="22"/>
                <w:szCs w:val="22"/>
              </w:rPr>
              <w:t>0,0</w:t>
            </w:r>
          </w:p>
        </w:tc>
        <w:tc>
          <w:tcPr>
            <w:tcW w:w="1134" w:type="dxa"/>
          </w:tcPr>
          <w:p w14:paraId="1EECEE9D" w14:textId="77777777" w:rsidR="001E460A" w:rsidRPr="00FE48CD" w:rsidRDefault="001E460A" w:rsidP="001E460A">
            <w:pPr>
              <w:ind w:right="-284"/>
              <w:rPr>
                <w:sz w:val="22"/>
                <w:szCs w:val="22"/>
              </w:rPr>
            </w:pPr>
            <w:r w:rsidRPr="00FE48CD">
              <w:rPr>
                <w:sz w:val="22"/>
                <w:szCs w:val="22"/>
              </w:rPr>
              <w:t>0,0</w:t>
            </w:r>
          </w:p>
        </w:tc>
        <w:tc>
          <w:tcPr>
            <w:tcW w:w="708" w:type="dxa"/>
          </w:tcPr>
          <w:p w14:paraId="028AB5C3"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E6B9A36"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107CF15" w14:textId="77777777" w:rsidR="001E460A" w:rsidRPr="00FE48CD" w:rsidRDefault="001E460A" w:rsidP="001E460A">
            <w:pPr>
              <w:ind w:right="-284"/>
              <w:rPr>
                <w:sz w:val="22"/>
                <w:szCs w:val="22"/>
              </w:rPr>
            </w:pPr>
            <w:r w:rsidRPr="00FE48CD">
              <w:rPr>
                <w:sz w:val="22"/>
                <w:szCs w:val="22"/>
              </w:rPr>
              <w:t>2021 г.- 5 ед.</w:t>
            </w:r>
          </w:p>
          <w:p w14:paraId="43A00B5B" w14:textId="77777777" w:rsidR="001E460A" w:rsidRPr="00FE48CD" w:rsidRDefault="001E460A" w:rsidP="001E460A">
            <w:pPr>
              <w:ind w:right="-284"/>
              <w:rPr>
                <w:sz w:val="22"/>
                <w:szCs w:val="22"/>
              </w:rPr>
            </w:pPr>
            <w:r w:rsidRPr="00FE48CD">
              <w:rPr>
                <w:sz w:val="22"/>
                <w:szCs w:val="22"/>
              </w:rPr>
              <w:t>2022 г. – ед.</w:t>
            </w:r>
          </w:p>
          <w:p w14:paraId="6DE07AC5" w14:textId="77777777" w:rsidR="001E460A" w:rsidRPr="00FE48CD" w:rsidRDefault="001E460A" w:rsidP="001E460A">
            <w:pPr>
              <w:ind w:right="-284"/>
              <w:rPr>
                <w:sz w:val="22"/>
                <w:szCs w:val="22"/>
              </w:rPr>
            </w:pPr>
            <w:r w:rsidRPr="00FE48CD">
              <w:rPr>
                <w:sz w:val="22"/>
                <w:szCs w:val="22"/>
              </w:rPr>
              <w:t>2023 г. – ед.</w:t>
            </w:r>
          </w:p>
          <w:p w14:paraId="57D2DA2A" w14:textId="77777777" w:rsidR="001E460A" w:rsidRPr="00FE48CD" w:rsidRDefault="001E460A" w:rsidP="001E460A">
            <w:pPr>
              <w:ind w:right="-284"/>
              <w:rPr>
                <w:sz w:val="22"/>
                <w:szCs w:val="22"/>
              </w:rPr>
            </w:pPr>
            <w:r w:rsidRPr="00FE48CD">
              <w:rPr>
                <w:sz w:val="22"/>
                <w:szCs w:val="22"/>
              </w:rPr>
              <w:t>2024 г. – ед.</w:t>
            </w:r>
          </w:p>
          <w:p w14:paraId="4F086E2D"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117783ED"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66B8730" w14:textId="77777777" w:rsidTr="000451AA">
        <w:trPr>
          <w:gridAfter w:val="1"/>
          <w:wAfter w:w="50" w:type="dxa"/>
        </w:trPr>
        <w:tc>
          <w:tcPr>
            <w:tcW w:w="824" w:type="dxa"/>
            <w:vMerge/>
          </w:tcPr>
          <w:p w14:paraId="52CDF58A" w14:textId="77777777" w:rsidR="001E460A" w:rsidRPr="00FE48CD" w:rsidRDefault="001E460A" w:rsidP="001E460A">
            <w:pPr>
              <w:ind w:right="-284"/>
            </w:pPr>
          </w:p>
        </w:tc>
        <w:tc>
          <w:tcPr>
            <w:tcW w:w="3316" w:type="dxa"/>
            <w:vMerge/>
          </w:tcPr>
          <w:p w14:paraId="425196C2" w14:textId="77777777" w:rsidR="001E460A" w:rsidRPr="00FE48CD" w:rsidRDefault="001E460A" w:rsidP="001E460A">
            <w:pPr>
              <w:ind w:right="-284"/>
            </w:pPr>
          </w:p>
        </w:tc>
        <w:tc>
          <w:tcPr>
            <w:tcW w:w="1418" w:type="dxa"/>
            <w:gridSpan w:val="2"/>
          </w:tcPr>
          <w:p w14:paraId="4F117255"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6B5C0942" w14:textId="77777777" w:rsidR="001E460A" w:rsidRPr="00FE48CD" w:rsidRDefault="001E460A" w:rsidP="001E460A">
            <w:pPr>
              <w:ind w:right="-284"/>
              <w:rPr>
                <w:sz w:val="22"/>
                <w:szCs w:val="22"/>
              </w:rPr>
            </w:pPr>
            <w:r w:rsidRPr="00FE48CD">
              <w:rPr>
                <w:sz w:val="22"/>
                <w:szCs w:val="22"/>
              </w:rPr>
              <w:t>0,0</w:t>
            </w:r>
          </w:p>
        </w:tc>
        <w:tc>
          <w:tcPr>
            <w:tcW w:w="1164" w:type="dxa"/>
          </w:tcPr>
          <w:p w14:paraId="44DC15C6" w14:textId="77777777" w:rsidR="001E460A" w:rsidRPr="00FE48CD" w:rsidRDefault="001E460A" w:rsidP="001E460A">
            <w:pPr>
              <w:ind w:right="-284"/>
              <w:rPr>
                <w:sz w:val="22"/>
                <w:szCs w:val="22"/>
              </w:rPr>
            </w:pPr>
            <w:r w:rsidRPr="00FE48CD">
              <w:rPr>
                <w:sz w:val="22"/>
                <w:szCs w:val="22"/>
              </w:rPr>
              <w:t>0,0</w:t>
            </w:r>
          </w:p>
        </w:tc>
        <w:tc>
          <w:tcPr>
            <w:tcW w:w="1134" w:type="dxa"/>
          </w:tcPr>
          <w:p w14:paraId="4A3C1CE1" w14:textId="77777777" w:rsidR="001E460A" w:rsidRPr="00FE48CD" w:rsidRDefault="001E460A" w:rsidP="001E460A">
            <w:pPr>
              <w:ind w:right="-284"/>
              <w:rPr>
                <w:sz w:val="22"/>
                <w:szCs w:val="22"/>
              </w:rPr>
            </w:pPr>
            <w:r w:rsidRPr="00FE48CD">
              <w:rPr>
                <w:sz w:val="22"/>
                <w:szCs w:val="22"/>
              </w:rPr>
              <w:t>0,0</w:t>
            </w:r>
          </w:p>
        </w:tc>
        <w:tc>
          <w:tcPr>
            <w:tcW w:w="1417" w:type="dxa"/>
          </w:tcPr>
          <w:p w14:paraId="7F2CB64E" w14:textId="77777777" w:rsidR="001E460A" w:rsidRPr="00FE48CD" w:rsidRDefault="001E460A" w:rsidP="001E460A">
            <w:pPr>
              <w:ind w:right="-284"/>
              <w:rPr>
                <w:sz w:val="22"/>
                <w:szCs w:val="22"/>
              </w:rPr>
            </w:pPr>
            <w:r w:rsidRPr="00FE48CD">
              <w:rPr>
                <w:sz w:val="22"/>
                <w:szCs w:val="22"/>
              </w:rPr>
              <w:t>0,0</w:t>
            </w:r>
          </w:p>
        </w:tc>
        <w:tc>
          <w:tcPr>
            <w:tcW w:w="1134" w:type="dxa"/>
          </w:tcPr>
          <w:p w14:paraId="715AD4FB" w14:textId="77777777" w:rsidR="001E460A" w:rsidRPr="00FE48CD" w:rsidRDefault="001E460A" w:rsidP="001E460A">
            <w:pPr>
              <w:ind w:right="-284"/>
              <w:rPr>
                <w:sz w:val="22"/>
                <w:szCs w:val="22"/>
              </w:rPr>
            </w:pPr>
            <w:r w:rsidRPr="00FE48CD">
              <w:rPr>
                <w:sz w:val="22"/>
                <w:szCs w:val="22"/>
              </w:rPr>
              <w:t>0,0</w:t>
            </w:r>
          </w:p>
        </w:tc>
        <w:tc>
          <w:tcPr>
            <w:tcW w:w="708" w:type="dxa"/>
          </w:tcPr>
          <w:p w14:paraId="44A98AC2" w14:textId="77777777" w:rsidR="001E460A" w:rsidRPr="00FE48CD" w:rsidRDefault="001E460A" w:rsidP="001E460A">
            <w:pPr>
              <w:ind w:right="-284"/>
              <w:rPr>
                <w:sz w:val="22"/>
                <w:szCs w:val="22"/>
              </w:rPr>
            </w:pPr>
            <w:r w:rsidRPr="00FE48CD">
              <w:rPr>
                <w:sz w:val="22"/>
                <w:szCs w:val="22"/>
              </w:rPr>
              <w:t>0,0</w:t>
            </w:r>
          </w:p>
        </w:tc>
        <w:tc>
          <w:tcPr>
            <w:tcW w:w="1418" w:type="dxa"/>
            <w:vMerge/>
          </w:tcPr>
          <w:p w14:paraId="373D0BC5" w14:textId="77777777" w:rsidR="001E460A" w:rsidRPr="00FE48CD" w:rsidRDefault="001E460A" w:rsidP="001E460A">
            <w:pPr>
              <w:ind w:right="-284"/>
              <w:rPr>
                <w:sz w:val="22"/>
                <w:szCs w:val="22"/>
              </w:rPr>
            </w:pPr>
          </w:p>
        </w:tc>
        <w:tc>
          <w:tcPr>
            <w:tcW w:w="1701" w:type="dxa"/>
            <w:gridSpan w:val="2"/>
            <w:vMerge/>
            <w:vAlign w:val="center"/>
          </w:tcPr>
          <w:p w14:paraId="3BF94F7F" w14:textId="77777777" w:rsidR="001E460A" w:rsidRPr="00FE48CD" w:rsidRDefault="001E460A" w:rsidP="001E460A">
            <w:pPr>
              <w:ind w:right="-284"/>
              <w:rPr>
                <w:sz w:val="22"/>
                <w:szCs w:val="22"/>
              </w:rPr>
            </w:pPr>
          </w:p>
        </w:tc>
      </w:tr>
      <w:tr w:rsidR="001E460A" w:rsidRPr="00FE48CD" w14:paraId="4B9E06F1" w14:textId="77777777" w:rsidTr="000451AA">
        <w:trPr>
          <w:gridAfter w:val="1"/>
          <w:wAfter w:w="50" w:type="dxa"/>
        </w:trPr>
        <w:tc>
          <w:tcPr>
            <w:tcW w:w="824" w:type="dxa"/>
            <w:vMerge/>
          </w:tcPr>
          <w:p w14:paraId="462E244A" w14:textId="77777777" w:rsidR="001E460A" w:rsidRPr="00FE48CD" w:rsidRDefault="001E460A" w:rsidP="001E460A">
            <w:pPr>
              <w:ind w:right="-284"/>
            </w:pPr>
          </w:p>
        </w:tc>
        <w:tc>
          <w:tcPr>
            <w:tcW w:w="3316" w:type="dxa"/>
            <w:vMerge/>
          </w:tcPr>
          <w:p w14:paraId="7332FB47" w14:textId="77777777" w:rsidR="001E460A" w:rsidRPr="00FE48CD" w:rsidRDefault="001E460A" w:rsidP="001E460A">
            <w:pPr>
              <w:ind w:right="-284"/>
            </w:pPr>
          </w:p>
        </w:tc>
        <w:tc>
          <w:tcPr>
            <w:tcW w:w="1418" w:type="dxa"/>
            <w:gridSpan w:val="2"/>
          </w:tcPr>
          <w:p w14:paraId="05DECF2E"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FBEB8E7" w14:textId="77777777" w:rsidR="001E460A" w:rsidRPr="00FE48CD" w:rsidRDefault="001E460A" w:rsidP="001E460A">
            <w:pPr>
              <w:ind w:right="-284"/>
              <w:rPr>
                <w:sz w:val="22"/>
                <w:szCs w:val="22"/>
              </w:rPr>
            </w:pPr>
            <w:r w:rsidRPr="00FE48CD">
              <w:rPr>
                <w:sz w:val="22"/>
                <w:szCs w:val="22"/>
              </w:rPr>
              <w:t>0,0</w:t>
            </w:r>
          </w:p>
        </w:tc>
        <w:tc>
          <w:tcPr>
            <w:tcW w:w="1164" w:type="dxa"/>
          </w:tcPr>
          <w:p w14:paraId="62C861AA" w14:textId="77777777" w:rsidR="001E460A" w:rsidRPr="00FE48CD" w:rsidRDefault="001E460A" w:rsidP="001E460A">
            <w:pPr>
              <w:ind w:right="-284"/>
              <w:rPr>
                <w:sz w:val="22"/>
                <w:szCs w:val="22"/>
              </w:rPr>
            </w:pPr>
            <w:r w:rsidRPr="00FE48CD">
              <w:rPr>
                <w:sz w:val="22"/>
                <w:szCs w:val="22"/>
              </w:rPr>
              <w:t>0,0</w:t>
            </w:r>
          </w:p>
        </w:tc>
        <w:tc>
          <w:tcPr>
            <w:tcW w:w="1134" w:type="dxa"/>
          </w:tcPr>
          <w:p w14:paraId="3C57983D" w14:textId="77777777" w:rsidR="001E460A" w:rsidRPr="00FE48CD" w:rsidRDefault="001E460A" w:rsidP="001E460A">
            <w:pPr>
              <w:ind w:right="-284"/>
              <w:rPr>
                <w:sz w:val="22"/>
                <w:szCs w:val="22"/>
              </w:rPr>
            </w:pPr>
            <w:r w:rsidRPr="00FE48CD">
              <w:rPr>
                <w:sz w:val="22"/>
                <w:szCs w:val="22"/>
              </w:rPr>
              <w:t>0,0</w:t>
            </w:r>
          </w:p>
        </w:tc>
        <w:tc>
          <w:tcPr>
            <w:tcW w:w="1417" w:type="dxa"/>
          </w:tcPr>
          <w:p w14:paraId="07784211" w14:textId="77777777" w:rsidR="001E460A" w:rsidRPr="00FE48CD" w:rsidRDefault="001E460A" w:rsidP="001E460A">
            <w:pPr>
              <w:ind w:right="-284"/>
              <w:rPr>
                <w:sz w:val="22"/>
                <w:szCs w:val="22"/>
              </w:rPr>
            </w:pPr>
            <w:r w:rsidRPr="00FE48CD">
              <w:rPr>
                <w:sz w:val="22"/>
                <w:szCs w:val="22"/>
              </w:rPr>
              <w:t>0,0</w:t>
            </w:r>
          </w:p>
        </w:tc>
        <w:tc>
          <w:tcPr>
            <w:tcW w:w="1134" w:type="dxa"/>
          </w:tcPr>
          <w:p w14:paraId="2B8B3ADA" w14:textId="77777777" w:rsidR="001E460A" w:rsidRPr="00FE48CD" w:rsidRDefault="001E460A" w:rsidP="001E460A">
            <w:pPr>
              <w:ind w:right="-284"/>
              <w:rPr>
                <w:sz w:val="22"/>
                <w:szCs w:val="22"/>
              </w:rPr>
            </w:pPr>
            <w:r w:rsidRPr="00FE48CD">
              <w:rPr>
                <w:sz w:val="22"/>
                <w:szCs w:val="22"/>
              </w:rPr>
              <w:t>0,0</w:t>
            </w:r>
          </w:p>
        </w:tc>
        <w:tc>
          <w:tcPr>
            <w:tcW w:w="708" w:type="dxa"/>
          </w:tcPr>
          <w:p w14:paraId="175D8B46" w14:textId="77777777" w:rsidR="001E460A" w:rsidRPr="00FE48CD" w:rsidRDefault="001E460A" w:rsidP="001E460A">
            <w:pPr>
              <w:ind w:right="-284"/>
              <w:rPr>
                <w:sz w:val="22"/>
                <w:szCs w:val="22"/>
              </w:rPr>
            </w:pPr>
            <w:r w:rsidRPr="00FE48CD">
              <w:rPr>
                <w:sz w:val="22"/>
                <w:szCs w:val="22"/>
              </w:rPr>
              <w:t>0,0</w:t>
            </w:r>
          </w:p>
        </w:tc>
        <w:tc>
          <w:tcPr>
            <w:tcW w:w="1418" w:type="dxa"/>
            <w:vMerge/>
          </w:tcPr>
          <w:p w14:paraId="7AB4BA3E" w14:textId="77777777" w:rsidR="001E460A" w:rsidRPr="00FE48CD" w:rsidRDefault="001E460A" w:rsidP="001E460A">
            <w:pPr>
              <w:ind w:right="-284"/>
              <w:rPr>
                <w:sz w:val="22"/>
                <w:szCs w:val="22"/>
              </w:rPr>
            </w:pPr>
          </w:p>
        </w:tc>
        <w:tc>
          <w:tcPr>
            <w:tcW w:w="1701" w:type="dxa"/>
            <w:gridSpan w:val="2"/>
            <w:vMerge/>
            <w:vAlign w:val="center"/>
          </w:tcPr>
          <w:p w14:paraId="0259D71C" w14:textId="77777777" w:rsidR="001E460A" w:rsidRPr="00FE48CD" w:rsidRDefault="001E460A" w:rsidP="001E460A">
            <w:pPr>
              <w:ind w:right="-284"/>
              <w:rPr>
                <w:sz w:val="22"/>
                <w:szCs w:val="22"/>
              </w:rPr>
            </w:pPr>
          </w:p>
        </w:tc>
      </w:tr>
      <w:tr w:rsidR="001E460A" w:rsidRPr="00FE48CD" w14:paraId="6305320F" w14:textId="77777777" w:rsidTr="000451AA">
        <w:trPr>
          <w:gridAfter w:val="1"/>
          <w:wAfter w:w="50" w:type="dxa"/>
        </w:trPr>
        <w:tc>
          <w:tcPr>
            <w:tcW w:w="824" w:type="dxa"/>
            <w:vMerge/>
          </w:tcPr>
          <w:p w14:paraId="087D271F" w14:textId="77777777" w:rsidR="001E460A" w:rsidRPr="00FE48CD" w:rsidRDefault="001E460A" w:rsidP="001E460A">
            <w:pPr>
              <w:ind w:right="-284"/>
            </w:pPr>
          </w:p>
        </w:tc>
        <w:tc>
          <w:tcPr>
            <w:tcW w:w="3316" w:type="dxa"/>
            <w:vMerge/>
          </w:tcPr>
          <w:p w14:paraId="44527307" w14:textId="77777777" w:rsidR="001E460A" w:rsidRPr="00FE48CD" w:rsidRDefault="001E460A" w:rsidP="001E460A">
            <w:pPr>
              <w:ind w:right="-284"/>
            </w:pPr>
          </w:p>
        </w:tc>
        <w:tc>
          <w:tcPr>
            <w:tcW w:w="1418" w:type="dxa"/>
            <w:gridSpan w:val="2"/>
          </w:tcPr>
          <w:p w14:paraId="2A13B82C"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18D47A6" w14:textId="77777777" w:rsidR="001E460A" w:rsidRPr="00FE48CD" w:rsidRDefault="001E460A" w:rsidP="001E460A">
            <w:pPr>
              <w:ind w:right="-284"/>
              <w:rPr>
                <w:sz w:val="22"/>
                <w:szCs w:val="22"/>
              </w:rPr>
            </w:pPr>
            <w:r w:rsidRPr="00FE48CD">
              <w:rPr>
                <w:sz w:val="22"/>
                <w:szCs w:val="22"/>
              </w:rPr>
              <w:t>2 200,0</w:t>
            </w:r>
          </w:p>
        </w:tc>
        <w:tc>
          <w:tcPr>
            <w:tcW w:w="1164" w:type="dxa"/>
          </w:tcPr>
          <w:p w14:paraId="34029913" w14:textId="77777777" w:rsidR="001E460A" w:rsidRPr="00FE48CD" w:rsidRDefault="001E460A" w:rsidP="001E460A">
            <w:pPr>
              <w:ind w:right="-284"/>
              <w:rPr>
                <w:sz w:val="22"/>
                <w:szCs w:val="22"/>
              </w:rPr>
            </w:pPr>
            <w:r w:rsidRPr="00FE48CD">
              <w:rPr>
                <w:sz w:val="22"/>
                <w:szCs w:val="22"/>
              </w:rPr>
              <w:t>2 200,0</w:t>
            </w:r>
          </w:p>
        </w:tc>
        <w:tc>
          <w:tcPr>
            <w:tcW w:w="1134" w:type="dxa"/>
          </w:tcPr>
          <w:p w14:paraId="62B74BB6" w14:textId="77777777" w:rsidR="001E460A" w:rsidRPr="00FE48CD" w:rsidRDefault="001E460A" w:rsidP="001E460A">
            <w:pPr>
              <w:ind w:right="-284"/>
              <w:rPr>
                <w:sz w:val="22"/>
                <w:szCs w:val="22"/>
              </w:rPr>
            </w:pPr>
            <w:r w:rsidRPr="00FE48CD">
              <w:rPr>
                <w:sz w:val="22"/>
                <w:szCs w:val="22"/>
              </w:rPr>
              <w:t>0,0</w:t>
            </w:r>
          </w:p>
        </w:tc>
        <w:tc>
          <w:tcPr>
            <w:tcW w:w="1417" w:type="dxa"/>
          </w:tcPr>
          <w:p w14:paraId="2CE06ED8" w14:textId="77777777" w:rsidR="001E460A" w:rsidRPr="00FE48CD" w:rsidRDefault="001E460A" w:rsidP="001E460A">
            <w:pPr>
              <w:ind w:right="-284"/>
              <w:rPr>
                <w:sz w:val="22"/>
                <w:szCs w:val="22"/>
              </w:rPr>
            </w:pPr>
            <w:r w:rsidRPr="00FE48CD">
              <w:rPr>
                <w:sz w:val="22"/>
                <w:szCs w:val="22"/>
              </w:rPr>
              <w:t>0,0</w:t>
            </w:r>
          </w:p>
        </w:tc>
        <w:tc>
          <w:tcPr>
            <w:tcW w:w="1134" w:type="dxa"/>
          </w:tcPr>
          <w:p w14:paraId="39091342" w14:textId="77777777" w:rsidR="001E460A" w:rsidRPr="00FE48CD" w:rsidRDefault="001E460A" w:rsidP="001E460A">
            <w:pPr>
              <w:ind w:right="-284"/>
              <w:rPr>
                <w:sz w:val="22"/>
                <w:szCs w:val="22"/>
              </w:rPr>
            </w:pPr>
            <w:r w:rsidRPr="00FE48CD">
              <w:rPr>
                <w:sz w:val="22"/>
                <w:szCs w:val="22"/>
              </w:rPr>
              <w:t>0,0</w:t>
            </w:r>
          </w:p>
        </w:tc>
        <w:tc>
          <w:tcPr>
            <w:tcW w:w="708" w:type="dxa"/>
          </w:tcPr>
          <w:p w14:paraId="2C34AD0F" w14:textId="77777777" w:rsidR="001E460A" w:rsidRPr="00FE48CD" w:rsidRDefault="001E460A" w:rsidP="001E460A">
            <w:pPr>
              <w:ind w:right="-284"/>
              <w:rPr>
                <w:sz w:val="22"/>
                <w:szCs w:val="22"/>
              </w:rPr>
            </w:pPr>
            <w:r w:rsidRPr="00FE48CD">
              <w:rPr>
                <w:sz w:val="22"/>
                <w:szCs w:val="22"/>
              </w:rPr>
              <w:t>0,0</w:t>
            </w:r>
          </w:p>
        </w:tc>
        <w:tc>
          <w:tcPr>
            <w:tcW w:w="1418" w:type="dxa"/>
            <w:vMerge/>
          </w:tcPr>
          <w:p w14:paraId="7BDFE95E" w14:textId="77777777" w:rsidR="001E460A" w:rsidRPr="00FE48CD" w:rsidRDefault="001E460A" w:rsidP="001E460A">
            <w:pPr>
              <w:ind w:right="-284"/>
              <w:rPr>
                <w:sz w:val="22"/>
                <w:szCs w:val="22"/>
              </w:rPr>
            </w:pPr>
          </w:p>
        </w:tc>
        <w:tc>
          <w:tcPr>
            <w:tcW w:w="1701" w:type="dxa"/>
            <w:gridSpan w:val="2"/>
            <w:vMerge/>
            <w:vAlign w:val="center"/>
          </w:tcPr>
          <w:p w14:paraId="5808C1F1" w14:textId="77777777" w:rsidR="001E460A" w:rsidRPr="00FE48CD" w:rsidRDefault="001E460A" w:rsidP="001E460A">
            <w:pPr>
              <w:ind w:right="-284"/>
              <w:rPr>
                <w:sz w:val="22"/>
                <w:szCs w:val="22"/>
              </w:rPr>
            </w:pPr>
          </w:p>
        </w:tc>
      </w:tr>
      <w:tr w:rsidR="001E460A" w:rsidRPr="00FE48CD" w14:paraId="5EDE04C3" w14:textId="77777777" w:rsidTr="000451AA">
        <w:trPr>
          <w:gridAfter w:val="1"/>
          <w:wAfter w:w="50" w:type="dxa"/>
        </w:trPr>
        <w:tc>
          <w:tcPr>
            <w:tcW w:w="824" w:type="dxa"/>
            <w:vMerge/>
          </w:tcPr>
          <w:p w14:paraId="595E5EC9" w14:textId="77777777" w:rsidR="001E460A" w:rsidRPr="00FE48CD" w:rsidRDefault="001E460A" w:rsidP="001E460A">
            <w:pPr>
              <w:ind w:right="-284"/>
            </w:pPr>
          </w:p>
        </w:tc>
        <w:tc>
          <w:tcPr>
            <w:tcW w:w="3316" w:type="dxa"/>
            <w:vMerge/>
          </w:tcPr>
          <w:p w14:paraId="14673018" w14:textId="77777777" w:rsidR="001E460A" w:rsidRPr="00FE48CD" w:rsidRDefault="001E460A" w:rsidP="001E460A">
            <w:pPr>
              <w:ind w:right="-284"/>
            </w:pPr>
          </w:p>
        </w:tc>
        <w:tc>
          <w:tcPr>
            <w:tcW w:w="1418" w:type="dxa"/>
            <w:gridSpan w:val="2"/>
          </w:tcPr>
          <w:p w14:paraId="55ACD1D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1FB5675" w14:textId="77777777" w:rsidR="001E460A" w:rsidRPr="00FE48CD" w:rsidRDefault="001E460A" w:rsidP="001E460A">
            <w:pPr>
              <w:ind w:right="-284"/>
              <w:rPr>
                <w:sz w:val="22"/>
                <w:szCs w:val="22"/>
              </w:rPr>
            </w:pPr>
            <w:r w:rsidRPr="00FE48CD">
              <w:rPr>
                <w:sz w:val="22"/>
                <w:szCs w:val="22"/>
              </w:rPr>
              <w:t>0,0</w:t>
            </w:r>
          </w:p>
        </w:tc>
        <w:tc>
          <w:tcPr>
            <w:tcW w:w="1164" w:type="dxa"/>
          </w:tcPr>
          <w:p w14:paraId="0230C48A" w14:textId="77777777" w:rsidR="001E460A" w:rsidRPr="00FE48CD" w:rsidRDefault="001E460A" w:rsidP="001E460A">
            <w:pPr>
              <w:ind w:right="-284"/>
              <w:rPr>
                <w:sz w:val="22"/>
                <w:szCs w:val="22"/>
              </w:rPr>
            </w:pPr>
            <w:r w:rsidRPr="00FE48CD">
              <w:rPr>
                <w:sz w:val="22"/>
                <w:szCs w:val="22"/>
              </w:rPr>
              <w:t>0,0</w:t>
            </w:r>
          </w:p>
        </w:tc>
        <w:tc>
          <w:tcPr>
            <w:tcW w:w="1134" w:type="dxa"/>
          </w:tcPr>
          <w:p w14:paraId="23F0832E" w14:textId="77777777" w:rsidR="001E460A" w:rsidRPr="00FE48CD" w:rsidRDefault="001E460A" w:rsidP="001E460A">
            <w:pPr>
              <w:ind w:right="-284"/>
              <w:rPr>
                <w:sz w:val="22"/>
                <w:szCs w:val="22"/>
              </w:rPr>
            </w:pPr>
            <w:r w:rsidRPr="00FE48CD">
              <w:rPr>
                <w:sz w:val="22"/>
                <w:szCs w:val="22"/>
              </w:rPr>
              <w:t>0,0</w:t>
            </w:r>
          </w:p>
        </w:tc>
        <w:tc>
          <w:tcPr>
            <w:tcW w:w="1417" w:type="dxa"/>
          </w:tcPr>
          <w:p w14:paraId="5CE53329" w14:textId="77777777" w:rsidR="001E460A" w:rsidRPr="00FE48CD" w:rsidRDefault="001E460A" w:rsidP="001E460A">
            <w:pPr>
              <w:ind w:right="-284"/>
              <w:rPr>
                <w:sz w:val="22"/>
                <w:szCs w:val="22"/>
              </w:rPr>
            </w:pPr>
            <w:r w:rsidRPr="00FE48CD">
              <w:rPr>
                <w:sz w:val="22"/>
                <w:szCs w:val="22"/>
              </w:rPr>
              <w:t>0,0</w:t>
            </w:r>
          </w:p>
        </w:tc>
        <w:tc>
          <w:tcPr>
            <w:tcW w:w="1134" w:type="dxa"/>
          </w:tcPr>
          <w:p w14:paraId="5FE88642" w14:textId="77777777" w:rsidR="001E460A" w:rsidRPr="00FE48CD" w:rsidRDefault="001E460A" w:rsidP="001E460A">
            <w:pPr>
              <w:ind w:right="-284"/>
              <w:rPr>
                <w:sz w:val="22"/>
                <w:szCs w:val="22"/>
              </w:rPr>
            </w:pPr>
            <w:r w:rsidRPr="00FE48CD">
              <w:rPr>
                <w:sz w:val="22"/>
                <w:szCs w:val="22"/>
              </w:rPr>
              <w:t>0,0</w:t>
            </w:r>
          </w:p>
        </w:tc>
        <w:tc>
          <w:tcPr>
            <w:tcW w:w="708" w:type="dxa"/>
          </w:tcPr>
          <w:p w14:paraId="76736E0F" w14:textId="77777777" w:rsidR="001E460A" w:rsidRPr="00FE48CD" w:rsidRDefault="001E460A" w:rsidP="001E460A">
            <w:pPr>
              <w:ind w:right="-284"/>
              <w:rPr>
                <w:sz w:val="22"/>
                <w:szCs w:val="22"/>
              </w:rPr>
            </w:pPr>
            <w:r w:rsidRPr="00FE48CD">
              <w:rPr>
                <w:sz w:val="22"/>
                <w:szCs w:val="22"/>
              </w:rPr>
              <w:t>0,0</w:t>
            </w:r>
          </w:p>
        </w:tc>
        <w:tc>
          <w:tcPr>
            <w:tcW w:w="1418" w:type="dxa"/>
            <w:vMerge/>
          </w:tcPr>
          <w:p w14:paraId="45523EB8" w14:textId="77777777" w:rsidR="001E460A" w:rsidRPr="00FE48CD" w:rsidRDefault="001E460A" w:rsidP="001E460A">
            <w:pPr>
              <w:ind w:right="-284"/>
              <w:rPr>
                <w:sz w:val="22"/>
                <w:szCs w:val="22"/>
              </w:rPr>
            </w:pPr>
          </w:p>
        </w:tc>
        <w:tc>
          <w:tcPr>
            <w:tcW w:w="1701" w:type="dxa"/>
            <w:gridSpan w:val="2"/>
            <w:vMerge/>
            <w:vAlign w:val="center"/>
          </w:tcPr>
          <w:p w14:paraId="7F3CE9B0" w14:textId="77777777" w:rsidR="001E460A" w:rsidRPr="00FE48CD" w:rsidRDefault="001E460A" w:rsidP="001E460A">
            <w:pPr>
              <w:ind w:right="-284"/>
              <w:rPr>
                <w:sz w:val="22"/>
                <w:szCs w:val="22"/>
              </w:rPr>
            </w:pPr>
          </w:p>
        </w:tc>
      </w:tr>
      <w:tr w:rsidR="001E460A" w:rsidRPr="00FE48CD" w14:paraId="19926D82" w14:textId="77777777" w:rsidTr="000451AA">
        <w:trPr>
          <w:gridAfter w:val="1"/>
          <w:wAfter w:w="50" w:type="dxa"/>
        </w:trPr>
        <w:tc>
          <w:tcPr>
            <w:tcW w:w="824" w:type="dxa"/>
            <w:vMerge w:val="restart"/>
          </w:tcPr>
          <w:p w14:paraId="0669A88D" w14:textId="77777777" w:rsidR="001E460A" w:rsidRPr="00FE48CD" w:rsidRDefault="001E460A" w:rsidP="001E460A">
            <w:pPr>
              <w:ind w:right="-284"/>
            </w:pPr>
            <w:r w:rsidRPr="00FE48CD">
              <w:t>1.1.10</w:t>
            </w:r>
          </w:p>
        </w:tc>
        <w:tc>
          <w:tcPr>
            <w:tcW w:w="3316" w:type="dxa"/>
            <w:vMerge w:val="restart"/>
          </w:tcPr>
          <w:p w14:paraId="1E73D86E" w14:textId="77777777" w:rsidR="001E460A" w:rsidRPr="00FE48CD" w:rsidRDefault="001E460A" w:rsidP="001E460A">
            <w:pPr>
              <w:ind w:right="-284"/>
            </w:pPr>
            <w:r w:rsidRPr="00FE48CD">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418" w:type="dxa"/>
            <w:gridSpan w:val="2"/>
          </w:tcPr>
          <w:p w14:paraId="5D42B812" w14:textId="77777777" w:rsidR="001E460A" w:rsidRPr="00FE48CD" w:rsidRDefault="001E460A" w:rsidP="001E460A">
            <w:pPr>
              <w:ind w:right="-284"/>
              <w:rPr>
                <w:sz w:val="22"/>
                <w:szCs w:val="22"/>
              </w:rPr>
            </w:pPr>
            <w:r w:rsidRPr="00FE48CD">
              <w:rPr>
                <w:sz w:val="22"/>
                <w:szCs w:val="22"/>
              </w:rPr>
              <w:t>всего</w:t>
            </w:r>
          </w:p>
        </w:tc>
        <w:tc>
          <w:tcPr>
            <w:tcW w:w="1105" w:type="dxa"/>
          </w:tcPr>
          <w:p w14:paraId="639C68A6" w14:textId="77777777" w:rsidR="001E460A" w:rsidRPr="00FE48CD" w:rsidRDefault="001E460A" w:rsidP="001E460A">
            <w:pPr>
              <w:ind w:right="-284"/>
              <w:rPr>
                <w:sz w:val="22"/>
                <w:szCs w:val="22"/>
                <w:lang w:val="en-US"/>
              </w:rPr>
            </w:pPr>
            <w:r w:rsidRPr="00FE48CD">
              <w:rPr>
                <w:sz w:val="22"/>
                <w:szCs w:val="22"/>
              </w:rPr>
              <w:t>19427,3</w:t>
            </w:r>
          </w:p>
        </w:tc>
        <w:tc>
          <w:tcPr>
            <w:tcW w:w="1164" w:type="dxa"/>
          </w:tcPr>
          <w:p w14:paraId="0267878B" w14:textId="77777777" w:rsidR="001E460A" w:rsidRPr="00FE48CD" w:rsidRDefault="001E460A" w:rsidP="001E460A">
            <w:pPr>
              <w:ind w:right="-284"/>
              <w:rPr>
                <w:sz w:val="22"/>
                <w:szCs w:val="22"/>
              </w:rPr>
            </w:pPr>
            <w:r w:rsidRPr="00FE48CD">
              <w:rPr>
                <w:sz w:val="22"/>
                <w:szCs w:val="22"/>
              </w:rPr>
              <w:t>0,0</w:t>
            </w:r>
          </w:p>
        </w:tc>
        <w:tc>
          <w:tcPr>
            <w:tcW w:w="1134" w:type="dxa"/>
          </w:tcPr>
          <w:p w14:paraId="58C78DCD" w14:textId="77777777" w:rsidR="001E460A" w:rsidRPr="00FE48CD" w:rsidRDefault="001E460A" w:rsidP="001E460A">
            <w:pPr>
              <w:ind w:right="-284"/>
              <w:rPr>
                <w:sz w:val="22"/>
                <w:szCs w:val="22"/>
                <w:lang w:val="en-US"/>
              </w:rPr>
            </w:pPr>
            <w:r w:rsidRPr="00FE48CD">
              <w:rPr>
                <w:sz w:val="22"/>
                <w:szCs w:val="22"/>
              </w:rPr>
              <w:t>19427,3</w:t>
            </w:r>
          </w:p>
        </w:tc>
        <w:tc>
          <w:tcPr>
            <w:tcW w:w="1417" w:type="dxa"/>
          </w:tcPr>
          <w:p w14:paraId="7A97D50D" w14:textId="77777777" w:rsidR="001E460A" w:rsidRPr="00FE48CD" w:rsidRDefault="001E460A" w:rsidP="001E460A">
            <w:pPr>
              <w:ind w:right="-284"/>
              <w:rPr>
                <w:sz w:val="22"/>
                <w:szCs w:val="22"/>
              </w:rPr>
            </w:pPr>
            <w:r w:rsidRPr="00FE48CD">
              <w:rPr>
                <w:sz w:val="22"/>
                <w:szCs w:val="22"/>
              </w:rPr>
              <w:t>0,0</w:t>
            </w:r>
          </w:p>
        </w:tc>
        <w:tc>
          <w:tcPr>
            <w:tcW w:w="1134" w:type="dxa"/>
          </w:tcPr>
          <w:p w14:paraId="2DD553ED" w14:textId="77777777" w:rsidR="001E460A" w:rsidRPr="00FE48CD" w:rsidRDefault="001E460A" w:rsidP="001E460A">
            <w:pPr>
              <w:ind w:right="-284"/>
              <w:rPr>
                <w:sz w:val="22"/>
                <w:szCs w:val="22"/>
              </w:rPr>
            </w:pPr>
            <w:r w:rsidRPr="00FE48CD">
              <w:rPr>
                <w:sz w:val="22"/>
                <w:szCs w:val="22"/>
              </w:rPr>
              <w:t>0,0</w:t>
            </w:r>
          </w:p>
        </w:tc>
        <w:tc>
          <w:tcPr>
            <w:tcW w:w="708" w:type="dxa"/>
          </w:tcPr>
          <w:p w14:paraId="6C017CD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01F4AD4" w14:textId="6CB002E1"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1B867146" w14:textId="77777777" w:rsidR="001E460A" w:rsidRPr="00FE48CD" w:rsidRDefault="001E460A" w:rsidP="001E460A">
            <w:pPr>
              <w:ind w:right="-284"/>
              <w:rPr>
                <w:sz w:val="22"/>
                <w:szCs w:val="22"/>
              </w:rPr>
            </w:pPr>
            <w:r w:rsidRPr="00FE48CD">
              <w:rPr>
                <w:sz w:val="22"/>
                <w:szCs w:val="22"/>
              </w:rPr>
              <w:t>2021 г.- км</w:t>
            </w:r>
          </w:p>
          <w:p w14:paraId="0FB43E22" w14:textId="77777777" w:rsidR="001E460A" w:rsidRPr="00FE48CD" w:rsidRDefault="001E460A" w:rsidP="001E460A">
            <w:pPr>
              <w:ind w:right="-284"/>
              <w:rPr>
                <w:sz w:val="22"/>
                <w:szCs w:val="22"/>
              </w:rPr>
            </w:pPr>
            <w:r w:rsidRPr="00FE48CD">
              <w:rPr>
                <w:sz w:val="22"/>
                <w:szCs w:val="22"/>
              </w:rPr>
              <w:t>2022 г. – 2,013км</w:t>
            </w:r>
          </w:p>
          <w:p w14:paraId="10C05E91" w14:textId="77777777" w:rsidR="001E460A" w:rsidRPr="00FE48CD" w:rsidRDefault="001E460A" w:rsidP="001E460A">
            <w:pPr>
              <w:ind w:right="-284"/>
              <w:rPr>
                <w:sz w:val="22"/>
                <w:szCs w:val="22"/>
              </w:rPr>
            </w:pPr>
            <w:r w:rsidRPr="00FE48CD">
              <w:rPr>
                <w:sz w:val="22"/>
                <w:szCs w:val="22"/>
              </w:rPr>
              <w:t>2023 г. - км</w:t>
            </w:r>
          </w:p>
          <w:p w14:paraId="3EF8ADB4" w14:textId="77777777" w:rsidR="001E460A" w:rsidRPr="00FE48CD" w:rsidRDefault="001E460A" w:rsidP="001E460A">
            <w:pPr>
              <w:ind w:right="-284"/>
              <w:rPr>
                <w:sz w:val="22"/>
                <w:szCs w:val="22"/>
              </w:rPr>
            </w:pPr>
            <w:r w:rsidRPr="00FE48CD">
              <w:rPr>
                <w:sz w:val="22"/>
                <w:szCs w:val="22"/>
              </w:rPr>
              <w:t>2024 г. - км</w:t>
            </w:r>
          </w:p>
          <w:p w14:paraId="652CA1BD"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7C45B735"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4944C4E" w14:textId="77777777" w:rsidTr="000451AA">
        <w:trPr>
          <w:gridAfter w:val="1"/>
          <w:wAfter w:w="50" w:type="dxa"/>
        </w:trPr>
        <w:tc>
          <w:tcPr>
            <w:tcW w:w="824" w:type="dxa"/>
            <w:vMerge/>
          </w:tcPr>
          <w:p w14:paraId="217FD471" w14:textId="77777777" w:rsidR="001E460A" w:rsidRPr="00FE48CD" w:rsidRDefault="001E460A" w:rsidP="001E460A">
            <w:pPr>
              <w:ind w:right="-284"/>
            </w:pPr>
          </w:p>
        </w:tc>
        <w:tc>
          <w:tcPr>
            <w:tcW w:w="3316" w:type="dxa"/>
            <w:vMerge/>
          </w:tcPr>
          <w:p w14:paraId="4005C014" w14:textId="77777777" w:rsidR="001E460A" w:rsidRPr="00FE48CD" w:rsidRDefault="001E460A" w:rsidP="001E460A">
            <w:pPr>
              <w:ind w:right="-284"/>
            </w:pPr>
          </w:p>
        </w:tc>
        <w:tc>
          <w:tcPr>
            <w:tcW w:w="1418" w:type="dxa"/>
            <w:gridSpan w:val="2"/>
          </w:tcPr>
          <w:p w14:paraId="37A68E9E"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BBA0497" w14:textId="77777777" w:rsidR="001E460A" w:rsidRPr="00FE48CD" w:rsidRDefault="001E460A" w:rsidP="001E460A">
            <w:pPr>
              <w:ind w:right="-284"/>
              <w:rPr>
                <w:sz w:val="22"/>
                <w:szCs w:val="22"/>
              </w:rPr>
            </w:pPr>
            <w:r w:rsidRPr="00FE48CD">
              <w:rPr>
                <w:sz w:val="22"/>
                <w:szCs w:val="22"/>
              </w:rPr>
              <w:t>17 719,0</w:t>
            </w:r>
          </w:p>
        </w:tc>
        <w:tc>
          <w:tcPr>
            <w:tcW w:w="1164" w:type="dxa"/>
          </w:tcPr>
          <w:p w14:paraId="7A4EC961" w14:textId="77777777" w:rsidR="001E460A" w:rsidRPr="00FE48CD" w:rsidRDefault="001E460A" w:rsidP="001E460A">
            <w:pPr>
              <w:ind w:right="-284"/>
              <w:rPr>
                <w:sz w:val="22"/>
                <w:szCs w:val="22"/>
              </w:rPr>
            </w:pPr>
            <w:r w:rsidRPr="00FE48CD">
              <w:rPr>
                <w:sz w:val="22"/>
                <w:szCs w:val="22"/>
              </w:rPr>
              <w:t>0,0</w:t>
            </w:r>
          </w:p>
        </w:tc>
        <w:tc>
          <w:tcPr>
            <w:tcW w:w="1134" w:type="dxa"/>
          </w:tcPr>
          <w:p w14:paraId="3B9074BE" w14:textId="77777777" w:rsidR="001E460A" w:rsidRPr="00FE48CD" w:rsidRDefault="001E460A" w:rsidP="001E460A">
            <w:pPr>
              <w:ind w:right="-284"/>
              <w:rPr>
                <w:sz w:val="22"/>
                <w:szCs w:val="22"/>
              </w:rPr>
            </w:pPr>
            <w:r w:rsidRPr="00FE48CD">
              <w:rPr>
                <w:sz w:val="22"/>
                <w:szCs w:val="22"/>
              </w:rPr>
              <w:t>17 719,0</w:t>
            </w:r>
          </w:p>
        </w:tc>
        <w:tc>
          <w:tcPr>
            <w:tcW w:w="1417" w:type="dxa"/>
          </w:tcPr>
          <w:p w14:paraId="2FDB6315" w14:textId="77777777" w:rsidR="001E460A" w:rsidRPr="00FE48CD" w:rsidRDefault="001E460A" w:rsidP="001E460A">
            <w:pPr>
              <w:ind w:right="-284"/>
              <w:rPr>
                <w:sz w:val="22"/>
                <w:szCs w:val="22"/>
              </w:rPr>
            </w:pPr>
            <w:r w:rsidRPr="00FE48CD">
              <w:rPr>
                <w:sz w:val="22"/>
                <w:szCs w:val="22"/>
              </w:rPr>
              <w:t>0,0</w:t>
            </w:r>
          </w:p>
        </w:tc>
        <w:tc>
          <w:tcPr>
            <w:tcW w:w="1134" w:type="dxa"/>
          </w:tcPr>
          <w:p w14:paraId="0E74F01A" w14:textId="77777777" w:rsidR="001E460A" w:rsidRPr="00FE48CD" w:rsidRDefault="001E460A" w:rsidP="001E460A">
            <w:pPr>
              <w:ind w:right="-284"/>
              <w:rPr>
                <w:sz w:val="22"/>
                <w:szCs w:val="22"/>
              </w:rPr>
            </w:pPr>
            <w:r w:rsidRPr="00FE48CD">
              <w:rPr>
                <w:sz w:val="22"/>
                <w:szCs w:val="22"/>
              </w:rPr>
              <w:t>0,0</w:t>
            </w:r>
          </w:p>
        </w:tc>
        <w:tc>
          <w:tcPr>
            <w:tcW w:w="708" w:type="dxa"/>
          </w:tcPr>
          <w:p w14:paraId="372BD642" w14:textId="77777777" w:rsidR="001E460A" w:rsidRPr="00FE48CD" w:rsidRDefault="001E460A" w:rsidP="001E460A">
            <w:pPr>
              <w:ind w:right="-284"/>
              <w:rPr>
                <w:sz w:val="22"/>
                <w:szCs w:val="22"/>
              </w:rPr>
            </w:pPr>
            <w:r w:rsidRPr="00FE48CD">
              <w:rPr>
                <w:sz w:val="22"/>
                <w:szCs w:val="22"/>
              </w:rPr>
              <w:t>0,0</w:t>
            </w:r>
          </w:p>
        </w:tc>
        <w:tc>
          <w:tcPr>
            <w:tcW w:w="1418" w:type="dxa"/>
            <w:vMerge/>
          </w:tcPr>
          <w:p w14:paraId="27C78063" w14:textId="77777777" w:rsidR="001E460A" w:rsidRPr="00FE48CD" w:rsidRDefault="001E460A" w:rsidP="001E460A">
            <w:pPr>
              <w:ind w:right="-284"/>
              <w:rPr>
                <w:sz w:val="22"/>
                <w:szCs w:val="22"/>
              </w:rPr>
            </w:pPr>
          </w:p>
        </w:tc>
        <w:tc>
          <w:tcPr>
            <w:tcW w:w="1701" w:type="dxa"/>
            <w:gridSpan w:val="2"/>
            <w:vMerge/>
            <w:vAlign w:val="center"/>
          </w:tcPr>
          <w:p w14:paraId="2B952AB6" w14:textId="77777777" w:rsidR="001E460A" w:rsidRPr="00FE48CD" w:rsidRDefault="001E460A" w:rsidP="001E460A">
            <w:pPr>
              <w:ind w:right="-284"/>
              <w:rPr>
                <w:sz w:val="22"/>
                <w:szCs w:val="22"/>
              </w:rPr>
            </w:pPr>
          </w:p>
        </w:tc>
      </w:tr>
      <w:tr w:rsidR="001E460A" w:rsidRPr="00FE48CD" w14:paraId="49F08AB5" w14:textId="77777777" w:rsidTr="000451AA">
        <w:trPr>
          <w:gridAfter w:val="1"/>
          <w:wAfter w:w="50" w:type="dxa"/>
        </w:trPr>
        <w:tc>
          <w:tcPr>
            <w:tcW w:w="824" w:type="dxa"/>
            <w:vMerge/>
          </w:tcPr>
          <w:p w14:paraId="18400B0E" w14:textId="77777777" w:rsidR="001E460A" w:rsidRPr="00FE48CD" w:rsidRDefault="001E460A" w:rsidP="001E460A">
            <w:pPr>
              <w:ind w:right="-284"/>
            </w:pPr>
          </w:p>
        </w:tc>
        <w:tc>
          <w:tcPr>
            <w:tcW w:w="3316" w:type="dxa"/>
            <w:vMerge/>
          </w:tcPr>
          <w:p w14:paraId="6BF4CCD5" w14:textId="77777777" w:rsidR="001E460A" w:rsidRPr="00FE48CD" w:rsidRDefault="001E460A" w:rsidP="001E460A">
            <w:pPr>
              <w:ind w:right="-284"/>
            </w:pPr>
          </w:p>
        </w:tc>
        <w:tc>
          <w:tcPr>
            <w:tcW w:w="1418" w:type="dxa"/>
            <w:gridSpan w:val="2"/>
          </w:tcPr>
          <w:p w14:paraId="296302CA"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66EB927" w14:textId="77777777" w:rsidR="001E460A" w:rsidRPr="00FE48CD" w:rsidRDefault="001E460A" w:rsidP="001E460A">
            <w:pPr>
              <w:ind w:right="-284"/>
              <w:rPr>
                <w:sz w:val="22"/>
                <w:szCs w:val="22"/>
              </w:rPr>
            </w:pPr>
            <w:r w:rsidRPr="00FE48CD">
              <w:rPr>
                <w:sz w:val="22"/>
                <w:szCs w:val="22"/>
              </w:rPr>
              <w:t>0</w:t>
            </w:r>
          </w:p>
        </w:tc>
        <w:tc>
          <w:tcPr>
            <w:tcW w:w="1164" w:type="dxa"/>
          </w:tcPr>
          <w:p w14:paraId="70C1E8BA" w14:textId="77777777" w:rsidR="001E460A" w:rsidRPr="00FE48CD" w:rsidRDefault="001E460A" w:rsidP="001E460A">
            <w:pPr>
              <w:ind w:right="-284"/>
              <w:rPr>
                <w:sz w:val="22"/>
                <w:szCs w:val="22"/>
              </w:rPr>
            </w:pPr>
            <w:r w:rsidRPr="00FE48CD">
              <w:rPr>
                <w:sz w:val="22"/>
                <w:szCs w:val="22"/>
              </w:rPr>
              <w:t>0,0</w:t>
            </w:r>
          </w:p>
        </w:tc>
        <w:tc>
          <w:tcPr>
            <w:tcW w:w="1134" w:type="dxa"/>
          </w:tcPr>
          <w:p w14:paraId="5A0A266C" w14:textId="77777777" w:rsidR="001E460A" w:rsidRPr="00FE48CD" w:rsidRDefault="001E460A" w:rsidP="001E460A">
            <w:pPr>
              <w:ind w:right="-284"/>
              <w:rPr>
                <w:sz w:val="22"/>
                <w:szCs w:val="22"/>
              </w:rPr>
            </w:pPr>
            <w:r w:rsidRPr="00FE48CD">
              <w:rPr>
                <w:sz w:val="22"/>
                <w:szCs w:val="22"/>
              </w:rPr>
              <w:t>0</w:t>
            </w:r>
          </w:p>
        </w:tc>
        <w:tc>
          <w:tcPr>
            <w:tcW w:w="1417" w:type="dxa"/>
          </w:tcPr>
          <w:p w14:paraId="5270EB01" w14:textId="77777777" w:rsidR="001E460A" w:rsidRPr="00FE48CD" w:rsidRDefault="001E460A" w:rsidP="001E460A">
            <w:pPr>
              <w:ind w:right="-284"/>
              <w:rPr>
                <w:sz w:val="22"/>
                <w:szCs w:val="22"/>
              </w:rPr>
            </w:pPr>
            <w:r w:rsidRPr="00FE48CD">
              <w:rPr>
                <w:sz w:val="22"/>
                <w:szCs w:val="22"/>
              </w:rPr>
              <w:t>0,0</w:t>
            </w:r>
          </w:p>
        </w:tc>
        <w:tc>
          <w:tcPr>
            <w:tcW w:w="1134" w:type="dxa"/>
          </w:tcPr>
          <w:p w14:paraId="50F4632C" w14:textId="77777777" w:rsidR="001E460A" w:rsidRPr="00FE48CD" w:rsidRDefault="001E460A" w:rsidP="001E460A">
            <w:pPr>
              <w:ind w:right="-284"/>
              <w:rPr>
                <w:sz w:val="22"/>
                <w:szCs w:val="22"/>
              </w:rPr>
            </w:pPr>
            <w:r w:rsidRPr="00FE48CD">
              <w:rPr>
                <w:sz w:val="22"/>
                <w:szCs w:val="22"/>
              </w:rPr>
              <w:t>0,0</w:t>
            </w:r>
          </w:p>
        </w:tc>
        <w:tc>
          <w:tcPr>
            <w:tcW w:w="708" w:type="dxa"/>
          </w:tcPr>
          <w:p w14:paraId="4A8D78B5" w14:textId="77777777" w:rsidR="001E460A" w:rsidRPr="00FE48CD" w:rsidRDefault="001E460A" w:rsidP="001E460A">
            <w:pPr>
              <w:ind w:right="-284"/>
              <w:rPr>
                <w:sz w:val="22"/>
                <w:szCs w:val="22"/>
              </w:rPr>
            </w:pPr>
            <w:r w:rsidRPr="00FE48CD">
              <w:rPr>
                <w:sz w:val="22"/>
                <w:szCs w:val="22"/>
              </w:rPr>
              <w:t>0,0</w:t>
            </w:r>
          </w:p>
        </w:tc>
        <w:tc>
          <w:tcPr>
            <w:tcW w:w="1418" w:type="dxa"/>
            <w:vMerge/>
          </w:tcPr>
          <w:p w14:paraId="305C9CE9" w14:textId="77777777" w:rsidR="001E460A" w:rsidRPr="00FE48CD" w:rsidRDefault="001E460A" w:rsidP="001E460A">
            <w:pPr>
              <w:ind w:right="-284"/>
              <w:rPr>
                <w:sz w:val="22"/>
                <w:szCs w:val="22"/>
              </w:rPr>
            </w:pPr>
          </w:p>
        </w:tc>
        <w:tc>
          <w:tcPr>
            <w:tcW w:w="1701" w:type="dxa"/>
            <w:gridSpan w:val="2"/>
            <w:vMerge/>
            <w:vAlign w:val="center"/>
          </w:tcPr>
          <w:p w14:paraId="6BFC525C" w14:textId="77777777" w:rsidR="001E460A" w:rsidRPr="00FE48CD" w:rsidRDefault="001E460A" w:rsidP="001E460A">
            <w:pPr>
              <w:ind w:right="-284"/>
              <w:rPr>
                <w:sz w:val="22"/>
                <w:szCs w:val="22"/>
              </w:rPr>
            </w:pPr>
          </w:p>
        </w:tc>
      </w:tr>
      <w:tr w:rsidR="001E460A" w:rsidRPr="00FE48CD" w14:paraId="17CBBC25" w14:textId="77777777" w:rsidTr="000451AA">
        <w:trPr>
          <w:gridAfter w:val="1"/>
          <w:wAfter w:w="50" w:type="dxa"/>
        </w:trPr>
        <w:tc>
          <w:tcPr>
            <w:tcW w:w="824" w:type="dxa"/>
            <w:vMerge/>
          </w:tcPr>
          <w:p w14:paraId="2C062230" w14:textId="77777777" w:rsidR="001E460A" w:rsidRPr="00FE48CD" w:rsidRDefault="001E460A" w:rsidP="001E460A">
            <w:pPr>
              <w:ind w:right="-284"/>
            </w:pPr>
          </w:p>
        </w:tc>
        <w:tc>
          <w:tcPr>
            <w:tcW w:w="3316" w:type="dxa"/>
            <w:vMerge/>
          </w:tcPr>
          <w:p w14:paraId="025A5C84" w14:textId="77777777" w:rsidR="001E460A" w:rsidRPr="00FE48CD" w:rsidRDefault="001E460A" w:rsidP="001E460A">
            <w:pPr>
              <w:ind w:right="-284"/>
            </w:pPr>
          </w:p>
        </w:tc>
        <w:tc>
          <w:tcPr>
            <w:tcW w:w="1418" w:type="dxa"/>
            <w:gridSpan w:val="2"/>
          </w:tcPr>
          <w:p w14:paraId="5F9BD598"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85E1769" w14:textId="77777777" w:rsidR="001E460A" w:rsidRPr="00FE48CD" w:rsidRDefault="001E460A" w:rsidP="001E460A">
            <w:pPr>
              <w:ind w:right="-284"/>
              <w:rPr>
                <w:sz w:val="22"/>
                <w:szCs w:val="22"/>
              </w:rPr>
            </w:pPr>
            <w:r w:rsidRPr="00FE48CD">
              <w:rPr>
                <w:sz w:val="22"/>
                <w:szCs w:val="22"/>
              </w:rPr>
              <w:t>1708,3</w:t>
            </w:r>
          </w:p>
        </w:tc>
        <w:tc>
          <w:tcPr>
            <w:tcW w:w="1164" w:type="dxa"/>
          </w:tcPr>
          <w:p w14:paraId="4CB51D44" w14:textId="77777777" w:rsidR="001E460A" w:rsidRPr="00FE48CD" w:rsidRDefault="001E460A" w:rsidP="001E460A">
            <w:pPr>
              <w:ind w:right="-284"/>
              <w:rPr>
                <w:sz w:val="22"/>
                <w:szCs w:val="22"/>
              </w:rPr>
            </w:pPr>
            <w:r w:rsidRPr="00FE48CD">
              <w:rPr>
                <w:sz w:val="22"/>
                <w:szCs w:val="22"/>
              </w:rPr>
              <w:t>0,0</w:t>
            </w:r>
          </w:p>
        </w:tc>
        <w:tc>
          <w:tcPr>
            <w:tcW w:w="1134" w:type="dxa"/>
          </w:tcPr>
          <w:p w14:paraId="5B3098F0" w14:textId="77777777" w:rsidR="001E460A" w:rsidRPr="00FE48CD" w:rsidRDefault="001E460A" w:rsidP="001E460A">
            <w:pPr>
              <w:ind w:right="-284"/>
              <w:rPr>
                <w:sz w:val="22"/>
                <w:szCs w:val="22"/>
              </w:rPr>
            </w:pPr>
            <w:r w:rsidRPr="00FE48CD">
              <w:rPr>
                <w:sz w:val="22"/>
                <w:szCs w:val="22"/>
              </w:rPr>
              <w:t>1708,3</w:t>
            </w:r>
          </w:p>
        </w:tc>
        <w:tc>
          <w:tcPr>
            <w:tcW w:w="1417" w:type="dxa"/>
          </w:tcPr>
          <w:p w14:paraId="726803DB" w14:textId="77777777" w:rsidR="001E460A" w:rsidRPr="00FE48CD" w:rsidRDefault="001E460A" w:rsidP="001E460A">
            <w:pPr>
              <w:ind w:right="-284"/>
              <w:rPr>
                <w:sz w:val="22"/>
                <w:szCs w:val="22"/>
              </w:rPr>
            </w:pPr>
            <w:r w:rsidRPr="00FE48CD">
              <w:rPr>
                <w:sz w:val="22"/>
                <w:szCs w:val="22"/>
              </w:rPr>
              <w:t>0,0</w:t>
            </w:r>
          </w:p>
        </w:tc>
        <w:tc>
          <w:tcPr>
            <w:tcW w:w="1134" w:type="dxa"/>
          </w:tcPr>
          <w:p w14:paraId="1B68CC24" w14:textId="77777777" w:rsidR="001E460A" w:rsidRPr="00FE48CD" w:rsidRDefault="001E460A" w:rsidP="001E460A">
            <w:pPr>
              <w:ind w:right="-284"/>
              <w:rPr>
                <w:sz w:val="22"/>
                <w:szCs w:val="22"/>
              </w:rPr>
            </w:pPr>
            <w:r w:rsidRPr="00FE48CD">
              <w:rPr>
                <w:sz w:val="22"/>
                <w:szCs w:val="22"/>
              </w:rPr>
              <w:t>0,0</w:t>
            </w:r>
          </w:p>
        </w:tc>
        <w:tc>
          <w:tcPr>
            <w:tcW w:w="708" w:type="dxa"/>
          </w:tcPr>
          <w:p w14:paraId="1E6C43FE" w14:textId="77777777" w:rsidR="001E460A" w:rsidRPr="00FE48CD" w:rsidRDefault="001E460A" w:rsidP="001E460A">
            <w:pPr>
              <w:ind w:right="-284"/>
              <w:rPr>
                <w:sz w:val="22"/>
                <w:szCs w:val="22"/>
              </w:rPr>
            </w:pPr>
            <w:r w:rsidRPr="00FE48CD">
              <w:rPr>
                <w:sz w:val="22"/>
                <w:szCs w:val="22"/>
              </w:rPr>
              <w:t>0,0</w:t>
            </w:r>
          </w:p>
        </w:tc>
        <w:tc>
          <w:tcPr>
            <w:tcW w:w="1418" w:type="dxa"/>
            <w:vMerge/>
          </w:tcPr>
          <w:p w14:paraId="3A79229E" w14:textId="77777777" w:rsidR="001E460A" w:rsidRPr="00FE48CD" w:rsidRDefault="001E460A" w:rsidP="001E460A">
            <w:pPr>
              <w:ind w:right="-284"/>
              <w:rPr>
                <w:sz w:val="22"/>
                <w:szCs w:val="22"/>
              </w:rPr>
            </w:pPr>
          </w:p>
        </w:tc>
        <w:tc>
          <w:tcPr>
            <w:tcW w:w="1701" w:type="dxa"/>
            <w:gridSpan w:val="2"/>
            <w:vMerge/>
            <w:vAlign w:val="center"/>
          </w:tcPr>
          <w:p w14:paraId="5431DBD7" w14:textId="77777777" w:rsidR="001E460A" w:rsidRPr="00FE48CD" w:rsidRDefault="001E460A" w:rsidP="001E460A">
            <w:pPr>
              <w:ind w:right="-284"/>
              <w:rPr>
                <w:sz w:val="22"/>
                <w:szCs w:val="22"/>
              </w:rPr>
            </w:pPr>
          </w:p>
        </w:tc>
      </w:tr>
      <w:tr w:rsidR="001E460A" w:rsidRPr="00FE48CD" w14:paraId="2975FF73" w14:textId="77777777" w:rsidTr="000451AA">
        <w:trPr>
          <w:gridAfter w:val="1"/>
          <w:wAfter w:w="50" w:type="dxa"/>
        </w:trPr>
        <w:tc>
          <w:tcPr>
            <w:tcW w:w="824" w:type="dxa"/>
            <w:vMerge/>
          </w:tcPr>
          <w:p w14:paraId="7DFDA6A3" w14:textId="77777777" w:rsidR="001E460A" w:rsidRPr="00FE48CD" w:rsidRDefault="001E460A" w:rsidP="001E460A">
            <w:pPr>
              <w:ind w:right="-284"/>
            </w:pPr>
          </w:p>
        </w:tc>
        <w:tc>
          <w:tcPr>
            <w:tcW w:w="3316" w:type="dxa"/>
            <w:vMerge/>
          </w:tcPr>
          <w:p w14:paraId="06EEBB32" w14:textId="77777777" w:rsidR="001E460A" w:rsidRPr="00FE48CD" w:rsidRDefault="001E460A" w:rsidP="001E460A">
            <w:pPr>
              <w:ind w:right="-284"/>
            </w:pPr>
          </w:p>
        </w:tc>
        <w:tc>
          <w:tcPr>
            <w:tcW w:w="1418" w:type="dxa"/>
            <w:gridSpan w:val="2"/>
          </w:tcPr>
          <w:p w14:paraId="0F9029EF"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8A57537" w14:textId="77777777" w:rsidR="001E460A" w:rsidRPr="00FE48CD" w:rsidRDefault="001E460A" w:rsidP="001E460A">
            <w:pPr>
              <w:ind w:right="-284"/>
              <w:rPr>
                <w:sz w:val="22"/>
                <w:szCs w:val="22"/>
              </w:rPr>
            </w:pPr>
            <w:r w:rsidRPr="00FE48CD">
              <w:rPr>
                <w:sz w:val="22"/>
                <w:szCs w:val="22"/>
              </w:rPr>
              <w:t>0,0</w:t>
            </w:r>
          </w:p>
        </w:tc>
        <w:tc>
          <w:tcPr>
            <w:tcW w:w="1164" w:type="dxa"/>
          </w:tcPr>
          <w:p w14:paraId="6E8E8C14" w14:textId="77777777" w:rsidR="001E460A" w:rsidRPr="00FE48CD" w:rsidRDefault="001E460A" w:rsidP="001E460A">
            <w:pPr>
              <w:ind w:right="-284"/>
              <w:rPr>
                <w:sz w:val="22"/>
                <w:szCs w:val="22"/>
              </w:rPr>
            </w:pPr>
            <w:r w:rsidRPr="00FE48CD">
              <w:rPr>
                <w:sz w:val="22"/>
                <w:szCs w:val="22"/>
              </w:rPr>
              <w:t>0,0</w:t>
            </w:r>
          </w:p>
        </w:tc>
        <w:tc>
          <w:tcPr>
            <w:tcW w:w="1134" w:type="dxa"/>
          </w:tcPr>
          <w:p w14:paraId="6DA0D7F2" w14:textId="77777777" w:rsidR="001E460A" w:rsidRPr="00FE48CD" w:rsidRDefault="001E460A" w:rsidP="001E460A">
            <w:pPr>
              <w:ind w:right="-284"/>
              <w:rPr>
                <w:sz w:val="22"/>
                <w:szCs w:val="22"/>
              </w:rPr>
            </w:pPr>
            <w:r w:rsidRPr="00FE48CD">
              <w:rPr>
                <w:sz w:val="22"/>
                <w:szCs w:val="22"/>
              </w:rPr>
              <w:t>0,0</w:t>
            </w:r>
          </w:p>
        </w:tc>
        <w:tc>
          <w:tcPr>
            <w:tcW w:w="1417" w:type="dxa"/>
          </w:tcPr>
          <w:p w14:paraId="4E894258" w14:textId="77777777" w:rsidR="001E460A" w:rsidRPr="00FE48CD" w:rsidRDefault="001E460A" w:rsidP="001E460A">
            <w:pPr>
              <w:ind w:right="-284"/>
              <w:rPr>
                <w:sz w:val="22"/>
                <w:szCs w:val="22"/>
              </w:rPr>
            </w:pPr>
            <w:r w:rsidRPr="00FE48CD">
              <w:rPr>
                <w:sz w:val="22"/>
                <w:szCs w:val="22"/>
              </w:rPr>
              <w:t>0,0</w:t>
            </w:r>
          </w:p>
        </w:tc>
        <w:tc>
          <w:tcPr>
            <w:tcW w:w="1134" w:type="dxa"/>
          </w:tcPr>
          <w:p w14:paraId="02C3054F" w14:textId="77777777" w:rsidR="001E460A" w:rsidRPr="00FE48CD" w:rsidRDefault="001E460A" w:rsidP="001E460A">
            <w:pPr>
              <w:ind w:right="-284"/>
              <w:rPr>
                <w:sz w:val="22"/>
                <w:szCs w:val="22"/>
              </w:rPr>
            </w:pPr>
            <w:r w:rsidRPr="00FE48CD">
              <w:rPr>
                <w:sz w:val="22"/>
                <w:szCs w:val="22"/>
              </w:rPr>
              <w:t>0,0</w:t>
            </w:r>
          </w:p>
        </w:tc>
        <w:tc>
          <w:tcPr>
            <w:tcW w:w="708" w:type="dxa"/>
          </w:tcPr>
          <w:p w14:paraId="0EAF6B4A" w14:textId="77777777" w:rsidR="001E460A" w:rsidRPr="00FE48CD" w:rsidRDefault="001E460A" w:rsidP="001E460A">
            <w:pPr>
              <w:ind w:right="-284"/>
              <w:rPr>
                <w:sz w:val="22"/>
                <w:szCs w:val="22"/>
              </w:rPr>
            </w:pPr>
            <w:r w:rsidRPr="00FE48CD">
              <w:rPr>
                <w:sz w:val="22"/>
                <w:szCs w:val="22"/>
              </w:rPr>
              <w:t>0,0</w:t>
            </w:r>
          </w:p>
        </w:tc>
        <w:tc>
          <w:tcPr>
            <w:tcW w:w="1418" w:type="dxa"/>
            <w:vMerge/>
          </w:tcPr>
          <w:p w14:paraId="7AB3A337" w14:textId="77777777" w:rsidR="001E460A" w:rsidRPr="00FE48CD" w:rsidRDefault="001E460A" w:rsidP="001E460A">
            <w:pPr>
              <w:ind w:right="-284"/>
              <w:rPr>
                <w:sz w:val="22"/>
                <w:szCs w:val="22"/>
              </w:rPr>
            </w:pPr>
          </w:p>
        </w:tc>
        <w:tc>
          <w:tcPr>
            <w:tcW w:w="1701" w:type="dxa"/>
            <w:gridSpan w:val="2"/>
            <w:vMerge/>
            <w:vAlign w:val="center"/>
          </w:tcPr>
          <w:p w14:paraId="588961B3" w14:textId="77777777" w:rsidR="001E460A" w:rsidRPr="00FE48CD" w:rsidRDefault="001E460A" w:rsidP="001E460A">
            <w:pPr>
              <w:ind w:right="-284"/>
              <w:rPr>
                <w:sz w:val="22"/>
                <w:szCs w:val="22"/>
              </w:rPr>
            </w:pPr>
          </w:p>
        </w:tc>
      </w:tr>
      <w:tr w:rsidR="001E460A" w:rsidRPr="00FE48CD" w14:paraId="7E796A2B" w14:textId="77777777" w:rsidTr="000451AA">
        <w:trPr>
          <w:gridAfter w:val="1"/>
          <w:wAfter w:w="50" w:type="dxa"/>
        </w:trPr>
        <w:tc>
          <w:tcPr>
            <w:tcW w:w="824" w:type="dxa"/>
            <w:vMerge w:val="restart"/>
          </w:tcPr>
          <w:p w14:paraId="2ED59613" w14:textId="77777777" w:rsidR="001E460A" w:rsidRPr="00FE48CD" w:rsidRDefault="001E460A" w:rsidP="001E460A">
            <w:pPr>
              <w:ind w:right="-284"/>
            </w:pPr>
            <w:r w:rsidRPr="00FE48CD">
              <w:t>1.1.11</w:t>
            </w:r>
          </w:p>
        </w:tc>
        <w:tc>
          <w:tcPr>
            <w:tcW w:w="3316" w:type="dxa"/>
            <w:vMerge w:val="restart"/>
          </w:tcPr>
          <w:p w14:paraId="52EB32B0" w14:textId="77777777" w:rsidR="001E460A" w:rsidRPr="00FE48CD" w:rsidRDefault="001E460A" w:rsidP="001E460A">
            <w:pPr>
              <w:ind w:right="-284"/>
            </w:pPr>
            <w:r w:rsidRPr="00FE48CD">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418" w:type="dxa"/>
            <w:gridSpan w:val="2"/>
          </w:tcPr>
          <w:p w14:paraId="24047756" w14:textId="77777777" w:rsidR="001E460A" w:rsidRPr="00FE48CD" w:rsidRDefault="001E460A" w:rsidP="001E460A">
            <w:pPr>
              <w:ind w:right="-284"/>
              <w:rPr>
                <w:sz w:val="22"/>
                <w:szCs w:val="22"/>
              </w:rPr>
            </w:pPr>
            <w:r w:rsidRPr="00FE48CD">
              <w:rPr>
                <w:sz w:val="22"/>
                <w:szCs w:val="22"/>
              </w:rPr>
              <w:t>всего</w:t>
            </w:r>
          </w:p>
        </w:tc>
        <w:tc>
          <w:tcPr>
            <w:tcW w:w="1105" w:type="dxa"/>
          </w:tcPr>
          <w:p w14:paraId="5A62D936" w14:textId="77777777" w:rsidR="001E460A" w:rsidRPr="00FE48CD" w:rsidRDefault="001E460A" w:rsidP="001E460A">
            <w:pPr>
              <w:ind w:right="-284"/>
              <w:rPr>
                <w:sz w:val="22"/>
                <w:szCs w:val="22"/>
              </w:rPr>
            </w:pPr>
            <w:r w:rsidRPr="00FE48CD">
              <w:rPr>
                <w:sz w:val="22"/>
                <w:szCs w:val="22"/>
              </w:rPr>
              <w:t>0,0</w:t>
            </w:r>
          </w:p>
        </w:tc>
        <w:tc>
          <w:tcPr>
            <w:tcW w:w="1164" w:type="dxa"/>
          </w:tcPr>
          <w:p w14:paraId="1D33C496" w14:textId="77777777" w:rsidR="001E460A" w:rsidRPr="00FE48CD" w:rsidRDefault="001E460A" w:rsidP="001E460A">
            <w:pPr>
              <w:ind w:right="-284"/>
              <w:rPr>
                <w:sz w:val="22"/>
                <w:szCs w:val="22"/>
              </w:rPr>
            </w:pPr>
            <w:r w:rsidRPr="00FE48CD">
              <w:rPr>
                <w:sz w:val="22"/>
                <w:szCs w:val="22"/>
              </w:rPr>
              <w:t>0,0</w:t>
            </w:r>
          </w:p>
        </w:tc>
        <w:tc>
          <w:tcPr>
            <w:tcW w:w="1134" w:type="dxa"/>
          </w:tcPr>
          <w:p w14:paraId="66096B68" w14:textId="77777777" w:rsidR="001E460A" w:rsidRPr="00FE48CD" w:rsidRDefault="001E460A" w:rsidP="001E460A">
            <w:pPr>
              <w:ind w:right="-284"/>
              <w:rPr>
                <w:sz w:val="22"/>
                <w:szCs w:val="22"/>
              </w:rPr>
            </w:pPr>
            <w:r w:rsidRPr="00FE48CD">
              <w:rPr>
                <w:sz w:val="22"/>
                <w:szCs w:val="22"/>
              </w:rPr>
              <w:t>0,0</w:t>
            </w:r>
          </w:p>
        </w:tc>
        <w:tc>
          <w:tcPr>
            <w:tcW w:w="1417" w:type="dxa"/>
          </w:tcPr>
          <w:p w14:paraId="126A6879" w14:textId="77777777" w:rsidR="001E460A" w:rsidRPr="00FE48CD" w:rsidRDefault="001E460A" w:rsidP="001E460A">
            <w:pPr>
              <w:ind w:right="-284"/>
              <w:rPr>
                <w:sz w:val="22"/>
                <w:szCs w:val="22"/>
              </w:rPr>
            </w:pPr>
            <w:r w:rsidRPr="00FE48CD">
              <w:rPr>
                <w:sz w:val="22"/>
                <w:szCs w:val="22"/>
              </w:rPr>
              <w:t>0,0</w:t>
            </w:r>
          </w:p>
        </w:tc>
        <w:tc>
          <w:tcPr>
            <w:tcW w:w="1134" w:type="dxa"/>
          </w:tcPr>
          <w:p w14:paraId="1736AED2" w14:textId="77777777" w:rsidR="001E460A" w:rsidRPr="00FE48CD" w:rsidRDefault="001E460A" w:rsidP="001E460A">
            <w:pPr>
              <w:ind w:right="-284"/>
              <w:rPr>
                <w:sz w:val="22"/>
                <w:szCs w:val="22"/>
              </w:rPr>
            </w:pPr>
            <w:r w:rsidRPr="00FE48CD">
              <w:rPr>
                <w:sz w:val="22"/>
                <w:szCs w:val="22"/>
              </w:rPr>
              <w:t>0,0</w:t>
            </w:r>
          </w:p>
        </w:tc>
        <w:tc>
          <w:tcPr>
            <w:tcW w:w="708" w:type="dxa"/>
          </w:tcPr>
          <w:p w14:paraId="27DD5EFF"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29212A8" w14:textId="376B6102"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68E2B5CF" w14:textId="77777777" w:rsidR="001E460A" w:rsidRPr="00FE48CD" w:rsidRDefault="001E460A" w:rsidP="001E460A">
            <w:pPr>
              <w:ind w:right="-284"/>
              <w:rPr>
                <w:sz w:val="22"/>
                <w:szCs w:val="22"/>
              </w:rPr>
            </w:pPr>
            <w:r w:rsidRPr="00FE48CD">
              <w:rPr>
                <w:sz w:val="22"/>
                <w:szCs w:val="22"/>
              </w:rPr>
              <w:t>2021 г.- км</w:t>
            </w:r>
          </w:p>
          <w:p w14:paraId="5C65ACED" w14:textId="77777777" w:rsidR="001E460A" w:rsidRPr="00FE48CD" w:rsidRDefault="001E460A" w:rsidP="001E460A">
            <w:pPr>
              <w:ind w:right="-284"/>
              <w:rPr>
                <w:sz w:val="22"/>
                <w:szCs w:val="22"/>
              </w:rPr>
            </w:pPr>
            <w:r w:rsidRPr="00FE48CD">
              <w:rPr>
                <w:sz w:val="22"/>
                <w:szCs w:val="22"/>
              </w:rPr>
              <w:t>2022 г. – 0,0 км</w:t>
            </w:r>
          </w:p>
          <w:p w14:paraId="43A7DB10" w14:textId="77777777" w:rsidR="001E460A" w:rsidRPr="00FE48CD" w:rsidRDefault="001E460A" w:rsidP="001E460A">
            <w:pPr>
              <w:ind w:right="-284"/>
              <w:rPr>
                <w:sz w:val="22"/>
                <w:szCs w:val="22"/>
              </w:rPr>
            </w:pPr>
            <w:r w:rsidRPr="00FE48CD">
              <w:rPr>
                <w:sz w:val="22"/>
                <w:szCs w:val="22"/>
              </w:rPr>
              <w:t>2023 г. - км</w:t>
            </w:r>
          </w:p>
          <w:p w14:paraId="198BBBEC" w14:textId="77777777" w:rsidR="001E460A" w:rsidRPr="00FE48CD" w:rsidRDefault="001E460A" w:rsidP="001E460A">
            <w:pPr>
              <w:ind w:right="-284"/>
              <w:rPr>
                <w:sz w:val="22"/>
                <w:szCs w:val="22"/>
              </w:rPr>
            </w:pPr>
            <w:r w:rsidRPr="00FE48CD">
              <w:rPr>
                <w:sz w:val="22"/>
                <w:szCs w:val="22"/>
              </w:rPr>
              <w:t>2024 г. - км</w:t>
            </w:r>
          </w:p>
          <w:p w14:paraId="20B50EAC"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5D00B054"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C644097" w14:textId="77777777" w:rsidTr="000451AA">
        <w:trPr>
          <w:gridAfter w:val="1"/>
          <w:wAfter w:w="50" w:type="dxa"/>
        </w:trPr>
        <w:tc>
          <w:tcPr>
            <w:tcW w:w="824" w:type="dxa"/>
            <w:vMerge/>
          </w:tcPr>
          <w:p w14:paraId="12EAE3CB" w14:textId="77777777" w:rsidR="001E460A" w:rsidRPr="00FE48CD" w:rsidRDefault="001E460A" w:rsidP="001E460A">
            <w:pPr>
              <w:ind w:right="-284"/>
            </w:pPr>
          </w:p>
        </w:tc>
        <w:tc>
          <w:tcPr>
            <w:tcW w:w="3316" w:type="dxa"/>
            <w:vMerge/>
          </w:tcPr>
          <w:p w14:paraId="58319313" w14:textId="77777777" w:rsidR="001E460A" w:rsidRPr="00FE48CD" w:rsidRDefault="001E460A" w:rsidP="001E460A">
            <w:pPr>
              <w:ind w:right="-284"/>
            </w:pPr>
          </w:p>
        </w:tc>
        <w:tc>
          <w:tcPr>
            <w:tcW w:w="1418" w:type="dxa"/>
            <w:gridSpan w:val="2"/>
          </w:tcPr>
          <w:p w14:paraId="00E41FD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4AA53538" w14:textId="77777777" w:rsidR="001E460A" w:rsidRPr="00FE48CD" w:rsidRDefault="001E460A" w:rsidP="001E460A">
            <w:pPr>
              <w:ind w:right="-284"/>
              <w:rPr>
                <w:sz w:val="22"/>
                <w:szCs w:val="22"/>
              </w:rPr>
            </w:pPr>
            <w:r w:rsidRPr="00FE48CD">
              <w:rPr>
                <w:sz w:val="22"/>
                <w:szCs w:val="22"/>
              </w:rPr>
              <w:t>0,0</w:t>
            </w:r>
          </w:p>
        </w:tc>
        <w:tc>
          <w:tcPr>
            <w:tcW w:w="1164" w:type="dxa"/>
          </w:tcPr>
          <w:p w14:paraId="3EF78A33" w14:textId="77777777" w:rsidR="001E460A" w:rsidRPr="00FE48CD" w:rsidRDefault="001E460A" w:rsidP="001E460A">
            <w:pPr>
              <w:ind w:right="-284"/>
              <w:rPr>
                <w:sz w:val="22"/>
                <w:szCs w:val="22"/>
              </w:rPr>
            </w:pPr>
            <w:r w:rsidRPr="00FE48CD">
              <w:rPr>
                <w:sz w:val="22"/>
                <w:szCs w:val="22"/>
              </w:rPr>
              <w:t>0,0</w:t>
            </w:r>
          </w:p>
        </w:tc>
        <w:tc>
          <w:tcPr>
            <w:tcW w:w="1134" w:type="dxa"/>
          </w:tcPr>
          <w:p w14:paraId="397D9833" w14:textId="77777777" w:rsidR="001E460A" w:rsidRPr="00FE48CD" w:rsidRDefault="001E460A" w:rsidP="001E460A">
            <w:pPr>
              <w:ind w:right="-284"/>
              <w:rPr>
                <w:sz w:val="22"/>
                <w:szCs w:val="22"/>
              </w:rPr>
            </w:pPr>
            <w:r w:rsidRPr="00FE48CD">
              <w:rPr>
                <w:sz w:val="22"/>
                <w:szCs w:val="22"/>
              </w:rPr>
              <w:t>0,0</w:t>
            </w:r>
          </w:p>
        </w:tc>
        <w:tc>
          <w:tcPr>
            <w:tcW w:w="1417" w:type="dxa"/>
          </w:tcPr>
          <w:p w14:paraId="2244B5EB" w14:textId="77777777" w:rsidR="001E460A" w:rsidRPr="00FE48CD" w:rsidRDefault="001E460A" w:rsidP="001E460A">
            <w:pPr>
              <w:ind w:right="-284"/>
              <w:rPr>
                <w:sz w:val="22"/>
                <w:szCs w:val="22"/>
              </w:rPr>
            </w:pPr>
            <w:r w:rsidRPr="00FE48CD">
              <w:rPr>
                <w:sz w:val="22"/>
                <w:szCs w:val="22"/>
              </w:rPr>
              <w:t>0,0</w:t>
            </w:r>
          </w:p>
        </w:tc>
        <w:tc>
          <w:tcPr>
            <w:tcW w:w="1134" w:type="dxa"/>
          </w:tcPr>
          <w:p w14:paraId="4103C699" w14:textId="77777777" w:rsidR="001E460A" w:rsidRPr="00FE48CD" w:rsidRDefault="001E460A" w:rsidP="001E460A">
            <w:pPr>
              <w:ind w:right="-284"/>
              <w:rPr>
                <w:sz w:val="22"/>
                <w:szCs w:val="22"/>
              </w:rPr>
            </w:pPr>
            <w:r w:rsidRPr="00FE48CD">
              <w:rPr>
                <w:sz w:val="22"/>
                <w:szCs w:val="22"/>
              </w:rPr>
              <w:t>0,0</w:t>
            </w:r>
          </w:p>
        </w:tc>
        <w:tc>
          <w:tcPr>
            <w:tcW w:w="708" w:type="dxa"/>
          </w:tcPr>
          <w:p w14:paraId="48E6A756" w14:textId="77777777" w:rsidR="001E460A" w:rsidRPr="00FE48CD" w:rsidRDefault="001E460A" w:rsidP="001E460A">
            <w:pPr>
              <w:ind w:right="-284"/>
              <w:rPr>
                <w:sz w:val="22"/>
                <w:szCs w:val="22"/>
              </w:rPr>
            </w:pPr>
            <w:r w:rsidRPr="00FE48CD">
              <w:rPr>
                <w:sz w:val="22"/>
                <w:szCs w:val="22"/>
              </w:rPr>
              <w:t>0,0</w:t>
            </w:r>
          </w:p>
        </w:tc>
        <w:tc>
          <w:tcPr>
            <w:tcW w:w="1418" w:type="dxa"/>
            <w:vMerge/>
          </w:tcPr>
          <w:p w14:paraId="53AE5A38" w14:textId="77777777" w:rsidR="001E460A" w:rsidRPr="00FE48CD" w:rsidRDefault="001E460A" w:rsidP="001E460A">
            <w:pPr>
              <w:ind w:right="-284"/>
              <w:rPr>
                <w:sz w:val="22"/>
                <w:szCs w:val="22"/>
              </w:rPr>
            </w:pPr>
          </w:p>
        </w:tc>
        <w:tc>
          <w:tcPr>
            <w:tcW w:w="1701" w:type="dxa"/>
            <w:gridSpan w:val="2"/>
            <w:vMerge/>
            <w:vAlign w:val="center"/>
          </w:tcPr>
          <w:p w14:paraId="62C7F739" w14:textId="77777777" w:rsidR="001E460A" w:rsidRPr="00FE48CD" w:rsidRDefault="001E460A" w:rsidP="001E460A">
            <w:pPr>
              <w:ind w:right="-284"/>
              <w:rPr>
                <w:sz w:val="22"/>
                <w:szCs w:val="22"/>
              </w:rPr>
            </w:pPr>
          </w:p>
        </w:tc>
      </w:tr>
      <w:tr w:rsidR="001E460A" w:rsidRPr="00FE48CD" w14:paraId="4A181B63" w14:textId="77777777" w:rsidTr="000451AA">
        <w:trPr>
          <w:gridAfter w:val="1"/>
          <w:wAfter w:w="50" w:type="dxa"/>
        </w:trPr>
        <w:tc>
          <w:tcPr>
            <w:tcW w:w="824" w:type="dxa"/>
            <w:vMerge/>
          </w:tcPr>
          <w:p w14:paraId="1D0EB680" w14:textId="77777777" w:rsidR="001E460A" w:rsidRPr="00FE48CD" w:rsidRDefault="001E460A" w:rsidP="001E460A">
            <w:pPr>
              <w:ind w:right="-284"/>
            </w:pPr>
          </w:p>
        </w:tc>
        <w:tc>
          <w:tcPr>
            <w:tcW w:w="3316" w:type="dxa"/>
            <w:vMerge/>
          </w:tcPr>
          <w:p w14:paraId="587C1794" w14:textId="77777777" w:rsidR="001E460A" w:rsidRPr="00FE48CD" w:rsidRDefault="001E460A" w:rsidP="001E460A">
            <w:pPr>
              <w:ind w:right="-284"/>
            </w:pPr>
          </w:p>
        </w:tc>
        <w:tc>
          <w:tcPr>
            <w:tcW w:w="1418" w:type="dxa"/>
            <w:gridSpan w:val="2"/>
          </w:tcPr>
          <w:p w14:paraId="2BA162C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695665B8" w14:textId="77777777" w:rsidR="001E460A" w:rsidRPr="00FE48CD" w:rsidRDefault="001E460A" w:rsidP="001E460A">
            <w:pPr>
              <w:ind w:right="-284"/>
              <w:rPr>
                <w:sz w:val="22"/>
                <w:szCs w:val="22"/>
              </w:rPr>
            </w:pPr>
            <w:r w:rsidRPr="00FE48CD">
              <w:rPr>
                <w:sz w:val="22"/>
                <w:szCs w:val="22"/>
              </w:rPr>
              <w:t>0,0</w:t>
            </w:r>
          </w:p>
        </w:tc>
        <w:tc>
          <w:tcPr>
            <w:tcW w:w="1164" w:type="dxa"/>
          </w:tcPr>
          <w:p w14:paraId="32893B5B" w14:textId="77777777" w:rsidR="001E460A" w:rsidRPr="00FE48CD" w:rsidRDefault="001E460A" w:rsidP="001E460A">
            <w:pPr>
              <w:ind w:right="-284"/>
              <w:rPr>
                <w:sz w:val="22"/>
                <w:szCs w:val="22"/>
              </w:rPr>
            </w:pPr>
            <w:r w:rsidRPr="00FE48CD">
              <w:rPr>
                <w:sz w:val="22"/>
                <w:szCs w:val="22"/>
              </w:rPr>
              <w:t>0,0</w:t>
            </w:r>
          </w:p>
        </w:tc>
        <w:tc>
          <w:tcPr>
            <w:tcW w:w="1134" w:type="dxa"/>
          </w:tcPr>
          <w:p w14:paraId="55B6E108" w14:textId="77777777" w:rsidR="001E460A" w:rsidRPr="00FE48CD" w:rsidRDefault="001E460A" w:rsidP="001E460A">
            <w:pPr>
              <w:ind w:right="-284"/>
              <w:rPr>
                <w:sz w:val="22"/>
                <w:szCs w:val="22"/>
              </w:rPr>
            </w:pPr>
            <w:r w:rsidRPr="00FE48CD">
              <w:rPr>
                <w:sz w:val="22"/>
                <w:szCs w:val="22"/>
              </w:rPr>
              <w:t>0,0</w:t>
            </w:r>
          </w:p>
        </w:tc>
        <w:tc>
          <w:tcPr>
            <w:tcW w:w="1417" w:type="dxa"/>
          </w:tcPr>
          <w:p w14:paraId="63E3DAFA" w14:textId="77777777" w:rsidR="001E460A" w:rsidRPr="00FE48CD" w:rsidRDefault="001E460A" w:rsidP="001E460A">
            <w:pPr>
              <w:ind w:right="-284"/>
              <w:rPr>
                <w:sz w:val="22"/>
                <w:szCs w:val="22"/>
              </w:rPr>
            </w:pPr>
            <w:r w:rsidRPr="00FE48CD">
              <w:rPr>
                <w:sz w:val="22"/>
                <w:szCs w:val="22"/>
              </w:rPr>
              <w:t>0,0</w:t>
            </w:r>
          </w:p>
        </w:tc>
        <w:tc>
          <w:tcPr>
            <w:tcW w:w="1134" w:type="dxa"/>
          </w:tcPr>
          <w:p w14:paraId="37549851" w14:textId="77777777" w:rsidR="001E460A" w:rsidRPr="00FE48CD" w:rsidRDefault="001E460A" w:rsidP="001E460A">
            <w:pPr>
              <w:ind w:right="-284"/>
              <w:rPr>
                <w:sz w:val="22"/>
                <w:szCs w:val="22"/>
              </w:rPr>
            </w:pPr>
            <w:r w:rsidRPr="00FE48CD">
              <w:rPr>
                <w:sz w:val="22"/>
                <w:szCs w:val="22"/>
              </w:rPr>
              <w:t>0,0</w:t>
            </w:r>
          </w:p>
        </w:tc>
        <w:tc>
          <w:tcPr>
            <w:tcW w:w="708" w:type="dxa"/>
          </w:tcPr>
          <w:p w14:paraId="436419B1" w14:textId="77777777" w:rsidR="001E460A" w:rsidRPr="00FE48CD" w:rsidRDefault="001E460A" w:rsidP="001E460A">
            <w:pPr>
              <w:ind w:right="-284"/>
              <w:rPr>
                <w:sz w:val="22"/>
                <w:szCs w:val="22"/>
              </w:rPr>
            </w:pPr>
            <w:r w:rsidRPr="00FE48CD">
              <w:rPr>
                <w:sz w:val="22"/>
                <w:szCs w:val="22"/>
              </w:rPr>
              <w:t>0,0</w:t>
            </w:r>
          </w:p>
        </w:tc>
        <w:tc>
          <w:tcPr>
            <w:tcW w:w="1418" w:type="dxa"/>
            <w:vMerge/>
          </w:tcPr>
          <w:p w14:paraId="723A72F7" w14:textId="77777777" w:rsidR="001E460A" w:rsidRPr="00FE48CD" w:rsidRDefault="001E460A" w:rsidP="001E460A">
            <w:pPr>
              <w:ind w:right="-284"/>
              <w:rPr>
                <w:sz w:val="22"/>
                <w:szCs w:val="22"/>
              </w:rPr>
            </w:pPr>
          </w:p>
        </w:tc>
        <w:tc>
          <w:tcPr>
            <w:tcW w:w="1701" w:type="dxa"/>
            <w:gridSpan w:val="2"/>
            <w:vMerge/>
            <w:vAlign w:val="center"/>
          </w:tcPr>
          <w:p w14:paraId="47595B80" w14:textId="77777777" w:rsidR="001E460A" w:rsidRPr="00FE48CD" w:rsidRDefault="001E460A" w:rsidP="001E460A">
            <w:pPr>
              <w:ind w:right="-284"/>
              <w:rPr>
                <w:sz w:val="22"/>
                <w:szCs w:val="22"/>
              </w:rPr>
            </w:pPr>
          </w:p>
        </w:tc>
      </w:tr>
      <w:tr w:rsidR="001E460A" w:rsidRPr="00FE48CD" w14:paraId="0358109A" w14:textId="77777777" w:rsidTr="000451AA">
        <w:trPr>
          <w:gridAfter w:val="1"/>
          <w:wAfter w:w="50" w:type="dxa"/>
        </w:trPr>
        <w:tc>
          <w:tcPr>
            <w:tcW w:w="824" w:type="dxa"/>
            <w:vMerge/>
          </w:tcPr>
          <w:p w14:paraId="19DF6F4C" w14:textId="77777777" w:rsidR="001E460A" w:rsidRPr="00FE48CD" w:rsidRDefault="001E460A" w:rsidP="001E460A">
            <w:pPr>
              <w:ind w:right="-284"/>
            </w:pPr>
          </w:p>
        </w:tc>
        <w:tc>
          <w:tcPr>
            <w:tcW w:w="3316" w:type="dxa"/>
            <w:vMerge/>
          </w:tcPr>
          <w:p w14:paraId="2BBD7148" w14:textId="77777777" w:rsidR="001E460A" w:rsidRPr="00FE48CD" w:rsidRDefault="001E460A" w:rsidP="001E460A">
            <w:pPr>
              <w:ind w:right="-284"/>
            </w:pPr>
          </w:p>
        </w:tc>
        <w:tc>
          <w:tcPr>
            <w:tcW w:w="1418" w:type="dxa"/>
            <w:gridSpan w:val="2"/>
          </w:tcPr>
          <w:p w14:paraId="1DAF9340"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3B0CBA6" w14:textId="77777777" w:rsidR="001E460A" w:rsidRPr="00FE48CD" w:rsidRDefault="001E460A" w:rsidP="001E460A">
            <w:pPr>
              <w:ind w:right="-284"/>
              <w:rPr>
                <w:sz w:val="22"/>
                <w:szCs w:val="22"/>
              </w:rPr>
            </w:pPr>
            <w:r w:rsidRPr="00FE48CD">
              <w:rPr>
                <w:sz w:val="22"/>
                <w:szCs w:val="22"/>
              </w:rPr>
              <w:t>0,0</w:t>
            </w:r>
          </w:p>
        </w:tc>
        <w:tc>
          <w:tcPr>
            <w:tcW w:w="1164" w:type="dxa"/>
          </w:tcPr>
          <w:p w14:paraId="6081917E" w14:textId="77777777" w:rsidR="001E460A" w:rsidRPr="00FE48CD" w:rsidRDefault="001E460A" w:rsidP="001E460A">
            <w:pPr>
              <w:ind w:right="-284"/>
              <w:rPr>
                <w:sz w:val="22"/>
                <w:szCs w:val="22"/>
              </w:rPr>
            </w:pPr>
            <w:r w:rsidRPr="00FE48CD">
              <w:rPr>
                <w:sz w:val="22"/>
                <w:szCs w:val="22"/>
              </w:rPr>
              <w:t>0,0</w:t>
            </w:r>
          </w:p>
        </w:tc>
        <w:tc>
          <w:tcPr>
            <w:tcW w:w="1134" w:type="dxa"/>
          </w:tcPr>
          <w:p w14:paraId="65B78815" w14:textId="77777777" w:rsidR="001E460A" w:rsidRPr="00FE48CD" w:rsidRDefault="001E460A" w:rsidP="001E460A">
            <w:pPr>
              <w:ind w:right="-284"/>
              <w:rPr>
                <w:sz w:val="22"/>
                <w:szCs w:val="22"/>
              </w:rPr>
            </w:pPr>
            <w:r w:rsidRPr="00FE48CD">
              <w:rPr>
                <w:sz w:val="22"/>
                <w:szCs w:val="22"/>
              </w:rPr>
              <w:t>0,0</w:t>
            </w:r>
          </w:p>
        </w:tc>
        <w:tc>
          <w:tcPr>
            <w:tcW w:w="1417" w:type="dxa"/>
          </w:tcPr>
          <w:p w14:paraId="4CEC6A64" w14:textId="77777777" w:rsidR="001E460A" w:rsidRPr="00FE48CD" w:rsidRDefault="001E460A" w:rsidP="001E460A">
            <w:pPr>
              <w:ind w:right="-284"/>
              <w:rPr>
                <w:sz w:val="22"/>
                <w:szCs w:val="22"/>
              </w:rPr>
            </w:pPr>
            <w:r w:rsidRPr="00FE48CD">
              <w:rPr>
                <w:sz w:val="22"/>
                <w:szCs w:val="22"/>
              </w:rPr>
              <w:t>0,0</w:t>
            </w:r>
          </w:p>
        </w:tc>
        <w:tc>
          <w:tcPr>
            <w:tcW w:w="1134" w:type="dxa"/>
          </w:tcPr>
          <w:p w14:paraId="24BA5339" w14:textId="77777777" w:rsidR="001E460A" w:rsidRPr="00FE48CD" w:rsidRDefault="001E460A" w:rsidP="001E460A">
            <w:pPr>
              <w:ind w:right="-284"/>
              <w:rPr>
                <w:sz w:val="22"/>
                <w:szCs w:val="22"/>
              </w:rPr>
            </w:pPr>
            <w:r w:rsidRPr="00FE48CD">
              <w:rPr>
                <w:sz w:val="22"/>
                <w:szCs w:val="22"/>
              </w:rPr>
              <w:t>0,0</w:t>
            </w:r>
          </w:p>
        </w:tc>
        <w:tc>
          <w:tcPr>
            <w:tcW w:w="708" w:type="dxa"/>
          </w:tcPr>
          <w:p w14:paraId="1B1783D5" w14:textId="77777777" w:rsidR="001E460A" w:rsidRPr="00FE48CD" w:rsidRDefault="001E460A" w:rsidP="001E460A">
            <w:pPr>
              <w:ind w:right="-284"/>
              <w:rPr>
                <w:sz w:val="22"/>
                <w:szCs w:val="22"/>
              </w:rPr>
            </w:pPr>
            <w:r w:rsidRPr="00FE48CD">
              <w:rPr>
                <w:sz w:val="22"/>
                <w:szCs w:val="22"/>
              </w:rPr>
              <w:t>0,0</w:t>
            </w:r>
          </w:p>
        </w:tc>
        <w:tc>
          <w:tcPr>
            <w:tcW w:w="1418" w:type="dxa"/>
            <w:vMerge/>
          </w:tcPr>
          <w:p w14:paraId="702938D9" w14:textId="77777777" w:rsidR="001E460A" w:rsidRPr="00FE48CD" w:rsidRDefault="001E460A" w:rsidP="001E460A">
            <w:pPr>
              <w:ind w:right="-284"/>
              <w:rPr>
                <w:sz w:val="22"/>
                <w:szCs w:val="22"/>
              </w:rPr>
            </w:pPr>
          </w:p>
        </w:tc>
        <w:tc>
          <w:tcPr>
            <w:tcW w:w="1701" w:type="dxa"/>
            <w:gridSpan w:val="2"/>
            <w:vMerge/>
            <w:vAlign w:val="center"/>
          </w:tcPr>
          <w:p w14:paraId="7876DF0E" w14:textId="77777777" w:rsidR="001E460A" w:rsidRPr="00FE48CD" w:rsidRDefault="001E460A" w:rsidP="001E460A">
            <w:pPr>
              <w:ind w:right="-284"/>
              <w:rPr>
                <w:sz w:val="22"/>
                <w:szCs w:val="22"/>
              </w:rPr>
            </w:pPr>
          </w:p>
        </w:tc>
      </w:tr>
      <w:tr w:rsidR="001E460A" w:rsidRPr="00FE48CD" w14:paraId="04DFAB92" w14:textId="77777777" w:rsidTr="000451AA">
        <w:trPr>
          <w:gridAfter w:val="1"/>
          <w:wAfter w:w="50" w:type="dxa"/>
        </w:trPr>
        <w:tc>
          <w:tcPr>
            <w:tcW w:w="824" w:type="dxa"/>
            <w:vMerge/>
          </w:tcPr>
          <w:p w14:paraId="6481A8CD" w14:textId="77777777" w:rsidR="001E460A" w:rsidRPr="00FE48CD" w:rsidRDefault="001E460A" w:rsidP="001E460A">
            <w:pPr>
              <w:ind w:right="-284"/>
            </w:pPr>
          </w:p>
        </w:tc>
        <w:tc>
          <w:tcPr>
            <w:tcW w:w="3316" w:type="dxa"/>
            <w:vMerge/>
          </w:tcPr>
          <w:p w14:paraId="5D35BDE7" w14:textId="77777777" w:rsidR="001E460A" w:rsidRPr="00FE48CD" w:rsidRDefault="001E460A" w:rsidP="001E460A">
            <w:pPr>
              <w:ind w:right="-284"/>
            </w:pPr>
          </w:p>
        </w:tc>
        <w:tc>
          <w:tcPr>
            <w:tcW w:w="1418" w:type="dxa"/>
            <w:gridSpan w:val="2"/>
          </w:tcPr>
          <w:p w14:paraId="71C3234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62E3FC0" w14:textId="77777777" w:rsidR="001E460A" w:rsidRPr="00FE48CD" w:rsidRDefault="001E460A" w:rsidP="001E460A">
            <w:pPr>
              <w:ind w:right="-284"/>
              <w:rPr>
                <w:sz w:val="22"/>
                <w:szCs w:val="22"/>
              </w:rPr>
            </w:pPr>
            <w:r w:rsidRPr="00FE48CD">
              <w:rPr>
                <w:sz w:val="22"/>
                <w:szCs w:val="22"/>
              </w:rPr>
              <w:t>0,0</w:t>
            </w:r>
          </w:p>
        </w:tc>
        <w:tc>
          <w:tcPr>
            <w:tcW w:w="1164" w:type="dxa"/>
          </w:tcPr>
          <w:p w14:paraId="17508F7B" w14:textId="77777777" w:rsidR="001E460A" w:rsidRPr="00FE48CD" w:rsidRDefault="001E460A" w:rsidP="001E460A">
            <w:pPr>
              <w:ind w:right="-284"/>
              <w:rPr>
                <w:sz w:val="22"/>
                <w:szCs w:val="22"/>
              </w:rPr>
            </w:pPr>
            <w:r w:rsidRPr="00FE48CD">
              <w:rPr>
                <w:sz w:val="22"/>
                <w:szCs w:val="22"/>
              </w:rPr>
              <w:t>0,0</w:t>
            </w:r>
          </w:p>
        </w:tc>
        <w:tc>
          <w:tcPr>
            <w:tcW w:w="1134" w:type="dxa"/>
          </w:tcPr>
          <w:p w14:paraId="089D1649" w14:textId="77777777" w:rsidR="001E460A" w:rsidRPr="00FE48CD" w:rsidRDefault="001E460A" w:rsidP="001E460A">
            <w:pPr>
              <w:ind w:right="-284"/>
              <w:rPr>
                <w:sz w:val="22"/>
                <w:szCs w:val="22"/>
              </w:rPr>
            </w:pPr>
            <w:r w:rsidRPr="00FE48CD">
              <w:rPr>
                <w:sz w:val="22"/>
                <w:szCs w:val="22"/>
              </w:rPr>
              <w:t>0,0</w:t>
            </w:r>
          </w:p>
        </w:tc>
        <w:tc>
          <w:tcPr>
            <w:tcW w:w="1417" w:type="dxa"/>
          </w:tcPr>
          <w:p w14:paraId="0D6CB5A1" w14:textId="77777777" w:rsidR="001E460A" w:rsidRPr="00FE48CD" w:rsidRDefault="001E460A" w:rsidP="001E460A">
            <w:pPr>
              <w:ind w:right="-284"/>
              <w:rPr>
                <w:sz w:val="22"/>
                <w:szCs w:val="22"/>
              </w:rPr>
            </w:pPr>
            <w:r w:rsidRPr="00FE48CD">
              <w:rPr>
                <w:sz w:val="22"/>
                <w:szCs w:val="22"/>
              </w:rPr>
              <w:t>0,0</w:t>
            </w:r>
          </w:p>
        </w:tc>
        <w:tc>
          <w:tcPr>
            <w:tcW w:w="1134" w:type="dxa"/>
          </w:tcPr>
          <w:p w14:paraId="1E80A36D" w14:textId="77777777" w:rsidR="001E460A" w:rsidRPr="00FE48CD" w:rsidRDefault="001E460A" w:rsidP="001E460A">
            <w:pPr>
              <w:ind w:right="-284"/>
              <w:rPr>
                <w:sz w:val="22"/>
                <w:szCs w:val="22"/>
              </w:rPr>
            </w:pPr>
            <w:r w:rsidRPr="00FE48CD">
              <w:rPr>
                <w:sz w:val="22"/>
                <w:szCs w:val="22"/>
              </w:rPr>
              <w:t>0,0</w:t>
            </w:r>
          </w:p>
        </w:tc>
        <w:tc>
          <w:tcPr>
            <w:tcW w:w="708" w:type="dxa"/>
          </w:tcPr>
          <w:p w14:paraId="480A6071" w14:textId="77777777" w:rsidR="001E460A" w:rsidRPr="00FE48CD" w:rsidRDefault="001E460A" w:rsidP="001E460A">
            <w:pPr>
              <w:ind w:right="-284"/>
              <w:rPr>
                <w:sz w:val="22"/>
                <w:szCs w:val="22"/>
              </w:rPr>
            </w:pPr>
            <w:r w:rsidRPr="00FE48CD">
              <w:rPr>
                <w:sz w:val="22"/>
                <w:szCs w:val="22"/>
              </w:rPr>
              <w:t>0,0</w:t>
            </w:r>
          </w:p>
        </w:tc>
        <w:tc>
          <w:tcPr>
            <w:tcW w:w="1418" w:type="dxa"/>
            <w:vMerge/>
          </w:tcPr>
          <w:p w14:paraId="5122B2B4" w14:textId="77777777" w:rsidR="001E460A" w:rsidRPr="00FE48CD" w:rsidRDefault="001E460A" w:rsidP="001E460A">
            <w:pPr>
              <w:ind w:right="-284"/>
              <w:rPr>
                <w:sz w:val="22"/>
                <w:szCs w:val="22"/>
              </w:rPr>
            </w:pPr>
          </w:p>
        </w:tc>
        <w:tc>
          <w:tcPr>
            <w:tcW w:w="1701" w:type="dxa"/>
            <w:gridSpan w:val="2"/>
            <w:vMerge/>
            <w:vAlign w:val="center"/>
          </w:tcPr>
          <w:p w14:paraId="3B2E938F" w14:textId="77777777" w:rsidR="001E460A" w:rsidRPr="00FE48CD" w:rsidRDefault="001E460A" w:rsidP="001E460A">
            <w:pPr>
              <w:ind w:right="-284"/>
              <w:rPr>
                <w:sz w:val="22"/>
                <w:szCs w:val="22"/>
              </w:rPr>
            </w:pPr>
          </w:p>
        </w:tc>
      </w:tr>
      <w:tr w:rsidR="001E460A" w:rsidRPr="00FE48CD" w14:paraId="7D41D0AB" w14:textId="77777777" w:rsidTr="000451AA">
        <w:trPr>
          <w:gridAfter w:val="1"/>
          <w:wAfter w:w="50" w:type="dxa"/>
        </w:trPr>
        <w:tc>
          <w:tcPr>
            <w:tcW w:w="824" w:type="dxa"/>
            <w:vMerge w:val="restart"/>
          </w:tcPr>
          <w:p w14:paraId="13C5B29E" w14:textId="77777777" w:rsidR="001E460A" w:rsidRPr="00FE48CD" w:rsidRDefault="001E460A" w:rsidP="001E460A">
            <w:pPr>
              <w:ind w:right="-284"/>
            </w:pPr>
            <w:r w:rsidRPr="00FE48CD">
              <w:t>1.1.12</w:t>
            </w:r>
          </w:p>
        </w:tc>
        <w:tc>
          <w:tcPr>
            <w:tcW w:w="3316" w:type="dxa"/>
            <w:vMerge w:val="restart"/>
          </w:tcPr>
          <w:p w14:paraId="2262222E" w14:textId="77777777" w:rsidR="001E460A" w:rsidRPr="00FE48CD" w:rsidRDefault="001E460A" w:rsidP="001E460A">
            <w:pPr>
              <w:ind w:right="-284"/>
            </w:pPr>
            <w:r w:rsidRPr="00FE48CD">
              <w:t>Изготовление информационных баннеров «БКД»</w:t>
            </w:r>
          </w:p>
        </w:tc>
        <w:tc>
          <w:tcPr>
            <w:tcW w:w="1418" w:type="dxa"/>
            <w:gridSpan w:val="2"/>
          </w:tcPr>
          <w:p w14:paraId="29C5FCD4" w14:textId="77777777" w:rsidR="001E460A" w:rsidRPr="00FE48CD" w:rsidRDefault="001E460A" w:rsidP="001E460A">
            <w:pPr>
              <w:ind w:right="-284"/>
              <w:rPr>
                <w:sz w:val="22"/>
                <w:szCs w:val="22"/>
              </w:rPr>
            </w:pPr>
            <w:r w:rsidRPr="00FE48CD">
              <w:rPr>
                <w:sz w:val="22"/>
                <w:szCs w:val="22"/>
              </w:rPr>
              <w:t>всего</w:t>
            </w:r>
          </w:p>
        </w:tc>
        <w:tc>
          <w:tcPr>
            <w:tcW w:w="1105" w:type="dxa"/>
          </w:tcPr>
          <w:p w14:paraId="2B811ABF" w14:textId="77777777" w:rsidR="001E460A" w:rsidRPr="00FE48CD" w:rsidRDefault="001E460A" w:rsidP="001E460A">
            <w:pPr>
              <w:ind w:right="-284"/>
              <w:rPr>
                <w:sz w:val="22"/>
                <w:szCs w:val="22"/>
              </w:rPr>
            </w:pPr>
            <w:r w:rsidRPr="00FE48CD">
              <w:rPr>
                <w:sz w:val="22"/>
                <w:szCs w:val="22"/>
              </w:rPr>
              <w:t>7,4</w:t>
            </w:r>
          </w:p>
        </w:tc>
        <w:tc>
          <w:tcPr>
            <w:tcW w:w="1164" w:type="dxa"/>
          </w:tcPr>
          <w:p w14:paraId="12EBE10A" w14:textId="77777777" w:rsidR="001E460A" w:rsidRPr="00FE48CD" w:rsidRDefault="001E460A" w:rsidP="001E460A">
            <w:pPr>
              <w:ind w:right="-284"/>
              <w:rPr>
                <w:sz w:val="22"/>
                <w:szCs w:val="22"/>
              </w:rPr>
            </w:pPr>
            <w:r w:rsidRPr="00FE48CD">
              <w:rPr>
                <w:sz w:val="22"/>
                <w:szCs w:val="22"/>
              </w:rPr>
              <w:t>7,4</w:t>
            </w:r>
          </w:p>
        </w:tc>
        <w:tc>
          <w:tcPr>
            <w:tcW w:w="1134" w:type="dxa"/>
          </w:tcPr>
          <w:p w14:paraId="7E24F354" w14:textId="77777777" w:rsidR="001E460A" w:rsidRPr="00FE48CD" w:rsidRDefault="001E460A" w:rsidP="001E460A">
            <w:pPr>
              <w:ind w:right="-284"/>
              <w:rPr>
                <w:sz w:val="22"/>
                <w:szCs w:val="22"/>
              </w:rPr>
            </w:pPr>
            <w:r w:rsidRPr="00FE48CD">
              <w:rPr>
                <w:sz w:val="22"/>
                <w:szCs w:val="22"/>
              </w:rPr>
              <w:t>0,0</w:t>
            </w:r>
          </w:p>
        </w:tc>
        <w:tc>
          <w:tcPr>
            <w:tcW w:w="1417" w:type="dxa"/>
          </w:tcPr>
          <w:p w14:paraId="6A97CE48" w14:textId="77777777" w:rsidR="001E460A" w:rsidRPr="00FE48CD" w:rsidRDefault="001E460A" w:rsidP="001E460A">
            <w:pPr>
              <w:ind w:right="-284"/>
              <w:rPr>
                <w:sz w:val="22"/>
                <w:szCs w:val="22"/>
              </w:rPr>
            </w:pPr>
            <w:r w:rsidRPr="00FE48CD">
              <w:rPr>
                <w:sz w:val="22"/>
                <w:szCs w:val="22"/>
              </w:rPr>
              <w:t>0,0</w:t>
            </w:r>
          </w:p>
        </w:tc>
        <w:tc>
          <w:tcPr>
            <w:tcW w:w="1134" w:type="dxa"/>
          </w:tcPr>
          <w:p w14:paraId="5CD1883B" w14:textId="77777777" w:rsidR="001E460A" w:rsidRPr="00FE48CD" w:rsidRDefault="001E460A" w:rsidP="001E460A">
            <w:pPr>
              <w:ind w:right="-284"/>
              <w:rPr>
                <w:sz w:val="22"/>
                <w:szCs w:val="22"/>
              </w:rPr>
            </w:pPr>
            <w:r w:rsidRPr="00FE48CD">
              <w:rPr>
                <w:sz w:val="22"/>
                <w:szCs w:val="22"/>
              </w:rPr>
              <w:t>0,0</w:t>
            </w:r>
          </w:p>
        </w:tc>
        <w:tc>
          <w:tcPr>
            <w:tcW w:w="708" w:type="dxa"/>
          </w:tcPr>
          <w:p w14:paraId="6D6424BC"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5E23051" w14:textId="77777777" w:rsidR="001E460A" w:rsidRPr="00FE48CD" w:rsidRDefault="001E460A" w:rsidP="001E460A">
            <w:pPr>
              <w:ind w:right="-284"/>
              <w:rPr>
                <w:sz w:val="22"/>
                <w:szCs w:val="22"/>
              </w:rPr>
            </w:pPr>
            <w:r w:rsidRPr="00FE48CD">
              <w:rPr>
                <w:sz w:val="22"/>
                <w:szCs w:val="22"/>
              </w:rPr>
              <w:t>Изготовление баннера</w:t>
            </w:r>
          </w:p>
          <w:p w14:paraId="41645C2E" w14:textId="77777777" w:rsidR="001E460A" w:rsidRPr="00FE48CD" w:rsidRDefault="001E460A" w:rsidP="001E460A">
            <w:pPr>
              <w:ind w:right="-284"/>
              <w:rPr>
                <w:sz w:val="22"/>
                <w:szCs w:val="22"/>
              </w:rPr>
            </w:pPr>
            <w:r w:rsidRPr="00FE48CD">
              <w:rPr>
                <w:sz w:val="22"/>
                <w:szCs w:val="22"/>
              </w:rPr>
              <w:t>2021 г.- 2 шт.</w:t>
            </w:r>
          </w:p>
          <w:p w14:paraId="423138DD" w14:textId="77777777" w:rsidR="001E460A" w:rsidRPr="00FE48CD" w:rsidRDefault="001E460A" w:rsidP="001E460A">
            <w:pPr>
              <w:ind w:right="-284"/>
              <w:rPr>
                <w:sz w:val="22"/>
                <w:szCs w:val="22"/>
              </w:rPr>
            </w:pPr>
            <w:r w:rsidRPr="00FE48CD">
              <w:rPr>
                <w:sz w:val="22"/>
                <w:szCs w:val="22"/>
              </w:rPr>
              <w:t>2022 г. – шт.</w:t>
            </w:r>
          </w:p>
          <w:p w14:paraId="755F3C31" w14:textId="77777777" w:rsidR="001E460A" w:rsidRPr="00FE48CD" w:rsidRDefault="001E460A" w:rsidP="001E460A">
            <w:pPr>
              <w:ind w:right="-284"/>
              <w:rPr>
                <w:sz w:val="22"/>
                <w:szCs w:val="22"/>
              </w:rPr>
            </w:pPr>
            <w:r w:rsidRPr="00FE48CD">
              <w:rPr>
                <w:sz w:val="22"/>
                <w:szCs w:val="22"/>
              </w:rPr>
              <w:t>2023 г. – шт.</w:t>
            </w:r>
          </w:p>
          <w:p w14:paraId="61950FB2" w14:textId="77777777" w:rsidR="001E460A" w:rsidRPr="00FE48CD" w:rsidRDefault="001E460A" w:rsidP="001E460A">
            <w:pPr>
              <w:ind w:right="-284"/>
              <w:rPr>
                <w:sz w:val="22"/>
                <w:szCs w:val="22"/>
              </w:rPr>
            </w:pPr>
            <w:r w:rsidRPr="00FE48CD">
              <w:rPr>
                <w:sz w:val="22"/>
                <w:szCs w:val="22"/>
              </w:rPr>
              <w:t>2024 г. – шт.</w:t>
            </w:r>
          </w:p>
          <w:p w14:paraId="2E880F15"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34B7764A"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4C2FA83" w14:textId="77777777" w:rsidTr="000451AA">
        <w:trPr>
          <w:gridAfter w:val="1"/>
          <w:wAfter w:w="50" w:type="dxa"/>
        </w:trPr>
        <w:tc>
          <w:tcPr>
            <w:tcW w:w="824" w:type="dxa"/>
            <w:vMerge/>
          </w:tcPr>
          <w:p w14:paraId="60EF1D84" w14:textId="77777777" w:rsidR="001E460A" w:rsidRPr="00FE48CD" w:rsidRDefault="001E460A" w:rsidP="001E460A">
            <w:pPr>
              <w:ind w:right="-284"/>
            </w:pPr>
          </w:p>
        </w:tc>
        <w:tc>
          <w:tcPr>
            <w:tcW w:w="3316" w:type="dxa"/>
            <w:vMerge/>
          </w:tcPr>
          <w:p w14:paraId="504C3249" w14:textId="77777777" w:rsidR="001E460A" w:rsidRPr="00FE48CD" w:rsidRDefault="001E460A" w:rsidP="001E460A">
            <w:pPr>
              <w:ind w:right="-284"/>
            </w:pPr>
          </w:p>
        </w:tc>
        <w:tc>
          <w:tcPr>
            <w:tcW w:w="1418" w:type="dxa"/>
            <w:gridSpan w:val="2"/>
          </w:tcPr>
          <w:p w14:paraId="1631F27D"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5306254" w14:textId="77777777" w:rsidR="001E460A" w:rsidRPr="00FE48CD" w:rsidRDefault="001E460A" w:rsidP="001E460A">
            <w:pPr>
              <w:ind w:right="-284"/>
              <w:rPr>
                <w:sz w:val="22"/>
                <w:szCs w:val="22"/>
              </w:rPr>
            </w:pPr>
            <w:r w:rsidRPr="00FE48CD">
              <w:rPr>
                <w:sz w:val="22"/>
                <w:szCs w:val="22"/>
              </w:rPr>
              <w:t>0,0</w:t>
            </w:r>
          </w:p>
        </w:tc>
        <w:tc>
          <w:tcPr>
            <w:tcW w:w="1164" w:type="dxa"/>
          </w:tcPr>
          <w:p w14:paraId="7C38FDD7" w14:textId="77777777" w:rsidR="001E460A" w:rsidRPr="00FE48CD" w:rsidRDefault="001E460A" w:rsidP="001E460A">
            <w:pPr>
              <w:ind w:right="-284"/>
              <w:rPr>
                <w:sz w:val="22"/>
                <w:szCs w:val="22"/>
              </w:rPr>
            </w:pPr>
            <w:r w:rsidRPr="00FE48CD">
              <w:rPr>
                <w:sz w:val="22"/>
                <w:szCs w:val="22"/>
              </w:rPr>
              <w:t>0,0</w:t>
            </w:r>
          </w:p>
        </w:tc>
        <w:tc>
          <w:tcPr>
            <w:tcW w:w="1134" w:type="dxa"/>
          </w:tcPr>
          <w:p w14:paraId="316F0C54" w14:textId="77777777" w:rsidR="001E460A" w:rsidRPr="00FE48CD" w:rsidRDefault="001E460A" w:rsidP="001E460A">
            <w:pPr>
              <w:ind w:right="-284"/>
              <w:rPr>
                <w:sz w:val="22"/>
                <w:szCs w:val="22"/>
              </w:rPr>
            </w:pPr>
            <w:r w:rsidRPr="00FE48CD">
              <w:rPr>
                <w:sz w:val="22"/>
                <w:szCs w:val="22"/>
              </w:rPr>
              <w:t>0,0</w:t>
            </w:r>
          </w:p>
        </w:tc>
        <w:tc>
          <w:tcPr>
            <w:tcW w:w="1417" w:type="dxa"/>
          </w:tcPr>
          <w:p w14:paraId="0C38C9A9" w14:textId="77777777" w:rsidR="001E460A" w:rsidRPr="00FE48CD" w:rsidRDefault="001E460A" w:rsidP="001E460A">
            <w:pPr>
              <w:ind w:right="-284"/>
              <w:rPr>
                <w:sz w:val="22"/>
                <w:szCs w:val="22"/>
              </w:rPr>
            </w:pPr>
            <w:r w:rsidRPr="00FE48CD">
              <w:rPr>
                <w:sz w:val="22"/>
                <w:szCs w:val="22"/>
              </w:rPr>
              <w:t>0,0</w:t>
            </w:r>
          </w:p>
        </w:tc>
        <w:tc>
          <w:tcPr>
            <w:tcW w:w="1134" w:type="dxa"/>
          </w:tcPr>
          <w:p w14:paraId="799D1562" w14:textId="77777777" w:rsidR="001E460A" w:rsidRPr="00FE48CD" w:rsidRDefault="001E460A" w:rsidP="001E460A">
            <w:pPr>
              <w:ind w:right="-284"/>
              <w:rPr>
                <w:sz w:val="22"/>
                <w:szCs w:val="22"/>
              </w:rPr>
            </w:pPr>
            <w:r w:rsidRPr="00FE48CD">
              <w:rPr>
                <w:sz w:val="22"/>
                <w:szCs w:val="22"/>
              </w:rPr>
              <w:t>0,0</w:t>
            </w:r>
          </w:p>
        </w:tc>
        <w:tc>
          <w:tcPr>
            <w:tcW w:w="708" w:type="dxa"/>
          </w:tcPr>
          <w:p w14:paraId="1A4A4B43" w14:textId="77777777" w:rsidR="001E460A" w:rsidRPr="00FE48CD" w:rsidRDefault="001E460A" w:rsidP="001E460A">
            <w:pPr>
              <w:ind w:right="-284"/>
              <w:rPr>
                <w:sz w:val="22"/>
                <w:szCs w:val="22"/>
              </w:rPr>
            </w:pPr>
            <w:r w:rsidRPr="00FE48CD">
              <w:rPr>
                <w:sz w:val="22"/>
                <w:szCs w:val="22"/>
              </w:rPr>
              <w:t>0,0</w:t>
            </w:r>
          </w:p>
        </w:tc>
        <w:tc>
          <w:tcPr>
            <w:tcW w:w="1418" w:type="dxa"/>
            <w:vMerge/>
          </w:tcPr>
          <w:p w14:paraId="2F360A27" w14:textId="77777777" w:rsidR="001E460A" w:rsidRPr="00FE48CD" w:rsidRDefault="001E460A" w:rsidP="001E460A">
            <w:pPr>
              <w:ind w:right="-284"/>
              <w:rPr>
                <w:sz w:val="22"/>
                <w:szCs w:val="22"/>
              </w:rPr>
            </w:pPr>
          </w:p>
        </w:tc>
        <w:tc>
          <w:tcPr>
            <w:tcW w:w="1701" w:type="dxa"/>
            <w:gridSpan w:val="2"/>
            <w:vMerge/>
            <w:vAlign w:val="center"/>
          </w:tcPr>
          <w:p w14:paraId="47305894" w14:textId="77777777" w:rsidR="001E460A" w:rsidRPr="00FE48CD" w:rsidRDefault="001E460A" w:rsidP="001E460A">
            <w:pPr>
              <w:ind w:right="-284"/>
              <w:rPr>
                <w:sz w:val="22"/>
                <w:szCs w:val="22"/>
              </w:rPr>
            </w:pPr>
          </w:p>
        </w:tc>
      </w:tr>
      <w:tr w:rsidR="001E460A" w:rsidRPr="00FE48CD" w14:paraId="491A745F" w14:textId="77777777" w:rsidTr="000451AA">
        <w:trPr>
          <w:gridAfter w:val="1"/>
          <w:wAfter w:w="50" w:type="dxa"/>
        </w:trPr>
        <w:tc>
          <w:tcPr>
            <w:tcW w:w="824" w:type="dxa"/>
            <w:vMerge/>
          </w:tcPr>
          <w:p w14:paraId="671137C6" w14:textId="77777777" w:rsidR="001E460A" w:rsidRPr="00FE48CD" w:rsidRDefault="001E460A" w:rsidP="001E460A">
            <w:pPr>
              <w:ind w:right="-284"/>
            </w:pPr>
          </w:p>
        </w:tc>
        <w:tc>
          <w:tcPr>
            <w:tcW w:w="3316" w:type="dxa"/>
            <w:vMerge/>
          </w:tcPr>
          <w:p w14:paraId="1A958C03" w14:textId="77777777" w:rsidR="001E460A" w:rsidRPr="00FE48CD" w:rsidRDefault="001E460A" w:rsidP="001E460A">
            <w:pPr>
              <w:ind w:right="-284"/>
            </w:pPr>
          </w:p>
        </w:tc>
        <w:tc>
          <w:tcPr>
            <w:tcW w:w="1418" w:type="dxa"/>
            <w:gridSpan w:val="2"/>
          </w:tcPr>
          <w:p w14:paraId="762903D6"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1E852427" w14:textId="77777777" w:rsidR="001E460A" w:rsidRPr="00FE48CD" w:rsidRDefault="001E460A" w:rsidP="001E460A">
            <w:pPr>
              <w:ind w:right="-284"/>
              <w:rPr>
                <w:sz w:val="22"/>
                <w:szCs w:val="22"/>
              </w:rPr>
            </w:pPr>
            <w:r w:rsidRPr="00FE48CD">
              <w:rPr>
                <w:sz w:val="22"/>
                <w:szCs w:val="22"/>
              </w:rPr>
              <w:t>0,0</w:t>
            </w:r>
          </w:p>
        </w:tc>
        <w:tc>
          <w:tcPr>
            <w:tcW w:w="1164" w:type="dxa"/>
          </w:tcPr>
          <w:p w14:paraId="74C8A5EF" w14:textId="77777777" w:rsidR="001E460A" w:rsidRPr="00FE48CD" w:rsidRDefault="001E460A" w:rsidP="001E460A">
            <w:pPr>
              <w:ind w:right="-284"/>
              <w:rPr>
                <w:sz w:val="22"/>
                <w:szCs w:val="22"/>
              </w:rPr>
            </w:pPr>
            <w:r w:rsidRPr="00FE48CD">
              <w:rPr>
                <w:sz w:val="22"/>
                <w:szCs w:val="22"/>
              </w:rPr>
              <w:t>0,0</w:t>
            </w:r>
          </w:p>
        </w:tc>
        <w:tc>
          <w:tcPr>
            <w:tcW w:w="1134" w:type="dxa"/>
          </w:tcPr>
          <w:p w14:paraId="5092C3C0" w14:textId="77777777" w:rsidR="001E460A" w:rsidRPr="00FE48CD" w:rsidRDefault="001E460A" w:rsidP="001E460A">
            <w:pPr>
              <w:ind w:right="-284"/>
              <w:rPr>
                <w:sz w:val="22"/>
                <w:szCs w:val="22"/>
              </w:rPr>
            </w:pPr>
            <w:r w:rsidRPr="00FE48CD">
              <w:rPr>
                <w:sz w:val="22"/>
                <w:szCs w:val="22"/>
              </w:rPr>
              <w:t>0,0</w:t>
            </w:r>
          </w:p>
        </w:tc>
        <w:tc>
          <w:tcPr>
            <w:tcW w:w="1417" w:type="dxa"/>
          </w:tcPr>
          <w:p w14:paraId="296C7564" w14:textId="77777777" w:rsidR="001E460A" w:rsidRPr="00FE48CD" w:rsidRDefault="001E460A" w:rsidP="001E460A">
            <w:pPr>
              <w:ind w:right="-284"/>
              <w:rPr>
                <w:sz w:val="22"/>
                <w:szCs w:val="22"/>
              </w:rPr>
            </w:pPr>
            <w:r w:rsidRPr="00FE48CD">
              <w:rPr>
                <w:sz w:val="22"/>
                <w:szCs w:val="22"/>
              </w:rPr>
              <w:t>0,0</w:t>
            </w:r>
          </w:p>
        </w:tc>
        <w:tc>
          <w:tcPr>
            <w:tcW w:w="1134" w:type="dxa"/>
          </w:tcPr>
          <w:p w14:paraId="40E05299" w14:textId="77777777" w:rsidR="001E460A" w:rsidRPr="00FE48CD" w:rsidRDefault="001E460A" w:rsidP="001E460A">
            <w:pPr>
              <w:ind w:right="-284"/>
              <w:rPr>
                <w:sz w:val="22"/>
                <w:szCs w:val="22"/>
              </w:rPr>
            </w:pPr>
            <w:r w:rsidRPr="00FE48CD">
              <w:rPr>
                <w:sz w:val="22"/>
                <w:szCs w:val="22"/>
              </w:rPr>
              <w:t>0,0</w:t>
            </w:r>
          </w:p>
        </w:tc>
        <w:tc>
          <w:tcPr>
            <w:tcW w:w="708" w:type="dxa"/>
          </w:tcPr>
          <w:p w14:paraId="78CD862E" w14:textId="77777777" w:rsidR="001E460A" w:rsidRPr="00FE48CD" w:rsidRDefault="001E460A" w:rsidP="001E460A">
            <w:pPr>
              <w:ind w:right="-284"/>
              <w:rPr>
                <w:sz w:val="22"/>
                <w:szCs w:val="22"/>
              </w:rPr>
            </w:pPr>
            <w:r w:rsidRPr="00FE48CD">
              <w:rPr>
                <w:sz w:val="22"/>
                <w:szCs w:val="22"/>
              </w:rPr>
              <w:t>0,0</w:t>
            </w:r>
          </w:p>
        </w:tc>
        <w:tc>
          <w:tcPr>
            <w:tcW w:w="1418" w:type="dxa"/>
            <w:vMerge/>
          </w:tcPr>
          <w:p w14:paraId="7FA1814D" w14:textId="77777777" w:rsidR="001E460A" w:rsidRPr="00FE48CD" w:rsidRDefault="001E460A" w:rsidP="001E460A">
            <w:pPr>
              <w:ind w:right="-284"/>
              <w:rPr>
                <w:sz w:val="22"/>
                <w:szCs w:val="22"/>
              </w:rPr>
            </w:pPr>
          </w:p>
        </w:tc>
        <w:tc>
          <w:tcPr>
            <w:tcW w:w="1701" w:type="dxa"/>
            <w:gridSpan w:val="2"/>
            <w:vMerge/>
            <w:vAlign w:val="center"/>
          </w:tcPr>
          <w:p w14:paraId="71EA6B12" w14:textId="77777777" w:rsidR="001E460A" w:rsidRPr="00FE48CD" w:rsidRDefault="001E460A" w:rsidP="001E460A">
            <w:pPr>
              <w:ind w:right="-284"/>
              <w:rPr>
                <w:sz w:val="22"/>
                <w:szCs w:val="22"/>
              </w:rPr>
            </w:pPr>
          </w:p>
        </w:tc>
      </w:tr>
      <w:tr w:rsidR="001E460A" w:rsidRPr="00FE48CD" w14:paraId="08418BD2" w14:textId="77777777" w:rsidTr="000451AA">
        <w:trPr>
          <w:gridAfter w:val="1"/>
          <w:wAfter w:w="50" w:type="dxa"/>
        </w:trPr>
        <w:tc>
          <w:tcPr>
            <w:tcW w:w="824" w:type="dxa"/>
            <w:vMerge/>
          </w:tcPr>
          <w:p w14:paraId="16EF2A78" w14:textId="77777777" w:rsidR="001E460A" w:rsidRPr="00FE48CD" w:rsidRDefault="001E460A" w:rsidP="001E460A">
            <w:pPr>
              <w:ind w:right="-284"/>
            </w:pPr>
          </w:p>
        </w:tc>
        <w:tc>
          <w:tcPr>
            <w:tcW w:w="3316" w:type="dxa"/>
            <w:vMerge/>
          </w:tcPr>
          <w:p w14:paraId="703CFBC8" w14:textId="77777777" w:rsidR="001E460A" w:rsidRPr="00FE48CD" w:rsidRDefault="001E460A" w:rsidP="001E460A">
            <w:pPr>
              <w:ind w:right="-284"/>
            </w:pPr>
          </w:p>
        </w:tc>
        <w:tc>
          <w:tcPr>
            <w:tcW w:w="1418" w:type="dxa"/>
            <w:gridSpan w:val="2"/>
          </w:tcPr>
          <w:p w14:paraId="6E941EB7"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36B4472" w14:textId="77777777" w:rsidR="001E460A" w:rsidRPr="00FE48CD" w:rsidRDefault="001E460A" w:rsidP="001E460A">
            <w:pPr>
              <w:ind w:right="-284"/>
              <w:rPr>
                <w:sz w:val="22"/>
                <w:szCs w:val="22"/>
              </w:rPr>
            </w:pPr>
            <w:r w:rsidRPr="00FE48CD">
              <w:rPr>
                <w:sz w:val="22"/>
                <w:szCs w:val="22"/>
              </w:rPr>
              <w:t>7,4</w:t>
            </w:r>
          </w:p>
        </w:tc>
        <w:tc>
          <w:tcPr>
            <w:tcW w:w="1164" w:type="dxa"/>
          </w:tcPr>
          <w:p w14:paraId="052DADE6" w14:textId="77777777" w:rsidR="001E460A" w:rsidRPr="00FE48CD" w:rsidRDefault="001E460A" w:rsidP="001E460A">
            <w:pPr>
              <w:ind w:right="-284"/>
              <w:rPr>
                <w:sz w:val="22"/>
                <w:szCs w:val="22"/>
              </w:rPr>
            </w:pPr>
            <w:r w:rsidRPr="00FE48CD">
              <w:rPr>
                <w:sz w:val="22"/>
                <w:szCs w:val="22"/>
              </w:rPr>
              <w:t>7,4</w:t>
            </w:r>
          </w:p>
        </w:tc>
        <w:tc>
          <w:tcPr>
            <w:tcW w:w="1134" w:type="dxa"/>
          </w:tcPr>
          <w:p w14:paraId="4474F3EC" w14:textId="77777777" w:rsidR="001E460A" w:rsidRPr="00FE48CD" w:rsidRDefault="001E460A" w:rsidP="001E460A">
            <w:pPr>
              <w:ind w:right="-284"/>
              <w:rPr>
                <w:sz w:val="22"/>
                <w:szCs w:val="22"/>
              </w:rPr>
            </w:pPr>
            <w:r w:rsidRPr="00FE48CD">
              <w:rPr>
                <w:sz w:val="22"/>
                <w:szCs w:val="22"/>
              </w:rPr>
              <w:t>0,0</w:t>
            </w:r>
          </w:p>
        </w:tc>
        <w:tc>
          <w:tcPr>
            <w:tcW w:w="1417" w:type="dxa"/>
          </w:tcPr>
          <w:p w14:paraId="55BE7462" w14:textId="77777777" w:rsidR="001E460A" w:rsidRPr="00FE48CD" w:rsidRDefault="001E460A" w:rsidP="001E460A">
            <w:pPr>
              <w:ind w:right="-284"/>
              <w:rPr>
                <w:sz w:val="22"/>
                <w:szCs w:val="22"/>
              </w:rPr>
            </w:pPr>
            <w:r w:rsidRPr="00FE48CD">
              <w:rPr>
                <w:sz w:val="22"/>
                <w:szCs w:val="22"/>
              </w:rPr>
              <w:t>0,0</w:t>
            </w:r>
          </w:p>
        </w:tc>
        <w:tc>
          <w:tcPr>
            <w:tcW w:w="1134" w:type="dxa"/>
          </w:tcPr>
          <w:p w14:paraId="0683B0AB" w14:textId="77777777" w:rsidR="001E460A" w:rsidRPr="00FE48CD" w:rsidRDefault="001E460A" w:rsidP="001E460A">
            <w:pPr>
              <w:ind w:right="-284"/>
              <w:rPr>
                <w:sz w:val="22"/>
                <w:szCs w:val="22"/>
              </w:rPr>
            </w:pPr>
            <w:r w:rsidRPr="00FE48CD">
              <w:rPr>
                <w:sz w:val="22"/>
                <w:szCs w:val="22"/>
              </w:rPr>
              <w:t>0,0</w:t>
            </w:r>
          </w:p>
        </w:tc>
        <w:tc>
          <w:tcPr>
            <w:tcW w:w="708" w:type="dxa"/>
          </w:tcPr>
          <w:p w14:paraId="051D342A" w14:textId="77777777" w:rsidR="001E460A" w:rsidRPr="00FE48CD" w:rsidRDefault="001E460A" w:rsidP="001E460A">
            <w:pPr>
              <w:ind w:right="-284"/>
              <w:rPr>
                <w:sz w:val="22"/>
                <w:szCs w:val="22"/>
              </w:rPr>
            </w:pPr>
            <w:r w:rsidRPr="00FE48CD">
              <w:rPr>
                <w:sz w:val="22"/>
                <w:szCs w:val="22"/>
              </w:rPr>
              <w:t>0,0</w:t>
            </w:r>
          </w:p>
        </w:tc>
        <w:tc>
          <w:tcPr>
            <w:tcW w:w="1418" w:type="dxa"/>
            <w:vMerge/>
          </w:tcPr>
          <w:p w14:paraId="4C66F0E5" w14:textId="77777777" w:rsidR="001E460A" w:rsidRPr="00FE48CD" w:rsidRDefault="001E460A" w:rsidP="001E460A">
            <w:pPr>
              <w:ind w:right="-284"/>
              <w:rPr>
                <w:sz w:val="22"/>
                <w:szCs w:val="22"/>
              </w:rPr>
            </w:pPr>
          </w:p>
        </w:tc>
        <w:tc>
          <w:tcPr>
            <w:tcW w:w="1701" w:type="dxa"/>
            <w:gridSpan w:val="2"/>
            <w:vMerge/>
            <w:vAlign w:val="center"/>
          </w:tcPr>
          <w:p w14:paraId="24345F87" w14:textId="77777777" w:rsidR="001E460A" w:rsidRPr="00FE48CD" w:rsidRDefault="001E460A" w:rsidP="001E460A">
            <w:pPr>
              <w:ind w:right="-284"/>
              <w:rPr>
                <w:sz w:val="22"/>
                <w:szCs w:val="22"/>
              </w:rPr>
            </w:pPr>
          </w:p>
        </w:tc>
      </w:tr>
      <w:tr w:rsidR="001E460A" w:rsidRPr="00FE48CD" w14:paraId="7B47F5B9" w14:textId="77777777" w:rsidTr="000451AA">
        <w:trPr>
          <w:gridAfter w:val="1"/>
          <w:wAfter w:w="50" w:type="dxa"/>
        </w:trPr>
        <w:tc>
          <w:tcPr>
            <w:tcW w:w="824" w:type="dxa"/>
            <w:vMerge/>
          </w:tcPr>
          <w:p w14:paraId="559DBF98" w14:textId="77777777" w:rsidR="001E460A" w:rsidRPr="00FE48CD" w:rsidRDefault="001E460A" w:rsidP="001E460A">
            <w:pPr>
              <w:ind w:right="-284"/>
            </w:pPr>
          </w:p>
        </w:tc>
        <w:tc>
          <w:tcPr>
            <w:tcW w:w="3316" w:type="dxa"/>
            <w:vMerge/>
          </w:tcPr>
          <w:p w14:paraId="1FCC0EED" w14:textId="77777777" w:rsidR="001E460A" w:rsidRPr="00FE48CD" w:rsidRDefault="001E460A" w:rsidP="001E460A">
            <w:pPr>
              <w:ind w:right="-284"/>
            </w:pPr>
          </w:p>
        </w:tc>
        <w:tc>
          <w:tcPr>
            <w:tcW w:w="1418" w:type="dxa"/>
            <w:gridSpan w:val="2"/>
          </w:tcPr>
          <w:p w14:paraId="7265525E"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415C9CC" w14:textId="77777777" w:rsidR="001E460A" w:rsidRPr="00FE48CD" w:rsidRDefault="001E460A" w:rsidP="001E460A">
            <w:pPr>
              <w:ind w:right="-284"/>
              <w:rPr>
                <w:sz w:val="22"/>
                <w:szCs w:val="22"/>
              </w:rPr>
            </w:pPr>
            <w:r w:rsidRPr="00FE48CD">
              <w:rPr>
                <w:sz w:val="22"/>
                <w:szCs w:val="22"/>
              </w:rPr>
              <w:t>0,0</w:t>
            </w:r>
          </w:p>
        </w:tc>
        <w:tc>
          <w:tcPr>
            <w:tcW w:w="1164" w:type="dxa"/>
          </w:tcPr>
          <w:p w14:paraId="42EB7572" w14:textId="77777777" w:rsidR="001E460A" w:rsidRPr="00FE48CD" w:rsidRDefault="001E460A" w:rsidP="001E460A">
            <w:pPr>
              <w:ind w:right="-284"/>
              <w:rPr>
                <w:sz w:val="22"/>
                <w:szCs w:val="22"/>
              </w:rPr>
            </w:pPr>
            <w:r w:rsidRPr="00FE48CD">
              <w:rPr>
                <w:sz w:val="22"/>
                <w:szCs w:val="22"/>
              </w:rPr>
              <w:t>0,0</w:t>
            </w:r>
          </w:p>
        </w:tc>
        <w:tc>
          <w:tcPr>
            <w:tcW w:w="1134" w:type="dxa"/>
          </w:tcPr>
          <w:p w14:paraId="5E056430" w14:textId="77777777" w:rsidR="001E460A" w:rsidRPr="00FE48CD" w:rsidRDefault="001E460A" w:rsidP="001E460A">
            <w:pPr>
              <w:ind w:right="-284"/>
              <w:rPr>
                <w:sz w:val="22"/>
                <w:szCs w:val="22"/>
              </w:rPr>
            </w:pPr>
            <w:r w:rsidRPr="00FE48CD">
              <w:rPr>
                <w:sz w:val="22"/>
                <w:szCs w:val="22"/>
              </w:rPr>
              <w:t>0,0</w:t>
            </w:r>
          </w:p>
        </w:tc>
        <w:tc>
          <w:tcPr>
            <w:tcW w:w="1417" w:type="dxa"/>
          </w:tcPr>
          <w:p w14:paraId="0FE1741C" w14:textId="77777777" w:rsidR="001E460A" w:rsidRPr="00FE48CD" w:rsidRDefault="001E460A" w:rsidP="001E460A">
            <w:pPr>
              <w:ind w:right="-284"/>
              <w:rPr>
                <w:sz w:val="22"/>
                <w:szCs w:val="22"/>
              </w:rPr>
            </w:pPr>
            <w:r w:rsidRPr="00FE48CD">
              <w:rPr>
                <w:sz w:val="22"/>
                <w:szCs w:val="22"/>
              </w:rPr>
              <w:t>0,0</w:t>
            </w:r>
          </w:p>
        </w:tc>
        <w:tc>
          <w:tcPr>
            <w:tcW w:w="1134" w:type="dxa"/>
          </w:tcPr>
          <w:p w14:paraId="57301483" w14:textId="77777777" w:rsidR="001E460A" w:rsidRPr="00FE48CD" w:rsidRDefault="001E460A" w:rsidP="001E460A">
            <w:pPr>
              <w:ind w:right="-284"/>
              <w:rPr>
                <w:sz w:val="22"/>
                <w:szCs w:val="22"/>
              </w:rPr>
            </w:pPr>
            <w:r w:rsidRPr="00FE48CD">
              <w:rPr>
                <w:sz w:val="22"/>
                <w:szCs w:val="22"/>
              </w:rPr>
              <w:t>0,0</w:t>
            </w:r>
          </w:p>
        </w:tc>
        <w:tc>
          <w:tcPr>
            <w:tcW w:w="708" w:type="dxa"/>
          </w:tcPr>
          <w:p w14:paraId="6A8FC439" w14:textId="77777777" w:rsidR="001E460A" w:rsidRPr="00FE48CD" w:rsidRDefault="001E460A" w:rsidP="001E460A">
            <w:pPr>
              <w:ind w:right="-284"/>
              <w:rPr>
                <w:sz w:val="22"/>
                <w:szCs w:val="22"/>
              </w:rPr>
            </w:pPr>
            <w:r w:rsidRPr="00FE48CD">
              <w:rPr>
                <w:sz w:val="22"/>
                <w:szCs w:val="22"/>
              </w:rPr>
              <w:t>0,0</w:t>
            </w:r>
          </w:p>
        </w:tc>
        <w:tc>
          <w:tcPr>
            <w:tcW w:w="1418" w:type="dxa"/>
            <w:vMerge/>
          </w:tcPr>
          <w:p w14:paraId="2867A85C" w14:textId="77777777" w:rsidR="001E460A" w:rsidRPr="00FE48CD" w:rsidRDefault="001E460A" w:rsidP="001E460A">
            <w:pPr>
              <w:ind w:right="-284"/>
              <w:rPr>
                <w:sz w:val="22"/>
                <w:szCs w:val="22"/>
              </w:rPr>
            </w:pPr>
          </w:p>
        </w:tc>
        <w:tc>
          <w:tcPr>
            <w:tcW w:w="1701" w:type="dxa"/>
            <w:gridSpan w:val="2"/>
            <w:vMerge/>
            <w:vAlign w:val="center"/>
          </w:tcPr>
          <w:p w14:paraId="2BB2893F" w14:textId="77777777" w:rsidR="001E460A" w:rsidRPr="00FE48CD" w:rsidRDefault="001E460A" w:rsidP="001E460A">
            <w:pPr>
              <w:ind w:right="-284"/>
              <w:rPr>
                <w:sz w:val="22"/>
                <w:szCs w:val="22"/>
              </w:rPr>
            </w:pPr>
          </w:p>
        </w:tc>
      </w:tr>
      <w:tr w:rsidR="001E460A" w:rsidRPr="00FE48CD" w14:paraId="489538E6" w14:textId="77777777" w:rsidTr="000451AA">
        <w:trPr>
          <w:gridAfter w:val="1"/>
          <w:wAfter w:w="50" w:type="dxa"/>
        </w:trPr>
        <w:tc>
          <w:tcPr>
            <w:tcW w:w="824" w:type="dxa"/>
            <w:vMerge w:val="restart"/>
          </w:tcPr>
          <w:p w14:paraId="12AAB11F" w14:textId="77777777" w:rsidR="001E460A" w:rsidRPr="00FE48CD" w:rsidRDefault="001E460A" w:rsidP="001E460A">
            <w:pPr>
              <w:ind w:right="-284"/>
            </w:pPr>
            <w:r w:rsidRPr="00FE48CD">
              <w:t>1.1.13</w:t>
            </w:r>
          </w:p>
        </w:tc>
        <w:tc>
          <w:tcPr>
            <w:tcW w:w="3316" w:type="dxa"/>
            <w:vMerge w:val="restart"/>
          </w:tcPr>
          <w:p w14:paraId="3959AFEE" w14:textId="77777777" w:rsidR="001E460A" w:rsidRPr="00FE48CD" w:rsidRDefault="001E460A" w:rsidP="001E460A">
            <w:pPr>
              <w:ind w:right="-284"/>
            </w:pPr>
            <w:r w:rsidRPr="00FE48CD">
              <w:t>Содержание, обслуживание, ремонт обочин автомобильных дорог ст. Васюринской</w:t>
            </w:r>
          </w:p>
        </w:tc>
        <w:tc>
          <w:tcPr>
            <w:tcW w:w="1418" w:type="dxa"/>
            <w:gridSpan w:val="2"/>
          </w:tcPr>
          <w:p w14:paraId="40BF03BE" w14:textId="77777777" w:rsidR="001E460A" w:rsidRPr="00FE48CD" w:rsidRDefault="001E460A" w:rsidP="001E460A">
            <w:pPr>
              <w:ind w:right="-284"/>
              <w:rPr>
                <w:sz w:val="22"/>
                <w:szCs w:val="22"/>
              </w:rPr>
            </w:pPr>
            <w:r w:rsidRPr="00FE48CD">
              <w:rPr>
                <w:sz w:val="22"/>
                <w:szCs w:val="22"/>
              </w:rPr>
              <w:t>всего</w:t>
            </w:r>
          </w:p>
        </w:tc>
        <w:tc>
          <w:tcPr>
            <w:tcW w:w="1105" w:type="dxa"/>
          </w:tcPr>
          <w:p w14:paraId="7AFF7865" w14:textId="77777777" w:rsidR="001E460A" w:rsidRPr="00FE48CD" w:rsidRDefault="001E460A" w:rsidP="001E460A">
            <w:pPr>
              <w:ind w:right="-284"/>
              <w:rPr>
                <w:sz w:val="22"/>
                <w:szCs w:val="22"/>
              </w:rPr>
            </w:pPr>
            <w:r w:rsidRPr="00FE48CD">
              <w:rPr>
                <w:sz w:val="22"/>
                <w:szCs w:val="22"/>
              </w:rPr>
              <w:t>859,9</w:t>
            </w:r>
          </w:p>
        </w:tc>
        <w:tc>
          <w:tcPr>
            <w:tcW w:w="1164" w:type="dxa"/>
          </w:tcPr>
          <w:p w14:paraId="35BABBDE" w14:textId="77777777" w:rsidR="001E460A" w:rsidRPr="00FE48CD" w:rsidRDefault="001E460A" w:rsidP="001E460A">
            <w:pPr>
              <w:ind w:right="-284"/>
              <w:rPr>
                <w:sz w:val="22"/>
                <w:szCs w:val="22"/>
              </w:rPr>
            </w:pPr>
            <w:r w:rsidRPr="00FE48CD">
              <w:rPr>
                <w:sz w:val="22"/>
                <w:szCs w:val="22"/>
              </w:rPr>
              <w:t>0,0</w:t>
            </w:r>
          </w:p>
        </w:tc>
        <w:tc>
          <w:tcPr>
            <w:tcW w:w="1134" w:type="dxa"/>
          </w:tcPr>
          <w:p w14:paraId="57C6132E" w14:textId="77777777" w:rsidR="001E460A" w:rsidRPr="00FE48CD" w:rsidRDefault="001E460A" w:rsidP="001E460A">
            <w:pPr>
              <w:ind w:right="-284"/>
              <w:rPr>
                <w:sz w:val="22"/>
                <w:szCs w:val="22"/>
              </w:rPr>
            </w:pPr>
            <w:r w:rsidRPr="00FE48CD">
              <w:rPr>
                <w:sz w:val="22"/>
                <w:szCs w:val="22"/>
              </w:rPr>
              <w:t>859,9</w:t>
            </w:r>
          </w:p>
        </w:tc>
        <w:tc>
          <w:tcPr>
            <w:tcW w:w="1417" w:type="dxa"/>
          </w:tcPr>
          <w:p w14:paraId="64DABC40" w14:textId="77777777" w:rsidR="001E460A" w:rsidRPr="00FE48CD" w:rsidRDefault="001E460A" w:rsidP="001E460A">
            <w:pPr>
              <w:ind w:right="-284"/>
              <w:rPr>
                <w:sz w:val="22"/>
                <w:szCs w:val="22"/>
              </w:rPr>
            </w:pPr>
            <w:r w:rsidRPr="00FE48CD">
              <w:rPr>
                <w:sz w:val="22"/>
                <w:szCs w:val="22"/>
              </w:rPr>
              <w:t>0,0</w:t>
            </w:r>
          </w:p>
        </w:tc>
        <w:tc>
          <w:tcPr>
            <w:tcW w:w="1134" w:type="dxa"/>
          </w:tcPr>
          <w:p w14:paraId="3674DCB6" w14:textId="77777777" w:rsidR="001E460A" w:rsidRPr="00FE48CD" w:rsidRDefault="001E460A" w:rsidP="001E460A">
            <w:pPr>
              <w:ind w:right="-284"/>
              <w:rPr>
                <w:sz w:val="22"/>
                <w:szCs w:val="22"/>
              </w:rPr>
            </w:pPr>
            <w:r w:rsidRPr="00FE48CD">
              <w:rPr>
                <w:sz w:val="22"/>
                <w:szCs w:val="22"/>
              </w:rPr>
              <w:t>0,0</w:t>
            </w:r>
          </w:p>
        </w:tc>
        <w:tc>
          <w:tcPr>
            <w:tcW w:w="708" w:type="dxa"/>
          </w:tcPr>
          <w:p w14:paraId="3C43F67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6528CCC" w14:textId="77777777" w:rsidR="001E460A" w:rsidRPr="00FE48CD" w:rsidRDefault="001E460A" w:rsidP="001E460A">
            <w:pPr>
              <w:ind w:right="-284"/>
              <w:rPr>
                <w:sz w:val="22"/>
                <w:szCs w:val="22"/>
              </w:rPr>
            </w:pPr>
            <w:r w:rsidRPr="00FE48CD">
              <w:rPr>
                <w:sz w:val="22"/>
                <w:szCs w:val="22"/>
              </w:rPr>
              <w:t xml:space="preserve">Приведение обочин в нормативное состояние </w:t>
            </w:r>
          </w:p>
          <w:p w14:paraId="77F01A9D" w14:textId="77777777" w:rsidR="001E460A" w:rsidRPr="00FE48CD" w:rsidRDefault="001E460A" w:rsidP="001E460A">
            <w:pPr>
              <w:ind w:right="-284"/>
              <w:rPr>
                <w:sz w:val="22"/>
                <w:szCs w:val="22"/>
              </w:rPr>
            </w:pPr>
            <w:r w:rsidRPr="00FE48CD">
              <w:rPr>
                <w:sz w:val="22"/>
                <w:szCs w:val="22"/>
              </w:rPr>
              <w:t>2021 г.- км</w:t>
            </w:r>
          </w:p>
          <w:p w14:paraId="5139F531" w14:textId="77777777" w:rsidR="001E460A" w:rsidRPr="00FE48CD" w:rsidRDefault="001E460A" w:rsidP="001E460A">
            <w:pPr>
              <w:ind w:right="-284"/>
              <w:rPr>
                <w:sz w:val="22"/>
                <w:szCs w:val="22"/>
              </w:rPr>
            </w:pPr>
            <w:r w:rsidRPr="00FE48CD">
              <w:rPr>
                <w:sz w:val="22"/>
                <w:szCs w:val="22"/>
              </w:rPr>
              <w:t>2022 г. – 2,0км</w:t>
            </w:r>
          </w:p>
          <w:p w14:paraId="378031E4" w14:textId="77777777" w:rsidR="001E460A" w:rsidRPr="00FE48CD" w:rsidRDefault="001E460A" w:rsidP="001E460A">
            <w:pPr>
              <w:ind w:right="-284"/>
              <w:rPr>
                <w:sz w:val="22"/>
                <w:szCs w:val="22"/>
              </w:rPr>
            </w:pPr>
            <w:r w:rsidRPr="00FE48CD">
              <w:rPr>
                <w:sz w:val="22"/>
                <w:szCs w:val="22"/>
              </w:rPr>
              <w:t>2023 г. – 2,5 км</w:t>
            </w:r>
          </w:p>
          <w:p w14:paraId="4C06D08B" w14:textId="77777777" w:rsidR="001E460A" w:rsidRPr="00FE48CD" w:rsidRDefault="001E460A" w:rsidP="001E460A">
            <w:pPr>
              <w:ind w:right="-284"/>
              <w:rPr>
                <w:sz w:val="22"/>
                <w:szCs w:val="22"/>
              </w:rPr>
            </w:pPr>
            <w:r w:rsidRPr="00FE48CD">
              <w:rPr>
                <w:sz w:val="22"/>
                <w:szCs w:val="22"/>
              </w:rPr>
              <w:t>2024 г. - км</w:t>
            </w:r>
          </w:p>
          <w:p w14:paraId="3C7B40BC"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5F6F36C6"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3D2D3013" w14:textId="77777777" w:rsidTr="000451AA">
        <w:trPr>
          <w:gridAfter w:val="1"/>
          <w:wAfter w:w="50" w:type="dxa"/>
        </w:trPr>
        <w:tc>
          <w:tcPr>
            <w:tcW w:w="824" w:type="dxa"/>
            <w:vMerge/>
          </w:tcPr>
          <w:p w14:paraId="1FB4A9C5" w14:textId="77777777" w:rsidR="001E460A" w:rsidRPr="00FE48CD" w:rsidRDefault="001E460A" w:rsidP="001E460A">
            <w:pPr>
              <w:ind w:right="-284"/>
            </w:pPr>
          </w:p>
        </w:tc>
        <w:tc>
          <w:tcPr>
            <w:tcW w:w="3316" w:type="dxa"/>
            <w:vMerge/>
          </w:tcPr>
          <w:p w14:paraId="70E1B8B7" w14:textId="77777777" w:rsidR="001E460A" w:rsidRPr="00FE48CD" w:rsidRDefault="001E460A" w:rsidP="001E460A">
            <w:pPr>
              <w:ind w:right="-284"/>
            </w:pPr>
          </w:p>
        </w:tc>
        <w:tc>
          <w:tcPr>
            <w:tcW w:w="1418" w:type="dxa"/>
            <w:gridSpan w:val="2"/>
          </w:tcPr>
          <w:p w14:paraId="1E782FA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3C803BE" w14:textId="77777777" w:rsidR="001E460A" w:rsidRPr="00FE48CD" w:rsidRDefault="001E460A" w:rsidP="001E460A">
            <w:pPr>
              <w:ind w:right="-284"/>
              <w:rPr>
                <w:sz w:val="22"/>
                <w:szCs w:val="22"/>
              </w:rPr>
            </w:pPr>
            <w:r w:rsidRPr="00FE48CD">
              <w:rPr>
                <w:sz w:val="22"/>
                <w:szCs w:val="22"/>
              </w:rPr>
              <w:t>0,0</w:t>
            </w:r>
          </w:p>
        </w:tc>
        <w:tc>
          <w:tcPr>
            <w:tcW w:w="1164" w:type="dxa"/>
          </w:tcPr>
          <w:p w14:paraId="2B4431BE" w14:textId="77777777" w:rsidR="001E460A" w:rsidRPr="00FE48CD" w:rsidRDefault="001E460A" w:rsidP="001E460A">
            <w:pPr>
              <w:ind w:right="-284"/>
              <w:rPr>
                <w:sz w:val="22"/>
                <w:szCs w:val="22"/>
              </w:rPr>
            </w:pPr>
            <w:r w:rsidRPr="00FE48CD">
              <w:rPr>
                <w:sz w:val="22"/>
                <w:szCs w:val="22"/>
              </w:rPr>
              <w:t>0,0</w:t>
            </w:r>
          </w:p>
        </w:tc>
        <w:tc>
          <w:tcPr>
            <w:tcW w:w="1134" w:type="dxa"/>
          </w:tcPr>
          <w:p w14:paraId="723515D2" w14:textId="77777777" w:rsidR="001E460A" w:rsidRPr="00FE48CD" w:rsidRDefault="001E460A" w:rsidP="001E460A">
            <w:pPr>
              <w:ind w:right="-284"/>
              <w:rPr>
                <w:sz w:val="22"/>
                <w:szCs w:val="22"/>
              </w:rPr>
            </w:pPr>
            <w:r w:rsidRPr="00FE48CD">
              <w:rPr>
                <w:sz w:val="22"/>
                <w:szCs w:val="22"/>
              </w:rPr>
              <w:t>0,0</w:t>
            </w:r>
          </w:p>
        </w:tc>
        <w:tc>
          <w:tcPr>
            <w:tcW w:w="1417" w:type="dxa"/>
          </w:tcPr>
          <w:p w14:paraId="79930449" w14:textId="77777777" w:rsidR="001E460A" w:rsidRPr="00FE48CD" w:rsidRDefault="001E460A" w:rsidP="001E460A">
            <w:pPr>
              <w:ind w:right="-284"/>
              <w:rPr>
                <w:sz w:val="22"/>
                <w:szCs w:val="22"/>
              </w:rPr>
            </w:pPr>
            <w:r w:rsidRPr="00FE48CD">
              <w:rPr>
                <w:sz w:val="22"/>
                <w:szCs w:val="22"/>
              </w:rPr>
              <w:t>0,0</w:t>
            </w:r>
          </w:p>
        </w:tc>
        <w:tc>
          <w:tcPr>
            <w:tcW w:w="1134" w:type="dxa"/>
          </w:tcPr>
          <w:p w14:paraId="18184D0C" w14:textId="77777777" w:rsidR="001E460A" w:rsidRPr="00FE48CD" w:rsidRDefault="001E460A" w:rsidP="001E460A">
            <w:pPr>
              <w:ind w:right="-284"/>
              <w:rPr>
                <w:sz w:val="22"/>
                <w:szCs w:val="22"/>
              </w:rPr>
            </w:pPr>
            <w:r w:rsidRPr="00FE48CD">
              <w:rPr>
                <w:sz w:val="22"/>
                <w:szCs w:val="22"/>
              </w:rPr>
              <w:t>0,0</w:t>
            </w:r>
          </w:p>
        </w:tc>
        <w:tc>
          <w:tcPr>
            <w:tcW w:w="708" w:type="dxa"/>
          </w:tcPr>
          <w:p w14:paraId="775087D1" w14:textId="77777777" w:rsidR="001E460A" w:rsidRPr="00FE48CD" w:rsidRDefault="001E460A" w:rsidP="001E460A">
            <w:pPr>
              <w:ind w:right="-284"/>
              <w:rPr>
                <w:sz w:val="22"/>
                <w:szCs w:val="22"/>
              </w:rPr>
            </w:pPr>
            <w:r w:rsidRPr="00FE48CD">
              <w:rPr>
                <w:sz w:val="22"/>
                <w:szCs w:val="22"/>
              </w:rPr>
              <w:t>0,0</w:t>
            </w:r>
          </w:p>
        </w:tc>
        <w:tc>
          <w:tcPr>
            <w:tcW w:w="1418" w:type="dxa"/>
            <w:vMerge/>
          </w:tcPr>
          <w:p w14:paraId="6777618C" w14:textId="77777777" w:rsidR="001E460A" w:rsidRPr="00FE48CD" w:rsidRDefault="001E460A" w:rsidP="001E460A">
            <w:pPr>
              <w:ind w:right="-284"/>
              <w:rPr>
                <w:sz w:val="22"/>
                <w:szCs w:val="22"/>
              </w:rPr>
            </w:pPr>
          </w:p>
        </w:tc>
        <w:tc>
          <w:tcPr>
            <w:tcW w:w="1701" w:type="dxa"/>
            <w:gridSpan w:val="2"/>
            <w:vMerge/>
            <w:vAlign w:val="center"/>
          </w:tcPr>
          <w:p w14:paraId="69E6252D" w14:textId="77777777" w:rsidR="001E460A" w:rsidRPr="00FE48CD" w:rsidRDefault="001E460A" w:rsidP="001E460A">
            <w:pPr>
              <w:ind w:right="-284"/>
              <w:rPr>
                <w:sz w:val="22"/>
                <w:szCs w:val="22"/>
              </w:rPr>
            </w:pPr>
          </w:p>
        </w:tc>
      </w:tr>
      <w:tr w:rsidR="001E460A" w:rsidRPr="00FE48CD" w14:paraId="079A0022" w14:textId="77777777" w:rsidTr="000451AA">
        <w:trPr>
          <w:gridAfter w:val="1"/>
          <w:wAfter w:w="50" w:type="dxa"/>
        </w:trPr>
        <w:tc>
          <w:tcPr>
            <w:tcW w:w="824" w:type="dxa"/>
            <w:vMerge/>
          </w:tcPr>
          <w:p w14:paraId="099A24FE" w14:textId="77777777" w:rsidR="001E460A" w:rsidRPr="00FE48CD" w:rsidRDefault="001E460A" w:rsidP="001E460A">
            <w:pPr>
              <w:ind w:right="-284"/>
            </w:pPr>
          </w:p>
        </w:tc>
        <w:tc>
          <w:tcPr>
            <w:tcW w:w="3316" w:type="dxa"/>
            <w:vMerge/>
          </w:tcPr>
          <w:p w14:paraId="7989E0D0" w14:textId="77777777" w:rsidR="001E460A" w:rsidRPr="00FE48CD" w:rsidRDefault="001E460A" w:rsidP="001E460A">
            <w:pPr>
              <w:ind w:right="-284"/>
            </w:pPr>
          </w:p>
        </w:tc>
        <w:tc>
          <w:tcPr>
            <w:tcW w:w="1418" w:type="dxa"/>
            <w:gridSpan w:val="2"/>
          </w:tcPr>
          <w:p w14:paraId="398282C6"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EDFBF78" w14:textId="77777777" w:rsidR="001E460A" w:rsidRPr="00FE48CD" w:rsidRDefault="001E460A" w:rsidP="001E460A">
            <w:pPr>
              <w:ind w:right="-284"/>
              <w:rPr>
                <w:sz w:val="22"/>
                <w:szCs w:val="22"/>
              </w:rPr>
            </w:pPr>
            <w:r w:rsidRPr="00FE48CD">
              <w:rPr>
                <w:sz w:val="22"/>
                <w:szCs w:val="22"/>
              </w:rPr>
              <w:t>0,0</w:t>
            </w:r>
          </w:p>
        </w:tc>
        <w:tc>
          <w:tcPr>
            <w:tcW w:w="1164" w:type="dxa"/>
          </w:tcPr>
          <w:p w14:paraId="48C13AC1" w14:textId="77777777" w:rsidR="001E460A" w:rsidRPr="00FE48CD" w:rsidRDefault="001E460A" w:rsidP="001E460A">
            <w:pPr>
              <w:ind w:right="-284"/>
              <w:rPr>
                <w:sz w:val="22"/>
                <w:szCs w:val="22"/>
              </w:rPr>
            </w:pPr>
            <w:r w:rsidRPr="00FE48CD">
              <w:rPr>
                <w:sz w:val="22"/>
                <w:szCs w:val="22"/>
              </w:rPr>
              <w:t>0,0</w:t>
            </w:r>
          </w:p>
        </w:tc>
        <w:tc>
          <w:tcPr>
            <w:tcW w:w="1134" w:type="dxa"/>
          </w:tcPr>
          <w:p w14:paraId="37F7E7FD" w14:textId="77777777" w:rsidR="001E460A" w:rsidRPr="00FE48CD" w:rsidRDefault="001E460A" w:rsidP="001E460A">
            <w:pPr>
              <w:ind w:right="-284"/>
              <w:rPr>
                <w:sz w:val="22"/>
                <w:szCs w:val="22"/>
              </w:rPr>
            </w:pPr>
            <w:r w:rsidRPr="00FE48CD">
              <w:rPr>
                <w:sz w:val="22"/>
                <w:szCs w:val="22"/>
              </w:rPr>
              <w:t>0,0</w:t>
            </w:r>
          </w:p>
        </w:tc>
        <w:tc>
          <w:tcPr>
            <w:tcW w:w="1417" w:type="dxa"/>
          </w:tcPr>
          <w:p w14:paraId="3C8BA1A3" w14:textId="77777777" w:rsidR="001E460A" w:rsidRPr="00FE48CD" w:rsidRDefault="001E460A" w:rsidP="001E460A">
            <w:pPr>
              <w:ind w:right="-284"/>
              <w:rPr>
                <w:sz w:val="22"/>
                <w:szCs w:val="22"/>
              </w:rPr>
            </w:pPr>
            <w:r w:rsidRPr="00FE48CD">
              <w:rPr>
                <w:sz w:val="22"/>
                <w:szCs w:val="22"/>
              </w:rPr>
              <w:t>0,0</w:t>
            </w:r>
          </w:p>
        </w:tc>
        <w:tc>
          <w:tcPr>
            <w:tcW w:w="1134" w:type="dxa"/>
          </w:tcPr>
          <w:p w14:paraId="53C4C40E" w14:textId="77777777" w:rsidR="001E460A" w:rsidRPr="00FE48CD" w:rsidRDefault="001E460A" w:rsidP="001E460A">
            <w:pPr>
              <w:ind w:right="-284"/>
              <w:rPr>
                <w:sz w:val="22"/>
                <w:szCs w:val="22"/>
              </w:rPr>
            </w:pPr>
            <w:r w:rsidRPr="00FE48CD">
              <w:rPr>
                <w:sz w:val="22"/>
                <w:szCs w:val="22"/>
              </w:rPr>
              <w:t>0,0</w:t>
            </w:r>
          </w:p>
        </w:tc>
        <w:tc>
          <w:tcPr>
            <w:tcW w:w="708" w:type="dxa"/>
          </w:tcPr>
          <w:p w14:paraId="3EA21EC2" w14:textId="77777777" w:rsidR="001E460A" w:rsidRPr="00FE48CD" w:rsidRDefault="001E460A" w:rsidP="001E460A">
            <w:pPr>
              <w:ind w:right="-284"/>
              <w:rPr>
                <w:sz w:val="22"/>
                <w:szCs w:val="22"/>
              </w:rPr>
            </w:pPr>
            <w:r w:rsidRPr="00FE48CD">
              <w:rPr>
                <w:sz w:val="22"/>
                <w:szCs w:val="22"/>
              </w:rPr>
              <w:t>0,0</w:t>
            </w:r>
          </w:p>
        </w:tc>
        <w:tc>
          <w:tcPr>
            <w:tcW w:w="1418" w:type="dxa"/>
            <w:vMerge/>
          </w:tcPr>
          <w:p w14:paraId="6C82D1DD" w14:textId="77777777" w:rsidR="001E460A" w:rsidRPr="00FE48CD" w:rsidRDefault="001E460A" w:rsidP="001E460A">
            <w:pPr>
              <w:ind w:right="-284"/>
              <w:rPr>
                <w:sz w:val="22"/>
                <w:szCs w:val="22"/>
              </w:rPr>
            </w:pPr>
          </w:p>
        </w:tc>
        <w:tc>
          <w:tcPr>
            <w:tcW w:w="1701" w:type="dxa"/>
            <w:gridSpan w:val="2"/>
            <w:vMerge/>
            <w:vAlign w:val="center"/>
          </w:tcPr>
          <w:p w14:paraId="71B9FFDF" w14:textId="77777777" w:rsidR="001E460A" w:rsidRPr="00FE48CD" w:rsidRDefault="001E460A" w:rsidP="001E460A">
            <w:pPr>
              <w:ind w:right="-284"/>
              <w:rPr>
                <w:sz w:val="22"/>
                <w:szCs w:val="22"/>
              </w:rPr>
            </w:pPr>
          </w:p>
        </w:tc>
      </w:tr>
      <w:tr w:rsidR="001E460A" w:rsidRPr="00FE48CD" w14:paraId="3FED6EBF" w14:textId="77777777" w:rsidTr="000451AA">
        <w:trPr>
          <w:gridAfter w:val="1"/>
          <w:wAfter w:w="50" w:type="dxa"/>
        </w:trPr>
        <w:tc>
          <w:tcPr>
            <w:tcW w:w="824" w:type="dxa"/>
            <w:vMerge/>
          </w:tcPr>
          <w:p w14:paraId="3A03BE0B" w14:textId="77777777" w:rsidR="001E460A" w:rsidRPr="00FE48CD" w:rsidRDefault="001E460A" w:rsidP="001E460A">
            <w:pPr>
              <w:ind w:right="-284"/>
            </w:pPr>
          </w:p>
        </w:tc>
        <w:tc>
          <w:tcPr>
            <w:tcW w:w="3316" w:type="dxa"/>
            <w:vMerge/>
          </w:tcPr>
          <w:p w14:paraId="3C9E6D7C" w14:textId="77777777" w:rsidR="001E460A" w:rsidRPr="00FE48CD" w:rsidRDefault="001E460A" w:rsidP="001E460A">
            <w:pPr>
              <w:ind w:right="-284"/>
            </w:pPr>
          </w:p>
        </w:tc>
        <w:tc>
          <w:tcPr>
            <w:tcW w:w="1418" w:type="dxa"/>
            <w:gridSpan w:val="2"/>
          </w:tcPr>
          <w:p w14:paraId="24DAFE72"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0603170" w14:textId="77777777" w:rsidR="001E460A" w:rsidRPr="00FE48CD" w:rsidRDefault="001E460A" w:rsidP="001E460A">
            <w:pPr>
              <w:ind w:right="-284"/>
              <w:rPr>
                <w:sz w:val="22"/>
                <w:szCs w:val="22"/>
              </w:rPr>
            </w:pPr>
            <w:r w:rsidRPr="00FE48CD">
              <w:rPr>
                <w:sz w:val="22"/>
                <w:szCs w:val="22"/>
              </w:rPr>
              <w:t>859,9</w:t>
            </w:r>
          </w:p>
        </w:tc>
        <w:tc>
          <w:tcPr>
            <w:tcW w:w="1164" w:type="dxa"/>
          </w:tcPr>
          <w:p w14:paraId="055536E2" w14:textId="77777777" w:rsidR="001E460A" w:rsidRPr="00FE48CD" w:rsidRDefault="001E460A" w:rsidP="001E460A">
            <w:pPr>
              <w:ind w:right="-284"/>
              <w:rPr>
                <w:sz w:val="22"/>
                <w:szCs w:val="22"/>
              </w:rPr>
            </w:pPr>
            <w:r w:rsidRPr="00FE48CD">
              <w:rPr>
                <w:sz w:val="22"/>
                <w:szCs w:val="22"/>
              </w:rPr>
              <w:t>0,0</w:t>
            </w:r>
          </w:p>
        </w:tc>
        <w:tc>
          <w:tcPr>
            <w:tcW w:w="1134" w:type="dxa"/>
          </w:tcPr>
          <w:p w14:paraId="3127417D" w14:textId="77777777" w:rsidR="001E460A" w:rsidRPr="00FE48CD" w:rsidRDefault="001E460A" w:rsidP="001E460A">
            <w:pPr>
              <w:ind w:right="-284"/>
              <w:rPr>
                <w:sz w:val="22"/>
                <w:szCs w:val="22"/>
              </w:rPr>
            </w:pPr>
            <w:r w:rsidRPr="00FE48CD">
              <w:rPr>
                <w:sz w:val="22"/>
                <w:szCs w:val="22"/>
              </w:rPr>
              <w:t>859,9</w:t>
            </w:r>
          </w:p>
        </w:tc>
        <w:tc>
          <w:tcPr>
            <w:tcW w:w="1417" w:type="dxa"/>
          </w:tcPr>
          <w:p w14:paraId="4A0821E7" w14:textId="77777777" w:rsidR="001E460A" w:rsidRPr="00FE48CD" w:rsidRDefault="001E460A" w:rsidP="001E460A">
            <w:pPr>
              <w:ind w:right="-284"/>
              <w:rPr>
                <w:sz w:val="22"/>
                <w:szCs w:val="22"/>
              </w:rPr>
            </w:pPr>
            <w:r w:rsidRPr="00FE48CD">
              <w:rPr>
                <w:sz w:val="22"/>
                <w:szCs w:val="22"/>
              </w:rPr>
              <w:t>0,0</w:t>
            </w:r>
          </w:p>
        </w:tc>
        <w:tc>
          <w:tcPr>
            <w:tcW w:w="1134" w:type="dxa"/>
          </w:tcPr>
          <w:p w14:paraId="35096523" w14:textId="77777777" w:rsidR="001E460A" w:rsidRPr="00FE48CD" w:rsidRDefault="001E460A" w:rsidP="001E460A">
            <w:pPr>
              <w:ind w:right="-284"/>
              <w:rPr>
                <w:sz w:val="22"/>
                <w:szCs w:val="22"/>
              </w:rPr>
            </w:pPr>
            <w:r w:rsidRPr="00FE48CD">
              <w:rPr>
                <w:sz w:val="22"/>
                <w:szCs w:val="22"/>
              </w:rPr>
              <w:t>0,0</w:t>
            </w:r>
          </w:p>
        </w:tc>
        <w:tc>
          <w:tcPr>
            <w:tcW w:w="708" w:type="dxa"/>
          </w:tcPr>
          <w:p w14:paraId="4479B326" w14:textId="77777777" w:rsidR="001E460A" w:rsidRPr="00FE48CD" w:rsidRDefault="001E460A" w:rsidP="001E460A">
            <w:pPr>
              <w:ind w:right="-284"/>
              <w:rPr>
                <w:sz w:val="22"/>
                <w:szCs w:val="22"/>
              </w:rPr>
            </w:pPr>
            <w:r w:rsidRPr="00FE48CD">
              <w:rPr>
                <w:sz w:val="22"/>
                <w:szCs w:val="22"/>
              </w:rPr>
              <w:t>0,0</w:t>
            </w:r>
          </w:p>
        </w:tc>
        <w:tc>
          <w:tcPr>
            <w:tcW w:w="1418" w:type="dxa"/>
            <w:vMerge/>
          </w:tcPr>
          <w:p w14:paraId="0BDAA4EE" w14:textId="77777777" w:rsidR="001E460A" w:rsidRPr="00FE48CD" w:rsidRDefault="001E460A" w:rsidP="001E460A">
            <w:pPr>
              <w:ind w:right="-284"/>
              <w:rPr>
                <w:sz w:val="22"/>
                <w:szCs w:val="22"/>
              </w:rPr>
            </w:pPr>
          </w:p>
        </w:tc>
        <w:tc>
          <w:tcPr>
            <w:tcW w:w="1701" w:type="dxa"/>
            <w:gridSpan w:val="2"/>
            <w:vMerge/>
            <w:vAlign w:val="center"/>
          </w:tcPr>
          <w:p w14:paraId="5DF5F60E" w14:textId="77777777" w:rsidR="001E460A" w:rsidRPr="00FE48CD" w:rsidRDefault="001E460A" w:rsidP="001E460A">
            <w:pPr>
              <w:ind w:right="-284"/>
              <w:rPr>
                <w:sz w:val="22"/>
                <w:szCs w:val="22"/>
              </w:rPr>
            </w:pPr>
          </w:p>
        </w:tc>
      </w:tr>
      <w:tr w:rsidR="001E460A" w:rsidRPr="00FE48CD" w14:paraId="13CF5F09" w14:textId="77777777" w:rsidTr="000451AA">
        <w:trPr>
          <w:gridAfter w:val="1"/>
          <w:wAfter w:w="50" w:type="dxa"/>
        </w:trPr>
        <w:tc>
          <w:tcPr>
            <w:tcW w:w="824" w:type="dxa"/>
            <w:vMerge/>
          </w:tcPr>
          <w:p w14:paraId="12BE724D" w14:textId="77777777" w:rsidR="001E460A" w:rsidRPr="00FE48CD" w:rsidRDefault="001E460A" w:rsidP="001E460A">
            <w:pPr>
              <w:ind w:right="-284"/>
            </w:pPr>
          </w:p>
        </w:tc>
        <w:tc>
          <w:tcPr>
            <w:tcW w:w="3316" w:type="dxa"/>
            <w:vMerge/>
          </w:tcPr>
          <w:p w14:paraId="2F33B071" w14:textId="77777777" w:rsidR="001E460A" w:rsidRPr="00FE48CD" w:rsidRDefault="001E460A" w:rsidP="001E460A">
            <w:pPr>
              <w:ind w:right="-284"/>
            </w:pPr>
          </w:p>
        </w:tc>
        <w:tc>
          <w:tcPr>
            <w:tcW w:w="1418" w:type="dxa"/>
            <w:gridSpan w:val="2"/>
          </w:tcPr>
          <w:p w14:paraId="6D04A8E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6D1900B" w14:textId="77777777" w:rsidR="001E460A" w:rsidRPr="00FE48CD" w:rsidRDefault="001E460A" w:rsidP="001E460A">
            <w:pPr>
              <w:ind w:right="-284"/>
              <w:rPr>
                <w:sz w:val="22"/>
                <w:szCs w:val="22"/>
              </w:rPr>
            </w:pPr>
            <w:r w:rsidRPr="00FE48CD">
              <w:rPr>
                <w:sz w:val="22"/>
                <w:szCs w:val="22"/>
              </w:rPr>
              <w:t>0,0</w:t>
            </w:r>
          </w:p>
        </w:tc>
        <w:tc>
          <w:tcPr>
            <w:tcW w:w="1164" w:type="dxa"/>
          </w:tcPr>
          <w:p w14:paraId="108FF142" w14:textId="77777777" w:rsidR="001E460A" w:rsidRPr="00FE48CD" w:rsidRDefault="001E460A" w:rsidP="001E460A">
            <w:pPr>
              <w:ind w:right="-284"/>
              <w:rPr>
                <w:sz w:val="22"/>
                <w:szCs w:val="22"/>
              </w:rPr>
            </w:pPr>
            <w:r w:rsidRPr="00FE48CD">
              <w:rPr>
                <w:sz w:val="22"/>
                <w:szCs w:val="22"/>
              </w:rPr>
              <w:t>0,0</w:t>
            </w:r>
          </w:p>
        </w:tc>
        <w:tc>
          <w:tcPr>
            <w:tcW w:w="1134" w:type="dxa"/>
          </w:tcPr>
          <w:p w14:paraId="7D271CBB" w14:textId="77777777" w:rsidR="001E460A" w:rsidRPr="00FE48CD" w:rsidRDefault="001E460A" w:rsidP="001E460A">
            <w:pPr>
              <w:ind w:right="-284"/>
              <w:rPr>
                <w:sz w:val="22"/>
                <w:szCs w:val="22"/>
              </w:rPr>
            </w:pPr>
            <w:r w:rsidRPr="00FE48CD">
              <w:rPr>
                <w:sz w:val="22"/>
                <w:szCs w:val="22"/>
              </w:rPr>
              <w:t>0,0</w:t>
            </w:r>
          </w:p>
        </w:tc>
        <w:tc>
          <w:tcPr>
            <w:tcW w:w="1417" w:type="dxa"/>
          </w:tcPr>
          <w:p w14:paraId="60863522" w14:textId="77777777" w:rsidR="001E460A" w:rsidRPr="00FE48CD" w:rsidRDefault="001E460A" w:rsidP="001E460A">
            <w:pPr>
              <w:ind w:right="-284"/>
              <w:rPr>
                <w:sz w:val="22"/>
                <w:szCs w:val="22"/>
              </w:rPr>
            </w:pPr>
            <w:r w:rsidRPr="00FE48CD">
              <w:rPr>
                <w:sz w:val="22"/>
                <w:szCs w:val="22"/>
              </w:rPr>
              <w:t>0,0</w:t>
            </w:r>
          </w:p>
        </w:tc>
        <w:tc>
          <w:tcPr>
            <w:tcW w:w="1134" w:type="dxa"/>
          </w:tcPr>
          <w:p w14:paraId="17B1354B" w14:textId="77777777" w:rsidR="001E460A" w:rsidRPr="00FE48CD" w:rsidRDefault="001E460A" w:rsidP="001E460A">
            <w:pPr>
              <w:ind w:right="-284"/>
              <w:rPr>
                <w:sz w:val="22"/>
                <w:szCs w:val="22"/>
              </w:rPr>
            </w:pPr>
            <w:r w:rsidRPr="00FE48CD">
              <w:rPr>
                <w:sz w:val="22"/>
                <w:szCs w:val="22"/>
              </w:rPr>
              <w:t>0,0</w:t>
            </w:r>
          </w:p>
        </w:tc>
        <w:tc>
          <w:tcPr>
            <w:tcW w:w="708" w:type="dxa"/>
          </w:tcPr>
          <w:p w14:paraId="04562CDB" w14:textId="77777777" w:rsidR="001E460A" w:rsidRPr="00FE48CD" w:rsidRDefault="001E460A" w:rsidP="001E460A">
            <w:pPr>
              <w:ind w:right="-284"/>
              <w:rPr>
                <w:sz w:val="22"/>
                <w:szCs w:val="22"/>
              </w:rPr>
            </w:pPr>
            <w:r w:rsidRPr="00FE48CD">
              <w:rPr>
                <w:sz w:val="22"/>
                <w:szCs w:val="22"/>
              </w:rPr>
              <w:t>0,0</w:t>
            </w:r>
          </w:p>
        </w:tc>
        <w:tc>
          <w:tcPr>
            <w:tcW w:w="1418" w:type="dxa"/>
            <w:vMerge/>
          </w:tcPr>
          <w:p w14:paraId="79038048" w14:textId="77777777" w:rsidR="001E460A" w:rsidRPr="00FE48CD" w:rsidRDefault="001E460A" w:rsidP="001E460A">
            <w:pPr>
              <w:ind w:right="-284"/>
              <w:rPr>
                <w:sz w:val="22"/>
                <w:szCs w:val="22"/>
              </w:rPr>
            </w:pPr>
          </w:p>
        </w:tc>
        <w:tc>
          <w:tcPr>
            <w:tcW w:w="1701" w:type="dxa"/>
            <w:gridSpan w:val="2"/>
            <w:vMerge/>
            <w:vAlign w:val="center"/>
          </w:tcPr>
          <w:p w14:paraId="165D493D" w14:textId="77777777" w:rsidR="001E460A" w:rsidRPr="00FE48CD" w:rsidRDefault="001E460A" w:rsidP="001E460A">
            <w:pPr>
              <w:ind w:right="-284"/>
              <w:rPr>
                <w:sz w:val="22"/>
                <w:szCs w:val="22"/>
              </w:rPr>
            </w:pPr>
          </w:p>
        </w:tc>
      </w:tr>
      <w:tr w:rsidR="001E460A" w:rsidRPr="00FE48CD" w14:paraId="7DD31B5B" w14:textId="77777777" w:rsidTr="000451AA">
        <w:trPr>
          <w:gridAfter w:val="1"/>
          <w:wAfter w:w="50" w:type="dxa"/>
        </w:trPr>
        <w:tc>
          <w:tcPr>
            <w:tcW w:w="824" w:type="dxa"/>
            <w:vMerge/>
          </w:tcPr>
          <w:p w14:paraId="157DA6C0" w14:textId="77777777" w:rsidR="001E460A" w:rsidRPr="00FE48CD" w:rsidRDefault="001E460A" w:rsidP="001E460A">
            <w:pPr>
              <w:ind w:right="-284"/>
            </w:pPr>
          </w:p>
        </w:tc>
        <w:tc>
          <w:tcPr>
            <w:tcW w:w="3316" w:type="dxa"/>
            <w:vMerge/>
          </w:tcPr>
          <w:p w14:paraId="1072DC5C" w14:textId="77777777" w:rsidR="001E460A" w:rsidRPr="00FE48CD" w:rsidRDefault="001E460A" w:rsidP="001E460A">
            <w:pPr>
              <w:ind w:right="-284"/>
            </w:pPr>
          </w:p>
        </w:tc>
        <w:tc>
          <w:tcPr>
            <w:tcW w:w="1418" w:type="dxa"/>
            <w:gridSpan w:val="2"/>
          </w:tcPr>
          <w:p w14:paraId="217C694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CDF7095" w14:textId="77777777" w:rsidR="001E460A" w:rsidRPr="00FE48CD" w:rsidRDefault="001E460A" w:rsidP="001E460A">
            <w:pPr>
              <w:ind w:right="-284"/>
              <w:rPr>
                <w:sz w:val="22"/>
                <w:szCs w:val="22"/>
              </w:rPr>
            </w:pPr>
            <w:r w:rsidRPr="00FE48CD">
              <w:rPr>
                <w:sz w:val="22"/>
                <w:szCs w:val="22"/>
              </w:rPr>
              <w:t>0,0</w:t>
            </w:r>
          </w:p>
        </w:tc>
        <w:tc>
          <w:tcPr>
            <w:tcW w:w="1164" w:type="dxa"/>
          </w:tcPr>
          <w:p w14:paraId="62EEC8E9" w14:textId="77777777" w:rsidR="001E460A" w:rsidRPr="00FE48CD" w:rsidRDefault="001E460A" w:rsidP="001E460A">
            <w:pPr>
              <w:ind w:right="-284"/>
              <w:rPr>
                <w:sz w:val="22"/>
                <w:szCs w:val="22"/>
              </w:rPr>
            </w:pPr>
            <w:r w:rsidRPr="00FE48CD">
              <w:rPr>
                <w:sz w:val="22"/>
                <w:szCs w:val="22"/>
              </w:rPr>
              <w:t>0,0</w:t>
            </w:r>
          </w:p>
        </w:tc>
        <w:tc>
          <w:tcPr>
            <w:tcW w:w="1134" w:type="dxa"/>
          </w:tcPr>
          <w:p w14:paraId="7D9E891A" w14:textId="77777777" w:rsidR="001E460A" w:rsidRPr="00FE48CD" w:rsidRDefault="001E460A" w:rsidP="001E460A">
            <w:pPr>
              <w:ind w:right="-284"/>
              <w:rPr>
                <w:sz w:val="22"/>
                <w:szCs w:val="22"/>
              </w:rPr>
            </w:pPr>
            <w:r w:rsidRPr="00FE48CD">
              <w:rPr>
                <w:sz w:val="22"/>
                <w:szCs w:val="22"/>
              </w:rPr>
              <w:t>0,0</w:t>
            </w:r>
          </w:p>
        </w:tc>
        <w:tc>
          <w:tcPr>
            <w:tcW w:w="1417" w:type="dxa"/>
          </w:tcPr>
          <w:p w14:paraId="45FEB151" w14:textId="77777777" w:rsidR="001E460A" w:rsidRPr="00FE48CD" w:rsidRDefault="001E460A" w:rsidP="001E460A">
            <w:pPr>
              <w:ind w:right="-284"/>
              <w:rPr>
                <w:sz w:val="22"/>
                <w:szCs w:val="22"/>
              </w:rPr>
            </w:pPr>
            <w:r w:rsidRPr="00FE48CD">
              <w:rPr>
                <w:sz w:val="22"/>
                <w:szCs w:val="22"/>
              </w:rPr>
              <w:t>0,0</w:t>
            </w:r>
          </w:p>
        </w:tc>
        <w:tc>
          <w:tcPr>
            <w:tcW w:w="1134" w:type="dxa"/>
          </w:tcPr>
          <w:p w14:paraId="56E54877" w14:textId="77777777" w:rsidR="001E460A" w:rsidRPr="00FE48CD" w:rsidRDefault="001E460A" w:rsidP="001E460A">
            <w:pPr>
              <w:ind w:right="-284"/>
              <w:rPr>
                <w:sz w:val="22"/>
                <w:szCs w:val="22"/>
              </w:rPr>
            </w:pPr>
            <w:r w:rsidRPr="00FE48CD">
              <w:rPr>
                <w:sz w:val="22"/>
                <w:szCs w:val="22"/>
              </w:rPr>
              <w:t>0,0</w:t>
            </w:r>
          </w:p>
        </w:tc>
        <w:tc>
          <w:tcPr>
            <w:tcW w:w="708" w:type="dxa"/>
          </w:tcPr>
          <w:p w14:paraId="3519E77B" w14:textId="77777777" w:rsidR="001E460A" w:rsidRPr="00FE48CD" w:rsidRDefault="001E460A" w:rsidP="001E460A">
            <w:pPr>
              <w:ind w:right="-284"/>
              <w:rPr>
                <w:sz w:val="22"/>
                <w:szCs w:val="22"/>
              </w:rPr>
            </w:pPr>
            <w:r w:rsidRPr="00FE48CD">
              <w:rPr>
                <w:sz w:val="22"/>
                <w:szCs w:val="22"/>
              </w:rPr>
              <w:t>0,0</w:t>
            </w:r>
          </w:p>
        </w:tc>
        <w:tc>
          <w:tcPr>
            <w:tcW w:w="1418" w:type="dxa"/>
            <w:vMerge/>
          </w:tcPr>
          <w:p w14:paraId="3DD222E4" w14:textId="77777777" w:rsidR="001E460A" w:rsidRPr="00FE48CD" w:rsidRDefault="001E460A" w:rsidP="001E460A">
            <w:pPr>
              <w:ind w:right="-284"/>
              <w:rPr>
                <w:sz w:val="22"/>
                <w:szCs w:val="22"/>
              </w:rPr>
            </w:pPr>
          </w:p>
        </w:tc>
        <w:tc>
          <w:tcPr>
            <w:tcW w:w="1701" w:type="dxa"/>
            <w:gridSpan w:val="2"/>
            <w:vMerge/>
            <w:vAlign w:val="center"/>
          </w:tcPr>
          <w:p w14:paraId="41914A10" w14:textId="77777777" w:rsidR="001E460A" w:rsidRPr="00FE48CD" w:rsidRDefault="001E460A" w:rsidP="001E460A">
            <w:pPr>
              <w:ind w:right="-284"/>
              <w:rPr>
                <w:sz w:val="22"/>
                <w:szCs w:val="22"/>
              </w:rPr>
            </w:pPr>
          </w:p>
        </w:tc>
      </w:tr>
      <w:tr w:rsidR="001E460A" w:rsidRPr="00FE48CD" w14:paraId="5250477E" w14:textId="77777777" w:rsidTr="000451AA">
        <w:trPr>
          <w:gridAfter w:val="1"/>
          <w:wAfter w:w="50" w:type="dxa"/>
          <w:trHeight w:val="455"/>
        </w:trPr>
        <w:tc>
          <w:tcPr>
            <w:tcW w:w="824" w:type="dxa"/>
            <w:vMerge/>
          </w:tcPr>
          <w:p w14:paraId="26CD6034" w14:textId="77777777" w:rsidR="001E460A" w:rsidRPr="00FE48CD" w:rsidRDefault="001E460A" w:rsidP="001E460A">
            <w:pPr>
              <w:ind w:right="-284"/>
            </w:pPr>
          </w:p>
        </w:tc>
        <w:tc>
          <w:tcPr>
            <w:tcW w:w="3316" w:type="dxa"/>
            <w:vMerge/>
          </w:tcPr>
          <w:p w14:paraId="2FF08555" w14:textId="77777777" w:rsidR="001E460A" w:rsidRPr="00FE48CD" w:rsidRDefault="001E460A" w:rsidP="001E460A">
            <w:pPr>
              <w:ind w:right="-284"/>
            </w:pPr>
          </w:p>
        </w:tc>
        <w:tc>
          <w:tcPr>
            <w:tcW w:w="1418" w:type="dxa"/>
            <w:gridSpan w:val="2"/>
          </w:tcPr>
          <w:p w14:paraId="3937CA9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C6321D3" w14:textId="77777777" w:rsidR="001E460A" w:rsidRPr="00FE48CD" w:rsidRDefault="001E460A" w:rsidP="001E460A">
            <w:pPr>
              <w:ind w:right="-284"/>
              <w:rPr>
                <w:sz w:val="22"/>
                <w:szCs w:val="22"/>
              </w:rPr>
            </w:pPr>
            <w:r w:rsidRPr="00FE48CD">
              <w:rPr>
                <w:sz w:val="22"/>
                <w:szCs w:val="22"/>
              </w:rPr>
              <w:t>0,0</w:t>
            </w:r>
          </w:p>
        </w:tc>
        <w:tc>
          <w:tcPr>
            <w:tcW w:w="1164" w:type="dxa"/>
          </w:tcPr>
          <w:p w14:paraId="72156CDF" w14:textId="77777777" w:rsidR="001E460A" w:rsidRPr="00FE48CD" w:rsidRDefault="001E460A" w:rsidP="001E460A">
            <w:pPr>
              <w:ind w:right="-284"/>
              <w:rPr>
                <w:sz w:val="22"/>
                <w:szCs w:val="22"/>
              </w:rPr>
            </w:pPr>
            <w:r w:rsidRPr="00FE48CD">
              <w:rPr>
                <w:sz w:val="22"/>
                <w:szCs w:val="22"/>
              </w:rPr>
              <w:t>0,0</w:t>
            </w:r>
          </w:p>
        </w:tc>
        <w:tc>
          <w:tcPr>
            <w:tcW w:w="1134" w:type="dxa"/>
          </w:tcPr>
          <w:p w14:paraId="3AFEA352" w14:textId="77777777" w:rsidR="001E460A" w:rsidRPr="00FE48CD" w:rsidRDefault="001E460A" w:rsidP="001E460A">
            <w:pPr>
              <w:ind w:right="-284"/>
              <w:rPr>
                <w:sz w:val="22"/>
                <w:szCs w:val="22"/>
              </w:rPr>
            </w:pPr>
            <w:r w:rsidRPr="00FE48CD">
              <w:rPr>
                <w:sz w:val="22"/>
                <w:szCs w:val="22"/>
              </w:rPr>
              <w:t>0,0</w:t>
            </w:r>
          </w:p>
        </w:tc>
        <w:tc>
          <w:tcPr>
            <w:tcW w:w="1417" w:type="dxa"/>
          </w:tcPr>
          <w:p w14:paraId="55CC4174" w14:textId="77777777" w:rsidR="001E460A" w:rsidRPr="00FE48CD" w:rsidRDefault="001E460A" w:rsidP="001E460A">
            <w:pPr>
              <w:ind w:right="-284"/>
              <w:rPr>
                <w:sz w:val="22"/>
                <w:szCs w:val="22"/>
              </w:rPr>
            </w:pPr>
            <w:r w:rsidRPr="00FE48CD">
              <w:rPr>
                <w:sz w:val="22"/>
                <w:szCs w:val="22"/>
              </w:rPr>
              <w:t>0,0</w:t>
            </w:r>
          </w:p>
        </w:tc>
        <w:tc>
          <w:tcPr>
            <w:tcW w:w="1134" w:type="dxa"/>
          </w:tcPr>
          <w:p w14:paraId="17F7CF9E" w14:textId="77777777" w:rsidR="001E460A" w:rsidRPr="00FE48CD" w:rsidRDefault="001E460A" w:rsidP="001E460A">
            <w:pPr>
              <w:ind w:right="-284"/>
              <w:rPr>
                <w:sz w:val="22"/>
                <w:szCs w:val="22"/>
              </w:rPr>
            </w:pPr>
            <w:r w:rsidRPr="00FE48CD">
              <w:rPr>
                <w:sz w:val="22"/>
                <w:szCs w:val="22"/>
              </w:rPr>
              <w:t>0,0</w:t>
            </w:r>
          </w:p>
        </w:tc>
        <w:tc>
          <w:tcPr>
            <w:tcW w:w="708" w:type="dxa"/>
          </w:tcPr>
          <w:p w14:paraId="18E49706" w14:textId="77777777" w:rsidR="001E460A" w:rsidRPr="00FE48CD" w:rsidRDefault="001E460A" w:rsidP="001E460A">
            <w:pPr>
              <w:ind w:right="-284"/>
              <w:rPr>
                <w:sz w:val="22"/>
                <w:szCs w:val="22"/>
              </w:rPr>
            </w:pPr>
            <w:r w:rsidRPr="00FE48CD">
              <w:rPr>
                <w:sz w:val="22"/>
                <w:szCs w:val="22"/>
              </w:rPr>
              <w:t>0,0</w:t>
            </w:r>
          </w:p>
        </w:tc>
        <w:tc>
          <w:tcPr>
            <w:tcW w:w="1418" w:type="dxa"/>
            <w:vMerge/>
          </w:tcPr>
          <w:p w14:paraId="1482849E" w14:textId="77777777" w:rsidR="001E460A" w:rsidRPr="00FE48CD" w:rsidRDefault="001E460A" w:rsidP="001E460A">
            <w:pPr>
              <w:ind w:right="-284"/>
              <w:rPr>
                <w:sz w:val="22"/>
                <w:szCs w:val="22"/>
              </w:rPr>
            </w:pPr>
          </w:p>
        </w:tc>
        <w:tc>
          <w:tcPr>
            <w:tcW w:w="1701" w:type="dxa"/>
            <w:gridSpan w:val="2"/>
            <w:vMerge/>
            <w:vAlign w:val="center"/>
          </w:tcPr>
          <w:p w14:paraId="6E266727" w14:textId="77777777" w:rsidR="001E460A" w:rsidRPr="00FE48CD" w:rsidRDefault="001E460A" w:rsidP="001E460A">
            <w:pPr>
              <w:ind w:right="-284"/>
              <w:rPr>
                <w:sz w:val="22"/>
                <w:szCs w:val="22"/>
              </w:rPr>
            </w:pPr>
          </w:p>
        </w:tc>
      </w:tr>
      <w:tr w:rsidR="001E460A" w:rsidRPr="00FE48CD" w14:paraId="7ED8B3F1" w14:textId="77777777" w:rsidTr="000451AA">
        <w:trPr>
          <w:gridAfter w:val="1"/>
          <w:wAfter w:w="50" w:type="dxa"/>
          <w:trHeight w:val="709"/>
        </w:trPr>
        <w:tc>
          <w:tcPr>
            <w:tcW w:w="824" w:type="dxa"/>
            <w:vMerge w:val="restart"/>
          </w:tcPr>
          <w:p w14:paraId="6CD37E38" w14:textId="77777777" w:rsidR="001E460A" w:rsidRPr="00FE48CD" w:rsidRDefault="001E460A" w:rsidP="001E460A">
            <w:pPr>
              <w:ind w:right="-284"/>
            </w:pPr>
            <w:r w:rsidRPr="00FE48CD">
              <w:t>1.1.14</w:t>
            </w:r>
          </w:p>
        </w:tc>
        <w:tc>
          <w:tcPr>
            <w:tcW w:w="3316" w:type="dxa"/>
            <w:vMerge w:val="restart"/>
          </w:tcPr>
          <w:p w14:paraId="089E1532" w14:textId="77777777" w:rsidR="001E460A" w:rsidRPr="00FE48CD" w:rsidRDefault="001E460A" w:rsidP="001E460A">
            <w:pPr>
              <w:ind w:right="-284"/>
            </w:pPr>
            <w:r w:rsidRPr="00FE48CD">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418" w:type="dxa"/>
            <w:gridSpan w:val="2"/>
          </w:tcPr>
          <w:p w14:paraId="339FD38A" w14:textId="77777777" w:rsidR="001E460A" w:rsidRPr="00FE48CD" w:rsidRDefault="001E460A" w:rsidP="001E460A">
            <w:pPr>
              <w:ind w:right="-284"/>
              <w:rPr>
                <w:sz w:val="22"/>
                <w:szCs w:val="22"/>
              </w:rPr>
            </w:pPr>
            <w:r w:rsidRPr="00FE48CD">
              <w:rPr>
                <w:sz w:val="22"/>
                <w:szCs w:val="22"/>
              </w:rPr>
              <w:t>всего</w:t>
            </w:r>
          </w:p>
        </w:tc>
        <w:tc>
          <w:tcPr>
            <w:tcW w:w="1105" w:type="dxa"/>
          </w:tcPr>
          <w:p w14:paraId="15832DB3" w14:textId="77777777" w:rsidR="001E460A" w:rsidRPr="00FE48CD" w:rsidRDefault="001E460A" w:rsidP="001E460A">
            <w:pPr>
              <w:ind w:right="-284"/>
              <w:rPr>
                <w:sz w:val="22"/>
                <w:szCs w:val="22"/>
              </w:rPr>
            </w:pPr>
            <w:r w:rsidRPr="00FE48CD">
              <w:rPr>
                <w:sz w:val="22"/>
                <w:szCs w:val="22"/>
              </w:rPr>
              <w:t>5 964,2</w:t>
            </w:r>
          </w:p>
        </w:tc>
        <w:tc>
          <w:tcPr>
            <w:tcW w:w="1164" w:type="dxa"/>
          </w:tcPr>
          <w:p w14:paraId="647CFA53" w14:textId="77777777" w:rsidR="001E460A" w:rsidRPr="00FE48CD" w:rsidRDefault="001E460A" w:rsidP="001E460A">
            <w:pPr>
              <w:ind w:right="-284"/>
              <w:rPr>
                <w:sz w:val="22"/>
                <w:szCs w:val="22"/>
              </w:rPr>
            </w:pPr>
            <w:r w:rsidRPr="00FE48CD">
              <w:rPr>
                <w:sz w:val="22"/>
                <w:szCs w:val="22"/>
              </w:rPr>
              <w:t>0,0</w:t>
            </w:r>
          </w:p>
        </w:tc>
        <w:tc>
          <w:tcPr>
            <w:tcW w:w="1134" w:type="dxa"/>
          </w:tcPr>
          <w:p w14:paraId="299C3B3D" w14:textId="77777777" w:rsidR="001E460A" w:rsidRPr="00FE48CD" w:rsidRDefault="001E460A" w:rsidP="001E460A">
            <w:pPr>
              <w:ind w:right="-284"/>
              <w:rPr>
                <w:sz w:val="22"/>
                <w:szCs w:val="22"/>
              </w:rPr>
            </w:pPr>
            <w:r w:rsidRPr="00FE48CD">
              <w:rPr>
                <w:sz w:val="22"/>
                <w:szCs w:val="22"/>
              </w:rPr>
              <w:t>5 964,2</w:t>
            </w:r>
          </w:p>
        </w:tc>
        <w:tc>
          <w:tcPr>
            <w:tcW w:w="1417" w:type="dxa"/>
          </w:tcPr>
          <w:p w14:paraId="69995B04" w14:textId="77777777" w:rsidR="001E460A" w:rsidRPr="00FE48CD" w:rsidRDefault="001E460A" w:rsidP="001E460A">
            <w:pPr>
              <w:ind w:right="-284"/>
              <w:rPr>
                <w:sz w:val="22"/>
                <w:szCs w:val="22"/>
              </w:rPr>
            </w:pPr>
            <w:r w:rsidRPr="00FE48CD">
              <w:rPr>
                <w:sz w:val="22"/>
                <w:szCs w:val="22"/>
              </w:rPr>
              <w:t>0,0</w:t>
            </w:r>
          </w:p>
        </w:tc>
        <w:tc>
          <w:tcPr>
            <w:tcW w:w="1134" w:type="dxa"/>
          </w:tcPr>
          <w:p w14:paraId="3B4589B6" w14:textId="77777777" w:rsidR="001E460A" w:rsidRPr="00FE48CD" w:rsidRDefault="001E460A" w:rsidP="001E460A">
            <w:pPr>
              <w:ind w:right="-284"/>
              <w:rPr>
                <w:sz w:val="22"/>
                <w:szCs w:val="22"/>
              </w:rPr>
            </w:pPr>
            <w:r w:rsidRPr="00FE48CD">
              <w:rPr>
                <w:sz w:val="22"/>
                <w:szCs w:val="22"/>
              </w:rPr>
              <w:t>0,0</w:t>
            </w:r>
          </w:p>
        </w:tc>
        <w:tc>
          <w:tcPr>
            <w:tcW w:w="708" w:type="dxa"/>
          </w:tcPr>
          <w:p w14:paraId="75C0DC1D"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02C92BF1" w14:textId="77777777" w:rsidR="001E460A" w:rsidRPr="00FE48CD" w:rsidRDefault="001E460A" w:rsidP="001E460A">
            <w:pPr>
              <w:ind w:right="-284"/>
              <w:rPr>
                <w:sz w:val="22"/>
                <w:szCs w:val="22"/>
              </w:rPr>
            </w:pPr>
            <w:r w:rsidRPr="00FE48CD">
              <w:rPr>
                <w:sz w:val="22"/>
                <w:szCs w:val="22"/>
              </w:rPr>
              <w:t>Увеличение протяженности тротуаров</w:t>
            </w:r>
          </w:p>
          <w:p w14:paraId="7AA76323" w14:textId="77777777" w:rsidR="001E460A" w:rsidRPr="00FE48CD" w:rsidRDefault="001E460A" w:rsidP="001E460A">
            <w:pPr>
              <w:ind w:right="-284"/>
              <w:rPr>
                <w:sz w:val="22"/>
                <w:szCs w:val="22"/>
              </w:rPr>
            </w:pPr>
            <w:r w:rsidRPr="00FE48CD">
              <w:rPr>
                <w:sz w:val="22"/>
                <w:szCs w:val="22"/>
              </w:rPr>
              <w:t>2021 г.- км</w:t>
            </w:r>
          </w:p>
          <w:p w14:paraId="02932477" w14:textId="77777777" w:rsidR="001E460A" w:rsidRPr="00FE48CD" w:rsidRDefault="001E460A" w:rsidP="001E460A">
            <w:pPr>
              <w:ind w:right="-284"/>
              <w:rPr>
                <w:sz w:val="22"/>
                <w:szCs w:val="22"/>
              </w:rPr>
            </w:pPr>
            <w:r w:rsidRPr="00FE48CD">
              <w:rPr>
                <w:sz w:val="22"/>
                <w:szCs w:val="22"/>
              </w:rPr>
              <w:t>2022 г. – 1,2км</w:t>
            </w:r>
          </w:p>
          <w:p w14:paraId="61EA9F41" w14:textId="77777777" w:rsidR="001E460A" w:rsidRPr="00FE48CD" w:rsidRDefault="001E460A" w:rsidP="001E460A">
            <w:pPr>
              <w:ind w:right="-284"/>
              <w:rPr>
                <w:sz w:val="22"/>
                <w:szCs w:val="22"/>
              </w:rPr>
            </w:pPr>
            <w:r w:rsidRPr="00FE48CD">
              <w:rPr>
                <w:sz w:val="22"/>
                <w:szCs w:val="22"/>
              </w:rPr>
              <w:t>2023 г. – 6,403км</w:t>
            </w:r>
          </w:p>
          <w:p w14:paraId="00EC5909" w14:textId="77777777" w:rsidR="001E460A" w:rsidRPr="00FE48CD" w:rsidRDefault="001E460A" w:rsidP="001E460A">
            <w:pPr>
              <w:ind w:right="-284"/>
              <w:rPr>
                <w:sz w:val="22"/>
                <w:szCs w:val="22"/>
              </w:rPr>
            </w:pPr>
            <w:r w:rsidRPr="00FE48CD">
              <w:rPr>
                <w:sz w:val="22"/>
                <w:szCs w:val="22"/>
              </w:rPr>
              <w:t>2024 г. - км</w:t>
            </w:r>
          </w:p>
          <w:p w14:paraId="06205F47"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22F3D254"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CD05965" w14:textId="77777777" w:rsidTr="000451AA">
        <w:trPr>
          <w:gridAfter w:val="1"/>
          <w:wAfter w:w="50" w:type="dxa"/>
        </w:trPr>
        <w:tc>
          <w:tcPr>
            <w:tcW w:w="824" w:type="dxa"/>
            <w:vMerge/>
          </w:tcPr>
          <w:p w14:paraId="5A7C13C8" w14:textId="77777777" w:rsidR="001E460A" w:rsidRPr="00FE48CD" w:rsidRDefault="001E460A" w:rsidP="001E460A">
            <w:pPr>
              <w:ind w:right="-284"/>
            </w:pPr>
          </w:p>
        </w:tc>
        <w:tc>
          <w:tcPr>
            <w:tcW w:w="3316" w:type="dxa"/>
            <w:vMerge/>
          </w:tcPr>
          <w:p w14:paraId="650FBF30" w14:textId="77777777" w:rsidR="001E460A" w:rsidRPr="00FE48CD" w:rsidRDefault="001E460A" w:rsidP="001E460A">
            <w:pPr>
              <w:ind w:right="-284"/>
            </w:pPr>
          </w:p>
        </w:tc>
        <w:tc>
          <w:tcPr>
            <w:tcW w:w="1418" w:type="dxa"/>
            <w:gridSpan w:val="2"/>
          </w:tcPr>
          <w:p w14:paraId="282684FB"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68C86447" w14:textId="77777777" w:rsidR="001E460A" w:rsidRPr="00FE48CD" w:rsidRDefault="001E460A" w:rsidP="001E460A">
            <w:pPr>
              <w:ind w:right="-284"/>
              <w:rPr>
                <w:sz w:val="22"/>
                <w:szCs w:val="22"/>
              </w:rPr>
            </w:pPr>
            <w:r w:rsidRPr="00FE48CD">
              <w:rPr>
                <w:sz w:val="22"/>
                <w:szCs w:val="22"/>
              </w:rPr>
              <w:t>5 593,9</w:t>
            </w:r>
          </w:p>
        </w:tc>
        <w:tc>
          <w:tcPr>
            <w:tcW w:w="1164" w:type="dxa"/>
          </w:tcPr>
          <w:p w14:paraId="6ABBE27D" w14:textId="77777777" w:rsidR="001E460A" w:rsidRPr="00FE48CD" w:rsidRDefault="001E460A" w:rsidP="001E460A">
            <w:pPr>
              <w:ind w:right="-284"/>
              <w:rPr>
                <w:sz w:val="22"/>
                <w:szCs w:val="22"/>
              </w:rPr>
            </w:pPr>
            <w:r w:rsidRPr="00FE48CD">
              <w:rPr>
                <w:sz w:val="22"/>
                <w:szCs w:val="22"/>
              </w:rPr>
              <w:t>0,0</w:t>
            </w:r>
          </w:p>
        </w:tc>
        <w:tc>
          <w:tcPr>
            <w:tcW w:w="1134" w:type="dxa"/>
          </w:tcPr>
          <w:p w14:paraId="44ECC86D" w14:textId="77777777" w:rsidR="001E460A" w:rsidRPr="00FE48CD" w:rsidRDefault="001E460A" w:rsidP="001E460A">
            <w:pPr>
              <w:ind w:right="-284"/>
              <w:rPr>
                <w:sz w:val="22"/>
                <w:szCs w:val="22"/>
              </w:rPr>
            </w:pPr>
            <w:r w:rsidRPr="00FE48CD">
              <w:rPr>
                <w:sz w:val="22"/>
                <w:szCs w:val="22"/>
              </w:rPr>
              <w:t>5 593,9</w:t>
            </w:r>
          </w:p>
        </w:tc>
        <w:tc>
          <w:tcPr>
            <w:tcW w:w="1417" w:type="dxa"/>
          </w:tcPr>
          <w:p w14:paraId="4AD1D078" w14:textId="77777777" w:rsidR="001E460A" w:rsidRPr="00FE48CD" w:rsidRDefault="001E460A" w:rsidP="001E460A">
            <w:pPr>
              <w:ind w:right="-284"/>
              <w:rPr>
                <w:sz w:val="22"/>
                <w:szCs w:val="22"/>
              </w:rPr>
            </w:pPr>
            <w:r w:rsidRPr="00FE48CD">
              <w:rPr>
                <w:sz w:val="22"/>
                <w:szCs w:val="22"/>
              </w:rPr>
              <w:t>0,0</w:t>
            </w:r>
          </w:p>
        </w:tc>
        <w:tc>
          <w:tcPr>
            <w:tcW w:w="1134" w:type="dxa"/>
          </w:tcPr>
          <w:p w14:paraId="6E376162" w14:textId="77777777" w:rsidR="001E460A" w:rsidRPr="00FE48CD" w:rsidRDefault="001E460A" w:rsidP="001E460A">
            <w:pPr>
              <w:ind w:right="-284"/>
              <w:rPr>
                <w:sz w:val="22"/>
                <w:szCs w:val="22"/>
              </w:rPr>
            </w:pPr>
            <w:r w:rsidRPr="00FE48CD">
              <w:rPr>
                <w:sz w:val="22"/>
                <w:szCs w:val="22"/>
              </w:rPr>
              <w:t>0,0</w:t>
            </w:r>
          </w:p>
        </w:tc>
        <w:tc>
          <w:tcPr>
            <w:tcW w:w="708" w:type="dxa"/>
          </w:tcPr>
          <w:p w14:paraId="5D9FEBFA" w14:textId="77777777" w:rsidR="001E460A" w:rsidRPr="00FE48CD" w:rsidRDefault="001E460A" w:rsidP="001E460A">
            <w:pPr>
              <w:ind w:right="-284"/>
              <w:rPr>
                <w:sz w:val="22"/>
                <w:szCs w:val="22"/>
              </w:rPr>
            </w:pPr>
            <w:r w:rsidRPr="00FE48CD">
              <w:rPr>
                <w:sz w:val="22"/>
                <w:szCs w:val="22"/>
              </w:rPr>
              <w:t>0,0</w:t>
            </w:r>
          </w:p>
        </w:tc>
        <w:tc>
          <w:tcPr>
            <w:tcW w:w="1418" w:type="dxa"/>
            <w:vMerge/>
          </w:tcPr>
          <w:p w14:paraId="5B2CCDEE" w14:textId="77777777" w:rsidR="001E460A" w:rsidRPr="00FE48CD" w:rsidRDefault="001E460A" w:rsidP="001E460A">
            <w:pPr>
              <w:ind w:right="-284"/>
              <w:rPr>
                <w:sz w:val="22"/>
                <w:szCs w:val="22"/>
              </w:rPr>
            </w:pPr>
          </w:p>
        </w:tc>
        <w:tc>
          <w:tcPr>
            <w:tcW w:w="1701" w:type="dxa"/>
            <w:gridSpan w:val="2"/>
            <w:vMerge/>
            <w:vAlign w:val="center"/>
          </w:tcPr>
          <w:p w14:paraId="60E503D1" w14:textId="77777777" w:rsidR="001E460A" w:rsidRPr="00FE48CD" w:rsidRDefault="001E460A" w:rsidP="001E460A">
            <w:pPr>
              <w:ind w:right="-284"/>
              <w:rPr>
                <w:sz w:val="22"/>
                <w:szCs w:val="22"/>
              </w:rPr>
            </w:pPr>
          </w:p>
        </w:tc>
      </w:tr>
      <w:tr w:rsidR="001E460A" w:rsidRPr="00FE48CD" w14:paraId="3BFBCA93" w14:textId="77777777" w:rsidTr="000451AA">
        <w:trPr>
          <w:gridAfter w:val="1"/>
          <w:wAfter w:w="50" w:type="dxa"/>
        </w:trPr>
        <w:tc>
          <w:tcPr>
            <w:tcW w:w="824" w:type="dxa"/>
            <w:vMerge/>
          </w:tcPr>
          <w:p w14:paraId="700243D1" w14:textId="77777777" w:rsidR="001E460A" w:rsidRPr="00FE48CD" w:rsidRDefault="001E460A" w:rsidP="001E460A">
            <w:pPr>
              <w:ind w:right="-284"/>
            </w:pPr>
          </w:p>
        </w:tc>
        <w:tc>
          <w:tcPr>
            <w:tcW w:w="3316" w:type="dxa"/>
            <w:vMerge/>
          </w:tcPr>
          <w:p w14:paraId="21F097BF" w14:textId="77777777" w:rsidR="001E460A" w:rsidRPr="00FE48CD" w:rsidRDefault="001E460A" w:rsidP="001E460A">
            <w:pPr>
              <w:ind w:right="-284"/>
            </w:pPr>
          </w:p>
        </w:tc>
        <w:tc>
          <w:tcPr>
            <w:tcW w:w="1418" w:type="dxa"/>
            <w:gridSpan w:val="2"/>
          </w:tcPr>
          <w:p w14:paraId="25FA46BE"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0D789E06" w14:textId="77777777" w:rsidR="001E460A" w:rsidRPr="00FE48CD" w:rsidRDefault="001E460A" w:rsidP="001E460A">
            <w:pPr>
              <w:ind w:right="-284"/>
              <w:rPr>
                <w:sz w:val="22"/>
                <w:szCs w:val="22"/>
              </w:rPr>
            </w:pPr>
            <w:r w:rsidRPr="00FE48CD">
              <w:rPr>
                <w:sz w:val="22"/>
                <w:szCs w:val="22"/>
              </w:rPr>
              <w:t>0</w:t>
            </w:r>
          </w:p>
        </w:tc>
        <w:tc>
          <w:tcPr>
            <w:tcW w:w="1164" w:type="dxa"/>
          </w:tcPr>
          <w:p w14:paraId="67530C17" w14:textId="77777777" w:rsidR="001E460A" w:rsidRPr="00FE48CD" w:rsidRDefault="001E460A" w:rsidP="001E460A">
            <w:pPr>
              <w:ind w:right="-284"/>
              <w:rPr>
                <w:sz w:val="22"/>
                <w:szCs w:val="22"/>
              </w:rPr>
            </w:pPr>
            <w:r w:rsidRPr="00FE48CD">
              <w:rPr>
                <w:sz w:val="22"/>
                <w:szCs w:val="22"/>
              </w:rPr>
              <w:t>0,0</w:t>
            </w:r>
          </w:p>
        </w:tc>
        <w:tc>
          <w:tcPr>
            <w:tcW w:w="1134" w:type="dxa"/>
          </w:tcPr>
          <w:p w14:paraId="7803CC3B" w14:textId="77777777" w:rsidR="001E460A" w:rsidRPr="00FE48CD" w:rsidRDefault="001E460A" w:rsidP="001E460A">
            <w:pPr>
              <w:ind w:right="-284"/>
              <w:rPr>
                <w:sz w:val="22"/>
                <w:szCs w:val="22"/>
              </w:rPr>
            </w:pPr>
            <w:r w:rsidRPr="00FE48CD">
              <w:rPr>
                <w:sz w:val="22"/>
                <w:szCs w:val="22"/>
              </w:rPr>
              <w:t>0</w:t>
            </w:r>
          </w:p>
        </w:tc>
        <w:tc>
          <w:tcPr>
            <w:tcW w:w="1417" w:type="dxa"/>
          </w:tcPr>
          <w:p w14:paraId="44BEF9A1" w14:textId="77777777" w:rsidR="001E460A" w:rsidRPr="00FE48CD" w:rsidRDefault="001E460A" w:rsidP="001E460A">
            <w:pPr>
              <w:ind w:right="-284"/>
              <w:rPr>
                <w:sz w:val="22"/>
                <w:szCs w:val="22"/>
              </w:rPr>
            </w:pPr>
            <w:r w:rsidRPr="00FE48CD">
              <w:rPr>
                <w:sz w:val="22"/>
                <w:szCs w:val="22"/>
              </w:rPr>
              <w:t>0,0</w:t>
            </w:r>
          </w:p>
        </w:tc>
        <w:tc>
          <w:tcPr>
            <w:tcW w:w="1134" w:type="dxa"/>
          </w:tcPr>
          <w:p w14:paraId="6D7B7B9D" w14:textId="77777777" w:rsidR="001E460A" w:rsidRPr="00FE48CD" w:rsidRDefault="001E460A" w:rsidP="001E460A">
            <w:pPr>
              <w:ind w:right="-284"/>
              <w:rPr>
                <w:sz w:val="22"/>
                <w:szCs w:val="22"/>
              </w:rPr>
            </w:pPr>
            <w:r w:rsidRPr="00FE48CD">
              <w:rPr>
                <w:sz w:val="22"/>
                <w:szCs w:val="22"/>
              </w:rPr>
              <w:t>0,0</w:t>
            </w:r>
          </w:p>
        </w:tc>
        <w:tc>
          <w:tcPr>
            <w:tcW w:w="708" w:type="dxa"/>
          </w:tcPr>
          <w:p w14:paraId="354225FB" w14:textId="77777777" w:rsidR="001E460A" w:rsidRPr="00FE48CD" w:rsidRDefault="001E460A" w:rsidP="001E460A">
            <w:pPr>
              <w:ind w:right="-284"/>
              <w:rPr>
                <w:sz w:val="22"/>
                <w:szCs w:val="22"/>
              </w:rPr>
            </w:pPr>
            <w:r w:rsidRPr="00FE48CD">
              <w:rPr>
                <w:sz w:val="22"/>
                <w:szCs w:val="22"/>
              </w:rPr>
              <w:t>0,0</w:t>
            </w:r>
          </w:p>
        </w:tc>
        <w:tc>
          <w:tcPr>
            <w:tcW w:w="1418" w:type="dxa"/>
            <w:vMerge/>
          </w:tcPr>
          <w:p w14:paraId="45B7D00C" w14:textId="77777777" w:rsidR="001E460A" w:rsidRPr="00FE48CD" w:rsidRDefault="001E460A" w:rsidP="001E460A">
            <w:pPr>
              <w:ind w:right="-284"/>
              <w:rPr>
                <w:sz w:val="22"/>
                <w:szCs w:val="22"/>
              </w:rPr>
            </w:pPr>
          </w:p>
        </w:tc>
        <w:tc>
          <w:tcPr>
            <w:tcW w:w="1701" w:type="dxa"/>
            <w:gridSpan w:val="2"/>
            <w:vMerge/>
            <w:vAlign w:val="center"/>
          </w:tcPr>
          <w:p w14:paraId="37B5293D" w14:textId="77777777" w:rsidR="001E460A" w:rsidRPr="00FE48CD" w:rsidRDefault="001E460A" w:rsidP="001E460A">
            <w:pPr>
              <w:ind w:right="-284"/>
              <w:rPr>
                <w:sz w:val="22"/>
                <w:szCs w:val="22"/>
              </w:rPr>
            </w:pPr>
          </w:p>
        </w:tc>
      </w:tr>
      <w:tr w:rsidR="001E460A" w:rsidRPr="00FE48CD" w14:paraId="201837D0" w14:textId="77777777" w:rsidTr="000451AA">
        <w:trPr>
          <w:gridAfter w:val="1"/>
          <w:wAfter w:w="50" w:type="dxa"/>
        </w:trPr>
        <w:tc>
          <w:tcPr>
            <w:tcW w:w="824" w:type="dxa"/>
            <w:vMerge/>
          </w:tcPr>
          <w:p w14:paraId="459732D5" w14:textId="77777777" w:rsidR="001E460A" w:rsidRPr="00FE48CD" w:rsidRDefault="001E460A" w:rsidP="001E460A">
            <w:pPr>
              <w:ind w:right="-284"/>
            </w:pPr>
          </w:p>
        </w:tc>
        <w:tc>
          <w:tcPr>
            <w:tcW w:w="3316" w:type="dxa"/>
            <w:vMerge/>
          </w:tcPr>
          <w:p w14:paraId="5485EF84" w14:textId="77777777" w:rsidR="001E460A" w:rsidRPr="00FE48CD" w:rsidRDefault="001E460A" w:rsidP="001E460A">
            <w:pPr>
              <w:ind w:right="-284"/>
            </w:pPr>
          </w:p>
        </w:tc>
        <w:tc>
          <w:tcPr>
            <w:tcW w:w="1418" w:type="dxa"/>
            <w:gridSpan w:val="2"/>
          </w:tcPr>
          <w:p w14:paraId="31428880"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07B5F67" w14:textId="77777777" w:rsidR="001E460A" w:rsidRPr="00FE48CD" w:rsidRDefault="001E460A" w:rsidP="001E460A">
            <w:pPr>
              <w:ind w:right="-284"/>
              <w:rPr>
                <w:sz w:val="22"/>
                <w:szCs w:val="22"/>
              </w:rPr>
            </w:pPr>
            <w:r w:rsidRPr="00FE48CD">
              <w:rPr>
                <w:sz w:val="22"/>
                <w:szCs w:val="22"/>
              </w:rPr>
              <w:t>370,3</w:t>
            </w:r>
          </w:p>
        </w:tc>
        <w:tc>
          <w:tcPr>
            <w:tcW w:w="1164" w:type="dxa"/>
          </w:tcPr>
          <w:p w14:paraId="7807E880" w14:textId="77777777" w:rsidR="001E460A" w:rsidRPr="00FE48CD" w:rsidRDefault="001E460A" w:rsidP="001E460A">
            <w:pPr>
              <w:ind w:right="-284"/>
              <w:rPr>
                <w:sz w:val="22"/>
                <w:szCs w:val="22"/>
              </w:rPr>
            </w:pPr>
            <w:r w:rsidRPr="00FE48CD">
              <w:rPr>
                <w:sz w:val="22"/>
                <w:szCs w:val="22"/>
              </w:rPr>
              <w:t>0,0</w:t>
            </w:r>
          </w:p>
        </w:tc>
        <w:tc>
          <w:tcPr>
            <w:tcW w:w="1134" w:type="dxa"/>
          </w:tcPr>
          <w:p w14:paraId="626F80E4" w14:textId="77777777" w:rsidR="001E460A" w:rsidRPr="00FE48CD" w:rsidRDefault="001E460A" w:rsidP="001E460A">
            <w:pPr>
              <w:ind w:right="-284"/>
              <w:rPr>
                <w:sz w:val="22"/>
                <w:szCs w:val="22"/>
              </w:rPr>
            </w:pPr>
            <w:r w:rsidRPr="00FE48CD">
              <w:rPr>
                <w:sz w:val="22"/>
                <w:szCs w:val="22"/>
              </w:rPr>
              <w:t>370,3</w:t>
            </w:r>
          </w:p>
        </w:tc>
        <w:tc>
          <w:tcPr>
            <w:tcW w:w="1417" w:type="dxa"/>
          </w:tcPr>
          <w:p w14:paraId="6AB0978C" w14:textId="77777777" w:rsidR="001E460A" w:rsidRPr="00FE48CD" w:rsidRDefault="001E460A" w:rsidP="001E460A">
            <w:pPr>
              <w:ind w:right="-284"/>
              <w:rPr>
                <w:sz w:val="22"/>
                <w:szCs w:val="22"/>
              </w:rPr>
            </w:pPr>
            <w:r w:rsidRPr="00FE48CD">
              <w:rPr>
                <w:sz w:val="22"/>
                <w:szCs w:val="22"/>
              </w:rPr>
              <w:t>0,0</w:t>
            </w:r>
          </w:p>
        </w:tc>
        <w:tc>
          <w:tcPr>
            <w:tcW w:w="1134" w:type="dxa"/>
          </w:tcPr>
          <w:p w14:paraId="13B2C535" w14:textId="77777777" w:rsidR="001E460A" w:rsidRPr="00FE48CD" w:rsidRDefault="001E460A" w:rsidP="001E460A">
            <w:pPr>
              <w:ind w:right="-284"/>
              <w:rPr>
                <w:sz w:val="22"/>
                <w:szCs w:val="22"/>
              </w:rPr>
            </w:pPr>
            <w:r w:rsidRPr="00FE48CD">
              <w:rPr>
                <w:sz w:val="22"/>
                <w:szCs w:val="22"/>
              </w:rPr>
              <w:t>0,0</w:t>
            </w:r>
          </w:p>
        </w:tc>
        <w:tc>
          <w:tcPr>
            <w:tcW w:w="708" w:type="dxa"/>
          </w:tcPr>
          <w:p w14:paraId="4C443295" w14:textId="77777777" w:rsidR="001E460A" w:rsidRPr="00FE48CD" w:rsidRDefault="001E460A" w:rsidP="001E460A">
            <w:pPr>
              <w:ind w:right="-284"/>
              <w:rPr>
                <w:sz w:val="22"/>
                <w:szCs w:val="22"/>
              </w:rPr>
            </w:pPr>
            <w:r w:rsidRPr="00FE48CD">
              <w:rPr>
                <w:sz w:val="22"/>
                <w:szCs w:val="22"/>
              </w:rPr>
              <w:t>0,0</w:t>
            </w:r>
          </w:p>
        </w:tc>
        <w:tc>
          <w:tcPr>
            <w:tcW w:w="1418" w:type="dxa"/>
            <w:vMerge/>
          </w:tcPr>
          <w:p w14:paraId="6F555E09" w14:textId="77777777" w:rsidR="001E460A" w:rsidRPr="00FE48CD" w:rsidRDefault="001E460A" w:rsidP="001E460A">
            <w:pPr>
              <w:ind w:right="-284"/>
              <w:rPr>
                <w:sz w:val="22"/>
                <w:szCs w:val="22"/>
              </w:rPr>
            </w:pPr>
          </w:p>
        </w:tc>
        <w:tc>
          <w:tcPr>
            <w:tcW w:w="1701" w:type="dxa"/>
            <w:gridSpan w:val="2"/>
            <w:vMerge/>
            <w:vAlign w:val="center"/>
          </w:tcPr>
          <w:p w14:paraId="39056C4A" w14:textId="77777777" w:rsidR="001E460A" w:rsidRPr="00FE48CD" w:rsidRDefault="001E460A" w:rsidP="001E460A">
            <w:pPr>
              <w:ind w:right="-284"/>
              <w:rPr>
                <w:sz w:val="22"/>
                <w:szCs w:val="22"/>
              </w:rPr>
            </w:pPr>
          </w:p>
        </w:tc>
      </w:tr>
      <w:tr w:rsidR="001E460A" w:rsidRPr="00FE48CD" w14:paraId="39BF289F" w14:textId="77777777" w:rsidTr="000451AA">
        <w:trPr>
          <w:gridAfter w:val="1"/>
          <w:wAfter w:w="50" w:type="dxa"/>
        </w:trPr>
        <w:tc>
          <w:tcPr>
            <w:tcW w:w="824" w:type="dxa"/>
            <w:vMerge/>
          </w:tcPr>
          <w:p w14:paraId="5C21F3BD" w14:textId="77777777" w:rsidR="001E460A" w:rsidRPr="00FE48CD" w:rsidRDefault="001E460A" w:rsidP="001E460A">
            <w:pPr>
              <w:ind w:right="-284"/>
            </w:pPr>
          </w:p>
        </w:tc>
        <w:tc>
          <w:tcPr>
            <w:tcW w:w="3316" w:type="dxa"/>
            <w:vMerge/>
          </w:tcPr>
          <w:p w14:paraId="1D9076F3" w14:textId="77777777" w:rsidR="001E460A" w:rsidRPr="00FE48CD" w:rsidRDefault="001E460A" w:rsidP="001E460A">
            <w:pPr>
              <w:ind w:right="-284"/>
            </w:pPr>
          </w:p>
        </w:tc>
        <w:tc>
          <w:tcPr>
            <w:tcW w:w="1418" w:type="dxa"/>
            <w:gridSpan w:val="2"/>
          </w:tcPr>
          <w:p w14:paraId="4A30013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EABC359" w14:textId="77777777" w:rsidR="001E460A" w:rsidRPr="00FE48CD" w:rsidRDefault="001E460A" w:rsidP="001E460A">
            <w:pPr>
              <w:ind w:right="-284"/>
              <w:rPr>
                <w:sz w:val="22"/>
                <w:szCs w:val="22"/>
              </w:rPr>
            </w:pPr>
            <w:r w:rsidRPr="00FE48CD">
              <w:rPr>
                <w:sz w:val="22"/>
                <w:szCs w:val="22"/>
              </w:rPr>
              <w:t>0,0</w:t>
            </w:r>
          </w:p>
        </w:tc>
        <w:tc>
          <w:tcPr>
            <w:tcW w:w="1164" w:type="dxa"/>
          </w:tcPr>
          <w:p w14:paraId="0E71E66E" w14:textId="77777777" w:rsidR="001E460A" w:rsidRPr="00FE48CD" w:rsidRDefault="001E460A" w:rsidP="001E460A">
            <w:pPr>
              <w:ind w:right="-284"/>
              <w:rPr>
                <w:sz w:val="22"/>
                <w:szCs w:val="22"/>
              </w:rPr>
            </w:pPr>
            <w:r w:rsidRPr="00FE48CD">
              <w:rPr>
                <w:sz w:val="22"/>
                <w:szCs w:val="22"/>
              </w:rPr>
              <w:t>0,0</w:t>
            </w:r>
          </w:p>
        </w:tc>
        <w:tc>
          <w:tcPr>
            <w:tcW w:w="1134" w:type="dxa"/>
          </w:tcPr>
          <w:p w14:paraId="42A1CD2C" w14:textId="77777777" w:rsidR="001E460A" w:rsidRPr="00FE48CD" w:rsidRDefault="001E460A" w:rsidP="001E460A">
            <w:pPr>
              <w:ind w:right="-284"/>
              <w:rPr>
                <w:sz w:val="22"/>
                <w:szCs w:val="22"/>
              </w:rPr>
            </w:pPr>
            <w:r w:rsidRPr="00FE48CD">
              <w:rPr>
                <w:sz w:val="22"/>
                <w:szCs w:val="22"/>
              </w:rPr>
              <w:t>0,0</w:t>
            </w:r>
          </w:p>
        </w:tc>
        <w:tc>
          <w:tcPr>
            <w:tcW w:w="1417" w:type="dxa"/>
          </w:tcPr>
          <w:p w14:paraId="5448E833" w14:textId="77777777" w:rsidR="001E460A" w:rsidRPr="00FE48CD" w:rsidRDefault="001E460A" w:rsidP="001E460A">
            <w:pPr>
              <w:ind w:right="-284"/>
              <w:rPr>
                <w:sz w:val="22"/>
                <w:szCs w:val="22"/>
              </w:rPr>
            </w:pPr>
            <w:r w:rsidRPr="00FE48CD">
              <w:rPr>
                <w:sz w:val="22"/>
                <w:szCs w:val="22"/>
              </w:rPr>
              <w:t>0,0</w:t>
            </w:r>
          </w:p>
        </w:tc>
        <w:tc>
          <w:tcPr>
            <w:tcW w:w="1134" w:type="dxa"/>
          </w:tcPr>
          <w:p w14:paraId="0C00D6DB" w14:textId="77777777" w:rsidR="001E460A" w:rsidRPr="00FE48CD" w:rsidRDefault="001E460A" w:rsidP="001E460A">
            <w:pPr>
              <w:ind w:right="-284"/>
              <w:rPr>
                <w:sz w:val="22"/>
                <w:szCs w:val="22"/>
              </w:rPr>
            </w:pPr>
            <w:r w:rsidRPr="00FE48CD">
              <w:rPr>
                <w:sz w:val="22"/>
                <w:szCs w:val="22"/>
              </w:rPr>
              <w:t>0,0</w:t>
            </w:r>
          </w:p>
        </w:tc>
        <w:tc>
          <w:tcPr>
            <w:tcW w:w="708" w:type="dxa"/>
          </w:tcPr>
          <w:p w14:paraId="173F395F" w14:textId="77777777" w:rsidR="001E460A" w:rsidRPr="00FE48CD" w:rsidRDefault="001E460A" w:rsidP="001E460A">
            <w:pPr>
              <w:ind w:right="-284"/>
              <w:rPr>
                <w:sz w:val="22"/>
                <w:szCs w:val="22"/>
              </w:rPr>
            </w:pPr>
            <w:r w:rsidRPr="00FE48CD">
              <w:rPr>
                <w:sz w:val="22"/>
                <w:szCs w:val="22"/>
              </w:rPr>
              <w:t>0,0</w:t>
            </w:r>
          </w:p>
        </w:tc>
        <w:tc>
          <w:tcPr>
            <w:tcW w:w="1418" w:type="dxa"/>
            <w:vMerge/>
          </w:tcPr>
          <w:p w14:paraId="6F88B29F" w14:textId="77777777" w:rsidR="001E460A" w:rsidRPr="00FE48CD" w:rsidRDefault="001E460A" w:rsidP="001E460A">
            <w:pPr>
              <w:ind w:right="-284"/>
              <w:rPr>
                <w:sz w:val="22"/>
                <w:szCs w:val="22"/>
              </w:rPr>
            </w:pPr>
          </w:p>
        </w:tc>
        <w:tc>
          <w:tcPr>
            <w:tcW w:w="1701" w:type="dxa"/>
            <w:gridSpan w:val="2"/>
            <w:vMerge/>
            <w:vAlign w:val="center"/>
          </w:tcPr>
          <w:p w14:paraId="6A39780B" w14:textId="77777777" w:rsidR="001E460A" w:rsidRPr="00FE48CD" w:rsidRDefault="001E460A" w:rsidP="001E460A">
            <w:pPr>
              <w:ind w:right="-284"/>
              <w:rPr>
                <w:sz w:val="22"/>
                <w:szCs w:val="22"/>
              </w:rPr>
            </w:pPr>
          </w:p>
        </w:tc>
      </w:tr>
      <w:tr w:rsidR="001E460A" w:rsidRPr="00FE48CD" w14:paraId="57103240" w14:textId="77777777" w:rsidTr="000451AA">
        <w:trPr>
          <w:gridAfter w:val="1"/>
          <w:wAfter w:w="50" w:type="dxa"/>
          <w:trHeight w:val="386"/>
        </w:trPr>
        <w:tc>
          <w:tcPr>
            <w:tcW w:w="824" w:type="dxa"/>
            <w:vMerge w:val="restart"/>
          </w:tcPr>
          <w:p w14:paraId="75862171" w14:textId="77777777" w:rsidR="001E460A" w:rsidRPr="00FE48CD" w:rsidRDefault="001E460A" w:rsidP="001E460A">
            <w:pPr>
              <w:ind w:right="-284"/>
            </w:pPr>
            <w:r w:rsidRPr="00FE48CD">
              <w:t>1.1.15</w:t>
            </w:r>
          </w:p>
        </w:tc>
        <w:tc>
          <w:tcPr>
            <w:tcW w:w="3316" w:type="dxa"/>
            <w:vMerge w:val="restart"/>
          </w:tcPr>
          <w:p w14:paraId="35BDE968" w14:textId="77777777" w:rsidR="001E460A" w:rsidRPr="00FE48CD" w:rsidRDefault="001E460A" w:rsidP="001E460A">
            <w:pPr>
              <w:ind w:right="-284"/>
            </w:pPr>
            <w:r w:rsidRPr="00FE48CD">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418" w:type="dxa"/>
            <w:gridSpan w:val="2"/>
          </w:tcPr>
          <w:p w14:paraId="51B01046" w14:textId="77777777" w:rsidR="001E460A" w:rsidRPr="00FE48CD" w:rsidRDefault="001E460A" w:rsidP="001E460A">
            <w:pPr>
              <w:ind w:right="-284"/>
              <w:rPr>
                <w:sz w:val="22"/>
                <w:szCs w:val="22"/>
              </w:rPr>
            </w:pPr>
            <w:r w:rsidRPr="00FE48CD">
              <w:rPr>
                <w:sz w:val="22"/>
                <w:szCs w:val="22"/>
              </w:rPr>
              <w:t>всего</w:t>
            </w:r>
          </w:p>
        </w:tc>
        <w:tc>
          <w:tcPr>
            <w:tcW w:w="1105" w:type="dxa"/>
          </w:tcPr>
          <w:p w14:paraId="6A6D30EF" w14:textId="77777777" w:rsidR="001E460A" w:rsidRPr="00FE48CD" w:rsidRDefault="001E460A" w:rsidP="001E460A">
            <w:pPr>
              <w:ind w:right="-284"/>
              <w:rPr>
                <w:sz w:val="22"/>
                <w:szCs w:val="22"/>
              </w:rPr>
            </w:pPr>
            <w:r w:rsidRPr="00FE48CD">
              <w:rPr>
                <w:sz w:val="22"/>
                <w:szCs w:val="22"/>
              </w:rPr>
              <w:t>30,0</w:t>
            </w:r>
          </w:p>
        </w:tc>
        <w:tc>
          <w:tcPr>
            <w:tcW w:w="1164" w:type="dxa"/>
          </w:tcPr>
          <w:p w14:paraId="79FB230D" w14:textId="77777777" w:rsidR="001E460A" w:rsidRPr="00FE48CD" w:rsidRDefault="001E460A" w:rsidP="001E460A">
            <w:pPr>
              <w:ind w:right="-284"/>
              <w:rPr>
                <w:sz w:val="22"/>
                <w:szCs w:val="22"/>
              </w:rPr>
            </w:pPr>
            <w:r w:rsidRPr="00FE48CD">
              <w:rPr>
                <w:sz w:val="22"/>
                <w:szCs w:val="22"/>
              </w:rPr>
              <w:t>30,0</w:t>
            </w:r>
          </w:p>
        </w:tc>
        <w:tc>
          <w:tcPr>
            <w:tcW w:w="1134" w:type="dxa"/>
          </w:tcPr>
          <w:p w14:paraId="327CAEF2" w14:textId="77777777" w:rsidR="001E460A" w:rsidRPr="00FE48CD" w:rsidRDefault="001E460A" w:rsidP="001E460A">
            <w:pPr>
              <w:ind w:right="-284"/>
              <w:rPr>
                <w:sz w:val="22"/>
                <w:szCs w:val="22"/>
              </w:rPr>
            </w:pPr>
            <w:r w:rsidRPr="00FE48CD">
              <w:rPr>
                <w:sz w:val="22"/>
                <w:szCs w:val="22"/>
              </w:rPr>
              <w:t>0,0</w:t>
            </w:r>
          </w:p>
        </w:tc>
        <w:tc>
          <w:tcPr>
            <w:tcW w:w="1417" w:type="dxa"/>
          </w:tcPr>
          <w:p w14:paraId="74505240" w14:textId="77777777" w:rsidR="001E460A" w:rsidRPr="00FE48CD" w:rsidRDefault="001E460A" w:rsidP="001E460A">
            <w:pPr>
              <w:ind w:right="-284"/>
              <w:rPr>
                <w:sz w:val="22"/>
                <w:szCs w:val="22"/>
              </w:rPr>
            </w:pPr>
            <w:r w:rsidRPr="00FE48CD">
              <w:rPr>
                <w:sz w:val="22"/>
                <w:szCs w:val="22"/>
              </w:rPr>
              <w:t>0,0</w:t>
            </w:r>
          </w:p>
        </w:tc>
        <w:tc>
          <w:tcPr>
            <w:tcW w:w="1134" w:type="dxa"/>
          </w:tcPr>
          <w:p w14:paraId="4870675F" w14:textId="77777777" w:rsidR="001E460A" w:rsidRPr="00FE48CD" w:rsidRDefault="001E460A" w:rsidP="001E460A">
            <w:pPr>
              <w:ind w:right="-284"/>
              <w:rPr>
                <w:sz w:val="22"/>
                <w:szCs w:val="22"/>
              </w:rPr>
            </w:pPr>
            <w:r w:rsidRPr="00FE48CD">
              <w:rPr>
                <w:sz w:val="22"/>
                <w:szCs w:val="22"/>
              </w:rPr>
              <w:t>0,0</w:t>
            </w:r>
          </w:p>
        </w:tc>
        <w:tc>
          <w:tcPr>
            <w:tcW w:w="708" w:type="dxa"/>
          </w:tcPr>
          <w:p w14:paraId="1B3A86C0"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F50220F" w14:textId="77777777" w:rsidR="001E460A" w:rsidRPr="00FE48CD" w:rsidRDefault="001E460A" w:rsidP="001E460A">
            <w:pPr>
              <w:ind w:right="-284"/>
              <w:rPr>
                <w:sz w:val="22"/>
                <w:szCs w:val="22"/>
              </w:rPr>
            </w:pPr>
            <w:r w:rsidRPr="00FE48CD">
              <w:rPr>
                <w:sz w:val="22"/>
                <w:szCs w:val="22"/>
              </w:rPr>
              <w:t>2021 г.- 1 шт.</w:t>
            </w:r>
          </w:p>
          <w:p w14:paraId="303756AB" w14:textId="77777777" w:rsidR="001E460A" w:rsidRPr="00FE48CD" w:rsidRDefault="001E460A" w:rsidP="001E460A">
            <w:pPr>
              <w:ind w:right="-284"/>
              <w:rPr>
                <w:sz w:val="22"/>
                <w:szCs w:val="22"/>
              </w:rPr>
            </w:pPr>
            <w:r w:rsidRPr="00FE48CD">
              <w:rPr>
                <w:sz w:val="22"/>
                <w:szCs w:val="22"/>
              </w:rPr>
              <w:lastRenderedPageBreak/>
              <w:t>2022 г. – шт.</w:t>
            </w:r>
          </w:p>
          <w:p w14:paraId="5604A0F5" w14:textId="77777777" w:rsidR="001E460A" w:rsidRPr="00FE48CD" w:rsidRDefault="001E460A" w:rsidP="001E460A">
            <w:pPr>
              <w:ind w:right="-284"/>
              <w:rPr>
                <w:sz w:val="22"/>
                <w:szCs w:val="22"/>
              </w:rPr>
            </w:pPr>
            <w:r w:rsidRPr="00FE48CD">
              <w:rPr>
                <w:sz w:val="22"/>
                <w:szCs w:val="22"/>
              </w:rPr>
              <w:t>2023 г. – шт.</w:t>
            </w:r>
          </w:p>
          <w:p w14:paraId="0A9FB1BF" w14:textId="77777777" w:rsidR="001E460A" w:rsidRPr="00FE48CD" w:rsidRDefault="001E460A" w:rsidP="001E460A">
            <w:pPr>
              <w:ind w:right="-284"/>
              <w:rPr>
                <w:sz w:val="22"/>
                <w:szCs w:val="22"/>
              </w:rPr>
            </w:pPr>
            <w:r w:rsidRPr="00FE48CD">
              <w:rPr>
                <w:sz w:val="22"/>
                <w:szCs w:val="22"/>
              </w:rPr>
              <w:t>2024 г. – шт.</w:t>
            </w:r>
          </w:p>
          <w:p w14:paraId="2B729E97"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673AD527" w14:textId="77777777" w:rsidR="001E460A" w:rsidRPr="00FE48CD" w:rsidRDefault="001E460A" w:rsidP="001E460A">
            <w:pPr>
              <w:ind w:right="-284"/>
              <w:rPr>
                <w:sz w:val="22"/>
                <w:szCs w:val="22"/>
              </w:rPr>
            </w:pPr>
            <w:r w:rsidRPr="00FE48CD">
              <w:rPr>
                <w:sz w:val="22"/>
                <w:szCs w:val="22"/>
              </w:rPr>
              <w:lastRenderedPageBreak/>
              <w:t>Администрация Васюринского сельского поселения</w:t>
            </w:r>
          </w:p>
        </w:tc>
      </w:tr>
      <w:tr w:rsidR="001E460A" w:rsidRPr="00FE48CD" w14:paraId="763EE8F8" w14:textId="77777777" w:rsidTr="000451AA">
        <w:trPr>
          <w:gridAfter w:val="1"/>
          <w:wAfter w:w="50" w:type="dxa"/>
          <w:trHeight w:val="386"/>
        </w:trPr>
        <w:tc>
          <w:tcPr>
            <w:tcW w:w="824" w:type="dxa"/>
            <w:vMerge/>
          </w:tcPr>
          <w:p w14:paraId="2364AF79" w14:textId="77777777" w:rsidR="001E460A" w:rsidRPr="00FE48CD" w:rsidRDefault="001E460A" w:rsidP="001E460A">
            <w:pPr>
              <w:ind w:right="-284"/>
            </w:pPr>
          </w:p>
        </w:tc>
        <w:tc>
          <w:tcPr>
            <w:tcW w:w="3316" w:type="dxa"/>
            <w:vMerge/>
          </w:tcPr>
          <w:p w14:paraId="68AC6FD9" w14:textId="77777777" w:rsidR="001E460A" w:rsidRPr="00FE48CD" w:rsidRDefault="001E460A" w:rsidP="001E460A">
            <w:pPr>
              <w:ind w:right="-284"/>
            </w:pPr>
          </w:p>
        </w:tc>
        <w:tc>
          <w:tcPr>
            <w:tcW w:w="1418" w:type="dxa"/>
            <w:gridSpan w:val="2"/>
          </w:tcPr>
          <w:p w14:paraId="3A4BCF32"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9587235" w14:textId="77777777" w:rsidR="001E460A" w:rsidRPr="00FE48CD" w:rsidRDefault="001E460A" w:rsidP="001E460A">
            <w:pPr>
              <w:ind w:right="-284"/>
              <w:rPr>
                <w:sz w:val="22"/>
                <w:szCs w:val="22"/>
              </w:rPr>
            </w:pPr>
            <w:r w:rsidRPr="00FE48CD">
              <w:rPr>
                <w:sz w:val="22"/>
                <w:szCs w:val="22"/>
              </w:rPr>
              <w:t>0,0</w:t>
            </w:r>
          </w:p>
        </w:tc>
        <w:tc>
          <w:tcPr>
            <w:tcW w:w="1164" w:type="dxa"/>
          </w:tcPr>
          <w:p w14:paraId="212201D8" w14:textId="77777777" w:rsidR="001E460A" w:rsidRPr="00FE48CD" w:rsidRDefault="001E460A" w:rsidP="001E460A">
            <w:pPr>
              <w:ind w:right="-284"/>
              <w:rPr>
                <w:sz w:val="22"/>
                <w:szCs w:val="22"/>
              </w:rPr>
            </w:pPr>
            <w:r w:rsidRPr="00FE48CD">
              <w:rPr>
                <w:sz w:val="22"/>
                <w:szCs w:val="22"/>
              </w:rPr>
              <w:t>0,0</w:t>
            </w:r>
          </w:p>
        </w:tc>
        <w:tc>
          <w:tcPr>
            <w:tcW w:w="1134" w:type="dxa"/>
          </w:tcPr>
          <w:p w14:paraId="30AD83DA" w14:textId="77777777" w:rsidR="001E460A" w:rsidRPr="00FE48CD" w:rsidRDefault="001E460A" w:rsidP="001E460A">
            <w:pPr>
              <w:ind w:right="-284"/>
              <w:rPr>
                <w:sz w:val="22"/>
                <w:szCs w:val="22"/>
              </w:rPr>
            </w:pPr>
            <w:r w:rsidRPr="00FE48CD">
              <w:rPr>
                <w:sz w:val="22"/>
                <w:szCs w:val="22"/>
              </w:rPr>
              <w:t>0,0</w:t>
            </w:r>
          </w:p>
        </w:tc>
        <w:tc>
          <w:tcPr>
            <w:tcW w:w="1417" w:type="dxa"/>
          </w:tcPr>
          <w:p w14:paraId="0BA80782" w14:textId="77777777" w:rsidR="001E460A" w:rsidRPr="00FE48CD" w:rsidRDefault="001E460A" w:rsidP="001E460A">
            <w:pPr>
              <w:ind w:right="-284"/>
              <w:rPr>
                <w:sz w:val="22"/>
                <w:szCs w:val="22"/>
              </w:rPr>
            </w:pPr>
            <w:r w:rsidRPr="00FE48CD">
              <w:rPr>
                <w:sz w:val="22"/>
                <w:szCs w:val="22"/>
              </w:rPr>
              <w:t>0,0</w:t>
            </w:r>
          </w:p>
        </w:tc>
        <w:tc>
          <w:tcPr>
            <w:tcW w:w="1134" w:type="dxa"/>
          </w:tcPr>
          <w:p w14:paraId="4834BA60" w14:textId="77777777" w:rsidR="001E460A" w:rsidRPr="00FE48CD" w:rsidRDefault="001E460A" w:rsidP="001E460A">
            <w:pPr>
              <w:ind w:right="-284"/>
              <w:rPr>
                <w:sz w:val="22"/>
                <w:szCs w:val="22"/>
              </w:rPr>
            </w:pPr>
            <w:r w:rsidRPr="00FE48CD">
              <w:rPr>
                <w:sz w:val="22"/>
                <w:szCs w:val="22"/>
              </w:rPr>
              <w:t>0,0</w:t>
            </w:r>
          </w:p>
        </w:tc>
        <w:tc>
          <w:tcPr>
            <w:tcW w:w="708" w:type="dxa"/>
          </w:tcPr>
          <w:p w14:paraId="29DEDEE6" w14:textId="77777777" w:rsidR="001E460A" w:rsidRPr="00FE48CD" w:rsidRDefault="001E460A" w:rsidP="001E460A">
            <w:pPr>
              <w:ind w:right="-284"/>
              <w:rPr>
                <w:sz w:val="22"/>
                <w:szCs w:val="22"/>
              </w:rPr>
            </w:pPr>
            <w:r w:rsidRPr="00FE48CD">
              <w:rPr>
                <w:sz w:val="22"/>
                <w:szCs w:val="22"/>
              </w:rPr>
              <w:t>0,0</w:t>
            </w:r>
          </w:p>
        </w:tc>
        <w:tc>
          <w:tcPr>
            <w:tcW w:w="1418" w:type="dxa"/>
            <w:vMerge/>
          </w:tcPr>
          <w:p w14:paraId="6619F837" w14:textId="77777777" w:rsidR="001E460A" w:rsidRPr="00FE48CD" w:rsidRDefault="001E460A" w:rsidP="001E460A">
            <w:pPr>
              <w:ind w:right="-284"/>
              <w:rPr>
                <w:sz w:val="22"/>
                <w:szCs w:val="22"/>
              </w:rPr>
            </w:pPr>
          </w:p>
        </w:tc>
        <w:tc>
          <w:tcPr>
            <w:tcW w:w="1701" w:type="dxa"/>
            <w:gridSpan w:val="2"/>
            <w:vMerge/>
            <w:vAlign w:val="center"/>
          </w:tcPr>
          <w:p w14:paraId="0D544DF2" w14:textId="77777777" w:rsidR="001E460A" w:rsidRPr="00FE48CD" w:rsidRDefault="001E460A" w:rsidP="001E460A">
            <w:pPr>
              <w:ind w:right="-284"/>
              <w:rPr>
                <w:sz w:val="22"/>
                <w:szCs w:val="22"/>
              </w:rPr>
            </w:pPr>
          </w:p>
        </w:tc>
      </w:tr>
      <w:tr w:rsidR="001E460A" w:rsidRPr="00FE48CD" w14:paraId="699921D1" w14:textId="77777777" w:rsidTr="000451AA">
        <w:trPr>
          <w:gridAfter w:val="1"/>
          <w:wAfter w:w="50" w:type="dxa"/>
          <w:trHeight w:val="386"/>
        </w:trPr>
        <w:tc>
          <w:tcPr>
            <w:tcW w:w="824" w:type="dxa"/>
            <w:vMerge/>
          </w:tcPr>
          <w:p w14:paraId="667C6ACD" w14:textId="77777777" w:rsidR="001E460A" w:rsidRPr="00FE48CD" w:rsidRDefault="001E460A" w:rsidP="001E460A">
            <w:pPr>
              <w:ind w:right="-284"/>
            </w:pPr>
          </w:p>
        </w:tc>
        <w:tc>
          <w:tcPr>
            <w:tcW w:w="3316" w:type="dxa"/>
            <w:vMerge/>
          </w:tcPr>
          <w:p w14:paraId="4E1A2C4A" w14:textId="77777777" w:rsidR="001E460A" w:rsidRPr="00FE48CD" w:rsidRDefault="001E460A" w:rsidP="001E460A">
            <w:pPr>
              <w:ind w:right="-284"/>
            </w:pPr>
          </w:p>
        </w:tc>
        <w:tc>
          <w:tcPr>
            <w:tcW w:w="1418" w:type="dxa"/>
            <w:gridSpan w:val="2"/>
          </w:tcPr>
          <w:p w14:paraId="5D21E959"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7901ECB2" w14:textId="77777777" w:rsidR="001E460A" w:rsidRPr="00FE48CD" w:rsidRDefault="001E460A" w:rsidP="001E460A">
            <w:pPr>
              <w:ind w:right="-284"/>
              <w:rPr>
                <w:sz w:val="22"/>
                <w:szCs w:val="22"/>
              </w:rPr>
            </w:pPr>
            <w:r w:rsidRPr="00FE48CD">
              <w:rPr>
                <w:sz w:val="22"/>
                <w:szCs w:val="22"/>
              </w:rPr>
              <w:t>0,0</w:t>
            </w:r>
          </w:p>
        </w:tc>
        <w:tc>
          <w:tcPr>
            <w:tcW w:w="1164" w:type="dxa"/>
          </w:tcPr>
          <w:p w14:paraId="59E2620C" w14:textId="77777777" w:rsidR="001E460A" w:rsidRPr="00FE48CD" w:rsidRDefault="001E460A" w:rsidP="001E460A">
            <w:pPr>
              <w:ind w:right="-284"/>
              <w:rPr>
                <w:sz w:val="22"/>
                <w:szCs w:val="22"/>
              </w:rPr>
            </w:pPr>
            <w:r w:rsidRPr="00FE48CD">
              <w:rPr>
                <w:sz w:val="22"/>
                <w:szCs w:val="22"/>
              </w:rPr>
              <w:t>0,0</w:t>
            </w:r>
          </w:p>
        </w:tc>
        <w:tc>
          <w:tcPr>
            <w:tcW w:w="1134" w:type="dxa"/>
          </w:tcPr>
          <w:p w14:paraId="5CD84A16" w14:textId="77777777" w:rsidR="001E460A" w:rsidRPr="00FE48CD" w:rsidRDefault="001E460A" w:rsidP="001E460A">
            <w:pPr>
              <w:ind w:right="-284"/>
              <w:rPr>
                <w:sz w:val="22"/>
                <w:szCs w:val="22"/>
              </w:rPr>
            </w:pPr>
            <w:r w:rsidRPr="00FE48CD">
              <w:rPr>
                <w:sz w:val="22"/>
                <w:szCs w:val="22"/>
              </w:rPr>
              <w:t>0,0</w:t>
            </w:r>
          </w:p>
        </w:tc>
        <w:tc>
          <w:tcPr>
            <w:tcW w:w="1417" w:type="dxa"/>
          </w:tcPr>
          <w:p w14:paraId="709F2520" w14:textId="77777777" w:rsidR="001E460A" w:rsidRPr="00FE48CD" w:rsidRDefault="001E460A" w:rsidP="001E460A">
            <w:pPr>
              <w:ind w:right="-284"/>
              <w:rPr>
                <w:sz w:val="22"/>
                <w:szCs w:val="22"/>
              </w:rPr>
            </w:pPr>
            <w:r w:rsidRPr="00FE48CD">
              <w:rPr>
                <w:sz w:val="22"/>
                <w:szCs w:val="22"/>
              </w:rPr>
              <w:t>0,0</w:t>
            </w:r>
          </w:p>
        </w:tc>
        <w:tc>
          <w:tcPr>
            <w:tcW w:w="1134" w:type="dxa"/>
          </w:tcPr>
          <w:p w14:paraId="2460357D" w14:textId="77777777" w:rsidR="001E460A" w:rsidRPr="00FE48CD" w:rsidRDefault="001E460A" w:rsidP="001E460A">
            <w:pPr>
              <w:ind w:right="-284"/>
              <w:rPr>
                <w:sz w:val="22"/>
                <w:szCs w:val="22"/>
              </w:rPr>
            </w:pPr>
            <w:r w:rsidRPr="00FE48CD">
              <w:rPr>
                <w:sz w:val="22"/>
                <w:szCs w:val="22"/>
              </w:rPr>
              <w:t>0,0</w:t>
            </w:r>
          </w:p>
        </w:tc>
        <w:tc>
          <w:tcPr>
            <w:tcW w:w="708" w:type="dxa"/>
          </w:tcPr>
          <w:p w14:paraId="19F0AF70" w14:textId="77777777" w:rsidR="001E460A" w:rsidRPr="00FE48CD" w:rsidRDefault="001E460A" w:rsidP="001E460A">
            <w:pPr>
              <w:ind w:right="-284"/>
              <w:rPr>
                <w:sz w:val="22"/>
                <w:szCs w:val="22"/>
              </w:rPr>
            </w:pPr>
            <w:r w:rsidRPr="00FE48CD">
              <w:rPr>
                <w:sz w:val="22"/>
                <w:szCs w:val="22"/>
              </w:rPr>
              <w:t>0,0</w:t>
            </w:r>
          </w:p>
        </w:tc>
        <w:tc>
          <w:tcPr>
            <w:tcW w:w="1418" w:type="dxa"/>
            <w:vMerge/>
          </w:tcPr>
          <w:p w14:paraId="418729EA" w14:textId="77777777" w:rsidR="001E460A" w:rsidRPr="00FE48CD" w:rsidRDefault="001E460A" w:rsidP="001E460A">
            <w:pPr>
              <w:ind w:right="-284"/>
              <w:rPr>
                <w:sz w:val="22"/>
                <w:szCs w:val="22"/>
              </w:rPr>
            </w:pPr>
          </w:p>
        </w:tc>
        <w:tc>
          <w:tcPr>
            <w:tcW w:w="1701" w:type="dxa"/>
            <w:gridSpan w:val="2"/>
            <w:vMerge/>
            <w:vAlign w:val="center"/>
          </w:tcPr>
          <w:p w14:paraId="795FC1C2" w14:textId="77777777" w:rsidR="001E460A" w:rsidRPr="00FE48CD" w:rsidRDefault="001E460A" w:rsidP="001E460A">
            <w:pPr>
              <w:ind w:right="-284"/>
              <w:rPr>
                <w:sz w:val="22"/>
                <w:szCs w:val="22"/>
              </w:rPr>
            </w:pPr>
          </w:p>
        </w:tc>
      </w:tr>
      <w:tr w:rsidR="001E460A" w:rsidRPr="00FE48CD" w14:paraId="19220BD5" w14:textId="77777777" w:rsidTr="000451AA">
        <w:trPr>
          <w:gridAfter w:val="1"/>
          <w:wAfter w:w="50" w:type="dxa"/>
          <w:trHeight w:val="386"/>
        </w:trPr>
        <w:tc>
          <w:tcPr>
            <w:tcW w:w="824" w:type="dxa"/>
            <w:vMerge/>
          </w:tcPr>
          <w:p w14:paraId="32B32FF6" w14:textId="77777777" w:rsidR="001E460A" w:rsidRPr="00FE48CD" w:rsidRDefault="001E460A" w:rsidP="001E460A">
            <w:pPr>
              <w:ind w:right="-284"/>
            </w:pPr>
          </w:p>
        </w:tc>
        <w:tc>
          <w:tcPr>
            <w:tcW w:w="3316" w:type="dxa"/>
            <w:vMerge/>
          </w:tcPr>
          <w:p w14:paraId="1F43AC76" w14:textId="77777777" w:rsidR="001E460A" w:rsidRPr="00FE48CD" w:rsidRDefault="001E460A" w:rsidP="001E460A">
            <w:pPr>
              <w:ind w:right="-284"/>
            </w:pPr>
          </w:p>
        </w:tc>
        <w:tc>
          <w:tcPr>
            <w:tcW w:w="1418" w:type="dxa"/>
            <w:gridSpan w:val="2"/>
          </w:tcPr>
          <w:p w14:paraId="023BF84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1B03AE5" w14:textId="77777777" w:rsidR="001E460A" w:rsidRPr="00FE48CD" w:rsidRDefault="001E460A" w:rsidP="001E460A">
            <w:pPr>
              <w:ind w:right="-284"/>
              <w:rPr>
                <w:sz w:val="22"/>
                <w:szCs w:val="22"/>
              </w:rPr>
            </w:pPr>
            <w:r w:rsidRPr="00FE48CD">
              <w:rPr>
                <w:sz w:val="22"/>
                <w:szCs w:val="22"/>
              </w:rPr>
              <w:t>30,0</w:t>
            </w:r>
          </w:p>
        </w:tc>
        <w:tc>
          <w:tcPr>
            <w:tcW w:w="1164" w:type="dxa"/>
          </w:tcPr>
          <w:p w14:paraId="70D03623" w14:textId="77777777" w:rsidR="001E460A" w:rsidRPr="00FE48CD" w:rsidRDefault="001E460A" w:rsidP="001E460A">
            <w:pPr>
              <w:ind w:right="-284"/>
              <w:rPr>
                <w:sz w:val="22"/>
                <w:szCs w:val="22"/>
              </w:rPr>
            </w:pPr>
            <w:r w:rsidRPr="00FE48CD">
              <w:rPr>
                <w:sz w:val="22"/>
                <w:szCs w:val="22"/>
              </w:rPr>
              <w:t>30,0</w:t>
            </w:r>
          </w:p>
        </w:tc>
        <w:tc>
          <w:tcPr>
            <w:tcW w:w="1134" w:type="dxa"/>
          </w:tcPr>
          <w:p w14:paraId="7EB9D07A" w14:textId="77777777" w:rsidR="001E460A" w:rsidRPr="00FE48CD" w:rsidRDefault="001E460A" w:rsidP="001E460A">
            <w:pPr>
              <w:ind w:right="-284"/>
              <w:rPr>
                <w:sz w:val="22"/>
                <w:szCs w:val="22"/>
              </w:rPr>
            </w:pPr>
            <w:r w:rsidRPr="00FE48CD">
              <w:rPr>
                <w:sz w:val="22"/>
                <w:szCs w:val="22"/>
              </w:rPr>
              <w:t>0,0</w:t>
            </w:r>
          </w:p>
        </w:tc>
        <w:tc>
          <w:tcPr>
            <w:tcW w:w="1417" w:type="dxa"/>
          </w:tcPr>
          <w:p w14:paraId="397FCA96" w14:textId="77777777" w:rsidR="001E460A" w:rsidRPr="00FE48CD" w:rsidRDefault="001E460A" w:rsidP="001E460A">
            <w:pPr>
              <w:ind w:right="-284"/>
              <w:rPr>
                <w:sz w:val="22"/>
                <w:szCs w:val="22"/>
              </w:rPr>
            </w:pPr>
            <w:r w:rsidRPr="00FE48CD">
              <w:rPr>
                <w:sz w:val="22"/>
                <w:szCs w:val="22"/>
              </w:rPr>
              <w:t>0,0</w:t>
            </w:r>
          </w:p>
        </w:tc>
        <w:tc>
          <w:tcPr>
            <w:tcW w:w="1134" w:type="dxa"/>
          </w:tcPr>
          <w:p w14:paraId="768BB67A" w14:textId="77777777" w:rsidR="001E460A" w:rsidRPr="00FE48CD" w:rsidRDefault="001E460A" w:rsidP="001E460A">
            <w:pPr>
              <w:ind w:right="-284"/>
              <w:rPr>
                <w:sz w:val="22"/>
                <w:szCs w:val="22"/>
              </w:rPr>
            </w:pPr>
            <w:r w:rsidRPr="00FE48CD">
              <w:rPr>
                <w:sz w:val="22"/>
                <w:szCs w:val="22"/>
              </w:rPr>
              <w:t>0,0</w:t>
            </w:r>
          </w:p>
        </w:tc>
        <w:tc>
          <w:tcPr>
            <w:tcW w:w="708" w:type="dxa"/>
          </w:tcPr>
          <w:p w14:paraId="68E46C4A" w14:textId="77777777" w:rsidR="001E460A" w:rsidRPr="00FE48CD" w:rsidRDefault="001E460A" w:rsidP="001E460A">
            <w:pPr>
              <w:ind w:right="-284"/>
              <w:rPr>
                <w:sz w:val="22"/>
                <w:szCs w:val="22"/>
              </w:rPr>
            </w:pPr>
            <w:r w:rsidRPr="00FE48CD">
              <w:rPr>
                <w:sz w:val="22"/>
                <w:szCs w:val="22"/>
              </w:rPr>
              <w:t>0,0</w:t>
            </w:r>
          </w:p>
        </w:tc>
        <w:tc>
          <w:tcPr>
            <w:tcW w:w="1418" w:type="dxa"/>
            <w:vMerge/>
          </w:tcPr>
          <w:p w14:paraId="1E1B4A65" w14:textId="77777777" w:rsidR="001E460A" w:rsidRPr="00FE48CD" w:rsidRDefault="001E460A" w:rsidP="001E460A">
            <w:pPr>
              <w:ind w:right="-284"/>
              <w:rPr>
                <w:sz w:val="22"/>
                <w:szCs w:val="22"/>
              </w:rPr>
            </w:pPr>
          </w:p>
        </w:tc>
        <w:tc>
          <w:tcPr>
            <w:tcW w:w="1701" w:type="dxa"/>
            <w:gridSpan w:val="2"/>
            <w:vMerge/>
            <w:vAlign w:val="center"/>
          </w:tcPr>
          <w:p w14:paraId="1801D3AB" w14:textId="77777777" w:rsidR="001E460A" w:rsidRPr="00FE48CD" w:rsidRDefault="001E460A" w:rsidP="001E460A">
            <w:pPr>
              <w:ind w:right="-284"/>
              <w:rPr>
                <w:sz w:val="22"/>
                <w:szCs w:val="22"/>
              </w:rPr>
            </w:pPr>
          </w:p>
        </w:tc>
      </w:tr>
      <w:tr w:rsidR="001E460A" w:rsidRPr="00FE48CD" w14:paraId="01FCC438" w14:textId="77777777" w:rsidTr="000451AA">
        <w:trPr>
          <w:gridAfter w:val="1"/>
          <w:wAfter w:w="50" w:type="dxa"/>
          <w:trHeight w:val="386"/>
        </w:trPr>
        <w:tc>
          <w:tcPr>
            <w:tcW w:w="824" w:type="dxa"/>
            <w:vMerge/>
          </w:tcPr>
          <w:p w14:paraId="4A2CB382" w14:textId="77777777" w:rsidR="001E460A" w:rsidRPr="00FE48CD" w:rsidRDefault="001E460A" w:rsidP="001E460A">
            <w:pPr>
              <w:ind w:right="-284"/>
            </w:pPr>
          </w:p>
        </w:tc>
        <w:tc>
          <w:tcPr>
            <w:tcW w:w="3316" w:type="dxa"/>
            <w:vMerge/>
          </w:tcPr>
          <w:p w14:paraId="2FEF66DB" w14:textId="77777777" w:rsidR="001E460A" w:rsidRPr="00FE48CD" w:rsidRDefault="001E460A" w:rsidP="001E460A">
            <w:pPr>
              <w:ind w:right="-284"/>
            </w:pPr>
          </w:p>
        </w:tc>
        <w:tc>
          <w:tcPr>
            <w:tcW w:w="1418" w:type="dxa"/>
            <w:gridSpan w:val="2"/>
          </w:tcPr>
          <w:p w14:paraId="0E49B73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D06F37A" w14:textId="77777777" w:rsidR="001E460A" w:rsidRPr="00FE48CD" w:rsidRDefault="001E460A" w:rsidP="001E460A">
            <w:pPr>
              <w:ind w:right="-284"/>
              <w:rPr>
                <w:sz w:val="22"/>
                <w:szCs w:val="22"/>
              </w:rPr>
            </w:pPr>
            <w:r w:rsidRPr="00FE48CD">
              <w:rPr>
                <w:sz w:val="22"/>
                <w:szCs w:val="22"/>
              </w:rPr>
              <w:t>0,0</w:t>
            </w:r>
          </w:p>
        </w:tc>
        <w:tc>
          <w:tcPr>
            <w:tcW w:w="1164" w:type="dxa"/>
          </w:tcPr>
          <w:p w14:paraId="4EB76D21" w14:textId="77777777" w:rsidR="001E460A" w:rsidRPr="00FE48CD" w:rsidRDefault="001E460A" w:rsidP="001E460A">
            <w:pPr>
              <w:ind w:right="-284"/>
              <w:rPr>
                <w:sz w:val="22"/>
                <w:szCs w:val="22"/>
              </w:rPr>
            </w:pPr>
            <w:r w:rsidRPr="00FE48CD">
              <w:rPr>
                <w:sz w:val="22"/>
                <w:szCs w:val="22"/>
              </w:rPr>
              <w:t>0,0</w:t>
            </w:r>
          </w:p>
        </w:tc>
        <w:tc>
          <w:tcPr>
            <w:tcW w:w="1134" w:type="dxa"/>
          </w:tcPr>
          <w:p w14:paraId="6DE274B6" w14:textId="77777777" w:rsidR="001E460A" w:rsidRPr="00FE48CD" w:rsidRDefault="001E460A" w:rsidP="001E460A">
            <w:pPr>
              <w:ind w:right="-284"/>
              <w:rPr>
                <w:sz w:val="22"/>
                <w:szCs w:val="22"/>
              </w:rPr>
            </w:pPr>
            <w:r w:rsidRPr="00FE48CD">
              <w:rPr>
                <w:sz w:val="22"/>
                <w:szCs w:val="22"/>
              </w:rPr>
              <w:t>0,0</w:t>
            </w:r>
          </w:p>
        </w:tc>
        <w:tc>
          <w:tcPr>
            <w:tcW w:w="1417" w:type="dxa"/>
          </w:tcPr>
          <w:p w14:paraId="23A44F46" w14:textId="77777777" w:rsidR="001E460A" w:rsidRPr="00FE48CD" w:rsidRDefault="001E460A" w:rsidP="001E460A">
            <w:pPr>
              <w:ind w:right="-284"/>
              <w:rPr>
                <w:sz w:val="22"/>
                <w:szCs w:val="22"/>
              </w:rPr>
            </w:pPr>
            <w:r w:rsidRPr="00FE48CD">
              <w:rPr>
                <w:sz w:val="22"/>
                <w:szCs w:val="22"/>
              </w:rPr>
              <w:t>0,0</w:t>
            </w:r>
          </w:p>
        </w:tc>
        <w:tc>
          <w:tcPr>
            <w:tcW w:w="1134" w:type="dxa"/>
          </w:tcPr>
          <w:p w14:paraId="7181EC4B" w14:textId="77777777" w:rsidR="001E460A" w:rsidRPr="00FE48CD" w:rsidRDefault="001E460A" w:rsidP="001E460A">
            <w:pPr>
              <w:ind w:right="-284"/>
              <w:rPr>
                <w:sz w:val="22"/>
                <w:szCs w:val="22"/>
              </w:rPr>
            </w:pPr>
            <w:r w:rsidRPr="00FE48CD">
              <w:rPr>
                <w:sz w:val="22"/>
                <w:szCs w:val="22"/>
              </w:rPr>
              <w:t>0,0</w:t>
            </w:r>
          </w:p>
        </w:tc>
        <w:tc>
          <w:tcPr>
            <w:tcW w:w="708" w:type="dxa"/>
          </w:tcPr>
          <w:p w14:paraId="2052FE79" w14:textId="77777777" w:rsidR="001E460A" w:rsidRPr="00FE48CD" w:rsidRDefault="001E460A" w:rsidP="001E460A">
            <w:pPr>
              <w:ind w:right="-284"/>
              <w:rPr>
                <w:sz w:val="22"/>
                <w:szCs w:val="22"/>
              </w:rPr>
            </w:pPr>
            <w:r w:rsidRPr="00FE48CD">
              <w:rPr>
                <w:sz w:val="22"/>
                <w:szCs w:val="22"/>
              </w:rPr>
              <w:t>0,0</w:t>
            </w:r>
          </w:p>
        </w:tc>
        <w:tc>
          <w:tcPr>
            <w:tcW w:w="1418" w:type="dxa"/>
            <w:vMerge/>
          </w:tcPr>
          <w:p w14:paraId="2AF919F0" w14:textId="77777777" w:rsidR="001E460A" w:rsidRPr="00FE48CD" w:rsidRDefault="001E460A" w:rsidP="001E460A">
            <w:pPr>
              <w:ind w:right="-284"/>
              <w:rPr>
                <w:sz w:val="22"/>
                <w:szCs w:val="22"/>
              </w:rPr>
            </w:pPr>
          </w:p>
        </w:tc>
        <w:tc>
          <w:tcPr>
            <w:tcW w:w="1701" w:type="dxa"/>
            <w:gridSpan w:val="2"/>
            <w:vMerge/>
            <w:vAlign w:val="center"/>
          </w:tcPr>
          <w:p w14:paraId="3164C595" w14:textId="77777777" w:rsidR="001E460A" w:rsidRPr="00FE48CD" w:rsidRDefault="001E460A" w:rsidP="001E460A">
            <w:pPr>
              <w:ind w:right="-284"/>
              <w:rPr>
                <w:sz w:val="22"/>
                <w:szCs w:val="22"/>
              </w:rPr>
            </w:pPr>
          </w:p>
        </w:tc>
      </w:tr>
      <w:tr w:rsidR="001E460A" w:rsidRPr="00FE48CD" w14:paraId="3B8B09EB" w14:textId="77777777" w:rsidTr="000451AA">
        <w:trPr>
          <w:gridAfter w:val="1"/>
          <w:wAfter w:w="50" w:type="dxa"/>
          <w:trHeight w:val="386"/>
        </w:trPr>
        <w:tc>
          <w:tcPr>
            <w:tcW w:w="824" w:type="dxa"/>
            <w:vMerge w:val="restart"/>
          </w:tcPr>
          <w:p w14:paraId="590038B6" w14:textId="77777777" w:rsidR="001E460A" w:rsidRPr="00FE48CD" w:rsidRDefault="001E460A" w:rsidP="001E460A">
            <w:pPr>
              <w:ind w:right="-284"/>
            </w:pPr>
            <w:r w:rsidRPr="00FE48CD">
              <w:t>1.1.16</w:t>
            </w:r>
          </w:p>
        </w:tc>
        <w:tc>
          <w:tcPr>
            <w:tcW w:w="3316" w:type="dxa"/>
            <w:vMerge w:val="restart"/>
          </w:tcPr>
          <w:p w14:paraId="788C89F0" w14:textId="77777777" w:rsidR="001E460A" w:rsidRPr="00FE48CD" w:rsidRDefault="001E460A" w:rsidP="001E460A">
            <w:pPr>
              <w:ind w:right="-284"/>
            </w:pPr>
            <w:r w:rsidRPr="00FE48CD">
              <w:t>Штрафы, пени, неустойки, оплата по исполнительным листам</w:t>
            </w:r>
          </w:p>
        </w:tc>
        <w:tc>
          <w:tcPr>
            <w:tcW w:w="1418" w:type="dxa"/>
            <w:gridSpan w:val="2"/>
          </w:tcPr>
          <w:p w14:paraId="4294BBA4" w14:textId="77777777" w:rsidR="001E460A" w:rsidRPr="00FE48CD" w:rsidRDefault="001E460A" w:rsidP="001E460A">
            <w:pPr>
              <w:ind w:right="-284"/>
              <w:rPr>
                <w:sz w:val="22"/>
                <w:szCs w:val="22"/>
              </w:rPr>
            </w:pPr>
            <w:r w:rsidRPr="00FE48CD">
              <w:rPr>
                <w:sz w:val="22"/>
                <w:szCs w:val="22"/>
              </w:rPr>
              <w:t>всего</w:t>
            </w:r>
          </w:p>
        </w:tc>
        <w:tc>
          <w:tcPr>
            <w:tcW w:w="1105" w:type="dxa"/>
          </w:tcPr>
          <w:p w14:paraId="5EEF5B5E" w14:textId="77777777" w:rsidR="001E460A" w:rsidRPr="00FE48CD" w:rsidRDefault="001E460A" w:rsidP="001E460A">
            <w:pPr>
              <w:ind w:right="-284"/>
              <w:rPr>
                <w:sz w:val="22"/>
                <w:szCs w:val="22"/>
              </w:rPr>
            </w:pPr>
            <w:r w:rsidRPr="00FE48CD">
              <w:rPr>
                <w:sz w:val="22"/>
                <w:szCs w:val="22"/>
              </w:rPr>
              <w:t>50,0</w:t>
            </w:r>
          </w:p>
        </w:tc>
        <w:tc>
          <w:tcPr>
            <w:tcW w:w="1164" w:type="dxa"/>
          </w:tcPr>
          <w:p w14:paraId="1F91085B" w14:textId="77777777" w:rsidR="001E460A" w:rsidRPr="00FE48CD" w:rsidRDefault="001E460A" w:rsidP="001E460A">
            <w:pPr>
              <w:ind w:right="-284"/>
              <w:rPr>
                <w:sz w:val="22"/>
                <w:szCs w:val="22"/>
              </w:rPr>
            </w:pPr>
            <w:r w:rsidRPr="00FE48CD">
              <w:rPr>
                <w:sz w:val="22"/>
                <w:szCs w:val="22"/>
              </w:rPr>
              <w:t>50,0</w:t>
            </w:r>
          </w:p>
        </w:tc>
        <w:tc>
          <w:tcPr>
            <w:tcW w:w="1134" w:type="dxa"/>
          </w:tcPr>
          <w:p w14:paraId="19FA516B" w14:textId="77777777" w:rsidR="001E460A" w:rsidRPr="00FE48CD" w:rsidRDefault="001E460A" w:rsidP="001E460A">
            <w:pPr>
              <w:ind w:right="-284"/>
              <w:rPr>
                <w:sz w:val="22"/>
                <w:szCs w:val="22"/>
              </w:rPr>
            </w:pPr>
            <w:r w:rsidRPr="00FE48CD">
              <w:rPr>
                <w:sz w:val="22"/>
                <w:szCs w:val="22"/>
              </w:rPr>
              <w:t>0,0</w:t>
            </w:r>
          </w:p>
        </w:tc>
        <w:tc>
          <w:tcPr>
            <w:tcW w:w="1417" w:type="dxa"/>
          </w:tcPr>
          <w:p w14:paraId="33123EDA" w14:textId="77777777" w:rsidR="001E460A" w:rsidRPr="00FE48CD" w:rsidRDefault="001E460A" w:rsidP="001E460A">
            <w:pPr>
              <w:ind w:right="-284"/>
              <w:rPr>
                <w:sz w:val="22"/>
                <w:szCs w:val="22"/>
              </w:rPr>
            </w:pPr>
            <w:r w:rsidRPr="00FE48CD">
              <w:rPr>
                <w:sz w:val="22"/>
                <w:szCs w:val="22"/>
              </w:rPr>
              <w:t>0,0</w:t>
            </w:r>
          </w:p>
        </w:tc>
        <w:tc>
          <w:tcPr>
            <w:tcW w:w="1134" w:type="dxa"/>
          </w:tcPr>
          <w:p w14:paraId="5E0207E3" w14:textId="77777777" w:rsidR="001E460A" w:rsidRPr="00FE48CD" w:rsidRDefault="001E460A" w:rsidP="001E460A">
            <w:pPr>
              <w:ind w:right="-284"/>
              <w:rPr>
                <w:sz w:val="22"/>
                <w:szCs w:val="22"/>
              </w:rPr>
            </w:pPr>
            <w:r w:rsidRPr="00FE48CD">
              <w:rPr>
                <w:sz w:val="22"/>
                <w:szCs w:val="22"/>
              </w:rPr>
              <w:t>0,0</w:t>
            </w:r>
          </w:p>
        </w:tc>
        <w:tc>
          <w:tcPr>
            <w:tcW w:w="708" w:type="dxa"/>
          </w:tcPr>
          <w:p w14:paraId="0EF56F60"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8BE7C87" w14:textId="77777777" w:rsidR="001E460A" w:rsidRPr="00FE48CD" w:rsidRDefault="001E460A" w:rsidP="001E460A">
            <w:pPr>
              <w:ind w:right="-284"/>
              <w:rPr>
                <w:sz w:val="22"/>
                <w:szCs w:val="22"/>
              </w:rPr>
            </w:pPr>
            <w:r w:rsidRPr="00FE48CD">
              <w:rPr>
                <w:sz w:val="22"/>
                <w:szCs w:val="22"/>
              </w:rPr>
              <w:t>Оплата Штрафов, пеней, неустоек</w:t>
            </w:r>
          </w:p>
          <w:p w14:paraId="3EBC5243" w14:textId="77777777" w:rsidR="001E460A" w:rsidRPr="00FE48CD" w:rsidRDefault="001E460A" w:rsidP="001E460A">
            <w:pPr>
              <w:ind w:right="-284"/>
              <w:rPr>
                <w:sz w:val="22"/>
                <w:szCs w:val="22"/>
              </w:rPr>
            </w:pPr>
            <w:r w:rsidRPr="00FE48CD">
              <w:rPr>
                <w:sz w:val="22"/>
                <w:szCs w:val="22"/>
              </w:rPr>
              <w:t>2021 г.- 1 шт.</w:t>
            </w:r>
          </w:p>
          <w:p w14:paraId="59AC9AB2" w14:textId="77777777" w:rsidR="001E460A" w:rsidRPr="00FE48CD" w:rsidRDefault="001E460A" w:rsidP="001E460A">
            <w:pPr>
              <w:ind w:right="-284"/>
              <w:rPr>
                <w:sz w:val="22"/>
                <w:szCs w:val="22"/>
              </w:rPr>
            </w:pPr>
            <w:r w:rsidRPr="00FE48CD">
              <w:rPr>
                <w:sz w:val="22"/>
                <w:szCs w:val="22"/>
              </w:rPr>
              <w:t>2022 г. – шт.</w:t>
            </w:r>
          </w:p>
          <w:p w14:paraId="4DB78E02" w14:textId="77777777" w:rsidR="001E460A" w:rsidRPr="00FE48CD" w:rsidRDefault="001E460A" w:rsidP="001E460A">
            <w:pPr>
              <w:ind w:right="-284"/>
              <w:rPr>
                <w:sz w:val="22"/>
                <w:szCs w:val="22"/>
              </w:rPr>
            </w:pPr>
            <w:r w:rsidRPr="00FE48CD">
              <w:rPr>
                <w:sz w:val="22"/>
                <w:szCs w:val="22"/>
              </w:rPr>
              <w:t>2023 г. – шт.</w:t>
            </w:r>
          </w:p>
          <w:p w14:paraId="15CFB96C" w14:textId="77777777" w:rsidR="001E460A" w:rsidRPr="00FE48CD" w:rsidRDefault="001E460A" w:rsidP="001E460A">
            <w:pPr>
              <w:ind w:right="-284"/>
              <w:rPr>
                <w:sz w:val="22"/>
                <w:szCs w:val="22"/>
              </w:rPr>
            </w:pPr>
            <w:r w:rsidRPr="00FE48CD">
              <w:rPr>
                <w:sz w:val="22"/>
                <w:szCs w:val="22"/>
              </w:rPr>
              <w:t>2024 г. – шт.</w:t>
            </w:r>
          </w:p>
          <w:p w14:paraId="5D091DC7"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41C84850"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5F92D20E" w14:textId="77777777" w:rsidTr="000451AA">
        <w:trPr>
          <w:gridAfter w:val="1"/>
          <w:wAfter w:w="50" w:type="dxa"/>
          <w:trHeight w:val="386"/>
        </w:trPr>
        <w:tc>
          <w:tcPr>
            <w:tcW w:w="824" w:type="dxa"/>
            <w:vMerge/>
          </w:tcPr>
          <w:p w14:paraId="60084294" w14:textId="77777777" w:rsidR="001E460A" w:rsidRPr="00FE48CD" w:rsidRDefault="001E460A" w:rsidP="001E460A">
            <w:pPr>
              <w:ind w:right="-284"/>
            </w:pPr>
          </w:p>
        </w:tc>
        <w:tc>
          <w:tcPr>
            <w:tcW w:w="3316" w:type="dxa"/>
            <w:vMerge/>
          </w:tcPr>
          <w:p w14:paraId="37EF092C" w14:textId="77777777" w:rsidR="001E460A" w:rsidRPr="00FE48CD" w:rsidRDefault="001E460A" w:rsidP="001E460A">
            <w:pPr>
              <w:ind w:right="-284"/>
            </w:pPr>
          </w:p>
        </w:tc>
        <w:tc>
          <w:tcPr>
            <w:tcW w:w="1418" w:type="dxa"/>
            <w:gridSpan w:val="2"/>
          </w:tcPr>
          <w:p w14:paraId="683FBBEB"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70190587" w14:textId="77777777" w:rsidR="001E460A" w:rsidRPr="00FE48CD" w:rsidRDefault="001E460A" w:rsidP="001E460A">
            <w:pPr>
              <w:ind w:right="-284"/>
              <w:rPr>
                <w:sz w:val="22"/>
                <w:szCs w:val="22"/>
              </w:rPr>
            </w:pPr>
            <w:r w:rsidRPr="00FE48CD">
              <w:rPr>
                <w:sz w:val="22"/>
                <w:szCs w:val="22"/>
              </w:rPr>
              <w:t>0,0</w:t>
            </w:r>
          </w:p>
        </w:tc>
        <w:tc>
          <w:tcPr>
            <w:tcW w:w="1164" w:type="dxa"/>
          </w:tcPr>
          <w:p w14:paraId="0AF6001C" w14:textId="77777777" w:rsidR="001E460A" w:rsidRPr="00FE48CD" w:rsidRDefault="001E460A" w:rsidP="001E460A">
            <w:pPr>
              <w:ind w:right="-284"/>
              <w:rPr>
                <w:sz w:val="22"/>
                <w:szCs w:val="22"/>
              </w:rPr>
            </w:pPr>
            <w:r w:rsidRPr="00FE48CD">
              <w:rPr>
                <w:sz w:val="22"/>
                <w:szCs w:val="22"/>
              </w:rPr>
              <w:t>0,0</w:t>
            </w:r>
          </w:p>
        </w:tc>
        <w:tc>
          <w:tcPr>
            <w:tcW w:w="1134" w:type="dxa"/>
          </w:tcPr>
          <w:p w14:paraId="1A6EF396" w14:textId="77777777" w:rsidR="001E460A" w:rsidRPr="00FE48CD" w:rsidRDefault="001E460A" w:rsidP="001E460A">
            <w:pPr>
              <w:ind w:right="-284"/>
              <w:rPr>
                <w:sz w:val="22"/>
                <w:szCs w:val="22"/>
              </w:rPr>
            </w:pPr>
            <w:r w:rsidRPr="00FE48CD">
              <w:rPr>
                <w:sz w:val="22"/>
                <w:szCs w:val="22"/>
              </w:rPr>
              <w:t>0,0</w:t>
            </w:r>
          </w:p>
        </w:tc>
        <w:tc>
          <w:tcPr>
            <w:tcW w:w="1417" w:type="dxa"/>
          </w:tcPr>
          <w:p w14:paraId="2D838AEC" w14:textId="77777777" w:rsidR="001E460A" w:rsidRPr="00FE48CD" w:rsidRDefault="001E460A" w:rsidP="001E460A">
            <w:pPr>
              <w:ind w:right="-284"/>
              <w:rPr>
                <w:sz w:val="22"/>
                <w:szCs w:val="22"/>
              </w:rPr>
            </w:pPr>
            <w:r w:rsidRPr="00FE48CD">
              <w:rPr>
                <w:sz w:val="22"/>
                <w:szCs w:val="22"/>
              </w:rPr>
              <w:t>0,0</w:t>
            </w:r>
          </w:p>
        </w:tc>
        <w:tc>
          <w:tcPr>
            <w:tcW w:w="1134" w:type="dxa"/>
          </w:tcPr>
          <w:p w14:paraId="2A7559E0" w14:textId="77777777" w:rsidR="001E460A" w:rsidRPr="00FE48CD" w:rsidRDefault="001E460A" w:rsidP="001E460A">
            <w:pPr>
              <w:ind w:right="-284"/>
              <w:rPr>
                <w:sz w:val="22"/>
                <w:szCs w:val="22"/>
              </w:rPr>
            </w:pPr>
            <w:r w:rsidRPr="00FE48CD">
              <w:rPr>
                <w:sz w:val="22"/>
                <w:szCs w:val="22"/>
              </w:rPr>
              <w:t>0,0</w:t>
            </w:r>
          </w:p>
        </w:tc>
        <w:tc>
          <w:tcPr>
            <w:tcW w:w="708" w:type="dxa"/>
          </w:tcPr>
          <w:p w14:paraId="7305AD8E" w14:textId="77777777" w:rsidR="001E460A" w:rsidRPr="00FE48CD" w:rsidRDefault="001E460A" w:rsidP="001E460A">
            <w:pPr>
              <w:ind w:right="-284"/>
              <w:rPr>
                <w:sz w:val="22"/>
                <w:szCs w:val="22"/>
              </w:rPr>
            </w:pPr>
            <w:r w:rsidRPr="00FE48CD">
              <w:rPr>
                <w:sz w:val="22"/>
                <w:szCs w:val="22"/>
              </w:rPr>
              <w:t>0,0</w:t>
            </w:r>
          </w:p>
        </w:tc>
        <w:tc>
          <w:tcPr>
            <w:tcW w:w="1418" w:type="dxa"/>
            <w:vMerge/>
          </w:tcPr>
          <w:p w14:paraId="3BE00FDB" w14:textId="77777777" w:rsidR="001E460A" w:rsidRPr="00FE48CD" w:rsidRDefault="001E460A" w:rsidP="001E460A">
            <w:pPr>
              <w:ind w:right="-284"/>
              <w:rPr>
                <w:sz w:val="22"/>
                <w:szCs w:val="22"/>
              </w:rPr>
            </w:pPr>
          </w:p>
        </w:tc>
        <w:tc>
          <w:tcPr>
            <w:tcW w:w="1701" w:type="dxa"/>
            <w:gridSpan w:val="2"/>
            <w:vMerge/>
            <w:vAlign w:val="center"/>
          </w:tcPr>
          <w:p w14:paraId="1DCD145C" w14:textId="77777777" w:rsidR="001E460A" w:rsidRPr="00FE48CD" w:rsidRDefault="001E460A" w:rsidP="001E460A">
            <w:pPr>
              <w:ind w:right="-284"/>
              <w:rPr>
                <w:sz w:val="22"/>
                <w:szCs w:val="22"/>
              </w:rPr>
            </w:pPr>
          </w:p>
        </w:tc>
      </w:tr>
      <w:tr w:rsidR="001E460A" w:rsidRPr="00FE48CD" w14:paraId="029CAACB" w14:textId="77777777" w:rsidTr="000451AA">
        <w:trPr>
          <w:gridAfter w:val="1"/>
          <w:wAfter w:w="50" w:type="dxa"/>
          <w:trHeight w:val="386"/>
        </w:trPr>
        <w:tc>
          <w:tcPr>
            <w:tcW w:w="824" w:type="dxa"/>
            <w:vMerge/>
          </w:tcPr>
          <w:p w14:paraId="1E914B9D" w14:textId="77777777" w:rsidR="001E460A" w:rsidRPr="00FE48CD" w:rsidRDefault="001E460A" w:rsidP="001E460A">
            <w:pPr>
              <w:ind w:right="-284"/>
            </w:pPr>
          </w:p>
        </w:tc>
        <w:tc>
          <w:tcPr>
            <w:tcW w:w="3316" w:type="dxa"/>
            <w:vMerge/>
          </w:tcPr>
          <w:p w14:paraId="470E886C" w14:textId="77777777" w:rsidR="001E460A" w:rsidRPr="00FE48CD" w:rsidRDefault="001E460A" w:rsidP="001E460A">
            <w:pPr>
              <w:ind w:right="-284"/>
            </w:pPr>
          </w:p>
        </w:tc>
        <w:tc>
          <w:tcPr>
            <w:tcW w:w="1418" w:type="dxa"/>
            <w:gridSpan w:val="2"/>
          </w:tcPr>
          <w:p w14:paraId="13946E8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060FBF9" w14:textId="77777777" w:rsidR="001E460A" w:rsidRPr="00FE48CD" w:rsidRDefault="001E460A" w:rsidP="001E460A">
            <w:pPr>
              <w:ind w:right="-284"/>
              <w:rPr>
                <w:sz w:val="22"/>
                <w:szCs w:val="22"/>
              </w:rPr>
            </w:pPr>
            <w:r w:rsidRPr="00FE48CD">
              <w:rPr>
                <w:sz w:val="22"/>
                <w:szCs w:val="22"/>
              </w:rPr>
              <w:t>0,0</w:t>
            </w:r>
          </w:p>
        </w:tc>
        <w:tc>
          <w:tcPr>
            <w:tcW w:w="1164" w:type="dxa"/>
          </w:tcPr>
          <w:p w14:paraId="63AF4B82" w14:textId="77777777" w:rsidR="001E460A" w:rsidRPr="00FE48CD" w:rsidRDefault="001E460A" w:rsidP="001E460A">
            <w:pPr>
              <w:ind w:right="-284"/>
              <w:rPr>
                <w:sz w:val="22"/>
                <w:szCs w:val="22"/>
              </w:rPr>
            </w:pPr>
            <w:r w:rsidRPr="00FE48CD">
              <w:rPr>
                <w:sz w:val="22"/>
                <w:szCs w:val="22"/>
              </w:rPr>
              <w:t>0,0</w:t>
            </w:r>
          </w:p>
        </w:tc>
        <w:tc>
          <w:tcPr>
            <w:tcW w:w="1134" w:type="dxa"/>
          </w:tcPr>
          <w:p w14:paraId="56F0A213" w14:textId="77777777" w:rsidR="001E460A" w:rsidRPr="00FE48CD" w:rsidRDefault="001E460A" w:rsidP="001E460A">
            <w:pPr>
              <w:ind w:right="-284"/>
              <w:rPr>
                <w:sz w:val="22"/>
                <w:szCs w:val="22"/>
              </w:rPr>
            </w:pPr>
            <w:r w:rsidRPr="00FE48CD">
              <w:rPr>
                <w:sz w:val="22"/>
                <w:szCs w:val="22"/>
              </w:rPr>
              <w:t>0,0</w:t>
            </w:r>
          </w:p>
        </w:tc>
        <w:tc>
          <w:tcPr>
            <w:tcW w:w="1417" w:type="dxa"/>
          </w:tcPr>
          <w:p w14:paraId="6886A9A9" w14:textId="77777777" w:rsidR="001E460A" w:rsidRPr="00FE48CD" w:rsidRDefault="001E460A" w:rsidP="001E460A">
            <w:pPr>
              <w:ind w:right="-284"/>
              <w:rPr>
                <w:sz w:val="22"/>
                <w:szCs w:val="22"/>
              </w:rPr>
            </w:pPr>
            <w:r w:rsidRPr="00FE48CD">
              <w:rPr>
                <w:sz w:val="22"/>
                <w:szCs w:val="22"/>
              </w:rPr>
              <w:t>0,0</w:t>
            </w:r>
          </w:p>
        </w:tc>
        <w:tc>
          <w:tcPr>
            <w:tcW w:w="1134" w:type="dxa"/>
          </w:tcPr>
          <w:p w14:paraId="1127B4C7" w14:textId="77777777" w:rsidR="001E460A" w:rsidRPr="00FE48CD" w:rsidRDefault="001E460A" w:rsidP="001E460A">
            <w:pPr>
              <w:ind w:right="-284"/>
              <w:rPr>
                <w:sz w:val="22"/>
                <w:szCs w:val="22"/>
              </w:rPr>
            </w:pPr>
            <w:r w:rsidRPr="00FE48CD">
              <w:rPr>
                <w:sz w:val="22"/>
                <w:szCs w:val="22"/>
              </w:rPr>
              <w:t>0,0</w:t>
            </w:r>
          </w:p>
        </w:tc>
        <w:tc>
          <w:tcPr>
            <w:tcW w:w="708" w:type="dxa"/>
          </w:tcPr>
          <w:p w14:paraId="3B4EFDDA" w14:textId="77777777" w:rsidR="001E460A" w:rsidRPr="00FE48CD" w:rsidRDefault="001E460A" w:rsidP="001E460A">
            <w:pPr>
              <w:ind w:right="-284"/>
              <w:rPr>
                <w:sz w:val="22"/>
                <w:szCs w:val="22"/>
              </w:rPr>
            </w:pPr>
            <w:r w:rsidRPr="00FE48CD">
              <w:rPr>
                <w:sz w:val="22"/>
                <w:szCs w:val="22"/>
              </w:rPr>
              <w:t>0,0</w:t>
            </w:r>
          </w:p>
        </w:tc>
        <w:tc>
          <w:tcPr>
            <w:tcW w:w="1418" w:type="dxa"/>
            <w:vMerge/>
          </w:tcPr>
          <w:p w14:paraId="606D5994" w14:textId="77777777" w:rsidR="001E460A" w:rsidRPr="00FE48CD" w:rsidRDefault="001E460A" w:rsidP="001E460A">
            <w:pPr>
              <w:ind w:right="-284"/>
              <w:rPr>
                <w:sz w:val="22"/>
                <w:szCs w:val="22"/>
              </w:rPr>
            </w:pPr>
          </w:p>
        </w:tc>
        <w:tc>
          <w:tcPr>
            <w:tcW w:w="1701" w:type="dxa"/>
            <w:gridSpan w:val="2"/>
            <w:vMerge/>
            <w:vAlign w:val="center"/>
          </w:tcPr>
          <w:p w14:paraId="5E12643F" w14:textId="77777777" w:rsidR="001E460A" w:rsidRPr="00FE48CD" w:rsidRDefault="001E460A" w:rsidP="001E460A">
            <w:pPr>
              <w:ind w:right="-284"/>
              <w:rPr>
                <w:sz w:val="22"/>
                <w:szCs w:val="22"/>
              </w:rPr>
            </w:pPr>
          </w:p>
        </w:tc>
      </w:tr>
      <w:tr w:rsidR="001E460A" w:rsidRPr="00FE48CD" w14:paraId="06E0569F" w14:textId="77777777" w:rsidTr="000451AA">
        <w:trPr>
          <w:gridAfter w:val="1"/>
          <w:wAfter w:w="50" w:type="dxa"/>
          <w:trHeight w:val="386"/>
        </w:trPr>
        <w:tc>
          <w:tcPr>
            <w:tcW w:w="824" w:type="dxa"/>
            <w:vMerge/>
          </w:tcPr>
          <w:p w14:paraId="4F50E26C" w14:textId="77777777" w:rsidR="001E460A" w:rsidRPr="00FE48CD" w:rsidRDefault="001E460A" w:rsidP="001E460A">
            <w:pPr>
              <w:ind w:right="-284"/>
            </w:pPr>
          </w:p>
        </w:tc>
        <w:tc>
          <w:tcPr>
            <w:tcW w:w="3316" w:type="dxa"/>
            <w:vMerge/>
          </w:tcPr>
          <w:p w14:paraId="6D0B174F" w14:textId="77777777" w:rsidR="001E460A" w:rsidRPr="00FE48CD" w:rsidRDefault="001E460A" w:rsidP="001E460A">
            <w:pPr>
              <w:ind w:right="-284"/>
            </w:pPr>
          </w:p>
        </w:tc>
        <w:tc>
          <w:tcPr>
            <w:tcW w:w="1418" w:type="dxa"/>
            <w:gridSpan w:val="2"/>
          </w:tcPr>
          <w:p w14:paraId="5D8A2CE1"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18E8A542" w14:textId="77777777" w:rsidR="001E460A" w:rsidRPr="00FE48CD" w:rsidRDefault="001E460A" w:rsidP="001E460A">
            <w:pPr>
              <w:ind w:right="-284"/>
              <w:rPr>
                <w:sz w:val="22"/>
                <w:szCs w:val="22"/>
              </w:rPr>
            </w:pPr>
            <w:r w:rsidRPr="00FE48CD">
              <w:rPr>
                <w:sz w:val="22"/>
                <w:szCs w:val="22"/>
              </w:rPr>
              <w:t>50,0</w:t>
            </w:r>
          </w:p>
        </w:tc>
        <w:tc>
          <w:tcPr>
            <w:tcW w:w="1164" w:type="dxa"/>
          </w:tcPr>
          <w:p w14:paraId="30188F92" w14:textId="77777777" w:rsidR="001E460A" w:rsidRPr="00FE48CD" w:rsidRDefault="001E460A" w:rsidP="001E460A">
            <w:pPr>
              <w:ind w:right="-284"/>
              <w:rPr>
                <w:sz w:val="22"/>
                <w:szCs w:val="22"/>
              </w:rPr>
            </w:pPr>
            <w:r w:rsidRPr="00FE48CD">
              <w:rPr>
                <w:sz w:val="22"/>
                <w:szCs w:val="22"/>
              </w:rPr>
              <w:t>50,0</w:t>
            </w:r>
          </w:p>
        </w:tc>
        <w:tc>
          <w:tcPr>
            <w:tcW w:w="1134" w:type="dxa"/>
          </w:tcPr>
          <w:p w14:paraId="3948AF87" w14:textId="77777777" w:rsidR="001E460A" w:rsidRPr="00FE48CD" w:rsidRDefault="001E460A" w:rsidP="001E460A">
            <w:pPr>
              <w:ind w:right="-284"/>
              <w:rPr>
                <w:sz w:val="22"/>
                <w:szCs w:val="22"/>
              </w:rPr>
            </w:pPr>
            <w:r w:rsidRPr="00FE48CD">
              <w:rPr>
                <w:sz w:val="22"/>
                <w:szCs w:val="22"/>
              </w:rPr>
              <w:t>0,0</w:t>
            </w:r>
          </w:p>
        </w:tc>
        <w:tc>
          <w:tcPr>
            <w:tcW w:w="1417" w:type="dxa"/>
          </w:tcPr>
          <w:p w14:paraId="34829F91" w14:textId="77777777" w:rsidR="001E460A" w:rsidRPr="00FE48CD" w:rsidRDefault="001E460A" w:rsidP="001E460A">
            <w:pPr>
              <w:ind w:right="-284"/>
              <w:rPr>
                <w:sz w:val="22"/>
                <w:szCs w:val="22"/>
              </w:rPr>
            </w:pPr>
            <w:r w:rsidRPr="00FE48CD">
              <w:rPr>
                <w:sz w:val="22"/>
                <w:szCs w:val="22"/>
              </w:rPr>
              <w:t>0,0</w:t>
            </w:r>
          </w:p>
        </w:tc>
        <w:tc>
          <w:tcPr>
            <w:tcW w:w="1134" w:type="dxa"/>
          </w:tcPr>
          <w:p w14:paraId="12304922" w14:textId="77777777" w:rsidR="001E460A" w:rsidRPr="00FE48CD" w:rsidRDefault="001E460A" w:rsidP="001E460A">
            <w:pPr>
              <w:ind w:right="-284"/>
              <w:rPr>
                <w:sz w:val="22"/>
                <w:szCs w:val="22"/>
              </w:rPr>
            </w:pPr>
            <w:r w:rsidRPr="00FE48CD">
              <w:rPr>
                <w:sz w:val="22"/>
                <w:szCs w:val="22"/>
              </w:rPr>
              <w:t>0,0</w:t>
            </w:r>
          </w:p>
        </w:tc>
        <w:tc>
          <w:tcPr>
            <w:tcW w:w="708" w:type="dxa"/>
          </w:tcPr>
          <w:p w14:paraId="61724D74" w14:textId="77777777" w:rsidR="001E460A" w:rsidRPr="00FE48CD" w:rsidRDefault="001E460A" w:rsidP="001E460A">
            <w:pPr>
              <w:ind w:right="-284"/>
              <w:rPr>
                <w:sz w:val="22"/>
                <w:szCs w:val="22"/>
              </w:rPr>
            </w:pPr>
            <w:r w:rsidRPr="00FE48CD">
              <w:rPr>
                <w:sz w:val="22"/>
                <w:szCs w:val="22"/>
              </w:rPr>
              <w:t>0,0</w:t>
            </w:r>
          </w:p>
        </w:tc>
        <w:tc>
          <w:tcPr>
            <w:tcW w:w="1418" w:type="dxa"/>
            <w:vMerge/>
          </w:tcPr>
          <w:p w14:paraId="79124C81" w14:textId="77777777" w:rsidR="001E460A" w:rsidRPr="00FE48CD" w:rsidRDefault="001E460A" w:rsidP="001E460A">
            <w:pPr>
              <w:ind w:right="-284"/>
              <w:rPr>
                <w:sz w:val="22"/>
                <w:szCs w:val="22"/>
              </w:rPr>
            </w:pPr>
          </w:p>
        </w:tc>
        <w:tc>
          <w:tcPr>
            <w:tcW w:w="1701" w:type="dxa"/>
            <w:gridSpan w:val="2"/>
            <w:vMerge/>
            <w:vAlign w:val="center"/>
          </w:tcPr>
          <w:p w14:paraId="4E0DEA3F" w14:textId="77777777" w:rsidR="001E460A" w:rsidRPr="00FE48CD" w:rsidRDefault="001E460A" w:rsidP="001E460A">
            <w:pPr>
              <w:ind w:right="-284"/>
              <w:rPr>
                <w:sz w:val="22"/>
                <w:szCs w:val="22"/>
              </w:rPr>
            </w:pPr>
          </w:p>
        </w:tc>
      </w:tr>
      <w:tr w:rsidR="001E460A" w:rsidRPr="00FE48CD" w14:paraId="39CC6CB9" w14:textId="77777777" w:rsidTr="000451AA">
        <w:trPr>
          <w:gridAfter w:val="1"/>
          <w:wAfter w:w="50" w:type="dxa"/>
          <w:trHeight w:val="386"/>
        </w:trPr>
        <w:tc>
          <w:tcPr>
            <w:tcW w:w="824" w:type="dxa"/>
            <w:vMerge/>
          </w:tcPr>
          <w:p w14:paraId="6767BC2B" w14:textId="77777777" w:rsidR="001E460A" w:rsidRPr="00FE48CD" w:rsidRDefault="001E460A" w:rsidP="001E460A">
            <w:pPr>
              <w:ind w:right="-284"/>
            </w:pPr>
          </w:p>
        </w:tc>
        <w:tc>
          <w:tcPr>
            <w:tcW w:w="3316" w:type="dxa"/>
            <w:vMerge/>
          </w:tcPr>
          <w:p w14:paraId="11AAB67C" w14:textId="77777777" w:rsidR="001E460A" w:rsidRPr="00FE48CD" w:rsidRDefault="001E460A" w:rsidP="001E460A">
            <w:pPr>
              <w:ind w:right="-284"/>
            </w:pPr>
          </w:p>
        </w:tc>
        <w:tc>
          <w:tcPr>
            <w:tcW w:w="1418" w:type="dxa"/>
            <w:gridSpan w:val="2"/>
          </w:tcPr>
          <w:p w14:paraId="5D2765FF"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B80D542" w14:textId="77777777" w:rsidR="001E460A" w:rsidRPr="00FE48CD" w:rsidRDefault="001E460A" w:rsidP="001E460A">
            <w:pPr>
              <w:ind w:right="-284"/>
              <w:rPr>
                <w:sz w:val="22"/>
                <w:szCs w:val="22"/>
              </w:rPr>
            </w:pPr>
            <w:r w:rsidRPr="00FE48CD">
              <w:rPr>
                <w:sz w:val="22"/>
                <w:szCs w:val="22"/>
              </w:rPr>
              <w:t>0,0</w:t>
            </w:r>
          </w:p>
        </w:tc>
        <w:tc>
          <w:tcPr>
            <w:tcW w:w="1164" w:type="dxa"/>
          </w:tcPr>
          <w:p w14:paraId="288214DA" w14:textId="77777777" w:rsidR="001E460A" w:rsidRPr="00FE48CD" w:rsidRDefault="001E460A" w:rsidP="001E460A">
            <w:pPr>
              <w:ind w:right="-284"/>
              <w:rPr>
                <w:sz w:val="22"/>
                <w:szCs w:val="22"/>
              </w:rPr>
            </w:pPr>
            <w:r w:rsidRPr="00FE48CD">
              <w:rPr>
                <w:sz w:val="22"/>
                <w:szCs w:val="22"/>
              </w:rPr>
              <w:t>0,0</w:t>
            </w:r>
          </w:p>
        </w:tc>
        <w:tc>
          <w:tcPr>
            <w:tcW w:w="1134" w:type="dxa"/>
          </w:tcPr>
          <w:p w14:paraId="2166BACD" w14:textId="77777777" w:rsidR="001E460A" w:rsidRPr="00FE48CD" w:rsidRDefault="001E460A" w:rsidP="001E460A">
            <w:pPr>
              <w:ind w:right="-284"/>
              <w:rPr>
                <w:sz w:val="22"/>
                <w:szCs w:val="22"/>
              </w:rPr>
            </w:pPr>
            <w:r w:rsidRPr="00FE48CD">
              <w:rPr>
                <w:sz w:val="22"/>
                <w:szCs w:val="22"/>
              </w:rPr>
              <w:t>0,0</w:t>
            </w:r>
          </w:p>
        </w:tc>
        <w:tc>
          <w:tcPr>
            <w:tcW w:w="1417" w:type="dxa"/>
          </w:tcPr>
          <w:p w14:paraId="7D190883" w14:textId="77777777" w:rsidR="001E460A" w:rsidRPr="00FE48CD" w:rsidRDefault="001E460A" w:rsidP="001E460A">
            <w:pPr>
              <w:ind w:right="-284"/>
              <w:rPr>
                <w:sz w:val="22"/>
                <w:szCs w:val="22"/>
              </w:rPr>
            </w:pPr>
            <w:r w:rsidRPr="00FE48CD">
              <w:rPr>
                <w:sz w:val="22"/>
                <w:szCs w:val="22"/>
              </w:rPr>
              <w:t>0,0</w:t>
            </w:r>
          </w:p>
        </w:tc>
        <w:tc>
          <w:tcPr>
            <w:tcW w:w="1134" w:type="dxa"/>
          </w:tcPr>
          <w:p w14:paraId="446872B7" w14:textId="77777777" w:rsidR="001E460A" w:rsidRPr="00FE48CD" w:rsidRDefault="001E460A" w:rsidP="001E460A">
            <w:pPr>
              <w:ind w:right="-284"/>
              <w:rPr>
                <w:sz w:val="22"/>
                <w:szCs w:val="22"/>
              </w:rPr>
            </w:pPr>
            <w:r w:rsidRPr="00FE48CD">
              <w:rPr>
                <w:sz w:val="22"/>
                <w:szCs w:val="22"/>
              </w:rPr>
              <w:t>0,0</w:t>
            </w:r>
          </w:p>
        </w:tc>
        <w:tc>
          <w:tcPr>
            <w:tcW w:w="708" w:type="dxa"/>
          </w:tcPr>
          <w:p w14:paraId="7605AA52" w14:textId="77777777" w:rsidR="001E460A" w:rsidRPr="00FE48CD" w:rsidRDefault="001E460A" w:rsidP="001E460A">
            <w:pPr>
              <w:ind w:right="-284"/>
              <w:rPr>
                <w:sz w:val="22"/>
                <w:szCs w:val="22"/>
              </w:rPr>
            </w:pPr>
            <w:r w:rsidRPr="00FE48CD">
              <w:rPr>
                <w:sz w:val="22"/>
                <w:szCs w:val="22"/>
              </w:rPr>
              <w:t>0,0</w:t>
            </w:r>
          </w:p>
        </w:tc>
        <w:tc>
          <w:tcPr>
            <w:tcW w:w="1418" w:type="dxa"/>
            <w:vMerge/>
          </w:tcPr>
          <w:p w14:paraId="526415CE" w14:textId="77777777" w:rsidR="001E460A" w:rsidRPr="00FE48CD" w:rsidRDefault="001E460A" w:rsidP="001E460A">
            <w:pPr>
              <w:ind w:right="-284"/>
              <w:rPr>
                <w:sz w:val="22"/>
                <w:szCs w:val="22"/>
              </w:rPr>
            </w:pPr>
          </w:p>
        </w:tc>
        <w:tc>
          <w:tcPr>
            <w:tcW w:w="1701" w:type="dxa"/>
            <w:gridSpan w:val="2"/>
            <w:vMerge/>
            <w:vAlign w:val="center"/>
          </w:tcPr>
          <w:p w14:paraId="64A57027" w14:textId="77777777" w:rsidR="001E460A" w:rsidRPr="00FE48CD" w:rsidRDefault="001E460A" w:rsidP="001E460A">
            <w:pPr>
              <w:ind w:right="-284"/>
              <w:rPr>
                <w:sz w:val="22"/>
                <w:szCs w:val="22"/>
              </w:rPr>
            </w:pPr>
          </w:p>
        </w:tc>
      </w:tr>
      <w:tr w:rsidR="001E460A" w:rsidRPr="00FE48CD" w14:paraId="74E86E3F" w14:textId="77777777" w:rsidTr="000451AA">
        <w:trPr>
          <w:gridAfter w:val="1"/>
          <w:wAfter w:w="50" w:type="dxa"/>
          <w:trHeight w:val="386"/>
        </w:trPr>
        <w:tc>
          <w:tcPr>
            <w:tcW w:w="824" w:type="dxa"/>
            <w:vMerge w:val="restart"/>
          </w:tcPr>
          <w:p w14:paraId="7273C5E7" w14:textId="77777777" w:rsidR="001E460A" w:rsidRPr="00FE48CD" w:rsidRDefault="001E460A" w:rsidP="001E460A">
            <w:pPr>
              <w:ind w:right="-284"/>
            </w:pPr>
            <w:r w:rsidRPr="00FE48CD">
              <w:t>1.1.17</w:t>
            </w:r>
          </w:p>
        </w:tc>
        <w:tc>
          <w:tcPr>
            <w:tcW w:w="3316" w:type="dxa"/>
            <w:vMerge w:val="restart"/>
          </w:tcPr>
          <w:p w14:paraId="5E7C20CF" w14:textId="77777777" w:rsidR="001E460A" w:rsidRPr="00FE48CD" w:rsidRDefault="001E460A" w:rsidP="001E460A">
            <w:r w:rsidRPr="00FE48CD">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rsidRPr="00FE48CD">
              <w:rPr>
                <w:color w:val="000000"/>
              </w:rPr>
              <w:t xml:space="preserve"> Проведение государственной экспертизы проектной документации ы части проверки достоверности сметной стоимости</w:t>
            </w:r>
          </w:p>
        </w:tc>
        <w:tc>
          <w:tcPr>
            <w:tcW w:w="1418" w:type="dxa"/>
            <w:gridSpan w:val="2"/>
          </w:tcPr>
          <w:p w14:paraId="5B0382A2" w14:textId="77777777" w:rsidR="001E460A" w:rsidRPr="00FE48CD" w:rsidRDefault="001E460A" w:rsidP="001E460A">
            <w:pPr>
              <w:ind w:right="-284"/>
              <w:rPr>
                <w:sz w:val="22"/>
                <w:szCs w:val="22"/>
              </w:rPr>
            </w:pPr>
            <w:r w:rsidRPr="00FE48CD">
              <w:rPr>
                <w:sz w:val="22"/>
                <w:szCs w:val="22"/>
              </w:rPr>
              <w:t>всего</w:t>
            </w:r>
          </w:p>
        </w:tc>
        <w:tc>
          <w:tcPr>
            <w:tcW w:w="1105" w:type="dxa"/>
          </w:tcPr>
          <w:p w14:paraId="30B76E19" w14:textId="77777777" w:rsidR="001E460A" w:rsidRPr="00FE48CD" w:rsidRDefault="001E460A" w:rsidP="001E460A">
            <w:pPr>
              <w:ind w:right="-284"/>
              <w:rPr>
                <w:sz w:val="22"/>
                <w:szCs w:val="22"/>
              </w:rPr>
            </w:pPr>
            <w:r w:rsidRPr="00FE48CD">
              <w:rPr>
                <w:sz w:val="22"/>
                <w:szCs w:val="22"/>
              </w:rPr>
              <w:t>2238,1</w:t>
            </w:r>
          </w:p>
        </w:tc>
        <w:tc>
          <w:tcPr>
            <w:tcW w:w="1164" w:type="dxa"/>
          </w:tcPr>
          <w:p w14:paraId="0807887B" w14:textId="77777777" w:rsidR="001E460A" w:rsidRPr="00FE48CD" w:rsidRDefault="001E460A" w:rsidP="001E460A">
            <w:pPr>
              <w:ind w:right="-284"/>
              <w:rPr>
                <w:sz w:val="22"/>
                <w:szCs w:val="22"/>
              </w:rPr>
            </w:pPr>
            <w:r w:rsidRPr="00FE48CD">
              <w:rPr>
                <w:sz w:val="22"/>
                <w:szCs w:val="22"/>
              </w:rPr>
              <w:t>0,0</w:t>
            </w:r>
          </w:p>
        </w:tc>
        <w:tc>
          <w:tcPr>
            <w:tcW w:w="1134" w:type="dxa"/>
          </w:tcPr>
          <w:p w14:paraId="240B9088" w14:textId="77777777" w:rsidR="001E460A" w:rsidRPr="00FE48CD" w:rsidRDefault="001E460A" w:rsidP="001E460A">
            <w:pPr>
              <w:ind w:right="-284"/>
              <w:rPr>
                <w:sz w:val="22"/>
                <w:szCs w:val="22"/>
              </w:rPr>
            </w:pPr>
            <w:r w:rsidRPr="00FE48CD">
              <w:rPr>
                <w:sz w:val="22"/>
                <w:szCs w:val="22"/>
              </w:rPr>
              <w:t>2238,1</w:t>
            </w:r>
          </w:p>
        </w:tc>
        <w:tc>
          <w:tcPr>
            <w:tcW w:w="1417" w:type="dxa"/>
          </w:tcPr>
          <w:p w14:paraId="6AB46D92" w14:textId="77777777" w:rsidR="001E460A" w:rsidRPr="00FE48CD" w:rsidRDefault="001E460A" w:rsidP="001E460A">
            <w:pPr>
              <w:ind w:right="-284"/>
              <w:rPr>
                <w:sz w:val="22"/>
                <w:szCs w:val="22"/>
              </w:rPr>
            </w:pPr>
            <w:r w:rsidRPr="00FE48CD">
              <w:rPr>
                <w:sz w:val="22"/>
                <w:szCs w:val="22"/>
              </w:rPr>
              <w:t>0,0</w:t>
            </w:r>
          </w:p>
        </w:tc>
        <w:tc>
          <w:tcPr>
            <w:tcW w:w="1134" w:type="dxa"/>
          </w:tcPr>
          <w:p w14:paraId="26DC74C6" w14:textId="77777777" w:rsidR="001E460A" w:rsidRPr="00FE48CD" w:rsidRDefault="001E460A" w:rsidP="001E460A">
            <w:pPr>
              <w:ind w:right="-284"/>
              <w:rPr>
                <w:sz w:val="22"/>
                <w:szCs w:val="22"/>
              </w:rPr>
            </w:pPr>
            <w:r w:rsidRPr="00FE48CD">
              <w:rPr>
                <w:sz w:val="22"/>
                <w:szCs w:val="22"/>
              </w:rPr>
              <w:t>0,0</w:t>
            </w:r>
          </w:p>
        </w:tc>
        <w:tc>
          <w:tcPr>
            <w:tcW w:w="708" w:type="dxa"/>
          </w:tcPr>
          <w:p w14:paraId="727897A2"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75E1B8A" w14:textId="77777777" w:rsidR="001E460A" w:rsidRPr="00FE48CD" w:rsidRDefault="001E460A" w:rsidP="001E460A">
            <w:pPr>
              <w:ind w:right="-284"/>
              <w:rPr>
                <w:sz w:val="22"/>
                <w:szCs w:val="22"/>
              </w:rPr>
            </w:pPr>
            <w:r w:rsidRPr="00FE48CD">
              <w:rPr>
                <w:sz w:val="22"/>
                <w:szCs w:val="22"/>
              </w:rPr>
              <w:t>2021 г.-  шт.</w:t>
            </w:r>
          </w:p>
          <w:p w14:paraId="10533003" w14:textId="77777777" w:rsidR="001E460A" w:rsidRPr="00FE48CD" w:rsidRDefault="001E460A" w:rsidP="001E460A">
            <w:pPr>
              <w:ind w:right="-284"/>
              <w:rPr>
                <w:sz w:val="22"/>
                <w:szCs w:val="22"/>
              </w:rPr>
            </w:pPr>
            <w:r w:rsidRPr="00FE48CD">
              <w:rPr>
                <w:sz w:val="22"/>
                <w:szCs w:val="22"/>
              </w:rPr>
              <w:t>2022 г. – 4 шт.</w:t>
            </w:r>
          </w:p>
          <w:p w14:paraId="6265A360" w14:textId="77777777" w:rsidR="001E460A" w:rsidRPr="00FE48CD" w:rsidRDefault="001E460A" w:rsidP="001E460A">
            <w:pPr>
              <w:ind w:right="-284"/>
              <w:rPr>
                <w:sz w:val="22"/>
                <w:szCs w:val="22"/>
              </w:rPr>
            </w:pPr>
            <w:r w:rsidRPr="00FE48CD">
              <w:rPr>
                <w:sz w:val="22"/>
                <w:szCs w:val="22"/>
              </w:rPr>
              <w:t>2023 г. – шт.</w:t>
            </w:r>
          </w:p>
          <w:p w14:paraId="7039943B" w14:textId="77777777" w:rsidR="001E460A" w:rsidRPr="00FE48CD" w:rsidRDefault="001E460A" w:rsidP="001E460A">
            <w:pPr>
              <w:ind w:right="-284"/>
              <w:rPr>
                <w:sz w:val="22"/>
                <w:szCs w:val="22"/>
              </w:rPr>
            </w:pPr>
            <w:r w:rsidRPr="00FE48CD">
              <w:rPr>
                <w:sz w:val="22"/>
                <w:szCs w:val="22"/>
              </w:rPr>
              <w:t>2024 г. – шт.</w:t>
            </w:r>
          </w:p>
          <w:p w14:paraId="6BF88D06"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3947071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E15D3DB" w14:textId="77777777" w:rsidTr="000451AA">
        <w:trPr>
          <w:gridAfter w:val="1"/>
          <w:wAfter w:w="50" w:type="dxa"/>
          <w:trHeight w:val="386"/>
        </w:trPr>
        <w:tc>
          <w:tcPr>
            <w:tcW w:w="824" w:type="dxa"/>
            <w:vMerge/>
          </w:tcPr>
          <w:p w14:paraId="13DA661E" w14:textId="77777777" w:rsidR="001E460A" w:rsidRPr="00FE48CD" w:rsidRDefault="001E460A" w:rsidP="001E460A">
            <w:pPr>
              <w:ind w:right="-284"/>
            </w:pPr>
          </w:p>
        </w:tc>
        <w:tc>
          <w:tcPr>
            <w:tcW w:w="3316" w:type="dxa"/>
            <w:vMerge/>
          </w:tcPr>
          <w:p w14:paraId="3C8C50DC" w14:textId="77777777" w:rsidR="001E460A" w:rsidRPr="00FE48CD" w:rsidRDefault="001E460A" w:rsidP="001E460A"/>
        </w:tc>
        <w:tc>
          <w:tcPr>
            <w:tcW w:w="1418" w:type="dxa"/>
            <w:gridSpan w:val="2"/>
          </w:tcPr>
          <w:p w14:paraId="6E06D818"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79CF833" w14:textId="77777777" w:rsidR="001E460A" w:rsidRPr="00FE48CD" w:rsidRDefault="001E460A" w:rsidP="001E460A">
            <w:pPr>
              <w:ind w:right="-284"/>
              <w:rPr>
                <w:sz w:val="22"/>
                <w:szCs w:val="22"/>
              </w:rPr>
            </w:pPr>
            <w:r w:rsidRPr="00FE48CD">
              <w:rPr>
                <w:sz w:val="22"/>
                <w:szCs w:val="22"/>
              </w:rPr>
              <w:t>0</w:t>
            </w:r>
          </w:p>
        </w:tc>
        <w:tc>
          <w:tcPr>
            <w:tcW w:w="1164" w:type="dxa"/>
          </w:tcPr>
          <w:p w14:paraId="7BEA6A28" w14:textId="77777777" w:rsidR="001E460A" w:rsidRPr="00FE48CD" w:rsidRDefault="001E460A" w:rsidP="001E460A">
            <w:pPr>
              <w:ind w:right="-284"/>
              <w:rPr>
                <w:sz w:val="22"/>
                <w:szCs w:val="22"/>
              </w:rPr>
            </w:pPr>
            <w:r w:rsidRPr="00FE48CD">
              <w:rPr>
                <w:sz w:val="22"/>
                <w:szCs w:val="22"/>
              </w:rPr>
              <w:t>0,0</w:t>
            </w:r>
          </w:p>
        </w:tc>
        <w:tc>
          <w:tcPr>
            <w:tcW w:w="1134" w:type="dxa"/>
          </w:tcPr>
          <w:p w14:paraId="6AF7721F" w14:textId="77777777" w:rsidR="001E460A" w:rsidRPr="00FE48CD" w:rsidRDefault="001E460A" w:rsidP="001E460A">
            <w:pPr>
              <w:ind w:right="-284"/>
              <w:rPr>
                <w:sz w:val="22"/>
                <w:szCs w:val="22"/>
              </w:rPr>
            </w:pPr>
            <w:r w:rsidRPr="00FE48CD">
              <w:rPr>
                <w:sz w:val="22"/>
                <w:szCs w:val="22"/>
              </w:rPr>
              <w:t>0</w:t>
            </w:r>
          </w:p>
        </w:tc>
        <w:tc>
          <w:tcPr>
            <w:tcW w:w="1417" w:type="dxa"/>
          </w:tcPr>
          <w:p w14:paraId="31E1F730" w14:textId="77777777" w:rsidR="001E460A" w:rsidRPr="00FE48CD" w:rsidRDefault="001E460A" w:rsidP="001E460A">
            <w:pPr>
              <w:ind w:right="-284"/>
              <w:rPr>
                <w:sz w:val="22"/>
                <w:szCs w:val="22"/>
              </w:rPr>
            </w:pPr>
            <w:r w:rsidRPr="00FE48CD">
              <w:rPr>
                <w:sz w:val="22"/>
                <w:szCs w:val="22"/>
              </w:rPr>
              <w:t>0,0</w:t>
            </w:r>
          </w:p>
        </w:tc>
        <w:tc>
          <w:tcPr>
            <w:tcW w:w="1134" w:type="dxa"/>
          </w:tcPr>
          <w:p w14:paraId="44D4C3E1" w14:textId="77777777" w:rsidR="001E460A" w:rsidRPr="00FE48CD" w:rsidRDefault="001E460A" w:rsidP="001E460A">
            <w:pPr>
              <w:ind w:right="-284"/>
              <w:rPr>
                <w:sz w:val="22"/>
                <w:szCs w:val="22"/>
              </w:rPr>
            </w:pPr>
            <w:r w:rsidRPr="00FE48CD">
              <w:rPr>
                <w:sz w:val="22"/>
                <w:szCs w:val="22"/>
              </w:rPr>
              <w:t>0,0</w:t>
            </w:r>
          </w:p>
        </w:tc>
        <w:tc>
          <w:tcPr>
            <w:tcW w:w="708" w:type="dxa"/>
          </w:tcPr>
          <w:p w14:paraId="316B679B" w14:textId="77777777" w:rsidR="001E460A" w:rsidRPr="00FE48CD" w:rsidRDefault="001E460A" w:rsidP="001E460A">
            <w:pPr>
              <w:ind w:right="-284"/>
              <w:rPr>
                <w:sz w:val="22"/>
                <w:szCs w:val="22"/>
              </w:rPr>
            </w:pPr>
            <w:r w:rsidRPr="00FE48CD">
              <w:rPr>
                <w:sz w:val="22"/>
                <w:szCs w:val="22"/>
              </w:rPr>
              <w:t>0,0</w:t>
            </w:r>
          </w:p>
        </w:tc>
        <w:tc>
          <w:tcPr>
            <w:tcW w:w="1418" w:type="dxa"/>
            <w:vMerge/>
          </w:tcPr>
          <w:p w14:paraId="0072691F" w14:textId="77777777" w:rsidR="001E460A" w:rsidRPr="00FE48CD" w:rsidRDefault="001E460A" w:rsidP="001E460A">
            <w:pPr>
              <w:ind w:right="-284"/>
              <w:rPr>
                <w:sz w:val="22"/>
                <w:szCs w:val="22"/>
              </w:rPr>
            </w:pPr>
          </w:p>
        </w:tc>
        <w:tc>
          <w:tcPr>
            <w:tcW w:w="1701" w:type="dxa"/>
            <w:gridSpan w:val="2"/>
            <w:vMerge/>
            <w:vAlign w:val="center"/>
          </w:tcPr>
          <w:p w14:paraId="40378C80" w14:textId="77777777" w:rsidR="001E460A" w:rsidRPr="00FE48CD" w:rsidRDefault="001E460A" w:rsidP="001E460A">
            <w:pPr>
              <w:ind w:right="-284"/>
              <w:rPr>
                <w:sz w:val="22"/>
                <w:szCs w:val="22"/>
              </w:rPr>
            </w:pPr>
          </w:p>
        </w:tc>
      </w:tr>
      <w:tr w:rsidR="001E460A" w:rsidRPr="00FE48CD" w14:paraId="43EC2832" w14:textId="77777777" w:rsidTr="000451AA">
        <w:trPr>
          <w:gridAfter w:val="1"/>
          <w:wAfter w:w="50" w:type="dxa"/>
          <w:trHeight w:val="386"/>
        </w:trPr>
        <w:tc>
          <w:tcPr>
            <w:tcW w:w="824" w:type="dxa"/>
            <w:vMerge/>
          </w:tcPr>
          <w:p w14:paraId="166D5732" w14:textId="77777777" w:rsidR="001E460A" w:rsidRPr="00FE48CD" w:rsidRDefault="001E460A" w:rsidP="001E460A">
            <w:pPr>
              <w:ind w:right="-284"/>
            </w:pPr>
          </w:p>
        </w:tc>
        <w:tc>
          <w:tcPr>
            <w:tcW w:w="3316" w:type="dxa"/>
            <w:vMerge/>
          </w:tcPr>
          <w:p w14:paraId="7BB6DC72" w14:textId="77777777" w:rsidR="001E460A" w:rsidRPr="00FE48CD" w:rsidRDefault="001E460A" w:rsidP="001E460A"/>
        </w:tc>
        <w:tc>
          <w:tcPr>
            <w:tcW w:w="1418" w:type="dxa"/>
            <w:gridSpan w:val="2"/>
          </w:tcPr>
          <w:p w14:paraId="313405F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3D594A5" w14:textId="77777777" w:rsidR="001E460A" w:rsidRPr="00FE48CD" w:rsidRDefault="001E460A" w:rsidP="001E460A">
            <w:pPr>
              <w:ind w:right="-284"/>
              <w:rPr>
                <w:sz w:val="22"/>
                <w:szCs w:val="22"/>
              </w:rPr>
            </w:pPr>
            <w:r w:rsidRPr="00FE48CD">
              <w:rPr>
                <w:sz w:val="22"/>
                <w:szCs w:val="22"/>
              </w:rPr>
              <w:t>0</w:t>
            </w:r>
          </w:p>
        </w:tc>
        <w:tc>
          <w:tcPr>
            <w:tcW w:w="1164" w:type="dxa"/>
          </w:tcPr>
          <w:p w14:paraId="23B45576" w14:textId="77777777" w:rsidR="001E460A" w:rsidRPr="00FE48CD" w:rsidRDefault="001E460A" w:rsidP="001E460A">
            <w:pPr>
              <w:ind w:right="-284"/>
              <w:rPr>
                <w:sz w:val="22"/>
                <w:szCs w:val="22"/>
              </w:rPr>
            </w:pPr>
            <w:r w:rsidRPr="00FE48CD">
              <w:rPr>
                <w:sz w:val="22"/>
                <w:szCs w:val="22"/>
              </w:rPr>
              <w:t>0,0</w:t>
            </w:r>
          </w:p>
        </w:tc>
        <w:tc>
          <w:tcPr>
            <w:tcW w:w="1134" w:type="dxa"/>
          </w:tcPr>
          <w:p w14:paraId="583F4956" w14:textId="77777777" w:rsidR="001E460A" w:rsidRPr="00FE48CD" w:rsidRDefault="001E460A" w:rsidP="001E460A">
            <w:pPr>
              <w:ind w:right="-284"/>
              <w:rPr>
                <w:sz w:val="22"/>
                <w:szCs w:val="22"/>
              </w:rPr>
            </w:pPr>
            <w:r w:rsidRPr="00FE48CD">
              <w:rPr>
                <w:sz w:val="22"/>
                <w:szCs w:val="22"/>
              </w:rPr>
              <w:t>0</w:t>
            </w:r>
          </w:p>
        </w:tc>
        <w:tc>
          <w:tcPr>
            <w:tcW w:w="1417" w:type="dxa"/>
          </w:tcPr>
          <w:p w14:paraId="0EED4E4C" w14:textId="77777777" w:rsidR="001E460A" w:rsidRPr="00FE48CD" w:rsidRDefault="001E460A" w:rsidP="001E460A">
            <w:pPr>
              <w:ind w:right="-284"/>
              <w:rPr>
                <w:sz w:val="22"/>
                <w:szCs w:val="22"/>
              </w:rPr>
            </w:pPr>
            <w:r w:rsidRPr="00FE48CD">
              <w:rPr>
                <w:sz w:val="22"/>
                <w:szCs w:val="22"/>
              </w:rPr>
              <w:t>0,0</w:t>
            </w:r>
          </w:p>
        </w:tc>
        <w:tc>
          <w:tcPr>
            <w:tcW w:w="1134" w:type="dxa"/>
          </w:tcPr>
          <w:p w14:paraId="40E17C39" w14:textId="77777777" w:rsidR="001E460A" w:rsidRPr="00FE48CD" w:rsidRDefault="001E460A" w:rsidP="001E460A">
            <w:pPr>
              <w:ind w:right="-284"/>
              <w:rPr>
                <w:sz w:val="22"/>
                <w:szCs w:val="22"/>
              </w:rPr>
            </w:pPr>
            <w:r w:rsidRPr="00FE48CD">
              <w:rPr>
                <w:sz w:val="22"/>
                <w:szCs w:val="22"/>
              </w:rPr>
              <w:t>0,0</w:t>
            </w:r>
          </w:p>
        </w:tc>
        <w:tc>
          <w:tcPr>
            <w:tcW w:w="708" w:type="dxa"/>
          </w:tcPr>
          <w:p w14:paraId="25675C8B" w14:textId="77777777" w:rsidR="001E460A" w:rsidRPr="00FE48CD" w:rsidRDefault="001E460A" w:rsidP="001E460A">
            <w:pPr>
              <w:ind w:right="-284"/>
              <w:rPr>
                <w:sz w:val="22"/>
                <w:szCs w:val="22"/>
              </w:rPr>
            </w:pPr>
            <w:r w:rsidRPr="00FE48CD">
              <w:rPr>
                <w:sz w:val="22"/>
                <w:szCs w:val="22"/>
              </w:rPr>
              <w:t>0,0</w:t>
            </w:r>
          </w:p>
        </w:tc>
        <w:tc>
          <w:tcPr>
            <w:tcW w:w="1418" w:type="dxa"/>
            <w:vMerge/>
          </w:tcPr>
          <w:p w14:paraId="0955FF11" w14:textId="77777777" w:rsidR="001E460A" w:rsidRPr="00FE48CD" w:rsidRDefault="001E460A" w:rsidP="001E460A">
            <w:pPr>
              <w:ind w:right="-284"/>
              <w:rPr>
                <w:sz w:val="22"/>
                <w:szCs w:val="22"/>
              </w:rPr>
            </w:pPr>
          </w:p>
        </w:tc>
        <w:tc>
          <w:tcPr>
            <w:tcW w:w="1701" w:type="dxa"/>
            <w:gridSpan w:val="2"/>
            <w:vMerge/>
            <w:vAlign w:val="center"/>
          </w:tcPr>
          <w:p w14:paraId="4326D5FD" w14:textId="77777777" w:rsidR="001E460A" w:rsidRPr="00FE48CD" w:rsidRDefault="001E460A" w:rsidP="001E460A">
            <w:pPr>
              <w:ind w:right="-284"/>
              <w:rPr>
                <w:sz w:val="22"/>
                <w:szCs w:val="22"/>
              </w:rPr>
            </w:pPr>
          </w:p>
        </w:tc>
      </w:tr>
      <w:tr w:rsidR="001E460A" w:rsidRPr="00FE48CD" w14:paraId="28ED8246" w14:textId="77777777" w:rsidTr="000451AA">
        <w:trPr>
          <w:gridAfter w:val="1"/>
          <w:wAfter w:w="50" w:type="dxa"/>
          <w:trHeight w:val="386"/>
        </w:trPr>
        <w:tc>
          <w:tcPr>
            <w:tcW w:w="824" w:type="dxa"/>
            <w:vMerge/>
          </w:tcPr>
          <w:p w14:paraId="55CEE579" w14:textId="77777777" w:rsidR="001E460A" w:rsidRPr="00FE48CD" w:rsidRDefault="001E460A" w:rsidP="001E460A">
            <w:pPr>
              <w:ind w:right="-284"/>
            </w:pPr>
          </w:p>
        </w:tc>
        <w:tc>
          <w:tcPr>
            <w:tcW w:w="3316" w:type="dxa"/>
            <w:vMerge/>
          </w:tcPr>
          <w:p w14:paraId="7D462E97" w14:textId="77777777" w:rsidR="001E460A" w:rsidRPr="00FE48CD" w:rsidRDefault="001E460A" w:rsidP="001E460A"/>
        </w:tc>
        <w:tc>
          <w:tcPr>
            <w:tcW w:w="1418" w:type="dxa"/>
            <w:gridSpan w:val="2"/>
          </w:tcPr>
          <w:p w14:paraId="08765CAE"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FCE4292" w14:textId="77777777" w:rsidR="001E460A" w:rsidRPr="00FE48CD" w:rsidRDefault="001E460A" w:rsidP="001E460A">
            <w:pPr>
              <w:ind w:right="-284"/>
              <w:rPr>
                <w:sz w:val="22"/>
                <w:szCs w:val="22"/>
              </w:rPr>
            </w:pPr>
            <w:r w:rsidRPr="00FE48CD">
              <w:rPr>
                <w:sz w:val="22"/>
                <w:szCs w:val="22"/>
              </w:rPr>
              <w:t>2238,1</w:t>
            </w:r>
          </w:p>
        </w:tc>
        <w:tc>
          <w:tcPr>
            <w:tcW w:w="1164" w:type="dxa"/>
          </w:tcPr>
          <w:p w14:paraId="66DCC031" w14:textId="77777777" w:rsidR="001E460A" w:rsidRPr="00FE48CD" w:rsidRDefault="001E460A" w:rsidP="001E460A">
            <w:pPr>
              <w:ind w:right="-284"/>
              <w:rPr>
                <w:sz w:val="22"/>
                <w:szCs w:val="22"/>
              </w:rPr>
            </w:pPr>
            <w:r w:rsidRPr="00FE48CD">
              <w:rPr>
                <w:sz w:val="22"/>
                <w:szCs w:val="22"/>
              </w:rPr>
              <w:t>0,0</w:t>
            </w:r>
          </w:p>
        </w:tc>
        <w:tc>
          <w:tcPr>
            <w:tcW w:w="1134" w:type="dxa"/>
          </w:tcPr>
          <w:p w14:paraId="3DC5F9E2" w14:textId="77777777" w:rsidR="001E460A" w:rsidRPr="00FE48CD" w:rsidRDefault="001E460A" w:rsidP="001E460A">
            <w:pPr>
              <w:ind w:right="-284"/>
              <w:rPr>
                <w:sz w:val="22"/>
                <w:szCs w:val="22"/>
              </w:rPr>
            </w:pPr>
            <w:r w:rsidRPr="00FE48CD">
              <w:rPr>
                <w:sz w:val="22"/>
                <w:szCs w:val="22"/>
              </w:rPr>
              <w:t>2238,1</w:t>
            </w:r>
          </w:p>
        </w:tc>
        <w:tc>
          <w:tcPr>
            <w:tcW w:w="1417" w:type="dxa"/>
          </w:tcPr>
          <w:p w14:paraId="6F102406" w14:textId="77777777" w:rsidR="001E460A" w:rsidRPr="00FE48CD" w:rsidRDefault="001E460A" w:rsidP="001E460A">
            <w:pPr>
              <w:ind w:right="-284"/>
              <w:rPr>
                <w:sz w:val="22"/>
                <w:szCs w:val="22"/>
              </w:rPr>
            </w:pPr>
            <w:r w:rsidRPr="00FE48CD">
              <w:rPr>
                <w:sz w:val="22"/>
                <w:szCs w:val="22"/>
              </w:rPr>
              <w:t>0,0</w:t>
            </w:r>
          </w:p>
        </w:tc>
        <w:tc>
          <w:tcPr>
            <w:tcW w:w="1134" w:type="dxa"/>
          </w:tcPr>
          <w:p w14:paraId="5942DA9C" w14:textId="77777777" w:rsidR="001E460A" w:rsidRPr="00FE48CD" w:rsidRDefault="001E460A" w:rsidP="001E460A">
            <w:pPr>
              <w:ind w:right="-284"/>
              <w:rPr>
                <w:sz w:val="22"/>
                <w:szCs w:val="22"/>
              </w:rPr>
            </w:pPr>
            <w:r w:rsidRPr="00FE48CD">
              <w:rPr>
                <w:sz w:val="22"/>
                <w:szCs w:val="22"/>
              </w:rPr>
              <w:t>0,0</w:t>
            </w:r>
          </w:p>
        </w:tc>
        <w:tc>
          <w:tcPr>
            <w:tcW w:w="708" w:type="dxa"/>
          </w:tcPr>
          <w:p w14:paraId="74C98A2E" w14:textId="77777777" w:rsidR="001E460A" w:rsidRPr="00FE48CD" w:rsidRDefault="001E460A" w:rsidP="001E460A">
            <w:pPr>
              <w:ind w:right="-284"/>
              <w:rPr>
                <w:sz w:val="22"/>
                <w:szCs w:val="22"/>
              </w:rPr>
            </w:pPr>
            <w:r w:rsidRPr="00FE48CD">
              <w:rPr>
                <w:sz w:val="22"/>
                <w:szCs w:val="22"/>
              </w:rPr>
              <w:t>0,0</w:t>
            </w:r>
          </w:p>
        </w:tc>
        <w:tc>
          <w:tcPr>
            <w:tcW w:w="1418" w:type="dxa"/>
            <w:vMerge/>
          </w:tcPr>
          <w:p w14:paraId="72C6FC0C" w14:textId="77777777" w:rsidR="001E460A" w:rsidRPr="00FE48CD" w:rsidRDefault="001E460A" w:rsidP="001E460A">
            <w:pPr>
              <w:ind w:right="-284"/>
              <w:rPr>
                <w:sz w:val="22"/>
                <w:szCs w:val="22"/>
              </w:rPr>
            </w:pPr>
          </w:p>
        </w:tc>
        <w:tc>
          <w:tcPr>
            <w:tcW w:w="1701" w:type="dxa"/>
            <w:gridSpan w:val="2"/>
            <w:vMerge/>
            <w:vAlign w:val="center"/>
          </w:tcPr>
          <w:p w14:paraId="56C04395" w14:textId="77777777" w:rsidR="001E460A" w:rsidRPr="00FE48CD" w:rsidRDefault="001E460A" w:rsidP="001E460A">
            <w:pPr>
              <w:ind w:right="-284"/>
              <w:rPr>
                <w:sz w:val="22"/>
                <w:szCs w:val="22"/>
              </w:rPr>
            </w:pPr>
          </w:p>
        </w:tc>
      </w:tr>
      <w:tr w:rsidR="001E460A" w:rsidRPr="00FE48CD" w14:paraId="0D132CFE" w14:textId="77777777" w:rsidTr="000451AA">
        <w:trPr>
          <w:gridAfter w:val="1"/>
          <w:wAfter w:w="50" w:type="dxa"/>
          <w:trHeight w:val="386"/>
        </w:trPr>
        <w:tc>
          <w:tcPr>
            <w:tcW w:w="824" w:type="dxa"/>
            <w:vMerge/>
          </w:tcPr>
          <w:p w14:paraId="3AAB746C" w14:textId="77777777" w:rsidR="001E460A" w:rsidRPr="00FE48CD" w:rsidRDefault="001E460A" w:rsidP="001E460A">
            <w:pPr>
              <w:ind w:right="-284"/>
            </w:pPr>
          </w:p>
        </w:tc>
        <w:tc>
          <w:tcPr>
            <w:tcW w:w="3316" w:type="dxa"/>
            <w:vMerge/>
          </w:tcPr>
          <w:p w14:paraId="5E9E2787" w14:textId="77777777" w:rsidR="001E460A" w:rsidRPr="00FE48CD" w:rsidRDefault="001E460A" w:rsidP="001E460A"/>
        </w:tc>
        <w:tc>
          <w:tcPr>
            <w:tcW w:w="1418" w:type="dxa"/>
            <w:gridSpan w:val="2"/>
          </w:tcPr>
          <w:p w14:paraId="745F4D24"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071F5BE3" w14:textId="77777777" w:rsidR="001E460A" w:rsidRPr="00FE48CD" w:rsidRDefault="001E460A" w:rsidP="001E460A">
            <w:pPr>
              <w:ind w:right="-284"/>
              <w:rPr>
                <w:sz w:val="22"/>
                <w:szCs w:val="22"/>
              </w:rPr>
            </w:pPr>
            <w:r w:rsidRPr="00FE48CD">
              <w:rPr>
                <w:sz w:val="22"/>
                <w:szCs w:val="22"/>
              </w:rPr>
              <w:t>0,0</w:t>
            </w:r>
          </w:p>
        </w:tc>
        <w:tc>
          <w:tcPr>
            <w:tcW w:w="1164" w:type="dxa"/>
          </w:tcPr>
          <w:p w14:paraId="5914C60A" w14:textId="77777777" w:rsidR="001E460A" w:rsidRPr="00FE48CD" w:rsidRDefault="001E460A" w:rsidP="001E460A">
            <w:pPr>
              <w:ind w:right="-284"/>
              <w:rPr>
                <w:sz w:val="22"/>
                <w:szCs w:val="22"/>
              </w:rPr>
            </w:pPr>
            <w:r w:rsidRPr="00FE48CD">
              <w:rPr>
                <w:sz w:val="22"/>
                <w:szCs w:val="22"/>
              </w:rPr>
              <w:t>0,0</w:t>
            </w:r>
          </w:p>
        </w:tc>
        <w:tc>
          <w:tcPr>
            <w:tcW w:w="1134" w:type="dxa"/>
          </w:tcPr>
          <w:p w14:paraId="0CFE5EC7" w14:textId="77777777" w:rsidR="001E460A" w:rsidRPr="00FE48CD" w:rsidRDefault="001E460A" w:rsidP="001E460A">
            <w:pPr>
              <w:ind w:right="-284"/>
              <w:rPr>
                <w:sz w:val="22"/>
                <w:szCs w:val="22"/>
              </w:rPr>
            </w:pPr>
            <w:r w:rsidRPr="00FE48CD">
              <w:rPr>
                <w:sz w:val="22"/>
                <w:szCs w:val="22"/>
              </w:rPr>
              <w:t>0,0</w:t>
            </w:r>
          </w:p>
        </w:tc>
        <w:tc>
          <w:tcPr>
            <w:tcW w:w="1417" w:type="dxa"/>
          </w:tcPr>
          <w:p w14:paraId="1586B669" w14:textId="77777777" w:rsidR="001E460A" w:rsidRPr="00FE48CD" w:rsidRDefault="001E460A" w:rsidP="001E460A">
            <w:pPr>
              <w:ind w:right="-284"/>
              <w:rPr>
                <w:sz w:val="22"/>
                <w:szCs w:val="22"/>
              </w:rPr>
            </w:pPr>
            <w:r w:rsidRPr="00FE48CD">
              <w:rPr>
                <w:sz w:val="22"/>
                <w:szCs w:val="22"/>
              </w:rPr>
              <w:t>0,0</w:t>
            </w:r>
          </w:p>
        </w:tc>
        <w:tc>
          <w:tcPr>
            <w:tcW w:w="1134" w:type="dxa"/>
          </w:tcPr>
          <w:p w14:paraId="6C10A3DF" w14:textId="77777777" w:rsidR="001E460A" w:rsidRPr="00FE48CD" w:rsidRDefault="001E460A" w:rsidP="001E460A">
            <w:pPr>
              <w:ind w:right="-284"/>
              <w:rPr>
                <w:sz w:val="22"/>
                <w:szCs w:val="22"/>
              </w:rPr>
            </w:pPr>
            <w:r w:rsidRPr="00FE48CD">
              <w:rPr>
                <w:sz w:val="22"/>
                <w:szCs w:val="22"/>
              </w:rPr>
              <w:t>0,0</w:t>
            </w:r>
          </w:p>
        </w:tc>
        <w:tc>
          <w:tcPr>
            <w:tcW w:w="708" w:type="dxa"/>
          </w:tcPr>
          <w:p w14:paraId="556B9806" w14:textId="77777777" w:rsidR="001E460A" w:rsidRPr="00FE48CD" w:rsidRDefault="001E460A" w:rsidP="001E460A">
            <w:pPr>
              <w:ind w:right="-284"/>
              <w:rPr>
                <w:sz w:val="22"/>
                <w:szCs w:val="22"/>
              </w:rPr>
            </w:pPr>
            <w:r w:rsidRPr="00FE48CD">
              <w:rPr>
                <w:sz w:val="22"/>
                <w:szCs w:val="22"/>
              </w:rPr>
              <w:t>0,0</w:t>
            </w:r>
          </w:p>
        </w:tc>
        <w:tc>
          <w:tcPr>
            <w:tcW w:w="1418" w:type="dxa"/>
            <w:vMerge/>
          </w:tcPr>
          <w:p w14:paraId="1BB3FB51" w14:textId="77777777" w:rsidR="001E460A" w:rsidRPr="00FE48CD" w:rsidRDefault="001E460A" w:rsidP="001E460A">
            <w:pPr>
              <w:ind w:right="-284"/>
              <w:rPr>
                <w:sz w:val="22"/>
                <w:szCs w:val="22"/>
              </w:rPr>
            </w:pPr>
          </w:p>
        </w:tc>
        <w:tc>
          <w:tcPr>
            <w:tcW w:w="1701" w:type="dxa"/>
            <w:gridSpan w:val="2"/>
            <w:vMerge/>
            <w:vAlign w:val="center"/>
          </w:tcPr>
          <w:p w14:paraId="62BD23CC" w14:textId="77777777" w:rsidR="001E460A" w:rsidRPr="00FE48CD" w:rsidRDefault="001E460A" w:rsidP="001E460A">
            <w:pPr>
              <w:ind w:right="-284"/>
              <w:rPr>
                <w:sz w:val="22"/>
                <w:szCs w:val="22"/>
              </w:rPr>
            </w:pPr>
          </w:p>
        </w:tc>
      </w:tr>
      <w:tr w:rsidR="001E460A" w:rsidRPr="00FE48CD" w14:paraId="25A9FC46" w14:textId="77777777" w:rsidTr="000451AA">
        <w:trPr>
          <w:gridAfter w:val="1"/>
          <w:wAfter w:w="50" w:type="dxa"/>
          <w:trHeight w:val="386"/>
        </w:trPr>
        <w:tc>
          <w:tcPr>
            <w:tcW w:w="824" w:type="dxa"/>
            <w:vMerge w:val="restart"/>
          </w:tcPr>
          <w:p w14:paraId="33B1C49F" w14:textId="77777777" w:rsidR="001E460A" w:rsidRPr="00FE48CD" w:rsidRDefault="001E460A" w:rsidP="001E460A">
            <w:pPr>
              <w:ind w:right="-284"/>
            </w:pPr>
            <w:r w:rsidRPr="00FE48CD">
              <w:t>1.1.18</w:t>
            </w:r>
          </w:p>
        </w:tc>
        <w:tc>
          <w:tcPr>
            <w:tcW w:w="3316" w:type="dxa"/>
            <w:vMerge w:val="restart"/>
          </w:tcPr>
          <w:p w14:paraId="45D0D204" w14:textId="77777777" w:rsidR="001E460A" w:rsidRPr="00FE48CD" w:rsidRDefault="001E460A" w:rsidP="001E460A">
            <w:r w:rsidRPr="00FE48CD">
              <w:t>Изготовление ПСД, на объекты капитального ремонта улицы Новой от пер. Северный до ул. Восточная (устройство) тротуара в ст. Васюринская</w:t>
            </w:r>
          </w:p>
        </w:tc>
        <w:tc>
          <w:tcPr>
            <w:tcW w:w="1418" w:type="dxa"/>
            <w:gridSpan w:val="2"/>
          </w:tcPr>
          <w:p w14:paraId="7715BD84" w14:textId="77777777" w:rsidR="001E460A" w:rsidRPr="00FE48CD" w:rsidRDefault="001E460A" w:rsidP="001E460A">
            <w:pPr>
              <w:ind w:right="-284"/>
              <w:rPr>
                <w:sz w:val="22"/>
                <w:szCs w:val="22"/>
              </w:rPr>
            </w:pPr>
            <w:r w:rsidRPr="00FE48CD">
              <w:rPr>
                <w:sz w:val="22"/>
                <w:szCs w:val="22"/>
              </w:rPr>
              <w:t>всего</w:t>
            </w:r>
          </w:p>
        </w:tc>
        <w:tc>
          <w:tcPr>
            <w:tcW w:w="1105" w:type="dxa"/>
          </w:tcPr>
          <w:p w14:paraId="18145788" w14:textId="77777777" w:rsidR="001E460A" w:rsidRPr="00FE48CD" w:rsidRDefault="001E460A" w:rsidP="001E460A">
            <w:pPr>
              <w:ind w:right="-284"/>
              <w:rPr>
                <w:sz w:val="22"/>
                <w:szCs w:val="22"/>
              </w:rPr>
            </w:pPr>
            <w:r w:rsidRPr="00FE48CD">
              <w:rPr>
                <w:sz w:val="22"/>
                <w:szCs w:val="22"/>
              </w:rPr>
              <w:t>500,0</w:t>
            </w:r>
          </w:p>
        </w:tc>
        <w:tc>
          <w:tcPr>
            <w:tcW w:w="1164" w:type="dxa"/>
          </w:tcPr>
          <w:p w14:paraId="5F6EC982" w14:textId="77777777" w:rsidR="001E460A" w:rsidRPr="00FE48CD" w:rsidRDefault="001E460A" w:rsidP="001E460A">
            <w:pPr>
              <w:ind w:right="-284"/>
              <w:rPr>
                <w:sz w:val="22"/>
                <w:szCs w:val="22"/>
              </w:rPr>
            </w:pPr>
            <w:r w:rsidRPr="00FE48CD">
              <w:rPr>
                <w:sz w:val="22"/>
                <w:szCs w:val="22"/>
              </w:rPr>
              <w:t>0,0</w:t>
            </w:r>
          </w:p>
        </w:tc>
        <w:tc>
          <w:tcPr>
            <w:tcW w:w="1134" w:type="dxa"/>
          </w:tcPr>
          <w:p w14:paraId="3835568B" w14:textId="77777777" w:rsidR="001E460A" w:rsidRPr="00FE48CD" w:rsidRDefault="001E460A" w:rsidP="001E460A">
            <w:pPr>
              <w:ind w:right="-284"/>
              <w:rPr>
                <w:sz w:val="22"/>
                <w:szCs w:val="22"/>
              </w:rPr>
            </w:pPr>
            <w:r w:rsidRPr="00FE48CD">
              <w:rPr>
                <w:sz w:val="22"/>
                <w:szCs w:val="22"/>
              </w:rPr>
              <w:t>500,0</w:t>
            </w:r>
          </w:p>
        </w:tc>
        <w:tc>
          <w:tcPr>
            <w:tcW w:w="1417" w:type="dxa"/>
          </w:tcPr>
          <w:p w14:paraId="7145F5EC" w14:textId="77777777" w:rsidR="001E460A" w:rsidRPr="00FE48CD" w:rsidRDefault="001E460A" w:rsidP="001E460A">
            <w:pPr>
              <w:ind w:right="-284"/>
              <w:rPr>
                <w:sz w:val="22"/>
                <w:szCs w:val="22"/>
              </w:rPr>
            </w:pPr>
            <w:r w:rsidRPr="00FE48CD">
              <w:rPr>
                <w:sz w:val="22"/>
                <w:szCs w:val="22"/>
              </w:rPr>
              <w:t>0,0</w:t>
            </w:r>
          </w:p>
        </w:tc>
        <w:tc>
          <w:tcPr>
            <w:tcW w:w="1134" w:type="dxa"/>
          </w:tcPr>
          <w:p w14:paraId="23F8605D" w14:textId="77777777" w:rsidR="001E460A" w:rsidRPr="00FE48CD" w:rsidRDefault="001E460A" w:rsidP="001E460A">
            <w:pPr>
              <w:ind w:right="-284"/>
              <w:rPr>
                <w:sz w:val="22"/>
                <w:szCs w:val="22"/>
              </w:rPr>
            </w:pPr>
            <w:r w:rsidRPr="00FE48CD">
              <w:rPr>
                <w:sz w:val="22"/>
                <w:szCs w:val="22"/>
              </w:rPr>
              <w:t>0,0</w:t>
            </w:r>
          </w:p>
        </w:tc>
        <w:tc>
          <w:tcPr>
            <w:tcW w:w="708" w:type="dxa"/>
          </w:tcPr>
          <w:p w14:paraId="0A958C8E"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63DE2FA"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F395DEC" w14:textId="77777777" w:rsidR="001E460A" w:rsidRPr="00FE48CD" w:rsidRDefault="001E460A" w:rsidP="001E460A">
            <w:pPr>
              <w:ind w:right="-284"/>
              <w:rPr>
                <w:sz w:val="22"/>
                <w:szCs w:val="22"/>
              </w:rPr>
            </w:pPr>
            <w:r w:rsidRPr="00FE48CD">
              <w:rPr>
                <w:sz w:val="22"/>
                <w:szCs w:val="22"/>
              </w:rPr>
              <w:t>2021 г.-  ед.</w:t>
            </w:r>
          </w:p>
          <w:p w14:paraId="46D4FD0D" w14:textId="77777777" w:rsidR="001E460A" w:rsidRPr="00FE48CD" w:rsidRDefault="001E460A" w:rsidP="001E460A">
            <w:pPr>
              <w:ind w:right="-284"/>
              <w:rPr>
                <w:sz w:val="22"/>
                <w:szCs w:val="22"/>
              </w:rPr>
            </w:pPr>
            <w:r w:rsidRPr="00FE48CD">
              <w:rPr>
                <w:sz w:val="22"/>
                <w:szCs w:val="22"/>
              </w:rPr>
              <w:t>2022 г. –1 ед.</w:t>
            </w:r>
          </w:p>
          <w:p w14:paraId="73FCBF26" w14:textId="77777777" w:rsidR="001E460A" w:rsidRPr="00FE48CD" w:rsidRDefault="001E460A" w:rsidP="001E460A">
            <w:pPr>
              <w:ind w:right="-284"/>
              <w:rPr>
                <w:sz w:val="22"/>
                <w:szCs w:val="22"/>
              </w:rPr>
            </w:pPr>
            <w:r w:rsidRPr="00FE48CD">
              <w:rPr>
                <w:sz w:val="22"/>
                <w:szCs w:val="22"/>
              </w:rPr>
              <w:t>2023 г. – ед.</w:t>
            </w:r>
          </w:p>
          <w:p w14:paraId="423E166E" w14:textId="77777777" w:rsidR="001E460A" w:rsidRPr="00FE48CD" w:rsidRDefault="001E460A" w:rsidP="001E460A">
            <w:pPr>
              <w:ind w:right="-284"/>
              <w:rPr>
                <w:sz w:val="22"/>
                <w:szCs w:val="22"/>
              </w:rPr>
            </w:pPr>
            <w:r w:rsidRPr="00FE48CD">
              <w:rPr>
                <w:sz w:val="22"/>
                <w:szCs w:val="22"/>
              </w:rPr>
              <w:t>2024 г. – ед.</w:t>
            </w:r>
          </w:p>
          <w:p w14:paraId="62EF5D17"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13D3211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05F36CCB" w14:textId="77777777" w:rsidTr="000451AA">
        <w:trPr>
          <w:gridAfter w:val="1"/>
          <w:wAfter w:w="50" w:type="dxa"/>
          <w:trHeight w:val="386"/>
        </w:trPr>
        <w:tc>
          <w:tcPr>
            <w:tcW w:w="824" w:type="dxa"/>
            <w:vMerge/>
          </w:tcPr>
          <w:p w14:paraId="053FDFC0" w14:textId="77777777" w:rsidR="001E460A" w:rsidRPr="00FE48CD" w:rsidRDefault="001E460A" w:rsidP="001E460A">
            <w:pPr>
              <w:ind w:right="-284"/>
            </w:pPr>
          </w:p>
        </w:tc>
        <w:tc>
          <w:tcPr>
            <w:tcW w:w="3316" w:type="dxa"/>
            <w:vMerge/>
          </w:tcPr>
          <w:p w14:paraId="7E7785D0" w14:textId="77777777" w:rsidR="001E460A" w:rsidRPr="00FE48CD" w:rsidRDefault="001E460A" w:rsidP="001E460A"/>
        </w:tc>
        <w:tc>
          <w:tcPr>
            <w:tcW w:w="1418" w:type="dxa"/>
            <w:gridSpan w:val="2"/>
          </w:tcPr>
          <w:p w14:paraId="4A557E30"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4CD6DA91" w14:textId="77777777" w:rsidR="001E460A" w:rsidRPr="00FE48CD" w:rsidRDefault="001E460A" w:rsidP="001E460A">
            <w:pPr>
              <w:ind w:right="-284"/>
              <w:rPr>
                <w:sz w:val="22"/>
                <w:szCs w:val="22"/>
              </w:rPr>
            </w:pPr>
            <w:r w:rsidRPr="00FE48CD">
              <w:rPr>
                <w:sz w:val="22"/>
                <w:szCs w:val="22"/>
              </w:rPr>
              <w:t>0,0</w:t>
            </w:r>
          </w:p>
        </w:tc>
        <w:tc>
          <w:tcPr>
            <w:tcW w:w="1164" w:type="dxa"/>
          </w:tcPr>
          <w:p w14:paraId="698BD26D" w14:textId="77777777" w:rsidR="001E460A" w:rsidRPr="00FE48CD" w:rsidRDefault="001E460A" w:rsidP="001E460A">
            <w:pPr>
              <w:ind w:right="-284"/>
              <w:rPr>
                <w:sz w:val="22"/>
                <w:szCs w:val="22"/>
              </w:rPr>
            </w:pPr>
            <w:r w:rsidRPr="00FE48CD">
              <w:rPr>
                <w:sz w:val="22"/>
                <w:szCs w:val="22"/>
              </w:rPr>
              <w:t>0,0</w:t>
            </w:r>
          </w:p>
        </w:tc>
        <w:tc>
          <w:tcPr>
            <w:tcW w:w="1134" w:type="dxa"/>
          </w:tcPr>
          <w:p w14:paraId="34149310" w14:textId="77777777" w:rsidR="001E460A" w:rsidRPr="00FE48CD" w:rsidRDefault="001E460A" w:rsidP="001E460A">
            <w:pPr>
              <w:ind w:right="-284"/>
              <w:rPr>
                <w:sz w:val="22"/>
                <w:szCs w:val="22"/>
              </w:rPr>
            </w:pPr>
            <w:r w:rsidRPr="00FE48CD">
              <w:rPr>
                <w:sz w:val="22"/>
                <w:szCs w:val="22"/>
              </w:rPr>
              <w:t>0,0</w:t>
            </w:r>
          </w:p>
        </w:tc>
        <w:tc>
          <w:tcPr>
            <w:tcW w:w="1417" w:type="dxa"/>
          </w:tcPr>
          <w:p w14:paraId="145AA322" w14:textId="77777777" w:rsidR="001E460A" w:rsidRPr="00FE48CD" w:rsidRDefault="001E460A" w:rsidP="001E460A">
            <w:pPr>
              <w:ind w:right="-284"/>
              <w:rPr>
                <w:sz w:val="22"/>
                <w:szCs w:val="22"/>
              </w:rPr>
            </w:pPr>
            <w:r w:rsidRPr="00FE48CD">
              <w:rPr>
                <w:sz w:val="22"/>
                <w:szCs w:val="22"/>
              </w:rPr>
              <w:t>0,0</w:t>
            </w:r>
          </w:p>
        </w:tc>
        <w:tc>
          <w:tcPr>
            <w:tcW w:w="1134" w:type="dxa"/>
          </w:tcPr>
          <w:p w14:paraId="74310C6A" w14:textId="77777777" w:rsidR="001E460A" w:rsidRPr="00FE48CD" w:rsidRDefault="001E460A" w:rsidP="001E460A">
            <w:pPr>
              <w:ind w:right="-284"/>
              <w:rPr>
                <w:sz w:val="22"/>
                <w:szCs w:val="22"/>
              </w:rPr>
            </w:pPr>
            <w:r w:rsidRPr="00FE48CD">
              <w:rPr>
                <w:sz w:val="22"/>
                <w:szCs w:val="22"/>
              </w:rPr>
              <w:t>0,0</w:t>
            </w:r>
          </w:p>
        </w:tc>
        <w:tc>
          <w:tcPr>
            <w:tcW w:w="708" w:type="dxa"/>
          </w:tcPr>
          <w:p w14:paraId="18B64023" w14:textId="77777777" w:rsidR="001E460A" w:rsidRPr="00FE48CD" w:rsidRDefault="001E460A" w:rsidP="001E460A">
            <w:pPr>
              <w:ind w:right="-284"/>
              <w:rPr>
                <w:sz w:val="22"/>
                <w:szCs w:val="22"/>
              </w:rPr>
            </w:pPr>
            <w:r w:rsidRPr="00FE48CD">
              <w:rPr>
                <w:sz w:val="22"/>
                <w:szCs w:val="22"/>
              </w:rPr>
              <w:t>0,0</w:t>
            </w:r>
          </w:p>
        </w:tc>
        <w:tc>
          <w:tcPr>
            <w:tcW w:w="1418" w:type="dxa"/>
            <w:vMerge/>
          </w:tcPr>
          <w:p w14:paraId="22C73B7C" w14:textId="77777777" w:rsidR="001E460A" w:rsidRPr="00FE48CD" w:rsidRDefault="001E460A" w:rsidP="001E460A">
            <w:pPr>
              <w:ind w:right="-284"/>
              <w:rPr>
                <w:sz w:val="22"/>
                <w:szCs w:val="22"/>
              </w:rPr>
            </w:pPr>
          </w:p>
        </w:tc>
        <w:tc>
          <w:tcPr>
            <w:tcW w:w="1701" w:type="dxa"/>
            <w:gridSpan w:val="2"/>
            <w:vMerge/>
            <w:vAlign w:val="center"/>
          </w:tcPr>
          <w:p w14:paraId="5041C36F" w14:textId="77777777" w:rsidR="001E460A" w:rsidRPr="00FE48CD" w:rsidRDefault="001E460A" w:rsidP="001E460A">
            <w:pPr>
              <w:ind w:right="-284"/>
              <w:rPr>
                <w:sz w:val="22"/>
                <w:szCs w:val="22"/>
              </w:rPr>
            </w:pPr>
          </w:p>
        </w:tc>
      </w:tr>
      <w:tr w:rsidR="001E460A" w:rsidRPr="00FE48CD" w14:paraId="217B4D02" w14:textId="77777777" w:rsidTr="000451AA">
        <w:trPr>
          <w:gridAfter w:val="1"/>
          <w:wAfter w:w="50" w:type="dxa"/>
          <w:trHeight w:val="386"/>
        </w:trPr>
        <w:tc>
          <w:tcPr>
            <w:tcW w:w="824" w:type="dxa"/>
            <w:vMerge/>
          </w:tcPr>
          <w:p w14:paraId="66A157B3" w14:textId="77777777" w:rsidR="001E460A" w:rsidRPr="00FE48CD" w:rsidRDefault="001E460A" w:rsidP="001E460A">
            <w:pPr>
              <w:ind w:right="-284"/>
            </w:pPr>
          </w:p>
        </w:tc>
        <w:tc>
          <w:tcPr>
            <w:tcW w:w="3316" w:type="dxa"/>
            <w:vMerge/>
          </w:tcPr>
          <w:p w14:paraId="56AE5175" w14:textId="77777777" w:rsidR="001E460A" w:rsidRPr="00FE48CD" w:rsidRDefault="001E460A" w:rsidP="001E460A"/>
        </w:tc>
        <w:tc>
          <w:tcPr>
            <w:tcW w:w="1418" w:type="dxa"/>
            <w:gridSpan w:val="2"/>
          </w:tcPr>
          <w:p w14:paraId="7877D0C3"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2790D22F" w14:textId="77777777" w:rsidR="001E460A" w:rsidRPr="00FE48CD" w:rsidRDefault="001E460A" w:rsidP="001E460A">
            <w:pPr>
              <w:ind w:right="-284"/>
              <w:rPr>
                <w:sz w:val="22"/>
                <w:szCs w:val="22"/>
              </w:rPr>
            </w:pPr>
            <w:r w:rsidRPr="00FE48CD">
              <w:rPr>
                <w:sz w:val="22"/>
                <w:szCs w:val="22"/>
              </w:rPr>
              <w:t>0,0</w:t>
            </w:r>
          </w:p>
        </w:tc>
        <w:tc>
          <w:tcPr>
            <w:tcW w:w="1164" w:type="dxa"/>
          </w:tcPr>
          <w:p w14:paraId="79DC2CF6" w14:textId="77777777" w:rsidR="001E460A" w:rsidRPr="00FE48CD" w:rsidRDefault="001E460A" w:rsidP="001E460A">
            <w:pPr>
              <w:ind w:right="-284"/>
              <w:rPr>
                <w:sz w:val="22"/>
                <w:szCs w:val="22"/>
              </w:rPr>
            </w:pPr>
            <w:r w:rsidRPr="00FE48CD">
              <w:rPr>
                <w:sz w:val="22"/>
                <w:szCs w:val="22"/>
              </w:rPr>
              <w:t>0,0</w:t>
            </w:r>
          </w:p>
        </w:tc>
        <w:tc>
          <w:tcPr>
            <w:tcW w:w="1134" w:type="dxa"/>
          </w:tcPr>
          <w:p w14:paraId="0EB5DC0C" w14:textId="77777777" w:rsidR="001E460A" w:rsidRPr="00FE48CD" w:rsidRDefault="001E460A" w:rsidP="001E460A">
            <w:pPr>
              <w:ind w:right="-284"/>
              <w:rPr>
                <w:sz w:val="22"/>
                <w:szCs w:val="22"/>
              </w:rPr>
            </w:pPr>
            <w:r w:rsidRPr="00FE48CD">
              <w:rPr>
                <w:sz w:val="22"/>
                <w:szCs w:val="22"/>
              </w:rPr>
              <w:t>0,0</w:t>
            </w:r>
          </w:p>
        </w:tc>
        <w:tc>
          <w:tcPr>
            <w:tcW w:w="1417" w:type="dxa"/>
          </w:tcPr>
          <w:p w14:paraId="71C76371" w14:textId="77777777" w:rsidR="001E460A" w:rsidRPr="00FE48CD" w:rsidRDefault="001E460A" w:rsidP="001E460A">
            <w:pPr>
              <w:ind w:right="-284"/>
              <w:rPr>
                <w:sz w:val="22"/>
                <w:szCs w:val="22"/>
              </w:rPr>
            </w:pPr>
            <w:r w:rsidRPr="00FE48CD">
              <w:rPr>
                <w:sz w:val="22"/>
                <w:szCs w:val="22"/>
              </w:rPr>
              <w:t>0,0</w:t>
            </w:r>
          </w:p>
        </w:tc>
        <w:tc>
          <w:tcPr>
            <w:tcW w:w="1134" w:type="dxa"/>
          </w:tcPr>
          <w:p w14:paraId="093ED0E7" w14:textId="77777777" w:rsidR="001E460A" w:rsidRPr="00FE48CD" w:rsidRDefault="001E460A" w:rsidP="001E460A">
            <w:pPr>
              <w:ind w:right="-284"/>
              <w:rPr>
                <w:sz w:val="22"/>
                <w:szCs w:val="22"/>
              </w:rPr>
            </w:pPr>
            <w:r w:rsidRPr="00FE48CD">
              <w:rPr>
                <w:sz w:val="22"/>
                <w:szCs w:val="22"/>
              </w:rPr>
              <w:t>0,0</w:t>
            </w:r>
          </w:p>
        </w:tc>
        <w:tc>
          <w:tcPr>
            <w:tcW w:w="708" w:type="dxa"/>
          </w:tcPr>
          <w:p w14:paraId="49E0E24B" w14:textId="77777777" w:rsidR="001E460A" w:rsidRPr="00FE48CD" w:rsidRDefault="001E460A" w:rsidP="001E460A">
            <w:pPr>
              <w:ind w:right="-284"/>
              <w:rPr>
                <w:sz w:val="22"/>
                <w:szCs w:val="22"/>
              </w:rPr>
            </w:pPr>
            <w:r w:rsidRPr="00FE48CD">
              <w:rPr>
                <w:sz w:val="22"/>
                <w:szCs w:val="22"/>
              </w:rPr>
              <w:t>0,0</w:t>
            </w:r>
          </w:p>
        </w:tc>
        <w:tc>
          <w:tcPr>
            <w:tcW w:w="1418" w:type="dxa"/>
            <w:vMerge/>
          </w:tcPr>
          <w:p w14:paraId="53562FCF" w14:textId="77777777" w:rsidR="001E460A" w:rsidRPr="00FE48CD" w:rsidRDefault="001E460A" w:rsidP="001E460A">
            <w:pPr>
              <w:ind w:right="-284"/>
              <w:rPr>
                <w:sz w:val="22"/>
                <w:szCs w:val="22"/>
              </w:rPr>
            </w:pPr>
          </w:p>
        </w:tc>
        <w:tc>
          <w:tcPr>
            <w:tcW w:w="1701" w:type="dxa"/>
            <w:gridSpan w:val="2"/>
            <w:vMerge/>
            <w:vAlign w:val="center"/>
          </w:tcPr>
          <w:p w14:paraId="2C750CDD" w14:textId="77777777" w:rsidR="001E460A" w:rsidRPr="00FE48CD" w:rsidRDefault="001E460A" w:rsidP="001E460A">
            <w:pPr>
              <w:ind w:right="-284"/>
              <w:rPr>
                <w:sz w:val="22"/>
                <w:szCs w:val="22"/>
              </w:rPr>
            </w:pPr>
          </w:p>
        </w:tc>
      </w:tr>
      <w:tr w:rsidR="001E460A" w:rsidRPr="00FE48CD" w14:paraId="1F15DA3E" w14:textId="77777777" w:rsidTr="000451AA">
        <w:trPr>
          <w:gridAfter w:val="1"/>
          <w:wAfter w:w="50" w:type="dxa"/>
          <w:trHeight w:val="386"/>
        </w:trPr>
        <w:tc>
          <w:tcPr>
            <w:tcW w:w="824" w:type="dxa"/>
            <w:vMerge/>
          </w:tcPr>
          <w:p w14:paraId="12460D96" w14:textId="77777777" w:rsidR="001E460A" w:rsidRPr="00FE48CD" w:rsidRDefault="001E460A" w:rsidP="001E460A">
            <w:pPr>
              <w:ind w:right="-284"/>
            </w:pPr>
          </w:p>
        </w:tc>
        <w:tc>
          <w:tcPr>
            <w:tcW w:w="3316" w:type="dxa"/>
            <w:vMerge/>
          </w:tcPr>
          <w:p w14:paraId="2483EE63" w14:textId="77777777" w:rsidR="001E460A" w:rsidRPr="00FE48CD" w:rsidRDefault="001E460A" w:rsidP="001E460A"/>
        </w:tc>
        <w:tc>
          <w:tcPr>
            <w:tcW w:w="1418" w:type="dxa"/>
            <w:gridSpan w:val="2"/>
          </w:tcPr>
          <w:p w14:paraId="745D1CF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32CF0C5" w14:textId="77777777" w:rsidR="001E460A" w:rsidRPr="00FE48CD" w:rsidRDefault="001E460A" w:rsidP="001E460A">
            <w:pPr>
              <w:ind w:right="-284"/>
              <w:rPr>
                <w:sz w:val="22"/>
                <w:szCs w:val="22"/>
              </w:rPr>
            </w:pPr>
            <w:r w:rsidRPr="00FE48CD">
              <w:rPr>
                <w:sz w:val="22"/>
                <w:szCs w:val="22"/>
              </w:rPr>
              <w:t>500,0</w:t>
            </w:r>
          </w:p>
        </w:tc>
        <w:tc>
          <w:tcPr>
            <w:tcW w:w="1164" w:type="dxa"/>
          </w:tcPr>
          <w:p w14:paraId="5E1D8284" w14:textId="77777777" w:rsidR="001E460A" w:rsidRPr="00FE48CD" w:rsidRDefault="001E460A" w:rsidP="001E460A">
            <w:pPr>
              <w:ind w:right="-284"/>
              <w:rPr>
                <w:sz w:val="22"/>
                <w:szCs w:val="22"/>
              </w:rPr>
            </w:pPr>
            <w:r w:rsidRPr="00FE48CD">
              <w:rPr>
                <w:sz w:val="22"/>
                <w:szCs w:val="22"/>
              </w:rPr>
              <w:t>0,0</w:t>
            </w:r>
          </w:p>
        </w:tc>
        <w:tc>
          <w:tcPr>
            <w:tcW w:w="1134" w:type="dxa"/>
          </w:tcPr>
          <w:p w14:paraId="2D24F0B3" w14:textId="77777777" w:rsidR="001E460A" w:rsidRPr="00FE48CD" w:rsidRDefault="001E460A" w:rsidP="001E460A">
            <w:pPr>
              <w:ind w:right="-284"/>
              <w:rPr>
                <w:sz w:val="22"/>
                <w:szCs w:val="22"/>
              </w:rPr>
            </w:pPr>
            <w:r w:rsidRPr="00FE48CD">
              <w:rPr>
                <w:sz w:val="22"/>
                <w:szCs w:val="22"/>
              </w:rPr>
              <w:t>500,0</w:t>
            </w:r>
          </w:p>
        </w:tc>
        <w:tc>
          <w:tcPr>
            <w:tcW w:w="1417" w:type="dxa"/>
          </w:tcPr>
          <w:p w14:paraId="7D32C855" w14:textId="77777777" w:rsidR="001E460A" w:rsidRPr="00FE48CD" w:rsidRDefault="001E460A" w:rsidP="001E460A">
            <w:pPr>
              <w:ind w:right="-284"/>
              <w:rPr>
                <w:sz w:val="22"/>
                <w:szCs w:val="22"/>
              </w:rPr>
            </w:pPr>
            <w:r w:rsidRPr="00FE48CD">
              <w:rPr>
                <w:sz w:val="22"/>
                <w:szCs w:val="22"/>
              </w:rPr>
              <w:t>0,0</w:t>
            </w:r>
          </w:p>
        </w:tc>
        <w:tc>
          <w:tcPr>
            <w:tcW w:w="1134" w:type="dxa"/>
          </w:tcPr>
          <w:p w14:paraId="203C65C2" w14:textId="77777777" w:rsidR="001E460A" w:rsidRPr="00FE48CD" w:rsidRDefault="001E460A" w:rsidP="001E460A">
            <w:pPr>
              <w:ind w:right="-284"/>
              <w:rPr>
                <w:sz w:val="22"/>
                <w:szCs w:val="22"/>
              </w:rPr>
            </w:pPr>
            <w:r w:rsidRPr="00FE48CD">
              <w:rPr>
                <w:sz w:val="22"/>
                <w:szCs w:val="22"/>
              </w:rPr>
              <w:t>0,0</w:t>
            </w:r>
          </w:p>
        </w:tc>
        <w:tc>
          <w:tcPr>
            <w:tcW w:w="708" w:type="dxa"/>
          </w:tcPr>
          <w:p w14:paraId="48188723" w14:textId="77777777" w:rsidR="001E460A" w:rsidRPr="00FE48CD" w:rsidRDefault="001E460A" w:rsidP="001E460A">
            <w:pPr>
              <w:ind w:right="-284"/>
              <w:rPr>
                <w:sz w:val="22"/>
                <w:szCs w:val="22"/>
              </w:rPr>
            </w:pPr>
            <w:r w:rsidRPr="00FE48CD">
              <w:rPr>
                <w:sz w:val="22"/>
                <w:szCs w:val="22"/>
              </w:rPr>
              <w:t>0,0</w:t>
            </w:r>
          </w:p>
        </w:tc>
        <w:tc>
          <w:tcPr>
            <w:tcW w:w="1418" w:type="dxa"/>
            <w:vMerge/>
          </w:tcPr>
          <w:p w14:paraId="70052460" w14:textId="77777777" w:rsidR="001E460A" w:rsidRPr="00FE48CD" w:rsidRDefault="001E460A" w:rsidP="001E460A">
            <w:pPr>
              <w:ind w:right="-284"/>
              <w:rPr>
                <w:sz w:val="22"/>
                <w:szCs w:val="22"/>
              </w:rPr>
            </w:pPr>
          </w:p>
        </w:tc>
        <w:tc>
          <w:tcPr>
            <w:tcW w:w="1701" w:type="dxa"/>
            <w:gridSpan w:val="2"/>
            <w:vMerge/>
            <w:vAlign w:val="center"/>
          </w:tcPr>
          <w:p w14:paraId="10516ED7" w14:textId="77777777" w:rsidR="001E460A" w:rsidRPr="00FE48CD" w:rsidRDefault="001E460A" w:rsidP="001E460A">
            <w:pPr>
              <w:ind w:right="-284"/>
              <w:rPr>
                <w:sz w:val="22"/>
                <w:szCs w:val="22"/>
              </w:rPr>
            </w:pPr>
          </w:p>
        </w:tc>
      </w:tr>
      <w:tr w:rsidR="001E460A" w:rsidRPr="00FE48CD" w14:paraId="3E2CCA21" w14:textId="77777777" w:rsidTr="000451AA">
        <w:trPr>
          <w:gridAfter w:val="1"/>
          <w:wAfter w:w="50" w:type="dxa"/>
          <w:trHeight w:val="386"/>
        </w:trPr>
        <w:tc>
          <w:tcPr>
            <w:tcW w:w="824" w:type="dxa"/>
            <w:vMerge/>
          </w:tcPr>
          <w:p w14:paraId="24622F7A" w14:textId="77777777" w:rsidR="001E460A" w:rsidRPr="00FE48CD" w:rsidRDefault="001E460A" w:rsidP="001E460A">
            <w:pPr>
              <w:ind w:right="-284"/>
            </w:pPr>
          </w:p>
        </w:tc>
        <w:tc>
          <w:tcPr>
            <w:tcW w:w="3316" w:type="dxa"/>
            <w:vMerge/>
          </w:tcPr>
          <w:p w14:paraId="65C42293" w14:textId="77777777" w:rsidR="001E460A" w:rsidRPr="00FE48CD" w:rsidRDefault="001E460A" w:rsidP="001E460A"/>
        </w:tc>
        <w:tc>
          <w:tcPr>
            <w:tcW w:w="1418" w:type="dxa"/>
            <w:gridSpan w:val="2"/>
          </w:tcPr>
          <w:p w14:paraId="306F57A4"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A81FA2E" w14:textId="77777777" w:rsidR="001E460A" w:rsidRPr="00FE48CD" w:rsidRDefault="001E460A" w:rsidP="001E460A">
            <w:pPr>
              <w:ind w:right="-284"/>
              <w:rPr>
                <w:sz w:val="22"/>
                <w:szCs w:val="22"/>
              </w:rPr>
            </w:pPr>
            <w:r w:rsidRPr="00FE48CD">
              <w:rPr>
                <w:sz w:val="22"/>
                <w:szCs w:val="22"/>
              </w:rPr>
              <w:t>0,0</w:t>
            </w:r>
          </w:p>
        </w:tc>
        <w:tc>
          <w:tcPr>
            <w:tcW w:w="1164" w:type="dxa"/>
          </w:tcPr>
          <w:p w14:paraId="27679B1E" w14:textId="77777777" w:rsidR="001E460A" w:rsidRPr="00FE48CD" w:rsidRDefault="001E460A" w:rsidP="001E460A">
            <w:pPr>
              <w:ind w:right="-284"/>
              <w:rPr>
                <w:sz w:val="22"/>
                <w:szCs w:val="22"/>
              </w:rPr>
            </w:pPr>
            <w:r w:rsidRPr="00FE48CD">
              <w:rPr>
                <w:sz w:val="22"/>
                <w:szCs w:val="22"/>
              </w:rPr>
              <w:t>0,0</w:t>
            </w:r>
          </w:p>
        </w:tc>
        <w:tc>
          <w:tcPr>
            <w:tcW w:w="1134" w:type="dxa"/>
          </w:tcPr>
          <w:p w14:paraId="4CB690A9" w14:textId="77777777" w:rsidR="001E460A" w:rsidRPr="00FE48CD" w:rsidRDefault="001E460A" w:rsidP="001E460A">
            <w:pPr>
              <w:ind w:right="-284"/>
              <w:rPr>
                <w:sz w:val="22"/>
                <w:szCs w:val="22"/>
              </w:rPr>
            </w:pPr>
            <w:r w:rsidRPr="00FE48CD">
              <w:rPr>
                <w:sz w:val="22"/>
                <w:szCs w:val="22"/>
              </w:rPr>
              <w:t>0,0</w:t>
            </w:r>
          </w:p>
        </w:tc>
        <w:tc>
          <w:tcPr>
            <w:tcW w:w="1417" w:type="dxa"/>
          </w:tcPr>
          <w:p w14:paraId="12D8772B" w14:textId="77777777" w:rsidR="001E460A" w:rsidRPr="00FE48CD" w:rsidRDefault="001E460A" w:rsidP="001E460A">
            <w:pPr>
              <w:ind w:right="-284"/>
              <w:rPr>
                <w:sz w:val="22"/>
                <w:szCs w:val="22"/>
              </w:rPr>
            </w:pPr>
            <w:r w:rsidRPr="00FE48CD">
              <w:rPr>
                <w:sz w:val="22"/>
                <w:szCs w:val="22"/>
              </w:rPr>
              <w:t>0,0</w:t>
            </w:r>
          </w:p>
        </w:tc>
        <w:tc>
          <w:tcPr>
            <w:tcW w:w="1134" w:type="dxa"/>
          </w:tcPr>
          <w:p w14:paraId="156062F2" w14:textId="77777777" w:rsidR="001E460A" w:rsidRPr="00FE48CD" w:rsidRDefault="001E460A" w:rsidP="001E460A">
            <w:pPr>
              <w:ind w:right="-284"/>
              <w:rPr>
                <w:sz w:val="22"/>
                <w:szCs w:val="22"/>
              </w:rPr>
            </w:pPr>
            <w:r w:rsidRPr="00FE48CD">
              <w:rPr>
                <w:sz w:val="22"/>
                <w:szCs w:val="22"/>
              </w:rPr>
              <w:t>0,0</w:t>
            </w:r>
          </w:p>
        </w:tc>
        <w:tc>
          <w:tcPr>
            <w:tcW w:w="708" w:type="dxa"/>
          </w:tcPr>
          <w:p w14:paraId="2DC0ABD7" w14:textId="77777777" w:rsidR="001E460A" w:rsidRPr="00FE48CD" w:rsidRDefault="001E460A" w:rsidP="001E460A">
            <w:pPr>
              <w:ind w:right="-284"/>
              <w:rPr>
                <w:sz w:val="22"/>
                <w:szCs w:val="22"/>
              </w:rPr>
            </w:pPr>
            <w:r w:rsidRPr="00FE48CD">
              <w:rPr>
                <w:sz w:val="22"/>
                <w:szCs w:val="22"/>
              </w:rPr>
              <w:t>0,0</w:t>
            </w:r>
          </w:p>
        </w:tc>
        <w:tc>
          <w:tcPr>
            <w:tcW w:w="1418" w:type="dxa"/>
            <w:vMerge/>
          </w:tcPr>
          <w:p w14:paraId="538D2D59" w14:textId="77777777" w:rsidR="001E460A" w:rsidRPr="00FE48CD" w:rsidRDefault="001E460A" w:rsidP="001E460A">
            <w:pPr>
              <w:ind w:right="-284"/>
              <w:rPr>
                <w:sz w:val="22"/>
                <w:szCs w:val="22"/>
              </w:rPr>
            </w:pPr>
          </w:p>
        </w:tc>
        <w:tc>
          <w:tcPr>
            <w:tcW w:w="1701" w:type="dxa"/>
            <w:gridSpan w:val="2"/>
            <w:vMerge/>
            <w:vAlign w:val="center"/>
          </w:tcPr>
          <w:p w14:paraId="6A118BCB" w14:textId="77777777" w:rsidR="001E460A" w:rsidRPr="00FE48CD" w:rsidRDefault="001E460A" w:rsidP="001E460A">
            <w:pPr>
              <w:ind w:right="-284"/>
              <w:rPr>
                <w:sz w:val="22"/>
                <w:szCs w:val="22"/>
              </w:rPr>
            </w:pPr>
          </w:p>
        </w:tc>
      </w:tr>
      <w:tr w:rsidR="001E460A" w:rsidRPr="00FE48CD" w14:paraId="450A8791" w14:textId="77777777" w:rsidTr="000451AA">
        <w:trPr>
          <w:gridAfter w:val="1"/>
          <w:wAfter w:w="50" w:type="dxa"/>
          <w:trHeight w:val="386"/>
        </w:trPr>
        <w:tc>
          <w:tcPr>
            <w:tcW w:w="824" w:type="dxa"/>
            <w:vMerge w:val="restart"/>
          </w:tcPr>
          <w:p w14:paraId="57533698" w14:textId="77777777" w:rsidR="001E460A" w:rsidRPr="00FE48CD" w:rsidRDefault="001E460A" w:rsidP="001E460A">
            <w:pPr>
              <w:ind w:right="-284"/>
            </w:pPr>
            <w:r w:rsidRPr="00FE48CD">
              <w:t>1.1.19</w:t>
            </w:r>
          </w:p>
        </w:tc>
        <w:tc>
          <w:tcPr>
            <w:tcW w:w="3316" w:type="dxa"/>
            <w:vMerge w:val="restart"/>
          </w:tcPr>
          <w:p w14:paraId="2E62408F" w14:textId="77777777" w:rsidR="001E460A" w:rsidRPr="00FE48CD" w:rsidRDefault="001E460A" w:rsidP="001E460A">
            <w:pPr>
              <w:ind w:right="5"/>
              <w:jc w:val="both"/>
            </w:pPr>
            <w:r w:rsidRPr="00FE48CD">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418" w:type="dxa"/>
            <w:gridSpan w:val="2"/>
          </w:tcPr>
          <w:p w14:paraId="0A53718A" w14:textId="77777777" w:rsidR="001E460A" w:rsidRPr="00FE48CD" w:rsidRDefault="001E460A" w:rsidP="001E460A">
            <w:pPr>
              <w:ind w:right="-284"/>
              <w:rPr>
                <w:sz w:val="22"/>
                <w:szCs w:val="22"/>
              </w:rPr>
            </w:pPr>
            <w:r w:rsidRPr="00FE48CD">
              <w:rPr>
                <w:sz w:val="22"/>
                <w:szCs w:val="22"/>
              </w:rPr>
              <w:t>всего</w:t>
            </w:r>
          </w:p>
        </w:tc>
        <w:tc>
          <w:tcPr>
            <w:tcW w:w="1105" w:type="dxa"/>
          </w:tcPr>
          <w:p w14:paraId="3E376877" w14:textId="7BD5B8F5" w:rsidR="001E460A" w:rsidRPr="00FE48CD" w:rsidRDefault="001E460A" w:rsidP="001E460A">
            <w:pPr>
              <w:ind w:right="-284"/>
              <w:rPr>
                <w:sz w:val="22"/>
                <w:szCs w:val="22"/>
              </w:rPr>
            </w:pPr>
            <w:r w:rsidRPr="00FE48CD">
              <w:rPr>
                <w:sz w:val="22"/>
                <w:szCs w:val="22"/>
              </w:rPr>
              <w:t>45 921,8</w:t>
            </w:r>
          </w:p>
        </w:tc>
        <w:tc>
          <w:tcPr>
            <w:tcW w:w="1164" w:type="dxa"/>
          </w:tcPr>
          <w:p w14:paraId="6EAF72F2" w14:textId="77777777" w:rsidR="001E460A" w:rsidRPr="00FE48CD" w:rsidRDefault="001E460A" w:rsidP="001E460A">
            <w:pPr>
              <w:ind w:right="-284"/>
              <w:rPr>
                <w:sz w:val="22"/>
                <w:szCs w:val="22"/>
              </w:rPr>
            </w:pPr>
            <w:r w:rsidRPr="00FE48CD">
              <w:rPr>
                <w:sz w:val="22"/>
                <w:szCs w:val="22"/>
              </w:rPr>
              <w:t>0</w:t>
            </w:r>
          </w:p>
        </w:tc>
        <w:tc>
          <w:tcPr>
            <w:tcW w:w="1134" w:type="dxa"/>
          </w:tcPr>
          <w:p w14:paraId="5BD9A653" w14:textId="77777777" w:rsidR="001E460A" w:rsidRPr="00FE48CD" w:rsidRDefault="001E460A" w:rsidP="001E460A">
            <w:pPr>
              <w:ind w:right="-284"/>
              <w:rPr>
                <w:sz w:val="22"/>
                <w:szCs w:val="22"/>
              </w:rPr>
            </w:pPr>
            <w:r w:rsidRPr="00FE48CD">
              <w:rPr>
                <w:sz w:val="22"/>
                <w:szCs w:val="22"/>
              </w:rPr>
              <w:t>45 921,8</w:t>
            </w:r>
          </w:p>
        </w:tc>
        <w:tc>
          <w:tcPr>
            <w:tcW w:w="1417" w:type="dxa"/>
          </w:tcPr>
          <w:p w14:paraId="47CE9418" w14:textId="77777777" w:rsidR="001E460A" w:rsidRPr="00FE48CD" w:rsidRDefault="001E460A" w:rsidP="001E460A">
            <w:pPr>
              <w:ind w:right="-284"/>
              <w:rPr>
                <w:sz w:val="22"/>
                <w:szCs w:val="22"/>
              </w:rPr>
            </w:pPr>
            <w:r w:rsidRPr="00FE48CD">
              <w:rPr>
                <w:sz w:val="22"/>
                <w:szCs w:val="22"/>
              </w:rPr>
              <w:t>0,0</w:t>
            </w:r>
          </w:p>
        </w:tc>
        <w:tc>
          <w:tcPr>
            <w:tcW w:w="1134" w:type="dxa"/>
          </w:tcPr>
          <w:p w14:paraId="5B1443AB" w14:textId="77777777" w:rsidR="001E460A" w:rsidRPr="00FE48CD" w:rsidRDefault="001E460A" w:rsidP="001E460A">
            <w:pPr>
              <w:ind w:right="-284"/>
              <w:rPr>
                <w:sz w:val="22"/>
                <w:szCs w:val="22"/>
              </w:rPr>
            </w:pPr>
            <w:r w:rsidRPr="00FE48CD">
              <w:rPr>
                <w:sz w:val="22"/>
                <w:szCs w:val="22"/>
              </w:rPr>
              <w:t>0,0</w:t>
            </w:r>
          </w:p>
        </w:tc>
        <w:tc>
          <w:tcPr>
            <w:tcW w:w="708" w:type="dxa"/>
          </w:tcPr>
          <w:p w14:paraId="3374E6FD"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6CE5905" w14:textId="2D755987"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5539D7E0" w14:textId="77777777" w:rsidR="001E460A" w:rsidRPr="00FE48CD" w:rsidRDefault="001E460A" w:rsidP="001E460A">
            <w:pPr>
              <w:ind w:right="-284"/>
              <w:rPr>
                <w:sz w:val="22"/>
                <w:szCs w:val="22"/>
              </w:rPr>
            </w:pPr>
            <w:r w:rsidRPr="00FE48CD">
              <w:rPr>
                <w:sz w:val="22"/>
                <w:szCs w:val="22"/>
              </w:rPr>
              <w:t>2021 г.- км</w:t>
            </w:r>
          </w:p>
          <w:p w14:paraId="271B9C05" w14:textId="77777777" w:rsidR="001E460A" w:rsidRPr="00FE48CD" w:rsidRDefault="001E460A" w:rsidP="001E460A">
            <w:pPr>
              <w:ind w:right="-284"/>
              <w:rPr>
                <w:sz w:val="22"/>
                <w:szCs w:val="22"/>
              </w:rPr>
            </w:pPr>
            <w:r w:rsidRPr="00FE48CD">
              <w:rPr>
                <w:sz w:val="22"/>
                <w:szCs w:val="22"/>
              </w:rPr>
              <w:t>2022 г. – 0,84 км</w:t>
            </w:r>
          </w:p>
          <w:p w14:paraId="693D3804" w14:textId="77777777" w:rsidR="001E460A" w:rsidRPr="00FE48CD" w:rsidRDefault="001E460A" w:rsidP="001E460A">
            <w:pPr>
              <w:ind w:right="-284"/>
              <w:rPr>
                <w:sz w:val="22"/>
                <w:szCs w:val="22"/>
              </w:rPr>
            </w:pPr>
            <w:r w:rsidRPr="00FE48CD">
              <w:rPr>
                <w:sz w:val="22"/>
                <w:szCs w:val="22"/>
              </w:rPr>
              <w:t>2023 г. - км</w:t>
            </w:r>
          </w:p>
          <w:p w14:paraId="6C9AE73D" w14:textId="77777777" w:rsidR="001E460A" w:rsidRPr="00FE48CD" w:rsidRDefault="001E460A" w:rsidP="001E460A">
            <w:pPr>
              <w:ind w:right="-284"/>
              <w:rPr>
                <w:sz w:val="22"/>
                <w:szCs w:val="22"/>
              </w:rPr>
            </w:pPr>
            <w:r w:rsidRPr="00FE48CD">
              <w:rPr>
                <w:sz w:val="22"/>
                <w:szCs w:val="22"/>
              </w:rPr>
              <w:t>2024 г. - км</w:t>
            </w:r>
          </w:p>
          <w:p w14:paraId="0DA5FDAF"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3401D30E"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36704DC0" w14:textId="77777777" w:rsidTr="000451AA">
        <w:trPr>
          <w:gridAfter w:val="1"/>
          <w:wAfter w:w="50" w:type="dxa"/>
          <w:trHeight w:val="386"/>
        </w:trPr>
        <w:tc>
          <w:tcPr>
            <w:tcW w:w="824" w:type="dxa"/>
            <w:vMerge/>
          </w:tcPr>
          <w:p w14:paraId="3FFFAA74" w14:textId="77777777" w:rsidR="001E460A" w:rsidRPr="00FE48CD" w:rsidRDefault="001E460A" w:rsidP="001E460A">
            <w:pPr>
              <w:ind w:right="-284"/>
            </w:pPr>
          </w:p>
        </w:tc>
        <w:tc>
          <w:tcPr>
            <w:tcW w:w="3316" w:type="dxa"/>
            <w:vMerge/>
          </w:tcPr>
          <w:p w14:paraId="4E3B09BE" w14:textId="77777777" w:rsidR="001E460A" w:rsidRPr="00FE48CD" w:rsidRDefault="001E460A" w:rsidP="001E460A"/>
        </w:tc>
        <w:tc>
          <w:tcPr>
            <w:tcW w:w="1418" w:type="dxa"/>
            <w:gridSpan w:val="2"/>
          </w:tcPr>
          <w:p w14:paraId="49F1A38D"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561C36C8" w14:textId="29443DEC" w:rsidR="001E460A" w:rsidRPr="00FE48CD" w:rsidRDefault="001E460A" w:rsidP="001E460A">
            <w:pPr>
              <w:ind w:right="-284"/>
              <w:rPr>
                <w:sz w:val="22"/>
                <w:szCs w:val="22"/>
              </w:rPr>
            </w:pPr>
            <w:r w:rsidRPr="00FE48CD">
              <w:rPr>
                <w:sz w:val="22"/>
                <w:szCs w:val="22"/>
              </w:rPr>
              <w:t>42 911,1</w:t>
            </w:r>
          </w:p>
        </w:tc>
        <w:tc>
          <w:tcPr>
            <w:tcW w:w="1164" w:type="dxa"/>
          </w:tcPr>
          <w:p w14:paraId="136E7957" w14:textId="77777777" w:rsidR="001E460A" w:rsidRPr="00FE48CD" w:rsidRDefault="001E460A" w:rsidP="001E460A">
            <w:pPr>
              <w:ind w:right="-284"/>
              <w:rPr>
                <w:sz w:val="22"/>
                <w:szCs w:val="22"/>
              </w:rPr>
            </w:pPr>
            <w:r w:rsidRPr="00FE48CD">
              <w:rPr>
                <w:sz w:val="22"/>
                <w:szCs w:val="22"/>
              </w:rPr>
              <w:t>0</w:t>
            </w:r>
          </w:p>
        </w:tc>
        <w:tc>
          <w:tcPr>
            <w:tcW w:w="1134" w:type="dxa"/>
          </w:tcPr>
          <w:p w14:paraId="1031BA8D" w14:textId="77777777" w:rsidR="001E460A" w:rsidRPr="00FE48CD" w:rsidRDefault="001E460A" w:rsidP="001E460A">
            <w:pPr>
              <w:ind w:right="-284"/>
              <w:rPr>
                <w:sz w:val="22"/>
                <w:szCs w:val="22"/>
              </w:rPr>
            </w:pPr>
            <w:r w:rsidRPr="00FE48CD">
              <w:rPr>
                <w:sz w:val="22"/>
                <w:szCs w:val="22"/>
              </w:rPr>
              <w:t>42 911,1</w:t>
            </w:r>
          </w:p>
        </w:tc>
        <w:tc>
          <w:tcPr>
            <w:tcW w:w="1417" w:type="dxa"/>
          </w:tcPr>
          <w:p w14:paraId="5ECE72AF" w14:textId="77777777" w:rsidR="001E460A" w:rsidRPr="00FE48CD" w:rsidRDefault="001E460A" w:rsidP="001E460A">
            <w:pPr>
              <w:ind w:right="-284"/>
              <w:rPr>
                <w:sz w:val="22"/>
                <w:szCs w:val="22"/>
              </w:rPr>
            </w:pPr>
            <w:r w:rsidRPr="00FE48CD">
              <w:rPr>
                <w:sz w:val="22"/>
                <w:szCs w:val="22"/>
              </w:rPr>
              <w:t>0,0</w:t>
            </w:r>
          </w:p>
        </w:tc>
        <w:tc>
          <w:tcPr>
            <w:tcW w:w="1134" w:type="dxa"/>
          </w:tcPr>
          <w:p w14:paraId="31129E02" w14:textId="77777777" w:rsidR="001E460A" w:rsidRPr="00FE48CD" w:rsidRDefault="001E460A" w:rsidP="001E460A">
            <w:pPr>
              <w:ind w:right="-284"/>
              <w:rPr>
                <w:sz w:val="22"/>
                <w:szCs w:val="22"/>
              </w:rPr>
            </w:pPr>
            <w:r w:rsidRPr="00FE48CD">
              <w:rPr>
                <w:sz w:val="22"/>
                <w:szCs w:val="22"/>
              </w:rPr>
              <w:t>0,0</w:t>
            </w:r>
          </w:p>
        </w:tc>
        <w:tc>
          <w:tcPr>
            <w:tcW w:w="708" w:type="dxa"/>
          </w:tcPr>
          <w:p w14:paraId="324484ED" w14:textId="77777777" w:rsidR="001E460A" w:rsidRPr="00FE48CD" w:rsidRDefault="001E460A" w:rsidP="001E460A">
            <w:pPr>
              <w:ind w:right="-284"/>
              <w:rPr>
                <w:sz w:val="22"/>
                <w:szCs w:val="22"/>
              </w:rPr>
            </w:pPr>
            <w:r w:rsidRPr="00FE48CD">
              <w:rPr>
                <w:sz w:val="22"/>
                <w:szCs w:val="22"/>
              </w:rPr>
              <w:t>0,0</w:t>
            </w:r>
          </w:p>
        </w:tc>
        <w:tc>
          <w:tcPr>
            <w:tcW w:w="1418" w:type="dxa"/>
            <w:vMerge/>
          </w:tcPr>
          <w:p w14:paraId="09AC358B" w14:textId="77777777" w:rsidR="001E460A" w:rsidRPr="00FE48CD" w:rsidRDefault="001E460A" w:rsidP="001E460A">
            <w:pPr>
              <w:ind w:right="-284"/>
              <w:rPr>
                <w:sz w:val="22"/>
                <w:szCs w:val="22"/>
              </w:rPr>
            </w:pPr>
          </w:p>
        </w:tc>
        <w:tc>
          <w:tcPr>
            <w:tcW w:w="1701" w:type="dxa"/>
            <w:gridSpan w:val="2"/>
            <w:vMerge/>
            <w:vAlign w:val="center"/>
          </w:tcPr>
          <w:p w14:paraId="2E8EC6E0" w14:textId="77777777" w:rsidR="001E460A" w:rsidRPr="00FE48CD" w:rsidRDefault="001E460A" w:rsidP="001E460A">
            <w:pPr>
              <w:ind w:right="-284"/>
              <w:rPr>
                <w:sz w:val="22"/>
                <w:szCs w:val="22"/>
              </w:rPr>
            </w:pPr>
          </w:p>
        </w:tc>
      </w:tr>
      <w:tr w:rsidR="001E460A" w:rsidRPr="00FE48CD" w14:paraId="22EC838B" w14:textId="77777777" w:rsidTr="000451AA">
        <w:trPr>
          <w:gridAfter w:val="1"/>
          <w:wAfter w:w="50" w:type="dxa"/>
          <w:trHeight w:val="386"/>
        </w:trPr>
        <w:tc>
          <w:tcPr>
            <w:tcW w:w="824" w:type="dxa"/>
            <w:vMerge/>
          </w:tcPr>
          <w:p w14:paraId="0D639871" w14:textId="77777777" w:rsidR="001E460A" w:rsidRPr="00FE48CD" w:rsidRDefault="001E460A" w:rsidP="001E460A">
            <w:pPr>
              <w:ind w:right="-284"/>
            </w:pPr>
          </w:p>
        </w:tc>
        <w:tc>
          <w:tcPr>
            <w:tcW w:w="3316" w:type="dxa"/>
            <w:vMerge/>
          </w:tcPr>
          <w:p w14:paraId="40DBEAC9" w14:textId="77777777" w:rsidR="001E460A" w:rsidRPr="00FE48CD" w:rsidRDefault="001E460A" w:rsidP="001E460A"/>
        </w:tc>
        <w:tc>
          <w:tcPr>
            <w:tcW w:w="1418" w:type="dxa"/>
            <w:gridSpan w:val="2"/>
          </w:tcPr>
          <w:p w14:paraId="4FCB02A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A318E25" w14:textId="6974525D" w:rsidR="001E460A" w:rsidRPr="00FE48CD" w:rsidRDefault="001E460A" w:rsidP="001E460A">
            <w:pPr>
              <w:ind w:right="-284"/>
              <w:rPr>
                <w:sz w:val="22"/>
                <w:szCs w:val="22"/>
              </w:rPr>
            </w:pPr>
            <w:r w:rsidRPr="00FE48CD">
              <w:rPr>
                <w:sz w:val="22"/>
                <w:szCs w:val="22"/>
              </w:rPr>
              <w:t>0</w:t>
            </w:r>
          </w:p>
        </w:tc>
        <w:tc>
          <w:tcPr>
            <w:tcW w:w="1164" w:type="dxa"/>
          </w:tcPr>
          <w:p w14:paraId="1A26F43D" w14:textId="77777777" w:rsidR="001E460A" w:rsidRPr="00FE48CD" w:rsidRDefault="001E460A" w:rsidP="001E460A">
            <w:pPr>
              <w:ind w:right="-284"/>
              <w:rPr>
                <w:sz w:val="22"/>
                <w:szCs w:val="22"/>
              </w:rPr>
            </w:pPr>
            <w:r w:rsidRPr="00FE48CD">
              <w:rPr>
                <w:sz w:val="22"/>
                <w:szCs w:val="22"/>
              </w:rPr>
              <w:t>0</w:t>
            </w:r>
          </w:p>
        </w:tc>
        <w:tc>
          <w:tcPr>
            <w:tcW w:w="1134" w:type="dxa"/>
          </w:tcPr>
          <w:p w14:paraId="637496FC" w14:textId="77777777" w:rsidR="001E460A" w:rsidRPr="00FE48CD" w:rsidRDefault="001E460A" w:rsidP="001E460A">
            <w:pPr>
              <w:ind w:right="-284"/>
              <w:rPr>
                <w:sz w:val="22"/>
                <w:szCs w:val="22"/>
              </w:rPr>
            </w:pPr>
            <w:r w:rsidRPr="00FE48CD">
              <w:rPr>
                <w:sz w:val="22"/>
                <w:szCs w:val="22"/>
              </w:rPr>
              <w:t>0</w:t>
            </w:r>
          </w:p>
        </w:tc>
        <w:tc>
          <w:tcPr>
            <w:tcW w:w="1417" w:type="dxa"/>
          </w:tcPr>
          <w:p w14:paraId="0AD11EB0" w14:textId="77777777" w:rsidR="001E460A" w:rsidRPr="00FE48CD" w:rsidRDefault="001E460A" w:rsidP="001E460A">
            <w:pPr>
              <w:ind w:right="-284"/>
              <w:rPr>
                <w:sz w:val="22"/>
                <w:szCs w:val="22"/>
              </w:rPr>
            </w:pPr>
            <w:r w:rsidRPr="00FE48CD">
              <w:rPr>
                <w:sz w:val="22"/>
                <w:szCs w:val="22"/>
              </w:rPr>
              <w:t>0,0</w:t>
            </w:r>
          </w:p>
        </w:tc>
        <w:tc>
          <w:tcPr>
            <w:tcW w:w="1134" w:type="dxa"/>
          </w:tcPr>
          <w:p w14:paraId="1392F0F3" w14:textId="77777777" w:rsidR="001E460A" w:rsidRPr="00FE48CD" w:rsidRDefault="001E460A" w:rsidP="001E460A">
            <w:pPr>
              <w:ind w:right="-284"/>
              <w:rPr>
                <w:sz w:val="22"/>
                <w:szCs w:val="22"/>
              </w:rPr>
            </w:pPr>
            <w:r w:rsidRPr="00FE48CD">
              <w:rPr>
                <w:sz w:val="22"/>
                <w:szCs w:val="22"/>
              </w:rPr>
              <w:t>0,0</w:t>
            </w:r>
          </w:p>
        </w:tc>
        <w:tc>
          <w:tcPr>
            <w:tcW w:w="708" w:type="dxa"/>
          </w:tcPr>
          <w:p w14:paraId="073257CC" w14:textId="77777777" w:rsidR="001E460A" w:rsidRPr="00FE48CD" w:rsidRDefault="001E460A" w:rsidP="001E460A">
            <w:pPr>
              <w:ind w:right="-284"/>
              <w:rPr>
                <w:sz w:val="22"/>
                <w:szCs w:val="22"/>
              </w:rPr>
            </w:pPr>
            <w:r w:rsidRPr="00FE48CD">
              <w:rPr>
                <w:sz w:val="22"/>
                <w:szCs w:val="22"/>
              </w:rPr>
              <w:t>0,0</w:t>
            </w:r>
          </w:p>
        </w:tc>
        <w:tc>
          <w:tcPr>
            <w:tcW w:w="1418" w:type="dxa"/>
            <w:vMerge/>
          </w:tcPr>
          <w:p w14:paraId="315EE575" w14:textId="77777777" w:rsidR="001E460A" w:rsidRPr="00FE48CD" w:rsidRDefault="001E460A" w:rsidP="001E460A">
            <w:pPr>
              <w:ind w:right="-284"/>
              <w:rPr>
                <w:sz w:val="22"/>
                <w:szCs w:val="22"/>
              </w:rPr>
            </w:pPr>
          </w:p>
        </w:tc>
        <w:tc>
          <w:tcPr>
            <w:tcW w:w="1701" w:type="dxa"/>
            <w:gridSpan w:val="2"/>
            <w:vMerge/>
            <w:vAlign w:val="center"/>
          </w:tcPr>
          <w:p w14:paraId="209583C3" w14:textId="77777777" w:rsidR="001E460A" w:rsidRPr="00FE48CD" w:rsidRDefault="001E460A" w:rsidP="001E460A">
            <w:pPr>
              <w:ind w:right="-284"/>
              <w:rPr>
                <w:sz w:val="22"/>
                <w:szCs w:val="22"/>
              </w:rPr>
            </w:pPr>
          </w:p>
        </w:tc>
      </w:tr>
      <w:tr w:rsidR="001E460A" w:rsidRPr="00FE48CD" w14:paraId="3E1C8FA5" w14:textId="77777777" w:rsidTr="000451AA">
        <w:trPr>
          <w:gridAfter w:val="1"/>
          <w:wAfter w:w="50" w:type="dxa"/>
          <w:trHeight w:val="386"/>
        </w:trPr>
        <w:tc>
          <w:tcPr>
            <w:tcW w:w="824" w:type="dxa"/>
            <w:vMerge/>
          </w:tcPr>
          <w:p w14:paraId="667F2BB5" w14:textId="77777777" w:rsidR="001E460A" w:rsidRPr="00FE48CD" w:rsidRDefault="001E460A" w:rsidP="001E460A">
            <w:pPr>
              <w:ind w:right="-284"/>
            </w:pPr>
          </w:p>
        </w:tc>
        <w:tc>
          <w:tcPr>
            <w:tcW w:w="3316" w:type="dxa"/>
            <w:vMerge/>
          </w:tcPr>
          <w:p w14:paraId="37BCB225" w14:textId="77777777" w:rsidR="001E460A" w:rsidRPr="00FE48CD" w:rsidRDefault="001E460A" w:rsidP="001E460A"/>
        </w:tc>
        <w:tc>
          <w:tcPr>
            <w:tcW w:w="1418" w:type="dxa"/>
            <w:gridSpan w:val="2"/>
          </w:tcPr>
          <w:p w14:paraId="5D0B04CA"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AC3A0F0" w14:textId="4BE42CA5" w:rsidR="001E460A" w:rsidRPr="00FE48CD" w:rsidRDefault="001E460A" w:rsidP="001E460A">
            <w:pPr>
              <w:ind w:right="-284"/>
              <w:rPr>
                <w:sz w:val="22"/>
                <w:szCs w:val="22"/>
              </w:rPr>
            </w:pPr>
            <w:r w:rsidRPr="00FE48CD">
              <w:rPr>
                <w:sz w:val="22"/>
                <w:szCs w:val="22"/>
              </w:rPr>
              <w:t>3010,7</w:t>
            </w:r>
          </w:p>
        </w:tc>
        <w:tc>
          <w:tcPr>
            <w:tcW w:w="1164" w:type="dxa"/>
          </w:tcPr>
          <w:p w14:paraId="0E01CBB7" w14:textId="77777777" w:rsidR="001E460A" w:rsidRPr="00FE48CD" w:rsidRDefault="001E460A" w:rsidP="001E460A">
            <w:pPr>
              <w:ind w:right="-284"/>
              <w:rPr>
                <w:sz w:val="22"/>
                <w:szCs w:val="22"/>
              </w:rPr>
            </w:pPr>
            <w:r w:rsidRPr="00FE48CD">
              <w:rPr>
                <w:sz w:val="22"/>
                <w:szCs w:val="22"/>
              </w:rPr>
              <w:t>0</w:t>
            </w:r>
          </w:p>
        </w:tc>
        <w:tc>
          <w:tcPr>
            <w:tcW w:w="1134" w:type="dxa"/>
          </w:tcPr>
          <w:p w14:paraId="75F0EB9E" w14:textId="77777777" w:rsidR="001E460A" w:rsidRPr="00FE48CD" w:rsidRDefault="001E460A" w:rsidP="001E460A">
            <w:pPr>
              <w:ind w:right="-284"/>
              <w:rPr>
                <w:sz w:val="22"/>
                <w:szCs w:val="22"/>
              </w:rPr>
            </w:pPr>
            <w:r w:rsidRPr="00FE48CD">
              <w:rPr>
                <w:sz w:val="22"/>
                <w:szCs w:val="22"/>
              </w:rPr>
              <w:t>3010,7</w:t>
            </w:r>
          </w:p>
        </w:tc>
        <w:tc>
          <w:tcPr>
            <w:tcW w:w="1417" w:type="dxa"/>
          </w:tcPr>
          <w:p w14:paraId="368BF8D2" w14:textId="77777777" w:rsidR="001E460A" w:rsidRPr="00FE48CD" w:rsidRDefault="001E460A" w:rsidP="001E460A">
            <w:pPr>
              <w:ind w:right="-284"/>
              <w:rPr>
                <w:sz w:val="22"/>
                <w:szCs w:val="22"/>
              </w:rPr>
            </w:pPr>
            <w:r w:rsidRPr="00FE48CD">
              <w:rPr>
                <w:sz w:val="22"/>
                <w:szCs w:val="22"/>
              </w:rPr>
              <w:t>0,0</w:t>
            </w:r>
          </w:p>
        </w:tc>
        <w:tc>
          <w:tcPr>
            <w:tcW w:w="1134" w:type="dxa"/>
          </w:tcPr>
          <w:p w14:paraId="32D563D6" w14:textId="77777777" w:rsidR="001E460A" w:rsidRPr="00FE48CD" w:rsidRDefault="001E460A" w:rsidP="001E460A">
            <w:pPr>
              <w:ind w:right="-284"/>
              <w:rPr>
                <w:sz w:val="22"/>
                <w:szCs w:val="22"/>
              </w:rPr>
            </w:pPr>
            <w:r w:rsidRPr="00FE48CD">
              <w:rPr>
                <w:sz w:val="22"/>
                <w:szCs w:val="22"/>
              </w:rPr>
              <w:t>0,0</w:t>
            </w:r>
          </w:p>
        </w:tc>
        <w:tc>
          <w:tcPr>
            <w:tcW w:w="708" w:type="dxa"/>
          </w:tcPr>
          <w:p w14:paraId="3F63D086" w14:textId="77777777" w:rsidR="001E460A" w:rsidRPr="00FE48CD" w:rsidRDefault="001E460A" w:rsidP="001E460A">
            <w:pPr>
              <w:ind w:right="-284"/>
              <w:rPr>
                <w:sz w:val="22"/>
                <w:szCs w:val="22"/>
              </w:rPr>
            </w:pPr>
            <w:r w:rsidRPr="00FE48CD">
              <w:rPr>
                <w:sz w:val="22"/>
                <w:szCs w:val="22"/>
              </w:rPr>
              <w:t>0,0</w:t>
            </w:r>
          </w:p>
        </w:tc>
        <w:tc>
          <w:tcPr>
            <w:tcW w:w="1418" w:type="dxa"/>
            <w:vMerge/>
          </w:tcPr>
          <w:p w14:paraId="73437EF7" w14:textId="77777777" w:rsidR="001E460A" w:rsidRPr="00FE48CD" w:rsidRDefault="001E460A" w:rsidP="001E460A">
            <w:pPr>
              <w:ind w:right="-284"/>
              <w:rPr>
                <w:sz w:val="22"/>
                <w:szCs w:val="22"/>
              </w:rPr>
            </w:pPr>
          </w:p>
        </w:tc>
        <w:tc>
          <w:tcPr>
            <w:tcW w:w="1701" w:type="dxa"/>
            <w:gridSpan w:val="2"/>
            <w:vMerge/>
            <w:vAlign w:val="center"/>
          </w:tcPr>
          <w:p w14:paraId="7F6AC535" w14:textId="77777777" w:rsidR="001E460A" w:rsidRPr="00FE48CD" w:rsidRDefault="001E460A" w:rsidP="001E460A">
            <w:pPr>
              <w:ind w:right="-284"/>
              <w:rPr>
                <w:sz w:val="22"/>
                <w:szCs w:val="22"/>
              </w:rPr>
            </w:pPr>
          </w:p>
        </w:tc>
      </w:tr>
      <w:tr w:rsidR="001E460A" w:rsidRPr="00FE48CD" w14:paraId="5E47C8BA" w14:textId="77777777" w:rsidTr="000451AA">
        <w:trPr>
          <w:gridAfter w:val="1"/>
          <w:wAfter w:w="50" w:type="dxa"/>
          <w:trHeight w:val="386"/>
        </w:trPr>
        <w:tc>
          <w:tcPr>
            <w:tcW w:w="824" w:type="dxa"/>
            <w:vMerge/>
          </w:tcPr>
          <w:p w14:paraId="68BF7D7D" w14:textId="77777777" w:rsidR="001E460A" w:rsidRPr="00FE48CD" w:rsidRDefault="001E460A" w:rsidP="001E460A">
            <w:pPr>
              <w:ind w:right="-284"/>
            </w:pPr>
          </w:p>
        </w:tc>
        <w:tc>
          <w:tcPr>
            <w:tcW w:w="3316" w:type="dxa"/>
            <w:vMerge/>
          </w:tcPr>
          <w:p w14:paraId="153E085E" w14:textId="77777777" w:rsidR="001E460A" w:rsidRPr="00FE48CD" w:rsidRDefault="001E460A" w:rsidP="001E460A"/>
        </w:tc>
        <w:tc>
          <w:tcPr>
            <w:tcW w:w="1418" w:type="dxa"/>
            <w:gridSpan w:val="2"/>
          </w:tcPr>
          <w:p w14:paraId="07D3BD77"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118445D" w14:textId="77777777" w:rsidR="001E460A" w:rsidRPr="00FE48CD" w:rsidRDefault="001E460A" w:rsidP="001E460A">
            <w:pPr>
              <w:ind w:right="-284"/>
              <w:rPr>
                <w:sz w:val="22"/>
                <w:szCs w:val="22"/>
              </w:rPr>
            </w:pPr>
            <w:r w:rsidRPr="00FE48CD">
              <w:rPr>
                <w:sz w:val="22"/>
                <w:szCs w:val="22"/>
              </w:rPr>
              <w:t>0</w:t>
            </w:r>
          </w:p>
        </w:tc>
        <w:tc>
          <w:tcPr>
            <w:tcW w:w="1164" w:type="dxa"/>
          </w:tcPr>
          <w:p w14:paraId="7B037E38" w14:textId="77777777" w:rsidR="001E460A" w:rsidRPr="00FE48CD" w:rsidRDefault="001E460A" w:rsidP="001E460A">
            <w:pPr>
              <w:ind w:right="-284"/>
              <w:rPr>
                <w:sz w:val="22"/>
                <w:szCs w:val="22"/>
              </w:rPr>
            </w:pPr>
            <w:r w:rsidRPr="00FE48CD">
              <w:rPr>
                <w:sz w:val="22"/>
                <w:szCs w:val="22"/>
              </w:rPr>
              <w:t>0</w:t>
            </w:r>
          </w:p>
        </w:tc>
        <w:tc>
          <w:tcPr>
            <w:tcW w:w="1134" w:type="dxa"/>
          </w:tcPr>
          <w:p w14:paraId="500E33C3" w14:textId="77777777" w:rsidR="001E460A" w:rsidRPr="00FE48CD" w:rsidRDefault="001E460A" w:rsidP="001E460A">
            <w:pPr>
              <w:ind w:right="-284"/>
              <w:rPr>
                <w:sz w:val="22"/>
                <w:szCs w:val="22"/>
              </w:rPr>
            </w:pPr>
            <w:r w:rsidRPr="00FE48CD">
              <w:rPr>
                <w:sz w:val="22"/>
                <w:szCs w:val="22"/>
              </w:rPr>
              <w:t>0</w:t>
            </w:r>
          </w:p>
        </w:tc>
        <w:tc>
          <w:tcPr>
            <w:tcW w:w="1417" w:type="dxa"/>
          </w:tcPr>
          <w:p w14:paraId="4BE49EC6" w14:textId="77777777" w:rsidR="001E460A" w:rsidRPr="00FE48CD" w:rsidRDefault="001E460A" w:rsidP="001E460A">
            <w:pPr>
              <w:ind w:right="-284"/>
              <w:rPr>
                <w:sz w:val="22"/>
                <w:szCs w:val="22"/>
              </w:rPr>
            </w:pPr>
            <w:r w:rsidRPr="00FE48CD">
              <w:rPr>
                <w:sz w:val="22"/>
                <w:szCs w:val="22"/>
              </w:rPr>
              <w:t>0,0</w:t>
            </w:r>
          </w:p>
        </w:tc>
        <w:tc>
          <w:tcPr>
            <w:tcW w:w="1134" w:type="dxa"/>
          </w:tcPr>
          <w:p w14:paraId="1CABF117" w14:textId="77777777" w:rsidR="001E460A" w:rsidRPr="00FE48CD" w:rsidRDefault="001E460A" w:rsidP="001E460A">
            <w:pPr>
              <w:ind w:right="-284"/>
              <w:rPr>
                <w:sz w:val="22"/>
                <w:szCs w:val="22"/>
              </w:rPr>
            </w:pPr>
            <w:r w:rsidRPr="00FE48CD">
              <w:rPr>
                <w:sz w:val="22"/>
                <w:szCs w:val="22"/>
              </w:rPr>
              <w:t>0,0</w:t>
            </w:r>
          </w:p>
        </w:tc>
        <w:tc>
          <w:tcPr>
            <w:tcW w:w="708" w:type="dxa"/>
          </w:tcPr>
          <w:p w14:paraId="0B4CCD0F" w14:textId="77777777" w:rsidR="001E460A" w:rsidRPr="00FE48CD" w:rsidRDefault="001E460A" w:rsidP="001E460A">
            <w:pPr>
              <w:ind w:right="-284"/>
              <w:rPr>
                <w:sz w:val="22"/>
                <w:szCs w:val="22"/>
              </w:rPr>
            </w:pPr>
            <w:r w:rsidRPr="00FE48CD">
              <w:rPr>
                <w:sz w:val="22"/>
                <w:szCs w:val="22"/>
              </w:rPr>
              <w:t>0,0</w:t>
            </w:r>
          </w:p>
        </w:tc>
        <w:tc>
          <w:tcPr>
            <w:tcW w:w="1418" w:type="dxa"/>
            <w:vMerge/>
          </w:tcPr>
          <w:p w14:paraId="1C6379CA" w14:textId="77777777" w:rsidR="001E460A" w:rsidRPr="00FE48CD" w:rsidRDefault="001E460A" w:rsidP="001E460A">
            <w:pPr>
              <w:ind w:right="-284"/>
              <w:rPr>
                <w:sz w:val="22"/>
                <w:szCs w:val="22"/>
              </w:rPr>
            </w:pPr>
          </w:p>
        </w:tc>
        <w:tc>
          <w:tcPr>
            <w:tcW w:w="1701" w:type="dxa"/>
            <w:gridSpan w:val="2"/>
            <w:vMerge/>
            <w:vAlign w:val="center"/>
          </w:tcPr>
          <w:p w14:paraId="2F43FCD8" w14:textId="77777777" w:rsidR="001E460A" w:rsidRPr="00FE48CD" w:rsidRDefault="001E460A" w:rsidP="001E460A">
            <w:pPr>
              <w:ind w:right="-284"/>
              <w:rPr>
                <w:sz w:val="22"/>
                <w:szCs w:val="22"/>
              </w:rPr>
            </w:pPr>
          </w:p>
        </w:tc>
      </w:tr>
      <w:tr w:rsidR="001E460A" w:rsidRPr="00FE48CD" w14:paraId="79858D72" w14:textId="77777777" w:rsidTr="000451AA">
        <w:trPr>
          <w:gridAfter w:val="1"/>
          <w:wAfter w:w="50" w:type="dxa"/>
          <w:trHeight w:val="6795"/>
        </w:trPr>
        <w:tc>
          <w:tcPr>
            <w:tcW w:w="824" w:type="dxa"/>
            <w:vMerge w:val="restart"/>
          </w:tcPr>
          <w:p w14:paraId="02EC74BF" w14:textId="77777777" w:rsidR="001E460A" w:rsidRPr="00FE48CD" w:rsidRDefault="001E460A" w:rsidP="001E460A">
            <w:pPr>
              <w:ind w:right="-284"/>
            </w:pPr>
            <w:r w:rsidRPr="00FE48CD">
              <w:lastRenderedPageBreak/>
              <w:t>1.1.20</w:t>
            </w:r>
          </w:p>
        </w:tc>
        <w:tc>
          <w:tcPr>
            <w:tcW w:w="3316" w:type="dxa"/>
            <w:vMerge w:val="restart"/>
          </w:tcPr>
          <w:p w14:paraId="44476973" w14:textId="77777777" w:rsidR="001E460A" w:rsidRPr="00FE48CD" w:rsidRDefault="001E460A" w:rsidP="001E460A">
            <w:r w:rsidRPr="00FE48CD">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418" w:type="dxa"/>
            <w:gridSpan w:val="2"/>
          </w:tcPr>
          <w:p w14:paraId="02A5451D" w14:textId="77777777" w:rsidR="001E460A" w:rsidRPr="00FE48CD" w:rsidRDefault="001E460A" w:rsidP="001E460A">
            <w:pPr>
              <w:ind w:right="-284"/>
              <w:rPr>
                <w:sz w:val="22"/>
                <w:szCs w:val="22"/>
              </w:rPr>
            </w:pPr>
            <w:r w:rsidRPr="00FE48CD">
              <w:rPr>
                <w:sz w:val="22"/>
                <w:szCs w:val="22"/>
              </w:rPr>
              <w:t>всего</w:t>
            </w:r>
          </w:p>
        </w:tc>
        <w:tc>
          <w:tcPr>
            <w:tcW w:w="1105" w:type="dxa"/>
          </w:tcPr>
          <w:p w14:paraId="195915F8" w14:textId="77777777" w:rsidR="001E460A" w:rsidRPr="00FE48CD" w:rsidRDefault="001E460A" w:rsidP="001E460A">
            <w:pPr>
              <w:ind w:right="-284"/>
              <w:rPr>
                <w:sz w:val="22"/>
                <w:szCs w:val="22"/>
              </w:rPr>
            </w:pPr>
            <w:r w:rsidRPr="00FE48CD">
              <w:rPr>
                <w:sz w:val="22"/>
                <w:szCs w:val="22"/>
              </w:rPr>
              <w:t>2672,1</w:t>
            </w:r>
          </w:p>
        </w:tc>
        <w:tc>
          <w:tcPr>
            <w:tcW w:w="1164" w:type="dxa"/>
          </w:tcPr>
          <w:p w14:paraId="09AC99ED" w14:textId="77777777" w:rsidR="001E460A" w:rsidRPr="00FE48CD" w:rsidRDefault="001E460A" w:rsidP="001E460A">
            <w:pPr>
              <w:ind w:right="-284"/>
              <w:rPr>
                <w:sz w:val="22"/>
                <w:szCs w:val="22"/>
              </w:rPr>
            </w:pPr>
            <w:r w:rsidRPr="00FE48CD">
              <w:rPr>
                <w:sz w:val="22"/>
                <w:szCs w:val="22"/>
              </w:rPr>
              <w:t>0,0</w:t>
            </w:r>
          </w:p>
        </w:tc>
        <w:tc>
          <w:tcPr>
            <w:tcW w:w="1134" w:type="dxa"/>
          </w:tcPr>
          <w:p w14:paraId="3D99C083" w14:textId="77777777" w:rsidR="001E460A" w:rsidRPr="00FE48CD" w:rsidRDefault="001E460A" w:rsidP="001E460A">
            <w:pPr>
              <w:ind w:right="-284"/>
              <w:rPr>
                <w:sz w:val="22"/>
                <w:szCs w:val="22"/>
              </w:rPr>
            </w:pPr>
            <w:r w:rsidRPr="00FE48CD">
              <w:rPr>
                <w:sz w:val="22"/>
                <w:szCs w:val="22"/>
              </w:rPr>
              <w:t>1 370,0</w:t>
            </w:r>
          </w:p>
        </w:tc>
        <w:tc>
          <w:tcPr>
            <w:tcW w:w="1417" w:type="dxa"/>
          </w:tcPr>
          <w:p w14:paraId="4E7B29E5" w14:textId="77777777" w:rsidR="001E460A" w:rsidRPr="00FE48CD" w:rsidRDefault="001E460A" w:rsidP="001E460A">
            <w:pPr>
              <w:ind w:right="-284"/>
              <w:rPr>
                <w:sz w:val="22"/>
                <w:szCs w:val="22"/>
              </w:rPr>
            </w:pPr>
            <w:r w:rsidRPr="00FE48CD">
              <w:rPr>
                <w:sz w:val="22"/>
                <w:szCs w:val="22"/>
              </w:rPr>
              <w:t>1302,1</w:t>
            </w:r>
          </w:p>
        </w:tc>
        <w:tc>
          <w:tcPr>
            <w:tcW w:w="1134" w:type="dxa"/>
          </w:tcPr>
          <w:p w14:paraId="66031AE5" w14:textId="77777777" w:rsidR="001E460A" w:rsidRPr="00FE48CD" w:rsidRDefault="001E460A" w:rsidP="001E460A">
            <w:pPr>
              <w:ind w:right="-284"/>
              <w:rPr>
                <w:sz w:val="22"/>
                <w:szCs w:val="22"/>
              </w:rPr>
            </w:pPr>
            <w:r w:rsidRPr="00FE48CD">
              <w:rPr>
                <w:sz w:val="22"/>
                <w:szCs w:val="22"/>
              </w:rPr>
              <w:t>0,0</w:t>
            </w:r>
          </w:p>
        </w:tc>
        <w:tc>
          <w:tcPr>
            <w:tcW w:w="708" w:type="dxa"/>
          </w:tcPr>
          <w:p w14:paraId="202BA1D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44EC054D"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D943929" w14:textId="77777777" w:rsidR="001E460A" w:rsidRPr="00FE48CD" w:rsidRDefault="001E460A" w:rsidP="001E460A">
            <w:pPr>
              <w:ind w:right="-284"/>
              <w:rPr>
                <w:sz w:val="22"/>
                <w:szCs w:val="22"/>
              </w:rPr>
            </w:pPr>
            <w:r w:rsidRPr="00FE48CD">
              <w:rPr>
                <w:sz w:val="22"/>
                <w:szCs w:val="22"/>
              </w:rPr>
              <w:t>2021 г.-  ед.</w:t>
            </w:r>
          </w:p>
          <w:p w14:paraId="2A6199BC" w14:textId="77777777" w:rsidR="001E460A" w:rsidRPr="00FE48CD" w:rsidRDefault="001E460A" w:rsidP="001E460A">
            <w:pPr>
              <w:ind w:right="-284"/>
              <w:rPr>
                <w:sz w:val="22"/>
                <w:szCs w:val="22"/>
              </w:rPr>
            </w:pPr>
            <w:r w:rsidRPr="00FE48CD">
              <w:rPr>
                <w:sz w:val="22"/>
                <w:szCs w:val="22"/>
              </w:rPr>
              <w:t>2022 г. – ед.</w:t>
            </w:r>
          </w:p>
          <w:p w14:paraId="7D5391D7" w14:textId="77777777" w:rsidR="001E460A" w:rsidRPr="00FE48CD" w:rsidRDefault="001E460A" w:rsidP="001E460A">
            <w:pPr>
              <w:ind w:right="-284"/>
              <w:rPr>
                <w:sz w:val="22"/>
                <w:szCs w:val="22"/>
              </w:rPr>
            </w:pPr>
            <w:r w:rsidRPr="00FE48CD">
              <w:rPr>
                <w:sz w:val="22"/>
                <w:szCs w:val="22"/>
              </w:rPr>
              <w:t>2023 г. – 4 ед.</w:t>
            </w:r>
          </w:p>
          <w:p w14:paraId="0A0EEF6D" w14:textId="77777777" w:rsidR="001E460A" w:rsidRPr="00FE48CD" w:rsidRDefault="001E460A" w:rsidP="001E460A">
            <w:pPr>
              <w:ind w:right="-284"/>
              <w:rPr>
                <w:sz w:val="22"/>
                <w:szCs w:val="22"/>
              </w:rPr>
            </w:pPr>
            <w:r w:rsidRPr="00FE48CD">
              <w:rPr>
                <w:sz w:val="22"/>
                <w:szCs w:val="22"/>
              </w:rPr>
              <w:t>2024 г. – ед.</w:t>
            </w:r>
          </w:p>
          <w:p w14:paraId="7A03E80F"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02EA81E3"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8DA91D8" w14:textId="77777777" w:rsidTr="000451AA">
        <w:trPr>
          <w:gridAfter w:val="1"/>
          <w:wAfter w:w="50" w:type="dxa"/>
          <w:trHeight w:val="386"/>
        </w:trPr>
        <w:tc>
          <w:tcPr>
            <w:tcW w:w="824" w:type="dxa"/>
            <w:vMerge/>
          </w:tcPr>
          <w:p w14:paraId="13904029" w14:textId="77777777" w:rsidR="001E460A" w:rsidRPr="00FE48CD" w:rsidRDefault="001E460A" w:rsidP="001E460A">
            <w:pPr>
              <w:ind w:right="-284"/>
            </w:pPr>
          </w:p>
        </w:tc>
        <w:tc>
          <w:tcPr>
            <w:tcW w:w="3316" w:type="dxa"/>
            <w:vMerge/>
          </w:tcPr>
          <w:p w14:paraId="1FFA251C" w14:textId="77777777" w:rsidR="001E460A" w:rsidRPr="00FE48CD" w:rsidRDefault="001E460A" w:rsidP="001E460A"/>
        </w:tc>
        <w:tc>
          <w:tcPr>
            <w:tcW w:w="1418" w:type="dxa"/>
            <w:gridSpan w:val="2"/>
          </w:tcPr>
          <w:p w14:paraId="5A6E7032"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59D323E0" w14:textId="77777777" w:rsidR="001E460A" w:rsidRPr="00FE48CD" w:rsidRDefault="001E460A" w:rsidP="001E460A">
            <w:pPr>
              <w:ind w:right="-284"/>
              <w:rPr>
                <w:sz w:val="22"/>
                <w:szCs w:val="22"/>
              </w:rPr>
            </w:pPr>
            <w:r w:rsidRPr="00FE48CD">
              <w:rPr>
                <w:sz w:val="22"/>
                <w:szCs w:val="22"/>
              </w:rPr>
              <w:t>0,0</w:t>
            </w:r>
          </w:p>
        </w:tc>
        <w:tc>
          <w:tcPr>
            <w:tcW w:w="1164" w:type="dxa"/>
          </w:tcPr>
          <w:p w14:paraId="14142FEE" w14:textId="77777777" w:rsidR="001E460A" w:rsidRPr="00FE48CD" w:rsidRDefault="001E460A" w:rsidP="001E460A">
            <w:pPr>
              <w:ind w:right="-284"/>
              <w:rPr>
                <w:sz w:val="22"/>
                <w:szCs w:val="22"/>
              </w:rPr>
            </w:pPr>
            <w:r w:rsidRPr="00FE48CD">
              <w:rPr>
                <w:sz w:val="22"/>
                <w:szCs w:val="22"/>
              </w:rPr>
              <w:t>0,0</w:t>
            </w:r>
          </w:p>
        </w:tc>
        <w:tc>
          <w:tcPr>
            <w:tcW w:w="1134" w:type="dxa"/>
          </w:tcPr>
          <w:p w14:paraId="657F71FC" w14:textId="77777777" w:rsidR="001E460A" w:rsidRPr="00FE48CD" w:rsidRDefault="001E460A" w:rsidP="001E460A">
            <w:pPr>
              <w:ind w:right="-284"/>
              <w:rPr>
                <w:sz w:val="22"/>
                <w:szCs w:val="22"/>
              </w:rPr>
            </w:pPr>
            <w:r w:rsidRPr="00FE48CD">
              <w:rPr>
                <w:sz w:val="22"/>
                <w:szCs w:val="22"/>
              </w:rPr>
              <w:t>0,0</w:t>
            </w:r>
          </w:p>
        </w:tc>
        <w:tc>
          <w:tcPr>
            <w:tcW w:w="1417" w:type="dxa"/>
          </w:tcPr>
          <w:p w14:paraId="6544B70C" w14:textId="77777777" w:rsidR="001E460A" w:rsidRPr="00FE48CD" w:rsidRDefault="001E460A" w:rsidP="001E460A">
            <w:pPr>
              <w:ind w:right="-284"/>
              <w:rPr>
                <w:sz w:val="22"/>
                <w:szCs w:val="22"/>
              </w:rPr>
            </w:pPr>
            <w:r w:rsidRPr="00FE48CD">
              <w:rPr>
                <w:sz w:val="22"/>
                <w:szCs w:val="22"/>
              </w:rPr>
              <w:t>0,0</w:t>
            </w:r>
          </w:p>
        </w:tc>
        <w:tc>
          <w:tcPr>
            <w:tcW w:w="1134" w:type="dxa"/>
          </w:tcPr>
          <w:p w14:paraId="182F33C9" w14:textId="77777777" w:rsidR="001E460A" w:rsidRPr="00FE48CD" w:rsidRDefault="001E460A" w:rsidP="001E460A">
            <w:pPr>
              <w:ind w:right="-284"/>
              <w:rPr>
                <w:sz w:val="22"/>
                <w:szCs w:val="22"/>
              </w:rPr>
            </w:pPr>
            <w:r w:rsidRPr="00FE48CD">
              <w:rPr>
                <w:sz w:val="22"/>
                <w:szCs w:val="22"/>
              </w:rPr>
              <w:t>0,0</w:t>
            </w:r>
          </w:p>
        </w:tc>
        <w:tc>
          <w:tcPr>
            <w:tcW w:w="708" w:type="dxa"/>
          </w:tcPr>
          <w:p w14:paraId="65E25320" w14:textId="77777777" w:rsidR="001E460A" w:rsidRPr="00FE48CD" w:rsidRDefault="001E460A" w:rsidP="001E460A">
            <w:pPr>
              <w:ind w:right="-284"/>
              <w:rPr>
                <w:sz w:val="22"/>
                <w:szCs w:val="22"/>
              </w:rPr>
            </w:pPr>
            <w:r w:rsidRPr="00FE48CD">
              <w:rPr>
                <w:sz w:val="22"/>
                <w:szCs w:val="22"/>
              </w:rPr>
              <w:t>0,0</w:t>
            </w:r>
          </w:p>
        </w:tc>
        <w:tc>
          <w:tcPr>
            <w:tcW w:w="1418" w:type="dxa"/>
            <w:vMerge/>
          </w:tcPr>
          <w:p w14:paraId="369BD9CD" w14:textId="77777777" w:rsidR="001E460A" w:rsidRPr="00FE48CD" w:rsidRDefault="001E460A" w:rsidP="001E460A">
            <w:pPr>
              <w:ind w:right="-284"/>
              <w:rPr>
                <w:sz w:val="22"/>
                <w:szCs w:val="22"/>
              </w:rPr>
            </w:pPr>
          </w:p>
        </w:tc>
        <w:tc>
          <w:tcPr>
            <w:tcW w:w="1701" w:type="dxa"/>
            <w:gridSpan w:val="2"/>
            <w:vMerge/>
            <w:vAlign w:val="center"/>
          </w:tcPr>
          <w:p w14:paraId="13FF6BE3" w14:textId="77777777" w:rsidR="001E460A" w:rsidRPr="00FE48CD" w:rsidRDefault="001E460A" w:rsidP="001E460A">
            <w:pPr>
              <w:ind w:right="-284"/>
              <w:rPr>
                <w:sz w:val="22"/>
                <w:szCs w:val="22"/>
              </w:rPr>
            </w:pPr>
          </w:p>
        </w:tc>
      </w:tr>
      <w:tr w:rsidR="001E460A" w:rsidRPr="00FE48CD" w14:paraId="34D87A85" w14:textId="77777777" w:rsidTr="000451AA">
        <w:trPr>
          <w:gridAfter w:val="1"/>
          <w:wAfter w:w="50" w:type="dxa"/>
          <w:trHeight w:val="386"/>
        </w:trPr>
        <w:tc>
          <w:tcPr>
            <w:tcW w:w="824" w:type="dxa"/>
            <w:vMerge/>
          </w:tcPr>
          <w:p w14:paraId="0419F605" w14:textId="77777777" w:rsidR="001E460A" w:rsidRPr="00FE48CD" w:rsidRDefault="001E460A" w:rsidP="001E460A">
            <w:pPr>
              <w:ind w:right="-284"/>
            </w:pPr>
          </w:p>
        </w:tc>
        <w:tc>
          <w:tcPr>
            <w:tcW w:w="3316" w:type="dxa"/>
            <w:vMerge/>
          </w:tcPr>
          <w:p w14:paraId="72FFDC87" w14:textId="77777777" w:rsidR="001E460A" w:rsidRPr="00FE48CD" w:rsidRDefault="001E460A" w:rsidP="001E460A"/>
        </w:tc>
        <w:tc>
          <w:tcPr>
            <w:tcW w:w="1418" w:type="dxa"/>
            <w:gridSpan w:val="2"/>
          </w:tcPr>
          <w:p w14:paraId="5CBC288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96B4B5C" w14:textId="77777777" w:rsidR="001E460A" w:rsidRPr="00FE48CD" w:rsidRDefault="001E460A" w:rsidP="001E460A">
            <w:pPr>
              <w:ind w:right="-284"/>
              <w:rPr>
                <w:sz w:val="22"/>
                <w:szCs w:val="22"/>
              </w:rPr>
            </w:pPr>
            <w:r w:rsidRPr="00FE48CD">
              <w:rPr>
                <w:sz w:val="22"/>
                <w:szCs w:val="22"/>
              </w:rPr>
              <w:t>0,0</w:t>
            </w:r>
          </w:p>
        </w:tc>
        <w:tc>
          <w:tcPr>
            <w:tcW w:w="1164" w:type="dxa"/>
          </w:tcPr>
          <w:p w14:paraId="6436E87A" w14:textId="77777777" w:rsidR="001E460A" w:rsidRPr="00FE48CD" w:rsidRDefault="001E460A" w:rsidP="001E460A">
            <w:pPr>
              <w:ind w:right="-284"/>
              <w:rPr>
                <w:sz w:val="22"/>
                <w:szCs w:val="22"/>
              </w:rPr>
            </w:pPr>
            <w:r w:rsidRPr="00FE48CD">
              <w:rPr>
                <w:sz w:val="22"/>
                <w:szCs w:val="22"/>
              </w:rPr>
              <w:t>0,0</w:t>
            </w:r>
          </w:p>
        </w:tc>
        <w:tc>
          <w:tcPr>
            <w:tcW w:w="1134" w:type="dxa"/>
          </w:tcPr>
          <w:p w14:paraId="29818B48" w14:textId="77777777" w:rsidR="001E460A" w:rsidRPr="00FE48CD" w:rsidRDefault="001E460A" w:rsidP="001E460A">
            <w:pPr>
              <w:ind w:right="-284"/>
              <w:rPr>
                <w:sz w:val="22"/>
                <w:szCs w:val="22"/>
              </w:rPr>
            </w:pPr>
            <w:r w:rsidRPr="00FE48CD">
              <w:rPr>
                <w:sz w:val="22"/>
                <w:szCs w:val="22"/>
              </w:rPr>
              <w:t>0,0</w:t>
            </w:r>
          </w:p>
        </w:tc>
        <w:tc>
          <w:tcPr>
            <w:tcW w:w="1417" w:type="dxa"/>
          </w:tcPr>
          <w:p w14:paraId="69C8FF67" w14:textId="77777777" w:rsidR="001E460A" w:rsidRPr="00FE48CD" w:rsidRDefault="001E460A" w:rsidP="001E460A">
            <w:pPr>
              <w:ind w:right="-284"/>
              <w:rPr>
                <w:sz w:val="22"/>
                <w:szCs w:val="22"/>
              </w:rPr>
            </w:pPr>
            <w:r w:rsidRPr="00FE48CD">
              <w:rPr>
                <w:sz w:val="22"/>
                <w:szCs w:val="22"/>
              </w:rPr>
              <w:t>0,0</w:t>
            </w:r>
          </w:p>
        </w:tc>
        <w:tc>
          <w:tcPr>
            <w:tcW w:w="1134" w:type="dxa"/>
          </w:tcPr>
          <w:p w14:paraId="5EFAFFBD" w14:textId="77777777" w:rsidR="001E460A" w:rsidRPr="00FE48CD" w:rsidRDefault="001E460A" w:rsidP="001E460A">
            <w:pPr>
              <w:ind w:right="-284"/>
              <w:rPr>
                <w:sz w:val="22"/>
                <w:szCs w:val="22"/>
              </w:rPr>
            </w:pPr>
            <w:r w:rsidRPr="00FE48CD">
              <w:rPr>
                <w:sz w:val="22"/>
                <w:szCs w:val="22"/>
              </w:rPr>
              <w:t>0,0</w:t>
            </w:r>
          </w:p>
        </w:tc>
        <w:tc>
          <w:tcPr>
            <w:tcW w:w="708" w:type="dxa"/>
          </w:tcPr>
          <w:p w14:paraId="5E31D006" w14:textId="77777777" w:rsidR="001E460A" w:rsidRPr="00FE48CD" w:rsidRDefault="001E460A" w:rsidP="001E460A">
            <w:pPr>
              <w:ind w:right="-284"/>
              <w:rPr>
                <w:sz w:val="22"/>
                <w:szCs w:val="22"/>
              </w:rPr>
            </w:pPr>
            <w:r w:rsidRPr="00FE48CD">
              <w:rPr>
                <w:sz w:val="22"/>
                <w:szCs w:val="22"/>
              </w:rPr>
              <w:t>0,0</w:t>
            </w:r>
          </w:p>
        </w:tc>
        <w:tc>
          <w:tcPr>
            <w:tcW w:w="1418" w:type="dxa"/>
            <w:vMerge/>
          </w:tcPr>
          <w:p w14:paraId="38065244" w14:textId="77777777" w:rsidR="001E460A" w:rsidRPr="00FE48CD" w:rsidRDefault="001E460A" w:rsidP="001E460A">
            <w:pPr>
              <w:ind w:right="-284"/>
              <w:rPr>
                <w:sz w:val="22"/>
                <w:szCs w:val="22"/>
              </w:rPr>
            </w:pPr>
          </w:p>
        </w:tc>
        <w:tc>
          <w:tcPr>
            <w:tcW w:w="1701" w:type="dxa"/>
            <w:gridSpan w:val="2"/>
            <w:vMerge/>
            <w:vAlign w:val="center"/>
          </w:tcPr>
          <w:p w14:paraId="658EDD9B" w14:textId="77777777" w:rsidR="001E460A" w:rsidRPr="00FE48CD" w:rsidRDefault="001E460A" w:rsidP="001E460A">
            <w:pPr>
              <w:ind w:right="-284"/>
              <w:rPr>
                <w:sz w:val="22"/>
                <w:szCs w:val="22"/>
              </w:rPr>
            </w:pPr>
          </w:p>
        </w:tc>
      </w:tr>
      <w:tr w:rsidR="001E460A" w:rsidRPr="00FE48CD" w14:paraId="23F2BB59" w14:textId="77777777" w:rsidTr="000451AA">
        <w:trPr>
          <w:gridAfter w:val="1"/>
          <w:wAfter w:w="50" w:type="dxa"/>
          <w:trHeight w:val="386"/>
        </w:trPr>
        <w:tc>
          <w:tcPr>
            <w:tcW w:w="824" w:type="dxa"/>
            <w:vMerge/>
          </w:tcPr>
          <w:p w14:paraId="6FE119C7" w14:textId="77777777" w:rsidR="001E460A" w:rsidRPr="00FE48CD" w:rsidRDefault="001E460A" w:rsidP="001E460A">
            <w:pPr>
              <w:ind w:right="-284"/>
            </w:pPr>
          </w:p>
        </w:tc>
        <w:tc>
          <w:tcPr>
            <w:tcW w:w="3316" w:type="dxa"/>
            <w:vMerge/>
          </w:tcPr>
          <w:p w14:paraId="29A6E2DA" w14:textId="77777777" w:rsidR="001E460A" w:rsidRPr="00FE48CD" w:rsidRDefault="001E460A" w:rsidP="001E460A"/>
        </w:tc>
        <w:tc>
          <w:tcPr>
            <w:tcW w:w="1418" w:type="dxa"/>
            <w:gridSpan w:val="2"/>
          </w:tcPr>
          <w:p w14:paraId="02598CE8"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07F4D3D" w14:textId="77777777" w:rsidR="001E460A" w:rsidRPr="00FE48CD" w:rsidRDefault="001E460A" w:rsidP="001E460A">
            <w:pPr>
              <w:ind w:right="-284"/>
              <w:rPr>
                <w:sz w:val="22"/>
                <w:szCs w:val="22"/>
              </w:rPr>
            </w:pPr>
            <w:r w:rsidRPr="00FE48CD">
              <w:rPr>
                <w:sz w:val="22"/>
                <w:szCs w:val="22"/>
              </w:rPr>
              <w:t>2672,1</w:t>
            </w:r>
          </w:p>
        </w:tc>
        <w:tc>
          <w:tcPr>
            <w:tcW w:w="1164" w:type="dxa"/>
          </w:tcPr>
          <w:p w14:paraId="6EC2F666" w14:textId="77777777" w:rsidR="001E460A" w:rsidRPr="00FE48CD" w:rsidRDefault="001E460A" w:rsidP="001E460A">
            <w:pPr>
              <w:ind w:right="-284"/>
              <w:rPr>
                <w:sz w:val="22"/>
                <w:szCs w:val="22"/>
              </w:rPr>
            </w:pPr>
            <w:r w:rsidRPr="00FE48CD">
              <w:rPr>
                <w:sz w:val="22"/>
                <w:szCs w:val="22"/>
              </w:rPr>
              <w:t>0,0</w:t>
            </w:r>
          </w:p>
        </w:tc>
        <w:tc>
          <w:tcPr>
            <w:tcW w:w="1134" w:type="dxa"/>
          </w:tcPr>
          <w:p w14:paraId="4873A4B6" w14:textId="77777777" w:rsidR="001E460A" w:rsidRPr="00FE48CD" w:rsidRDefault="001E460A" w:rsidP="001E460A">
            <w:pPr>
              <w:ind w:right="-284"/>
              <w:rPr>
                <w:sz w:val="22"/>
                <w:szCs w:val="22"/>
              </w:rPr>
            </w:pPr>
            <w:r w:rsidRPr="00FE48CD">
              <w:rPr>
                <w:sz w:val="22"/>
                <w:szCs w:val="22"/>
              </w:rPr>
              <w:t>1 370,0</w:t>
            </w:r>
          </w:p>
        </w:tc>
        <w:tc>
          <w:tcPr>
            <w:tcW w:w="1417" w:type="dxa"/>
          </w:tcPr>
          <w:p w14:paraId="1782A520" w14:textId="77777777" w:rsidR="001E460A" w:rsidRPr="00FE48CD" w:rsidRDefault="001E460A" w:rsidP="001E460A">
            <w:pPr>
              <w:ind w:right="-284"/>
              <w:rPr>
                <w:sz w:val="22"/>
                <w:szCs w:val="22"/>
              </w:rPr>
            </w:pPr>
            <w:r w:rsidRPr="00FE48CD">
              <w:rPr>
                <w:sz w:val="22"/>
                <w:szCs w:val="22"/>
              </w:rPr>
              <w:t>1302,1</w:t>
            </w:r>
          </w:p>
        </w:tc>
        <w:tc>
          <w:tcPr>
            <w:tcW w:w="1134" w:type="dxa"/>
          </w:tcPr>
          <w:p w14:paraId="0A056949" w14:textId="77777777" w:rsidR="001E460A" w:rsidRPr="00FE48CD" w:rsidRDefault="001E460A" w:rsidP="001E460A">
            <w:pPr>
              <w:ind w:right="-284"/>
              <w:rPr>
                <w:sz w:val="22"/>
                <w:szCs w:val="22"/>
              </w:rPr>
            </w:pPr>
            <w:r w:rsidRPr="00FE48CD">
              <w:rPr>
                <w:sz w:val="22"/>
                <w:szCs w:val="22"/>
              </w:rPr>
              <w:t>0,0</w:t>
            </w:r>
          </w:p>
        </w:tc>
        <w:tc>
          <w:tcPr>
            <w:tcW w:w="708" w:type="dxa"/>
          </w:tcPr>
          <w:p w14:paraId="0CA4D2E4" w14:textId="77777777" w:rsidR="001E460A" w:rsidRPr="00FE48CD" w:rsidRDefault="001E460A" w:rsidP="001E460A">
            <w:pPr>
              <w:ind w:right="-284"/>
              <w:rPr>
                <w:sz w:val="22"/>
                <w:szCs w:val="22"/>
              </w:rPr>
            </w:pPr>
            <w:r w:rsidRPr="00FE48CD">
              <w:rPr>
                <w:sz w:val="22"/>
                <w:szCs w:val="22"/>
              </w:rPr>
              <w:t>0,0</w:t>
            </w:r>
          </w:p>
        </w:tc>
        <w:tc>
          <w:tcPr>
            <w:tcW w:w="1418" w:type="dxa"/>
            <w:vMerge/>
          </w:tcPr>
          <w:p w14:paraId="2A3B1F3D" w14:textId="77777777" w:rsidR="001E460A" w:rsidRPr="00FE48CD" w:rsidRDefault="001E460A" w:rsidP="001E460A">
            <w:pPr>
              <w:ind w:right="-284"/>
              <w:rPr>
                <w:sz w:val="22"/>
                <w:szCs w:val="22"/>
              </w:rPr>
            </w:pPr>
          </w:p>
        </w:tc>
        <w:tc>
          <w:tcPr>
            <w:tcW w:w="1701" w:type="dxa"/>
            <w:gridSpan w:val="2"/>
            <w:vMerge/>
            <w:vAlign w:val="center"/>
          </w:tcPr>
          <w:p w14:paraId="392A39A8" w14:textId="77777777" w:rsidR="001E460A" w:rsidRPr="00FE48CD" w:rsidRDefault="001E460A" w:rsidP="001E460A">
            <w:pPr>
              <w:ind w:right="-284"/>
              <w:rPr>
                <w:sz w:val="22"/>
                <w:szCs w:val="22"/>
              </w:rPr>
            </w:pPr>
          </w:p>
        </w:tc>
      </w:tr>
      <w:tr w:rsidR="001E460A" w:rsidRPr="00FE48CD" w14:paraId="05888763" w14:textId="77777777" w:rsidTr="000451AA">
        <w:trPr>
          <w:gridAfter w:val="1"/>
          <w:wAfter w:w="50" w:type="dxa"/>
          <w:trHeight w:val="386"/>
        </w:trPr>
        <w:tc>
          <w:tcPr>
            <w:tcW w:w="824" w:type="dxa"/>
            <w:vMerge/>
          </w:tcPr>
          <w:p w14:paraId="320A0C97" w14:textId="77777777" w:rsidR="001E460A" w:rsidRPr="00FE48CD" w:rsidRDefault="001E460A" w:rsidP="001E460A">
            <w:pPr>
              <w:ind w:right="-284"/>
            </w:pPr>
          </w:p>
        </w:tc>
        <w:tc>
          <w:tcPr>
            <w:tcW w:w="3316" w:type="dxa"/>
            <w:vMerge/>
          </w:tcPr>
          <w:p w14:paraId="4691CCBB" w14:textId="77777777" w:rsidR="001E460A" w:rsidRPr="00FE48CD" w:rsidRDefault="001E460A" w:rsidP="001E460A"/>
        </w:tc>
        <w:tc>
          <w:tcPr>
            <w:tcW w:w="1418" w:type="dxa"/>
            <w:gridSpan w:val="2"/>
          </w:tcPr>
          <w:p w14:paraId="6267ED8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810852C" w14:textId="77777777" w:rsidR="001E460A" w:rsidRPr="00FE48CD" w:rsidRDefault="001E460A" w:rsidP="001E460A">
            <w:pPr>
              <w:ind w:right="-284"/>
              <w:rPr>
                <w:sz w:val="22"/>
                <w:szCs w:val="22"/>
              </w:rPr>
            </w:pPr>
            <w:r w:rsidRPr="00FE48CD">
              <w:rPr>
                <w:sz w:val="22"/>
                <w:szCs w:val="22"/>
              </w:rPr>
              <w:t>0,0</w:t>
            </w:r>
          </w:p>
        </w:tc>
        <w:tc>
          <w:tcPr>
            <w:tcW w:w="1164" w:type="dxa"/>
          </w:tcPr>
          <w:p w14:paraId="3CD1D21C" w14:textId="77777777" w:rsidR="001E460A" w:rsidRPr="00FE48CD" w:rsidRDefault="001E460A" w:rsidP="001E460A">
            <w:pPr>
              <w:ind w:right="-284"/>
              <w:rPr>
                <w:sz w:val="22"/>
                <w:szCs w:val="22"/>
              </w:rPr>
            </w:pPr>
            <w:r w:rsidRPr="00FE48CD">
              <w:rPr>
                <w:sz w:val="22"/>
                <w:szCs w:val="22"/>
              </w:rPr>
              <w:t>0,0</w:t>
            </w:r>
          </w:p>
        </w:tc>
        <w:tc>
          <w:tcPr>
            <w:tcW w:w="1134" w:type="dxa"/>
          </w:tcPr>
          <w:p w14:paraId="58764FF1" w14:textId="77777777" w:rsidR="001E460A" w:rsidRPr="00FE48CD" w:rsidRDefault="001E460A" w:rsidP="001E460A">
            <w:pPr>
              <w:ind w:right="-284"/>
              <w:rPr>
                <w:sz w:val="22"/>
                <w:szCs w:val="22"/>
              </w:rPr>
            </w:pPr>
            <w:r w:rsidRPr="00FE48CD">
              <w:rPr>
                <w:sz w:val="22"/>
                <w:szCs w:val="22"/>
              </w:rPr>
              <w:t>0,0</w:t>
            </w:r>
          </w:p>
        </w:tc>
        <w:tc>
          <w:tcPr>
            <w:tcW w:w="1417" w:type="dxa"/>
          </w:tcPr>
          <w:p w14:paraId="4DE5AD3D" w14:textId="77777777" w:rsidR="001E460A" w:rsidRPr="00FE48CD" w:rsidRDefault="001E460A" w:rsidP="001E460A">
            <w:pPr>
              <w:ind w:right="-284"/>
              <w:rPr>
                <w:sz w:val="22"/>
                <w:szCs w:val="22"/>
              </w:rPr>
            </w:pPr>
            <w:r w:rsidRPr="00FE48CD">
              <w:rPr>
                <w:sz w:val="22"/>
                <w:szCs w:val="22"/>
              </w:rPr>
              <w:t>0,0</w:t>
            </w:r>
          </w:p>
        </w:tc>
        <w:tc>
          <w:tcPr>
            <w:tcW w:w="1134" w:type="dxa"/>
          </w:tcPr>
          <w:p w14:paraId="7F33CB15" w14:textId="77777777" w:rsidR="001E460A" w:rsidRPr="00FE48CD" w:rsidRDefault="001E460A" w:rsidP="001E460A">
            <w:pPr>
              <w:ind w:right="-284"/>
              <w:rPr>
                <w:sz w:val="22"/>
                <w:szCs w:val="22"/>
              </w:rPr>
            </w:pPr>
            <w:r w:rsidRPr="00FE48CD">
              <w:rPr>
                <w:sz w:val="22"/>
                <w:szCs w:val="22"/>
              </w:rPr>
              <w:t>0,0</w:t>
            </w:r>
          </w:p>
        </w:tc>
        <w:tc>
          <w:tcPr>
            <w:tcW w:w="708" w:type="dxa"/>
          </w:tcPr>
          <w:p w14:paraId="0102E13D" w14:textId="77777777" w:rsidR="001E460A" w:rsidRPr="00FE48CD" w:rsidRDefault="001E460A" w:rsidP="001E460A">
            <w:pPr>
              <w:ind w:right="-284"/>
              <w:rPr>
                <w:sz w:val="22"/>
                <w:szCs w:val="22"/>
              </w:rPr>
            </w:pPr>
            <w:r w:rsidRPr="00FE48CD">
              <w:rPr>
                <w:sz w:val="22"/>
                <w:szCs w:val="22"/>
              </w:rPr>
              <w:t>0,0</w:t>
            </w:r>
          </w:p>
        </w:tc>
        <w:tc>
          <w:tcPr>
            <w:tcW w:w="1418" w:type="dxa"/>
            <w:vMerge/>
          </w:tcPr>
          <w:p w14:paraId="66879755" w14:textId="77777777" w:rsidR="001E460A" w:rsidRPr="00FE48CD" w:rsidRDefault="001E460A" w:rsidP="001E460A">
            <w:pPr>
              <w:ind w:right="-284"/>
              <w:rPr>
                <w:sz w:val="22"/>
                <w:szCs w:val="22"/>
              </w:rPr>
            </w:pPr>
          </w:p>
        </w:tc>
        <w:tc>
          <w:tcPr>
            <w:tcW w:w="1701" w:type="dxa"/>
            <w:gridSpan w:val="2"/>
            <w:vMerge/>
            <w:vAlign w:val="center"/>
          </w:tcPr>
          <w:p w14:paraId="7AC57E3B" w14:textId="77777777" w:rsidR="001E460A" w:rsidRPr="00FE48CD" w:rsidRDefault="001E460A" w:rsidP="001E460A">
            <w:pPr>
              <w:ind w:right="-284"/>
              <w:rPr>
                <w:sz w:val="22"/>
                <w:szCs w:val="22"/>
              </w:rPr>
            </w:pPr>
          </w:p>
        </w:tc>
      </w:tr>
      <w:tr w:rsidR="001E460A" w:rsidRPr="00FE48CD" w14:paraId="3E7D3285" w14:textId="77777777" w:rsidTr="000451AA">
        <w:trPr>
          <w:gridAfter w:val="1"/>
          <w:wAfter w:w="50" w:type="dxa"/>
          <w:trHeight w:val="386"/>
        </w:trPr>
        <w:tc>
          <w:tcPr>
            <w:tcW w:w="824" w:type="dxa"/>
            <w:vMerge w:val="restart"/>
          </w:tcPr>
          <w:p w14:paraId="61BE8E72" w14:textId="77777777" w:rsidR="001E460A" w:rsidRPr="00FE48CD" w:rsidRDefault="001E460A" w:rsidP="001E460A">
            <w:pPr>
              <w:ind w:right="-284"/>
            </w:pPr>
            <w:r w:rsidRPr="00FE48CD">
              <w:lastRenderedPageBreak/>
              <w:t>1.1.21</w:t>
            </w:r>
          </w:p>
        </w:tc>
        <w:tc>
          <w:tcPr>
            <w:tcW w:w="3316" w:type="dxa"/>
            <w:vMerge w:val="restart"/>
          </w:tcPr>
          <w:p w14:paraId="666B8F11" w14:textId="77777777" w:rsidR="001E460A" w:rsidRPr="00FE48CD" w:rsidRDefault="001E460A" w:rsidP="001E460A">
            <w:r w:rsidRPr="00FE48CD">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«Капитальный ремонт автомобильной дороги по ул. </w:t>
            </w:r>
            <w:r w:rsidRPr="00FE48CD">
              <w:lastRenderedPageBreak/>
              <w:t>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418" w:type="dxa"/>
            <w:gridSpan w:val="2"/>
          </w:tcPr>
          <w:p w14:paraId="475C6F58"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40285996" w14:textId="77777777" w:rsidR="001E460A" w:rsidRPr="00FE48CD" w:rsidRDefault="001E460A" w:rsidP="001E460A">
            <w:pPr>
              <w:ind w:right="-284"/>
              <w:rPr>
                <w:sz w:val="22"/>
                <w:szCs w:val="22"/>
              </w:rPr>
            </w:pPr>
            <w:r w:rsidRPr="00FE48CD">
              <w:rPr>
                <w:sz w:val="22"/>
                <w:szCs w:val="22"/>
              </w:rPr>
              <w:t>30 347,4</w:t>
            </w:r>
          </w:p>
        </w:tc>
        <w:tc>
          <w:tcPr>
            <w:tcW w:w="1164" w:type="dxa"/>
          </w:tcPr>
          <w:p w14:paraId="6701A86E" w14:textId="77777777" w:rsidR="001E460A" w:rsidRPr="00FE48CD" w:rsidRDefault="001E460A" w:rsidP="001E460A">
            <w:pPr>
              <w:ind w:right="-284"/>
              <w:rPr>
                <w:sz w:val="22"/>
                <w:szCs w:val="22"/>
              </w:rPr>
            </w:pPr>
            <w:r w:rsidRPr="00FE48CD">
              <w:rPr>
                <w:sz w:val="22"/>
                <w:szCs w:val="22"/>
              </w:rPr>
              <w:t>0,0</w:t>
            </w:r>
          </w:p>
        </w:tc>
        <w:tc>
          <w:tcPr>
            <w:tcW w:w="1134" w:type="dxa"/>
          </w:tcPr>
          <w:p w14:paraId="45A7751A" w14:textId="77777777" w:rsidR="001E460A" w:rsidRPr="00FE48CD" w:rsidRDefault="001E460A" w:rsidP="001E460A">
            <w:pPr>
              <w:ind w:right="-284"/>
              <w:rPr>
                <w:sz w:val="22"/>
                <w:szCs w:val="22"/>
              </w:rPr>
            </w:pPr>
            <w:r w:rsidRPr="00FE48CD">
              <w:rPr>
                <w:sz w:val="22"/>
                <w:szCs w:val="22"/>
              </w:rPr>
              <w:t>0,0</w:t>
            </w:r>
          </w:p>
        </w:tc>
        <w:tc>
          <w:tcPr>
            <w:tcW w:w="1417" w:type="dxa"/>
          </w:tcPr>
          <w:p w14:paraId="44444AED" w14:textId="77777777" w:rsidR="001E460A" w:rsidRPr="00FE48CD" w:rsidRDefault="001E460A" w:rsidP="001E460A">
            <w:pPr>
              <w:ind w:right="-284"/>
              <w:rPr>
                <w:sz w:val="22"/>
                <w:szCs w:val="22"/>
              </w:rPr>
            </w:pPr>
            <w:r w:rsidRPr="00FE48CD">
              <w:rPr>
                <w:sz w:val="22"/>
                <w:szCs w:val="22"/>
              </w:rPr>
              <w:t>30 347,4</w:t>
            </w:r>
          </w:p>
        </w:tc>
        <w:tc>
          <w:tcPr>
            <w:tcW w:w="1134" w:type="dxa"/>
          </w:tcPr>
          <w:p w14:paraId="0AFB2FD5" w14:textId="77777777" w:rsidR="001E460A" w:rsidRPr="00FE48CD" w:rsidRDefault="001E460A" w:rsidP="001E460A">
            <w:pPr>
              <w:ind w:right="-284"/>
              <w:rPr>
                <w:sz w:val="22"/>
                <w:szCs w:val="22"/>
              </w:rPr>
            </w:pPr>
            <w:r w:rsidRPr="00FE48CD">
              <w:rPr>
                <w:sz w:val="22"/>
                <w:szCs w:val="22"/>
              </w:rPr>
              <w:t>0,0</w:t>
            </w:r>
          </w:p>
        </w:tc>
        <w:tc>
          <w:tcPr>
            <w:tcW w:w="708" w:type="dxa"/>
          </w:tcPr>
          <w:p w14:paraId="6166A7AA"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A3B01D2" w14:textId="77777777" w:rsidR="001E460A" w:rsidRPr="00FE48CD" w:rsidRDefault="001E460A" w:rsidP="001E460A">
            <w:pPr>
              <w:ind w:right="-284"/>
              <w:rPr>
                <w:sz w:val="22"/>
                <w:szCs w:val="22"/>
              </w:rPr>
            </w:pPr>
            <w:r w:rsidRPr="00FE48CD">
              <w:rPr>
                <w:sz w:val="22"/>
                <w:szCs w:val="22"/>
              </w:rPr>
              <w:t>Количество км</w:t>
            </w:r>
          </w:p>
          <w:p w14:paraId="04C19FB2" w14:textId="77777777" w:rsidR="001E460A" w:rsidRPr="00FE48CD" w:rsidRDefault="001E460A" w:rsidP="001E460A">
            <w:pPr>
              <w:ind w:right="-284"/>
              <w:rPr>
                <w:sz w:val="22"/>
                <w:szCs w:val="22"/>
              </w:rPr>
            </w:pPr>
            <w:r w:rsidRPr="00FE48CD">
              <w:rPr>
                <w:sz w:val="22"/>
                <w:szCs w:val="22"/>
              </w:rPr>
              <w:t>2021 г.-  ед.</w:t>
            </w:r>
          </w:p>
          <w:p w14:paraId="1318314E" w14:textId="77777777" w:rsidR="001E460A" w:rsidRPr="00FE48CD" w:rsidRDefault="001E460A" w:rsidP="001E460A">
            <w:pPr>
              <w:ind w:right="-284"/>
              <w:rPr>
                <w:sz w:val="22"/>
                <w:szCs w:val="22"/>
              </w:rPr>
            </w:pPr>
            <w:r w:rsidRPr="00FE48CD">
              <w:rPr>
                <w:sz w:val="22"/>
                <w:szCs w:val="22"/>
              </w:rPr>
              <w:t>2022 г. – ед.</w:t>
            </w:r>
          </w:p>
          <w:p w14:paraId="2228354F" w14:textId="77777777" w:rsidR="001E460A" w:rsidRPr="00FE48CD" w:rsidRDefault="001E460A" w:rsidP="001E460A">
            <w:pPr>
              <w:ind w:right="-284"/>
              <w:rPr>
                <w:sz w:val="22"/>
                <w:szCs w:val="22"/>
              </w:rPr>
            </w:pPr>
            <w:r w:rsidRPr="00FE48CD">
              <w:rPr>
                <w:sz w:val="22"/>
                <w:szCs w:val="22"/>
              </w:rPr>
              <w:t>2023 г. – 6,403км.</w:t>
            </w:r>
          </w:p>
          <w:p w14:paraId="7B91E579" w14:textId="77777777" w:rsidR="001E460A" w:rsidRPr="00FE48CD" w:rsidRDefault="001E460A" w:rsidP="001E460A">
            <w:pPr>
              <w:ind w:right="-284"/>
              <w:rPr>
                <w:sz w:val="22"/>
                <w:szCs w:val="22"/>
              </w:rPr>
            </w:pPr>
            <w:r w:rsidRPr="00FE48CD">
              <w:rPr>
                <w:sz w:val="22"/>
                <w:szCs w:val="22"/>
              </w:rPr>
              <w:t>2024 г. – ед.</w:t>
            </w:r>
          </w:p>
          <w:p w14:paraId="271D41A1"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286B7BE8"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E6378A6" w14:textId="77777777" w:rsidTr="000451AA">
        <w:trPr>
          <w:gridAfter w:val="1"/>
          <w:wAfter w:w="50" w:type="dxa"/>
          <w:trHeight w:val="386"/>
        </w:trPr>
        <w:tc>
          <w:tcPr>
            <w:tcW w:w="824" w:type="dxa"/>
            <w:vMerge/>
          </w:tcPr>
          <w:p w14:paraId="6407FDD8" w14:textId="77777777" w:rsidR="001E460A" w:rsidRPr="00FE48CD" w:rsidRDefault="001E460A" w:rsidP="001E460A">
            <w:pPr>
              <w:ind w:right="-284"/>
            </w:pPr>
          </w:p>
        </w:tc>
        <w:tc>
          <w:tcPr>
            <w:tcW w:w="3316" w:type="dxa"/>
            <w:vMerge/>
          </w:tcPr>
          <w:p w14:paraId="21A22608" w14:textId="77777777" w:rsidR="001E460A" w:rsidRPr="00FE48CD" w:rsidRDefault="001E460A" w:rsidP="001E460A">
            <w:pPr>
              <w:ind w:right="-284"/>
            </w:pPr>
          </w:p>
        </w:tc>
        <w:tc>
          <w:tcPr>
            <w:tcW w:w="1418" w:type="dxa"/>
            <w:gridSpan w:val="2"/>
          </w:tcPr>
          <w:p w14:paraId="6499BD39"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78FD1603" w14:textId="77777777" w:rsidR="001E460A" w:rsidRPr="00FE48CD" w:rsidRDefault="001E460A" w:rsidP="001E460A">
            <w:pPr>
              <w:ind w:right="-284"/>
              <w:rPr>
                <w:sz w:val="22"/>
                <w:szCs w:val="22"/>
              </w:rPr>
            </w:pPr>
            <w:r w:rsidRPr="00FE48CD">
              <w:rPr>
                <w:sz w:val="22"/>
                <w:szCs w:val="22"/>
              </w:rPr>
              <w:t>28 526,4</w:t>
            </w:r>
          </w:p>
        </w:tc>
        <w:tc>
          <w:tcPr>
            <w:tcW w:w="1164" w:type="dxa"/>
          </w:tcPr>
          <w:p w14:paraId="204256EB" w14:textId="77777777" w:rsidR="001E460A" w:rsidRPr="00FE48CD" w:rsidRDefault="001E460A" w:rsidP="001E460A">
            <w:pPr>
              <w:ind w:right="-284"/>
              <w:rPr>
                <w:sz w:val="22"/>
                <w:szCs w:val="22"/>
              </w:rPr>
            </w:pPr>
            <w:r w:rsidRPr="00FE48CD">
              <w:rPr>
                <w:sz w:val="22"/>
                <w:szCs w:val="22"/>
              </w:rPr>
              <w:t>0,0</w:t>
            </w:r>
          </w:p>
        </w:tc>
        <w:tc>
          <w:tcPr>
            <w:tcW w:w="1134" w:type="dxa"/>
          </w:tcPr>
          <w:p w14:paraId="2C0D4984" w14:textId="77777777" w:rsidR="001E460A" w:rsidRPr="00FE48CD" w:rsidRDefault="001E460A" w:rsidP="001E460A">
            <w:pPr>
              <w:ind w:right="-284"/>
              <w:rPr>
                <w:sz w:val="22"/>
                <w:szCs w:val="22"/>
              </w:rPr>
            </w:pPr>
            <w:r w:rsidRPr="00FE48CD">
              <w:rPr>
                <w:sz w:val="22"/>
                <w:szCs w:val="22"/>
              </w:rPr>
              <w:t>0,0</w:t>
            </w:r>
          </w:p>
        </w:tc>
        <w:tc>
          <w:tcPr>
            <w:tcW w:w="1417" w:type="dxa"/>
          </w:tcPr>
          <w:p w14:paraId="14CA261F" w14:textId="77777777" w:rsidR="001E460A" w:rsidRPr="00FE48CD" w:rsidRDefault="001E460A" w:rsidP="001E460A">
            <w:pPr>
              <w:ind w:right="-284"/>
              <w:rPr>
                <w:sz w:val="22"/>
                <w:szCs w:val="22"/>
              </w:rPr>
            </w:pPr>
            <w:r w:rsidRPr="00FE48CD">
              <w:rPr>
                <w:sz w:val="22"/>
                <w:szCs w:val="22"/>
              </w:rPr>
              <w:t>28 526,4</w:t>
            </w:r>
          </w:p>
        </w:tc>
        <w:tc>
          <w:tcPr>
            <w:tcW w:w="1134" w:type="dxa"/>
          </w:tcPr>
          <w:p w14:paraId="2A252C95" w14:textId="77777777" w:rsidR="001E460A" w:rsidRPr="00FE48CD" w:rsidRDefault="001E460A" w:rsidP="001E460A">
            <w:pPr>
              <w:ind w:right="-284"/>
              <w:rPr>
                <w:sz w:val="22"/>
                <w:szCs w:val="22"/>
              </w:rPr>
            </w:pPr>
            <w:r w:rsidRPr="00FE48CD">
              <w:rPr>
                <w:sz w:val="22"/>
                <w:szCs w:val="22"/>
              </w:rPr>
              <w:t>0,0</w:t>
            </w:r>
          </w:p>
        </w:tc>
        <w:tc>
          <w:tcPr>
            <w:tcW w:w="708" w:type="dxa"/>
          </w:tcPr>
          <w:p w14:paraId="6F2C283E" w14:textId="77777777" w:rsidR="001E460A" w:rsidRPr="00FE48CD" w:rsidRDefault="001E460A" w:rsidP="001E460A">
            <w:pPr>
              <w:ind w:right="-284"/>
              <w:rPr>
                <w:sz w:val="22"/>
                <w:szCs w:val="22"/>
              </w:rPr>
            </w:pPr>
            <w:r w:rsidRPr="00FE48CD">
              <w:rPr>
                <w:sz w:val="22"/>
                <w:szCs w:val="22"/>
              </w:rPr>
              <w:t>0,0</w:t>
            </w:r>
          </w:p>
        </w:tc>
        <w:tc>
          <w:tcPr>
            <w:tcW w:w="1418" w:type="dxa"/>
            <w:vMerge/>
          </w:tcPr>
          <w:p w14:paraId="0C10C3BE" w14:textId="77777777" w:rsidR="001E460A" w:rsidRPr="00FE48CD" w:rsidRDefault="001E460A" w:rsidP="001E460A">
            <w:pPr>
              <w:ind w:right="-284"/>
              <w:rPr>
                <w:sz w:val="22"/>
                <w:szCs w:val="22"/>
              </w:rPr>
            </w:pPr>
          </w:p>
        </w:tc>
        <w:tc>
          <w:tcPr>
            <w:tcW w:w="1701" w:type="dxa"/>
            <w:gridSpan w:val="2"/>
            <w:vMerge/>
            <w:vAlign w:val="center"/>
          </w:tcPr>
          <w:p w14:paraId="7A32152E" w14:textId="77777777" w:rsidR="001E460A" w:rsidRPr="00FE48CD" w:rsidRDefault="001E460A" w:rsidP="001E460A">
            <w:pPr>
              <w:ind w:right="-284"/>
              <w:rPr>
                <w:sz w:val="22"/>
                <w:szCs w:val="22"/>
              </w:rPr>
            </w:pPr>
          </w:p>
        </w:tc>
      </w:tr>
      <w:tr w:rsidR="001E460A" w:rsidRPr="00FE48CD" w14:paraId="723917B9" w14:textId="77777777" w:rsidTr="000451AA">
        <w:trPr>
          <w:gridAfter w:val="1"/>
          <w:wAfter w:w="50" w:type="dxa"/>
          <w:trHeight w:val="386"/>
        </w:trPr>
        <w:tc>
          <w:tcPr>
            <w:tcW w:w="824" w:type="dxa"/>
            <w:vMerge/>
          </w:tcPr>
          <w:p w14:paraId="79186AB8" w14:textId="77777777" w:rsidR="001E460A" w:rsidRPr="00FE48CD" w:rsidRDefault="001E460A" w:rsidP="001E460A">
            <w:pPr>
              <w:ind w:right="-284"/>
            </w:pPr>
          </w:p>
        </w:tc>
        <w:tc>
          <w:tcPr>
            <w:tcW w:w="3316" w:type="dxa"/>
            <w:vMerge/>
          </w:tcPr>
          <w:p w14:paraId="38C2FCC5" w14:textId="77777777" w:rsidR="001E460A" w:rsidRPr="00FE48CD" w:rsidRDefault="001E460A" w:rsidP="001E460A">
            <w:pPr>
              <w:ind w:right="-284"/>
            </w:pPr>
          </w:p>
        </w:tc>
        <w:tc>
          <w:tcPr>
            <w:tcW w:w="1418" w:type="dxa"/>
            <w:gridSpan w:val="2"/>
          </w:tcPr>
          <w:p w14:paraId="2B67E90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C62CA97" w14:textId="77777777" w:rsidR="001E460A" w:rsidRPr="00FE48CD" w:rsidRDefault="001E460A" w:rsidP="001E460A">
            <w:pPr>
              <w:ind w:right="-284"/>
              <w:rPr>
                <w:sz w:val="22"/>
                <w:szCs w:val="22"/>
              </w:rPr>
            </w:pPr>
          </w:p>
        </w:tc>
        <w:tc>
          <w:tcPr>
            <w:tcW w:w="1164" w:type="dxa"/>
          </w:tcPr>
          <w:p w14:paraId="0502ED08" w14:textId="77777777" w:rsidR="001E460A" w:rsidRPr="00FE48CD" w:rsidRDefault="001E460A" w:rsidP="001E460A">
            <w:pPr>
              <w:ind w:right="-284"/>
              <w:rPr>
                <w:sz w:val="22"/>
                <w:szCs w:val="22"/>
              </w:rPr>
            </w:pPr>
            <w:r w:rsidRPr="00FE48CD">
              <w:rPr>
                <w:sz w:val="22"/>
                <w:szCs w:val="22"/>
              </w:rPr>
              <w:t>0,0</w:t>
            </w:r>
          </w:p>
        </w:tc>
        <w:tc>
          <w:tcPr>
            <w:tcW w:w="1134" w:type="dxa"/>
          </w:tcPr>
          <w:p w14:paraId="5C4C0E24" w14:textId="77777777" w:rsidR="001E460A" w:rsidRPr="00FE48CD" w:rsidRDefault="001E460A" w:rsidP="001E460A">
            <w:pPr>
              <w:ind w:right="-284"/>
              <w:rPr>
                <w:sz w:val="22"/>
                <w:szCs w:val="22"/>
              </w:rPr>
            </w:pPr>
            <w:r w:rsidRPr="00FE48CD">
              <w:rPr>
                <w:sz w:val="22"/>
                <w:szCs w:val="22"/>
              </w:rPr>
              <w:t>0,0</w:t>
            </w:r>
          </w:p>
        </w:tc>
        <w:tc>
          <w:tcPr>
            <w:tcW w:w="1417" w:type="dxa"/>
          </w:tcPr>
          <w:p w14:paraId="6CC76ACB" w14:textId="77777777" w:rsidR="001E460A" w:rsidRPr="00FE48CD" w:rsidRDefault="001E460A" w:rsidP="001E460A">
            <w:pPr>
              <w:ind w:right="-284"/>
              <w:rPr>
                <w:sz w:val="22"/>
                <w:szCs w:val="22"/>
              </w:rPr>
            </w:pPr>
          </w:p>
        </w:tc>
        <w:tc>
          <w:tcPr>
            <w:tcW w:w="1134" w:type="dxa"/>
          </w:tcPr>
          <w:p w14:paraId="3958E748" w14:textId="77777777" w:rsidR="001E460A" w:rsidRPr="00FE48CD" w:rsidRDefault="001E460A" w:rsidP="001E460A">
            <w:pPr>
              <w:ind w:right="-284"/>
              <w:rPr>
                <w:sz w:val="22"/>
                <w:szCs w:val="22"/>
              </w:rPr>
            </w:pPr>
            <w:r w:rsidRPr="00FE48CD">
              <w:rPr>
                <w:sz w:val="22"/>
                <w:szCs w:val="22"/>
              </w:rPr>
              <w:t>0,0</w:t>
            </w:r>
          </w:p>
        </w:tc>
        <w:tc>
          <w:tcPr>
            <w:tcW w:w="708" w:type="dxa"/>
          </w:tcPr>
          <w:p w14:paraId="22AD809C" w14:textId="77777777" w:rsidR="001E460A" w:rsidRPr="00FE48CD" w:rsidRDefault="001E460A" w:rsidP="001E460A">
            <w:pPr>
              <w:ind w:right="-284"/>
              <w:rPr>
                <w:sz w:val="22"/>
                <w:szCs w:val="22"/>
              </w:rPr>
            </w:pPr>
            <w:r w:rsidRPr="00FE48CD">
              <w:rPr>
                <w:sz w:val="22"/>
                <w:szCs w:val="22"/>
              </w:rPr>
              <w:t>0,0</w:t>
            </w:r>
          </w:p>
        </w:tc>
        <w:tc>
          <w:tcPr>
            <w:tcW w:w="1418" w:type="dxa"/>
            <w:vMerge/>
          </w:tcPr>
          <w:p w14:paraId="752BB723" w14:textId="77777777" w:rsidR="001E460A" w:rsidRPr="00FE48CD" w:rsidRDefault="001E460A" w:rsidP="001E460A">
            <w:pPr>
              <w:ind w:right="-284"/>
              <w:rPr>
                <w:sz w:val="22"/>
                <w:szCs w:val="22"/>
              </w:rPr>
            </w:pPr>
          </w:p>
        </w:tc>
        <w:tc>
          <w:tcPr>
            <w:tcW w:w="1701" w:type="dxa"/>
            <w:gridSpan w:val="2"/>
            <w:vMerge/>
            <w:vAlign w:val="center"/>
          </w:tcPr>
          <w:p w14:paraId="291DAB15" w14:textId="77777777" w:rsidR="001E460A" w:rsidRPr="00FE48CD" w:rsidRDefault="001E460A" w:rsidP="001E460A">
            <w:pPr>
              <w:ind w:right="-284"/>
              <w:rPr>
                <w:sz w:val="22"/>
                <w:szCs w:val="22"/>
              </w:rPr>
            </w:pPr>
          </w:p>
        </w:tc>
      </w:tr>
      <w:tr w:rsidR="001E460A" w:rsidRPr="00FE48CD" w14:paraId="58ED3358" w14:textId="77777777" w:rsidTr="000451AA">
        <w:trPr>
          <w:gridAfter w:val="1"/>
          <w:wAfter w:w="50" w:type="dxa"/>
          <w:trHeight w:val="386"/>
        </w:trPr>
        <w:tc>
          <w:tcPr>
            <w:tcW w:w="824" w:type="dxa"/>
            <w:vMerge/>
          </w:tcPr>
          <w:p w14:paraId="134FFEE8" w14:textId="77777777" w:rsidR="001E460A" w:rsidRPr="00FE48CD" w:rsidRDefault="001E460A" w:rsidP="001E460A">
            <w:pPr>
              <w:ind w:right="-284"/>
            </w:pPr>
          </w:p>
        </w:tc>
        <w:tc>
          <w:tcPr>
            <w:tcW w:w="3316" w:type="dxa"/>
            <w:vMerge/>
          </w:tcPr>
          <w:p w14:paraId="7EF2D6EE" w14:textId="77777777" w:rsidR="001E460A" w:rsidRPr="00FE48CD" w:rsidRDefault="001E460A" w:rsidP="001E460A">
            <w:pPr>
              <w:ind w:right="-284"/>
            </w:pPr>
          </w:p>
        </w:tc>
        <w:tc>
          <w:tcPr>
            <w:tcW w:w="1418" w:type="dxa"/>
            <w:gridSpan w:val="2"/>
          </w:tcPr>
          <w:p w14:paraId="452C61B2"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2ACBF9B" w14:textId="77777777" w:rsidR="001E460A" w:rsidRPr="00FE48CD" w:rsidRDefault="001E460A" w:rsidP="001E460A">
            <w:pPr>
              <w:ind w:right="-284"/>
              <w:rPr>
                <w:sz w:val="22"/>
                <w:szCs w:val="22"/>
              </w:rPr>
            </w:pPr>
            <w:r w:rsidRPr="00FE48CD">
              <w:rPr>
                <w:sz w:val="22"/>
                <w:szCs w:val="22"/>
              </w:rPr>
              <w:t>1 821,0</w:t>
            </w:r>
          </w:p>
        </w:tc>
        <w:tc>
          <w:tcPr>
            <w:tcW w:w="1164" w:type="dxa"/>
          </w:tcPr>
          <w:p w14:paraId="483F8443" w14:textId="77777777" w:rsidR="001E460A" w:rsidRPr="00FE48CD" w:rsidRDefault="001E460A" w:rsidP="001E460A">
            <w:pPr>
              <w:ind w:right="-284"/>
              <w:rPr>
                <w:sz w:val="22"/>
                <w:szCs w:val="22"/>
              </w:rPr>
            </w:pPr>
            <w:r w:rsidRPr="00FE48CD">
              <w:rPr>
                <w:sz w:val="22"/>
                <w:szCs w:val="22"/>
              </w:rPr>
              <w:t>0,0</w:t>
            </w:r>
          </w:p>
        </w:tc>
        <w:tc>
          <w:tcPr>
            <w:tcW w:w="1134" w:type="dxa"/>
          </w:tcPr>
          <w:p w14:paraId="47C1C7D8" w14:textId="77777777" w:rsidR="001E460A" w:rsidRPr="00FE48CD" w:rsidRDefault="001E460A" w:rsidP="001E460A">
            <w:pPr>
              <w:ind w:right="-284"/>
              <w:rPr>
                <w:sz w:val="22"/>
                <w:szCs w:val="22"/>
              </w:rPr>
            </w:pPr>
            <w:r w:rsidRPr="00FE48CD">
              <w:rPr>
                <w:sz w:val="22"/>
                <w:szCs w:val="22"/>
              </w:rPr>
              <w:t>0,0</w:t>
            </w:r>
          </w:p>
        </w:tc>
        <w:tc>
          <w:tcPr>
            <w:tcW w:w="1417" w:type="dxa"/>
          </w:tcPr>
          <w:p w14:paraId="701C8A93" w14:textId="77777777" w:rsidR="001E460A" w:rsidRPr="00FE48CD" w:rsidRDefault="001E460A" w:rsidP="001E460A">
            <w:pPr>
              <w:ind w:right="-284"/>
              <w:rPr>
                <w:sz w:val="22"/>
                <w:szCs w:val="22"/>
              </w:rPr>
            </w:pPr>
            <w:r w:rsidRPr="00FE48CD">
              <w:rPr>
                <w:sz w:val="22"/>
                <w:szCs w:val="22"/>
              </w:rPr>
              <w:t>1 821,0</w:t>
            </w:r>
          </w:p>
        </w:tc>
        <w:tc>
          <w:tcPr>
            <w:tcW w:w="1134" w:type="dxa"/>
          </w:tcPr>
          <w:p w14:paraId="11FD12D4" w14:textId="77777777" w:rsidR="001E460A" w:rsidRPr="00FE48CD" w:rsidRDefault="001E460A" w:rsidP="001E460A">
            <w:pPr>
              <w:ind w:right="-284"/>
              <w:rPr>
                <w:sz w:val="22"/>
                <w:szCs w:val="22"/>
              </w:rPr>
            </w:pPr>
            <w:r w:rsidRPr="00FE48CD">
              <w:rPr>
                <w:sz w:val="22"/>
                <w:szCs w:val="22"/>
              </w:rPr>
              <w:t>0,0</w:t>
            </w:r>
          </w:p>
        </w:tc>
        <w:tc>
          <w:tcPr>
            <w:tcW w:w="708" w:type="dxa"/>
          </w:tcPr>
          <w:p w14:paraId="34C8185F" w14:textId="77777777" w:rsidR="001E460A" w:rsidRPr="00FE48CD" w:rsidRDefault="001E460A" w:rsidP="001E460A">
            <w:pPr>
              <w:ind w:right="-284"/>
              <w:rPr>
                <w:sz w:val="22"/>
                <w:szCs w:val="22"/>
              </w:rPr>
            </w:pPr>
            <w:r w:rsidRPr="00FE48CD">
              <w:rPr>
                <w:sz w:val="22"/>
                <w:szCs w:val="22"/>
              </w:rPr>
              <w:t>0,0</w:t>
            </w:r>
          </w:p>
        </w:tc>
        <w:tc>
          <w:tcPr>
            <w:tcW w:w="1418" w:type="dxa"/>
            <w:vMerge/>
          </w:tcPr>
          <w:p w14:paraId="7B5BC7AE" w14:textId="77777777" w:rsidR="001E460A" w:rsidRPr="00FE48CD" w:rsidRDefault="001E460A" w:rsidP="001E460A">
            <w:pPr>
              <w:ind w:right="-284"/>
              <w:rPr>
                <w:sz w:val="22"/>
                <w:szCs w:val="22"/>
              </w:rPr>
            </w:pPr>
          </w:p>
        </w:tc>
        <w:tc>
          <w:tcPr>
            <w:tcW w:w="1701" w:type="dxa"/>
            <w:gridSpan w:val="2"/>
            <w:vMerge/>
            <w:vAlign w:val="center"/>
          </w:tcPr>
          <w:p w14:paraId="0B084FE1" w14:textId="77777777" w:rsidR="001E460A" w:rsidRPr="00FE48CD" w:rsidRDefault="001E460A" w:rsidP="001E460A">
            <w:pPr>
              <w:ind w:right="-284"/>
              <w:rPr>
                <w:sz w:val="22"/>
                <w:szCs w:val="22"/>
              </w:rPr>
            </w:pPr>
          </w:p>
        </w:tc>
      </w:tr>
      <w:tr w:rsidR="001E460A" w:rsidRPr="00FE48CD" w14:paraId="3BBB71EF" w14:textId="77777777" w:rsidTr="000451AA">
        <w:trPr>
          <w:gridAfter w:val="1"/>
          <w:wAfter w:w="50" w:type="dxa"/>
          <w:trHeight w:val="386"/>
        </w:trPr>
        <w:tc>
          <w:tcPr>
            <w:tcW w:w="824" w:type="dxa"/>
            <w:vMerge/>
          </w:tcPr>
          <w:p w14:paraId="1ED7912F" w14:textId="77777777" w:rsidR="001E460A" w:rsidRPr="00FE48CD" w:rsidRDefault="001E460A" w:rsidP="001E460A">
            <w:pPr>
              <w:ind w:right="-284"/>
            </w:pPr>
          </w:p>
        </w:tc>
        <w:tc>
          <w:tcPr>
            <w:tcW w:w="3316" w:type="dxa"/>
            <w:vMerge/>
          </w:tcPr>
          <w:p w14:paraId="4EE98639" w14:textId="77777777" w:rsidR="001E460A" w:rsidRPr="00FE48CD" w:rsidRDefault="001E460A" w:rsidP="001E460A">
            <w:pPr>
              <w:ind w:right="-284"/>
            </w:pPr>
          </w:p>
        </w:tc>
        <w:tc>
          <w:tcPr>
            <w:tcW w:w="1418" w:type="dxa"/>
            <w:gridSpan w:val="2"/>
          </w:tcPr>
          <w:p w14:paraId="6FCF23D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89F58A7" w14:textId="77777777" w:rsidR="001E460A" w:rsidRPr="00FE48CD" w:rsidRDefault="001E460A" w:rsidP="001E460A">
            <w:pPr>
              <w:ind w:right="-284"/>
              <w:rPr>
                <w:sz w:val="22"/>
                <w:szCs w:val="22"/>
              </w:rPr>
            </w:pPr>
            <w:r w:rsidRPr="00FE48CD">
              <w:rPr>
                <w:sz w:val="22"/>
                <w:szCs w:val="22"/>
              </w:rPr>
              <w:t>0,0</w:t>
            </w:r>
          </w:p>
        </w:tc>
        <w:tc>
          <w:tcPr>
            <w:tcW w:w="1164" w:type="dxa"/>
          </w:tcPr>
          <w:p w14:paraId="1419059E" w14:textId="77777777" w:rsidR="001E460A" w:rsidRPr="00FE48CD" w:rsidRDefault="001E460A" w:rsidP="001E460A">
            <w:pPr>
              <w:ind w:right="-284"/>
              <w:rPr>
                <w:sz w:val="22"/>
                <w:szCs w:val="22"/>
              </w:rPr>
            </w:pPr>
            <w:r w:rsidRPr="00FE48CD">
              <w:rPr>
                <w:sz w:val="22"/>
                <w:szCs w:val="22"/>
              </w:rPr>
              <w:t>0,0</w:t>
            </w:r>
          </w:p>
        </w:tc>
        <w:tc>
          <w:tcPr>
            <w:tcW w:w="1134" w:type="dxa"/>
          </w:tcPr>
          <w:p w14:paraId="1EF9371F" w14:textId="77777777" w:rsidR="001E460A" w:rsidRPr="00FE48CD" w:rsidRDefault="001E460A" w:rsidP="001E460A">
            <w:pPr>
              <w:ind w:right="-284"/>
              <w:rPr>
                <w:sz w:val="22"/>
                <w:szCs w:val="22"/>
              </w:rPr>
            </w:pPr>
            <w:r w:rsidRPr="00FE48CD">
              <w:rPr>
                <w:sz w:val="22"/>
                <w:szCs w:val="22"/>
              </w:rPr>
              <w:t>0,0</w:t>
            </w:r>
          </w:p>
        </w:tc>
        <w:tc>
          <w:tcPr>
            <w:tcW w:w="1417" w:type="dxa"/>
          </w:tcPr>
          <w:p w14:paraId="59C466FE" w14:textId="77777777" w:rsidR="001E460A" w:rsidRPr="00FE48CD" w:rsidRDefault="001E460A" w:rsidP="001E460A">
            <w:pPr>
              <w:ind w:right="-284"/>
              <w:rPr>
                <w:sz w:val="22"/>
                <w:szCs w:val="22"/>
              </w:rPr>
            </w:pPr>
            <w:r w:rsidRPr="00FE48CD">
              <w:rPr>
                <w:sz w:val="22"/>
                <w:szCs w:val="22"/>
              </w:rPr>
              <w:t>0,0</w:t>
            </w:r>
          </w:p>
        </w:tc>
        <w:tc>
          <w:tcPr>
            <w:tcW w:w="1134" w:type="dxa"/>
          </w:tcPr>
          <w:p w14:paraId="5EB00A18" w14:textId="77777777" w:rsidR="001E460A" w:rsidRPr="00FE48CD" w:rsidRDefault="001E460A" w:rsidP="001E460A">
            <w:pPr>
              <w:ind w:right="-284"/>
              <w:rPr>
                <w:sz w:val="22"/>
                <w:szCs w:val="22"/>
              </w:rPr>
            </w:pPr>
            <w:r w:rsidRPr="00FE48CD">
              <w:rPr>
                <w:sz w:val="22"/>
                <w:szCs w:val="22"/>
              </w:rPr>
              <w:t>0,0</w:t>
            </w:r>
          </w:p>
        </w:tc>
        <w:tc>
          <w:tcPr>
            <w:tcW w:w="708" w:type="dxa"/>
          </w:tcPr>
          <w:p w14:paraId="2280232C" w14:textId="77777777" w:rsidR="001E460A" w:rsidRPr="00FE48CD" w:rsidRDefault="001E460A" w:rsidP="001E460A">
            <w:pPr>
              <w:ind w:right="-284"/>
              <w:rPr>
                <w:sz w:val="22"/>
                <w:szCs w:val="22"/>
              </w:rPr>
            </w:pPr>
            <w:r w:rsidRPr="00FE48CD">
              <w:rPr>
                <w:sz w:val="22"/>
                <w:szCs w:val="22"/>
              </w:rPr>
              <w:t>0,0</w:t>
            </w:r>
          </w:p>
        </w:tc>
        <w:tc>
          <w:tcPr>
            <w:tcW w:w="1418" w:type="dxa"/>
            <w:vMerge/>
          </w:tcPr>
          <w:p w14:paraId="28D20A67" w14:textId="77777777" w:rsidR="001E460A" w:rsidRPr="00FE48CD" w:rsidRDefault="001E460A" w:rsidP="001E460A">
            <w:pPr>
              <w:ind w:right="-284"/>
              <w:rPr>
                <w:sz w:val="22"/>
                <w:szCs w:val="22"/>
              </w:rPr>
            </w:pPr>
          </w:p>
        </w:tc>
        <w:tc>
          <w:tcPr>
            <w:tcW w:w="1701" w:type="dxa"/>
            <w:gridSpan w:val="2"/>
            <w:vMerge/>
            <w:vAlign w:val="center"/>
          </w:tcPr>
          <w:p w14:paraId="1CE5ECD5" w14:textId="77777777" w:rsidR="001E460A" w:rsidRPr="00FE48CD" w:rsidRDefault="001E460A" w:rsidP="001E460A">
            <w:pPr>
              <w:ind w:right="-284"/>
              <w:rPr>
                <w:sz w:val="22"/>
                <w:szCs w:val="22"/>
              </w:rPr>
            </w:pPr>
          </w:p>
        </w:tc>
      </w:tr>
      <w:tr w:rsidR="001E460A" w:rsidRPr="00FE48CD" w14:paraId="4EAA6AE4" w14:textId="77777777" w:rsidTr="000451AA">
        <w:trPr>
          <w:gridAfter w:val="1"/>
          <w:wAfter w:w="50" w:type="dxa"/>
        </w:trPr>
        <w:tc>
          <w:tcPr>
            <w:tcW w:w="824" w:type="dxa"/>
            <w:vMerge w:val="restart"/>
          </w:tcPr>
          <w:p w14:paraId="210EAD66" w14:textId="77777777" w:rsidR="001E460A" w:rsidRPr="00FE48CD" w:rsidRDefault="001E460A" w:rsidP="001E460A">
            <w:pPr>
              <w:ind w:right="-284"/>
            </w:pPr>
            <w:r w:rsidRPr="00FE48CD">
              <w:t>1.1.22</w:t>
            </w:r>
          </w:p>
        </w:tc>
        <w:tc>
          <w:tcPr>
            <w:tcW w:w="3316" w:type="dxa"/>
            <w:vMerge w:val="restart"/>
          </w:tcPr>
          <w:p w14:paraId="4B1EF826" w14:textId="77777777" w:rsidR="001E460A" w:rsidRPr="00FE48CD" w:rsidRDefault="001E460A" w:rsidP="001E460A">
            <w:pPr>
              <w:ind w:right="-284"/>
            </w:pPr>
            <w:r w:rsidRPr="00FE48CD">
              <w:t xml:space="preserve">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w:t>
            </w:r>
            <w:r w:rsidRPr="00FE48CD">
              <w:lastRenderedPageBreak/>
              <w:t>ул. Железнодорожной в станице Васюринской Динского района Краснодарского края», Разработка</w:t>
            </w:r>
          </w:p>
          <w:p w14:paraId="7E229853" w14:textId="77777777" w:rsidR="001E460A" w:rsidRPr="00FE48CD" w:rsidRDefault="001E460A" w:rsidP="001E460A">
            <w:pPr>
              <w:ind w:right="-284"/>
            </w:pPr>
            <w:r w:rsidRPr="00FE48CD">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418" w:type="dxa"/>
            <w:gridSpan w:val="2"/>
          </w:tcPr>
          <w:p w14:paraId="103AB625"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1E460A" w:rsidRPr="00FE48CD" w:rsidRDefault="001E460A" w:rsidP="001E460A">
            <w:pPr>
              <w:jc w:val="center"/>
              <w:rPr>
                <w:color w:val="000000"/>
                <w:sz w:val="22"/>
                <w:szCs w:val="22"/>
              </w:rPr>
            </w:pPr>
            <w:r w:rsidRPr="00FE48CD">
              <w:rPr>
                <w:color w:val="000000"/>
                <w:sz w:val="22"/>
                <w:szCs w:val="22"/>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1E460A" w:rsidRPr="00FE48CD" w:rsidRDefault="001E460A" w:rsidP="001E460A">
            <w:pPr>
              <w:jc w:val="center"/>
              <w:rPr>
                <w:color w:val="000000"/>
                <w:sz w:val="22"/>
                <w:szCs w:val="22"/>
              </w:rPr>
            </w:pPr>
            <w:r w:rsidRPr="00FE48CD">
              <w:rPr>
                <w:color w:val="000000"/>
                <w:sz w:val="22"/>
                <w:szCs w:val="22"/>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1E460A" w:rsidRPr="00FE48CD" w:rsidRDefault="001E460A" w:rsidP="001E460A">
            <w:pPr>
              <w:ind w:hanging="108"/>
              <w:jc w:val="center"/>
              <w:rPr>
                <w:color w:val="000000"/>
                <w:sz w:val="22"/>
                <w:szCs w:val="22"/>
              </w:rPr>
            </w:pPr>
            <w:r w:rsidRPr="00FE48CD">
              <w:rPr>
                <w:color w:val="000000"/>
                <w:sz w:val="22"/>
                <w:szCs w:val="22"/>
              </w:rPr>
              <w:t>2803,0</w:t>
            </w:r>
          </w:p>
        </w:tc>
        <w:tc>
          <w:tcPr>
            <w:tcW w:w="1134" w:type="dxa"/>
          </w:tcPr>
          <w:p w14:paraId="10479368"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4EEC877"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778D32E0" w14:textId="77777777" w:rsidR="001E460A" w:rsidRPr="00FE48CD" w:rsidRDefault="001E460A" w:rsidP="001E460A">
            <w:pPr>
              <w:ind w:right="-284"/>
              <w:rPr>
                <w:sz w:val="22"/>
                <w:szCs w:val="22"/>
              </w:rPr>
            </w:pPr>
          </w:p>
        </w:tc>
        <w:tc>
          <w:tcPr>
            <w:tcW w:w="1701" w:type="dxa"/>
            <w:gridSpan w:val="2"/>
            <w:vMerge w:val="restart"/>
            <w:vAlign w:val="center"/>
          </w:tcPr>
          <w:p w14:paraId="7EE5BDA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5611EC83" w14:textId="77777777" w:rsidTr="000451AA">
        <w:trPr>
          <w:gridAfter w:val="1"/>
          <w:wAfter w:w="50" w:type="dxa"/>
        </w:trPr>
        <w:tc>
          <w:tcPr>
            <w:tcW w:w="824" w:type="dxa"/>
            <w:vMerge/>
          </w:tcPr>
          <w:p w14:paraId="7AD38CF5" w14:textId="77777777" w:rsidR="001E460A" w:rsidRPr="00FE48CD" w:rsidRDefault="001E460A" w:rsidP="001E460A">
            <w:pPr>
              <w:ind w:right="-284"/>
            </w:pPr>
          </w:p>
        </w:tc>
        <w:tc>
          <w:tcPr>
            <w:tcW w:w="3316" w:type="dxa"/>
            <w:vMerge/>
          </w:tcPr>
          <w:p w14:paraId="20D394EF" w14:textId="77777777" w:rsidR="001E460A" w:rsidRPr="00FE48CD" w:rsidRDefault="001E460A" w:rsidP="001E460A">
            <w:pPr>
              <w:ind w:right="-284"/>
            </w:pPr>
          </w:p>
        </w:tc>
        <w:tc>
          <w:tcPr>
            <w:tcW w:w="1418" w:type="dxa"/>
            <w:gridSpan w:val="2"/>
          </w:tcPr>
          <w:p w14:paraId="70054719" w14:textId="77777777" w:rsidR="001E460A" w:rsidRPr="00FE48CD" w:rsidRDefault="001E460A" w:rsidP="001E460A">
            <w:pPr>
              <w:ind w:right="-284"/>
              <w:rPr>
                <w:sz w:val="22"/>
                <w:szCs w:val="22"/>
              </w:rPr>
            </w:pPr>
            <w:r w:rsidRPr="00FE48CD">
              <w:rPr>
                <w:sz w:val="22"/>
                <w:szCs w:val="22"/>
              </w:rPr>
              <w:t>краевой бюджет</w:t>
            </w:r>
          </w:p>
        </w:tc>
        <w:tc>
          <w:tcPr>
            <w:tcW w:w="1105" w:type="dxa"/>
            <w:tcBorders>
              <w:top w:val="nil"/>
              <w:left w:val="single" w:sz="4" w:space="0" w:color="auto"/>
              <w:bottom w:val="single" w:sz="4" w:space="0" w:color="auto"/>
              <w:right w:val="single" w:sz="4" w:space="0" w:color="auto"/>
            </w:tcBorders>
            <w:shd w:val="clear" w:color="auto" w:fill="auto"/>
          </w:tcPr>
          <w:p w14:paraId="158585B7" w14:textId="77777777" w:rsidR="001E460A" w:rsidRPr="00FE48CD" w:rsidRDefault="001E460A" w:rsidP="001E460A">
            <w:pPr>
              <w:jc w:val="center"/>
              <w:rPr>
                <w:color w:val="000000"/>
                <w:sz w:val="22"/>
                <w:szCs w:val="22"/>
              </w:rPr>
            </w:pPr>
            <w:r w:rsidRPr="00FE48CD">
              <w:rPr>
                <w:color w:val="000000"/>
                <w:sz w:val="22"/>
                <w:szCs w:val="22"/>
              </w:rPr>
              <w:t>0,00</w:t>
            </w:r>
          </w:p>
        </w:tc>
        <w:tc>
          <w:tcPr>
            <w:tcW w:w="1164" w:type="dxa"/>
            <w:tcBorders>
              <w:top w:val="nil"/>
              <w:left w:val="nil"/>
              <w:bottom w:val="single" w:sz="4" w:space="0" w:color="auto"/>
              <w:right w:val="single" w:sz="4" w:space="0" w:color="auto"/>
            </w:tcBorders>
            <w:shd w:val="clear" w:color="auto" w:fill="auto"/>
          </w:tcPr>
          <w:p w14:paraId="3E678C3B"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257B899A" w14:textId="77777777" w:rsidR="001E460A" w:rsidRPr="00FE48CD" w:rsidRDefault="001E460A" w:rsidP="001E460A">
            <w:pPr>
              <w:jc w:val="center"/>
              <w:rPr>
                <w:color w:val="000000"/>
                <w:sz w:val="22"/>
                <w:szCs w:val="22"/>
              </w:rPr>
            </w:pPr>
            <w:r w:rsidRPr="00FE48CD">
              <w:rPr>
                <w:sz w:val="22"/>
                <w:szCs w:val="22"/>
              </w:rPr>
              <w:t>0,00</w:t>
            </w:r>
          </w:p>
        </w:tc>
        <w:tc>
          <w:tcPr>
            <w:tcW w:w="1417" w:type="dxa"/>
            <w:tcBorders>
              <w:top w:val="nil"/>
              <w:left w:val="nil"/>
              <w:bottom w:val="single" w:sz="4" w:space="0" w:color="auto"/>
              <w:right w:val="single" w:sz="4" w:space="0" w:color="auto"/>
            </w:tcBorders>
            <w:shd w:val="clear" w:color="auto" w:fill="auto"/>
          </w:tcPr>
          <w:p w14:paraId="0F5AAE71" w14:textId="77777777" w:rsidR="001E460A" w:rsidRPr="00FE48CD" w:rsidRDefault="001E460A" w:rsidP="001E460A">
            <w:pPr>
              <w:jc w:val="center"/>
              <w:rPr>
                <w:color w:val="000000"/>
                <w:sz w:val="22"/>
                <w:szCs w:val="22"/>
              </w:rPr>
            </w:pPr>
            <w:r w:rsidRPr="00FE48CD">
              <w:rPr>
                <w:sz w:val="22"/>
                <w:szCs w:val="22"/>
              </w:rPr>
              <w:t>0,00</w:t>
            </w:r>
          </w:p>
        </w:tc>
        <w:tc>
          <w:tcPr>
            <w:tcW w:w="1134" w:type="dxa"/>
          </w:tcPr>
          <w:p w14:paraId="24E2E232"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F0C5408"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070095C5" w14:textId="77777777" w:rsidR="001E460A" w:rsidRPr="00FE48CD" w:rsidRDefault="001E460A" w:rsidP="001E460A">
            <w:pPr>
              <w:ind w:right="-284"/>
              <w:rPr>
                <w:sz w:val="22"/>
                <w:szCs w:val="22"/>
              </w:rPr>
            </w:pPr>
          </w:p>
        </w:tc>
        <w:tc>
          <w:tcPr>
            <w:tcW w:w="1701" w:type="dxa"/>
            <w:gridSpan w:val="2"/>
            <w:vMerge/>
            <w:vAlign w:val="center"/>
          </w:tcPr>
          <w:p w14:paraId="3C7E5865" w14:textId="77777777" w:rsidR="001E460A" w:rsidRPr="00FE48CD" w:rsidRDefault="001E460A" w:rsidP="001E460A">
            <w:pPr>
              <w:ind w:right="-284"/>
              <w:rPr>
                <w:sz w:val="22"/>
                <w:szCs w:val="22"/>
              </w:rPr>
            </w:pPr>
          </w:p>
        </w:tc>
      </w:tr>
      <w:tr w:rsidR="001E460A" w:rsidRPr="00FE48CD" w14:paraId="673B0D83" w14:textId="77777777" w:rsidTr="000451AA">
        <w:trPr>
          <w:gridAfter w:val="1"/>
          <w:wAfter w:w="50" w:type="dxa"/>
        </w:trPr>
        <w:tc>
          <w:tcPr>
            <w:tcW w:w="824" w:type="dxa"/>
            <w:vMerge/>
          </w:tcPr>
          <w:p w14:paraId="08AB44EB" w14:textId="77777777" w:rsidR="001E460A" w:rsidRPr="00FE48CD" w:rsidRDefault="001E460A" w:rsidP="001E460A">
            <w:pPr>
              <w:ind w:right="-284"/>
            </w:pPr>
          </w:p>
        </w:tc>
        <w:tc>
          <w:tcPr>
            <w:tcW w:w="3316" w:type="dxa"/>
            <w:vMerge/>
          </w:tcPr>
          <w:p w14:paraId="2D7FB15B" w14:textId="77777777" w:rsidR="001E460A" w:rsidRPr="00FE48CD" w:rsidRDefault="001E460A" w:rsidP="001E460A">
            <w:pPr>
              <w:ind w:right="-284"/>
            </w:pPr>
          </w:p>
        </w:tc>
        <w:tc>
          <w:tcPr>
            <w:tcW w:w="1418" w:type="dxa"/>
            <w:gridSpan w:val="2"/>
          </w:tcPr>
          <w:p w14:paraId="16C3BC90"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Borders>
              <w:top w:val="nil"/>
              <w:left w:val="single" w:sz="4" w:space="0" w:color="auto"/>
              <w:bottom w:val="single" w:sz="4" w:space="0" w:color="auto"/>
              <w:right w:val="single" w:sz="4" w:space="0" w:color="auto"/>
            </w:tcBorders>
            <w:shd w:val="clear" w:color="auto" w:fill="auto"/>
          </w:tcPr>
          <w:p w14:paraId="6E25A53E" w14:textId="77777777" w:rsidR="001E460A" w:rsidRPr="00FE48CD" w:rsidRDefault="001E460A" w:rsidP="001E460A">
            <w:pPr>
              <w:jc w:val="center"/>
              <w:rPr>
                <w:color w:val="000000"/>
                <w:sz w:val="22"/>
                <w:szCs w:val="22"/>
              </w:rPr>
            </w:pPr>
            <w:r w:rsidRPr="00FE48CD">
              <w:rPr>
                <w:color w:val="000000"/>
                <w:sz w:val="22"/>
                <w:szCs w:val="22"/>
              </w:rPr>
              <w:t>0,00</w:t>
            </w:r>
          </w:p>
        </w:tc>
        <w:tc>
          <w:tcPr>
            <w:tcW w:w="1164" w:type="dxa"/>
            <w:tcBorders>
              <w:top w:val="nil"/>
              <w:left w:val="nil"/>
              <w:bottom w:val="single" w:sz="4" w:space="0" w:color="auto"/>
              <w:right w:val="single" w:sz="4" w:space="0" w:color="auto"/>
            </w:tcBorders>
            <w:shd w:val="clear" w:color="auto" w:fill="auto"/>
          </w:tcPr>
          <w:p w14:paraId="35413FEC"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233E1914" w14:textId="77777777" w:rsidR="001E460A" w:rsidRPr="00FE48CD" w:rsidRDefault="001E460A" w:rsidP="001E460A">
            <w:pPr>
              <w:jc w:val="center"/>
              <w:rPr>
                <w:color w:val="000000"/>
                <w:sz w:val="22"/>
                <w:szCs w:val="22"/>
              </w:rPr>
            </w:pPr>
            <w:r w:rsidRPr="00FE48CD">
              <w:rPr>
                <w:sz w:val="22"/>
                <w:szCs w:val="22"/>
              </w:rPr>
              <w:t>0,00</w:t>
            </w:r>
          </w:p>
        </w:tc>
        <w:tc>
          <w:tcPr>
            <w:tcW w:w="1417" w:type="dxa"/>
            <w:tcBorders>
              <w:top w:val="nil"/>
              <w:left w:val="nil"/>
              <w:bottom w:val="single" w:sz="4" w:space="0" w:color="auto"/>
              <w:right w:val="single" w:sz="4" w:space="0" w:color="auto"/>
            </w:tcBorders>
            <w:shd w:val="clear" w:color="auto" w:fill="auto"/>
          </w:tcPr>
          <w:p w14:paraId="2054CDAA" w14:textId="77777777" w:rsidR="001E460A" w:rsidRPr="00FE48CD" w:rsidRDefault="001E460A" w:rsidP="001E460A">
            <w:pPr>
              <w:jc w:val="center"/>
              <w:rPr>
                <w:color w:val="000000"/>
                <w:sz w:val="22"/>
                <w:szCs w:val="22"/>
              </w:rPr>
            </w:pPr>
            <w:r w:rsidRPr="00FE48CD">
              <w:rPr>
                <w:sz w:val="22"/>
                <w:szCs w:val="22"/>
              </w:rPr>
              <w:t>0,00</w:t>
            </w:r>
          </w:p>
        </w:tc>
        <w:tc>
          <w:tcPr>
            <w:tcW w:w="1134" w:type="dxa"/>
          </w:tcPr>
          <w:p w14:paraId="7062AB7A"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1459546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2085254" w14:textId="77777777" w:rsidR="001E460A" w:rsidRPr="00FE48CD" w:rsidRDefault="001E460A" w:rsidP="001E460A">
            <w:pPr>
              <w:ind w:right="-284"/>
              <w:rPr>
                <w:sz w:val="22"/>
                <w:szCs w:val="22"/>
              </w:rPr>
            </w:pPr>
          </w:p>
        </w:tc>
        <w:tc>
          <w:tcPr>
            <w:tcW w:w="1701" w:type="dxa"/>
            <w:gridSpan w:val="2"/>
            <w:vMerge/>
            <w:vAlign w:val="center"/>
          </w:tcPr>
          <w:p w14:paraId="544B48F7" w14:textId="77777777" w:rsidR="001E460A" w:rsidRPr="00FE48CD" w:rsidRDefault="001E460A" w:rsidP="001E460A">
            <w:pPr>
              <w:ind w:right="-284"/>
              <w:rPr>
                <w:sz w:val="22"/>
                <w:szCs w:val="22"/>
              </w:rPr>
            </w:pPr>
          </w:p>
        </w:tc>
      </w:tr>
      <w:tr w:rsidR="001E460A" w:rsidRPr="00FE48CD" w14:paraId="3A929CEA" w14:textId="77777777" w:rsidTr="000451AA">
        <w:trPr>
          <w:gridAfter w:val="1"/>
          <w:wAfter w:w="50" w:type="dxa"/>
        </w:trPr>
        <w:tc>
          <w:tcPr>
            <w:tcW w:w="824" w:type="dxa"/>
            <w:vMerge/>
          </w:tcPr>
          <w:p w14:paraId="5F823600" w14:textId="77777777" w:rsidR="001E460A" w:rsidRPr="00FE48CD" w:rsidRDefault="001E460A" w:rsidP="001E460A">
            <w:pPr>
              <w:ind w:right="-284"/>
            </w:pPr>
          </w:p>
        </w:tc>
        <w:tc>
          <w:tcPr>
            <w:tcW w:w="3316" w:type="dxa"/>
            <w:vMerge/>
          </w:tcPr>
          <w:p w14:paraId="215E8EEB" w14:textId="77777777" w:rsidR="001E460A" w:rsidRPr="00FE48CD" w:rsidRDefault="001E460A" w:rsidP="001E460A">
            <w:pPr>
              <w:ind w:right="-284"/>
            </w:pPr>
          </w:p>
        </w:tc>
        <w:tc>
          <w:tcPr>
            <w:tcW w:w="1418" w:type="dxa"/>
            <w:gridSpan w:val="2"/>
          </w:tcPr>
          <w:p w14:paraId="439D9CF2" w14:textId="77777777" w:rsidR="001E460A" w:rsidRPr="00FE48CD" w:rsidRDefault="001E460A" w:rsidP="001E460A">
            <w:pPr>
              <w:ind w:right="-284"/>
              <w:rPr>
                <w:sz w:val="22"/>
                <w:szCs w:val="22"/>
              </w:rPr>
            </w:pPr>
            <w:r w:rsidRPr="00FE48CD">
              <w:rPr>
                <w:sz w:val="22"/>
                <w:szCs w:val="22"/>
              </w:rPr>
              <w:t>местный бюджет**</w:t>
            </w:r>
          </w:p>
        </w:tc>
        <w:tc>
          <w:tcPr>
            <w:tcW w:w="1105" w:type="dxa"/>
            <w:tcBorders>
              <w:top w:val="nil"/>
              <w:left w:val="single" w:sz="4" w:space="0" w:color="auto"/>
              <w:bottom w:val="single" w:sz="4" w:space="0" w:color="auto"/>
              <w:right w:val="single" w:sz="4" w:space="0" w:color="auto"/>
            </w:tcBorders>
            <w:shd w:val="clear" w:color="auto" w:fill="auto"/>
          </w:tcPr>
          <w:p w14:paraId="109AC603" w14:textId="4EF9C30C" w:rsidR="001E460A" w:rsidRPr="00FE48CD" w:rsidRDefault="001E460A" w:rsidP="001E460A">
            <w:pPr>
              <w:jc w:val="center"/>
              <w:rPr>
                <w:color w:val="000000"/>
                <w:sz w:val="22"/>
                <w:szCs w:val="22"/>
              </w:rPr>
            </w:pPr>
            <w:r w:rsidRPr="00FE48CD">
              <w:rPr>
                <w:color w:val="000000"/>
                <w:sz w:val="22"/>
                <w:szCs w:val="22"/>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688EC3E0" w14:textId="77777777" w:rsidR="001E460A" w:rsidRPr="00FE48CD" w:rsidRDefault="001E460A" w:rsidP="001E460A">
            <w:pPr>
              <w:jc w:val="center"/>
              <w:rPr>
                <w:color w:val="000000"/>
                <w:sz w:val="22"/>
                <w:szCs w:val="22"/>
              </w:rPr>
            </w:pPr>
            <w:r w:rsidRPr="00FE48CD">
              <w:rPr>
                <w:color w:val="000000"/>
                <w:sz w:val="22"/>
                <w:szCs w:val="22"/>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1E460A" w:rsidRPr="00FE48CD" w:rsidRDefault="001E460A" w:rsidP="001E460A">
            <w:pPr>
              <w:ind w:hanging="108"/>
              <w:jc w:val="center"/>
              <w:rPr>
                <w:color w:val="000000"/>
                <w:sz w:val="22"/>
                <w:szCs w:val="22"/>
              </w:rPr>
            </w:pPr>
            <w:r w:rsidRPr="00FE48CD">
              <w:rPr>
                <w:color w:val="000000"/>
                <w:sz w:val="22"/>
                <w:szCs w:val="22"/>
              </w:rPr>
              <w:t>2803,0</w:t>
            </w:r>
          </w:p>
        </w:tc>
        <w:tc>
          <w:tcPr>
            <w:tcW w:w="1134" w:type="dxa"/>
          </w:tcPr>
          <w:p w14:paraId="5B159BD0"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707675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2215045F" w14:textId="77777777" w:rsidR="001E460A" w:rsidRPr="00FE48CD" w:rsidRDefault="001E460A" w:rsidP="001E460A">
            <w:pPr>
              <w:ind w:right="-284"/>
              <w:rPr>
                <w:sz w:val="22"/>
                <w:szCs w:val="22"/>
              </w:rPr>
            </w:pPr>
          </w:p>
        </w:tc>
        <w:tc>
          <w:tcPr>
            <w:tcW w:w="1701" w:type="dxa"/>
            <w:gridSpan w:val="2"/>
            <w:vMerge/>
            <w:vAlign w:val="center"/>
          </w:tcPr>
          <w:p w14:paraId="1B558316" w14:textId="77777777" w:rsidR="001E460A" w:rsidRPr="00FE48CD" w:rsidRDefault="001E460A" w:rsidP="001E460A">
            <w:pPr>
              <w:ind w:right="-284"/>
              <w:rPr>
                <w:sz w:val="22"/>
                <w:szCs w:val="22"/>
              </w:rPr>
            </w:pPr>
          </w:p>
        </w:tc>
      </w:tr>
      <w:tr w:rsidR="001E460A" w:rsidRPr="00FE48CD" w14:paraId="2D3A2C95" w14:textId="77777777" w:rsidTr="000451AA">
        <w:trPr>
          <w:gridAfter w:val="1"/>
          <w:wAfter w:w="50" w:type="dxa"/>
        </w:trPr>
        <w:tc>
          <w:tcPr>
            <w:tcW w:w="824" w:type="dxa"/>
            <w:vMerge/>
          </w:tcPr>
          <w:p w14:paraId="259A8025" w14:textId="77777777" w:rsidR="001E460A" w:rsidRPr="00FE48CD" w:rsidRDefault="001E460A" w:rsidP="001E460A">
            <w:pPr>
              <w:ind w:right="-284"/>
            </w:pPr>
          </w:p>
        </w:tc>
        <w:tc>
          <w:tcPr>
            <w:tcW w:w="3316" w:type="dxa"/>
            <w:vMerge/>
          </w:tcPr>
          <w:p w14:paraId="3332DBB1" w14:textId="77777777" w:rsidR="001E460A" w:rsidRPr="00FE48CD" w:rsidRDefault="001E460A" w:rsidP="001E460A">
            <w:pPr>
              <w:ind w:right="-284"/>
            </w:pPr>
          </w:p>
        </w:tc>
        <w:tc>
          <w:tcPr>
            <w:tcW w:w="1418" w:type="dxa"/>
            <w:gridSpan w:val="2"/>
          </w:tcPr>
          <w:p w14:paraId="4122DD6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193C866"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4D7BDC0D"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3B5C740"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0FA9A4A4"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tcPr>
          <w:p w14:paraId="7A1DD881"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607BE27" w14:textId="77777777" w:rsidR="001E460A" w:rsidRPr="00FE48CD" w:rsidRDefault="001E460A" w:rsidP="001E460A">
            <w:pPr>
              <w:ind w:right="-284"/>
              <w:jc w:val="center"/>
              <w:rPr>
                <w:sz w:val="22"/>
                <w:szCs w:val="22"/>
              </w:rPr>
            </w:pPr>
            <w:r w:rsidRPr="00FE48CD">
              <w:rPr>
                <w:sz w:val="22"/>
                <w:szCs w:val="22"/>
              </w:rPr>
              <w:t xml:space="preserve">0,0                                                                                                                  </w:t>
            </w:r>
          </w:p>
        </w:tc>
        <w:tc>
          <w:tcPr>
            <w:tcW w:w="1418" w:type="dxa"/>
            <w:vMerge/>
          </w:tcPr>
          <w:p w14:paraId="5216D095" w14:textId="77777777" w:rsidR="001E460A" w:rsidRPr="00FE48CD" w:rsidRDefault="001E460A" w:rsidP="001E460A">
            <w:pPr>
              <w:ind w:right="-284"/>
              <w:rPr>
                <w:sz w:val="22"/>
                <w:szCs w:val="22"/>
              </w:rPr>
            </w:pPr>
          </w:p>
        </w:tc>
        <w:tc>
          <w:tcPr>
            <w:tcW w:w="1701" w:type="dxa"/>
            <w:gridSpan w:val="2"/>
            <w:vMerge/>
            <w:vAlign w:val="center"/>
          </w:tcPr>
          <w:p w14:paraId="504CCBFB" w14:textId="77777777" w:rsidR="001E460A" w:rsidRPr="00FE48CD" w:rsidRDefault="001E460A" w:rsidP="001E460A">
            <w:pPr>
              <w:ind w:right="-284"/>
              <w:rPr>
                <w:sz w:val="22"/>
                <w:szCs w:val="22"/>
              </w:rPr>
            </w:pPr>
          </w:p>
        </w:tc>
      </w:tr>
      <w:tr w:rsidR="001E460A" w:rsidRPr="00FE48CD" w14:paraId="6AA8847A" w14:textId="77777777" w:rsidTr="000451AA">
        <w:trPr>
          <w:gridAfter w:val="1"/>
          <w:wAfter w:w="50" w:type="dxa"/>
        </w:trPr>
        <w:tc>
          <w:tcPr>
            <w:tcW w:w="824" w:type="dxa"/>
            <w:vMerge w:val="restart"/>
          </w:tcPr>
          <w:p w14:paraId="2BCD2626" w14:textId="77777777" w:rsidR="001E460A" w:rsidRPr="00FE48CD" w:rsidRDefault="001E460A" w:rsidP="001E460A">
            <w:pPr>
              <w:ind w:right="-284"/>
            </w:pPr>
            <w:r w:rsidRPr="00FE48CD">
              <w:t>1.1.23</w:t>
            </w:r>
          </w:p>
        </w:tc>
        <w:tc>
          <w:tcPr>
            <w:tcW w:w="3316" w:type="dxa"/>
            <w:vMerge w:val="restart"/>
          </w:tcPr>
          <w:p w14:paraId="783D475C" w14:textId="77777777" w:rsidR="001E460A" w:rsidRPr="00FE48CD" w:rsidRDefault="001E460A" w:rsidP="001E460A">
            <w:pPr>
              <w:ind w:right="-284"/>
            </w:pPr>
            <w:r w:rsidRPr="00FE48CD">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FE48CD">
              <w:rPr>
                <w:bCs/>
              </w:rPr>
              <w:t xml:space="preserve"> Капитальный ремонт автомобильной дороги (устройство тротуара) по ул. </w:t>
            </w:r>
            <w:r w:rsidRPr="00FE48CD">
              <w:rPr>
                <w:bCs/>
              </w:rPr>
              <w:lastRenderedPageBreak/>
              <w:t>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418" w:type="dxa"/>
            <w:gridSpan w:val="2"/>
          </w:tcPr>
          <w:p w14:paraId="61E7802B"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092CD342" w14:textId="77777777" w:rsidR="001E460A" w:rsidRPr="00FE48CD" w:rsidRDefault="001E460A" w:rsidP="001E460A">
            <w:pPr>
              <w:ind w:right="-284"/>
              <w:rPr>
                <w:sz w:val="22"/>
                <w:szCs w:val="22"/>
              </w:rPr>
            </w:pPr>
            <w:r w:rsidRPr="00FE48CD">
              <w:rPr>
                <w:sz w:val="22"/>
                <w:szCs w:val="22"/>
              </w:rPr>
              <w:t>1549,0</w:t>
            </w:r>
          </w:p>
        </w:tc>
        <w:tc>
          <w:tcPr>
            <w:tcW w:w="1164" w:type="dxa"/>
          </w:tcPr>
          <w:p w14:paraId="17B13218" w14:textId="77777777" w:rsidR="001E460A" w:rsidRPr="00FE48CD" w:rsidRDefault="001E460A" w:rsidP="001E460A">
            <w:pPr>
              <w:ind w:right="-284"/>
              <w:rPr>
                <w:sz w:val="22"/>
                <w:szCs w:val="22"/>
              </w:rPr>
            </w:pPr>
            <w:r w:rsidRPr="00FE48CD">
              <w:rPr>
                <w:sz w:val="22"/>
                <w:szCs w:val="22"/>
              </w:rPr>
              <w:t>0,0</w:t>
            </w:r>
          </w:p>
        </w:tc>
        <w:tc>
          <w:tcPr>
            <w:tcW w:w="1134" w:type="dxa"/>
          </w:tcPr>
          <w:p w14:paraId="03DB6F28" w14:textId="77777777" w:rsidR="001E460A" w:rsidRPr="00FE48CD" w:rsidRDefault="001E460A" w:rsidP="001E460A">
            <w:pPr>
              <w:ind w:right="-284"/>
              <w:rPr>
                <w:sz w:val="22"/>
                <w:szCs w:val="22"/>
              </w:rPr>
            </w:pPr>
            <w:r w:rsidRPr="00FE48CD">
              <w:rPr>
                <w:sz w:val="22"/>
                <w:szCs w:val="22"/>
              </w:rPr>
              <w:t>0,0</w:t>
            </w:r>
          </w:p>
        </w:tc>
        <w:tc>
          <w:tcPr>
            <w:tcW w:w="1417" w:type="dxa"/>
          </w:tcPr>
          <w:p w14:paraId="1443F9FF" w14:textId="77777777" w:rsidR="001E460A" w:rsidRPr="00FE48CD" w:rsidRDefault="001E460A" w:rsidP="001E460A">
            <w:pPr>
              <w:ind w:right="-284"/>
              <w:rPr>
                <w:sz w:val="22"/>
                <w:szCs w:val="22"/>
              </w:rPr>
            </w:pPr>
            <w:r w:rsidRPr="00FE48CD">
              <w:rPr>
                <w:sz w:val="22"/>
                <w:szCs w:val="22"/>
              </w:rPr>
              <w:t>1549,0</w:t>
            </w:r>
          </w:p>
        </w:tc>
        <w:tc>
          <w:tcPr>
            <w:tcW w:w="1134" w:type="dxa"/>
          </w:tcPr>
          <w:p w14:paraId="0EDA626A" w14:textId="77777777" w:rsidR="001E460A" w:rsidRPr="00FE48CD" w:rsidRDefault="001E460A" w:rsidP="001E460A">
            <w:pPr>
              <w:ind w:right="-284"/>
              <w:rPr>
                <w:sz w:val="22"/>
                <w:szCs w:val="22"/>
              </w:rPr>
            </w:pPr>
            <w:r w:rsidRPr="00FE48CD">
              <w:rPr>
                <w:sz w:val="22"/>
                <w:szCs w:val="22"/>
              </w:rPr>
              <w:t>0,0</w:t>
            </w:r>
          </w:p>
        </w:tc>
        <w:tc>
          <w:tcPr>
            <w:tcW w:w="708" w:type="dxa"/>
          </w:tcPr>
          <w:p w14:paraId="6AFE278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33ED6D5" w14:textId="77777777" w:rsidR="001E460A" w:rsidRPr="00FE48CD" w:rsidRDefault="001E460A" w:rsidP="001E460A">
            <w:pPr>
              <w:ind w:right="-284"/>
              <w:rPr>
                <w:sz w:val="22"/>
                <w:szCs w:val="22"/>
              </w:rPr>
            </w:pPr>
          </w:p>
        </w:tc>
        <w:tc>
          <w:tcPr>
            <w:tcW w:w="1701" w:type="dxa"/>
            <w:gridSpan w:val="2"/>
            <w:vMerge w:val="restart"/>
            <w:vAlign w:val="center"/>
          </w:tcPr>
          <w:p w14:paraId="0CC4882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06DBC7CC" w14:textId="77777777" w:rsidTr="000451AA">
        <w:trPr>
          <w:gridAfter w:val="1"/>
          <w:wAfter w:w="50" w:type="dxa"/>
        </w:trPr>
        <w:tc>
          <w:tcPr>
            <w:tcW w:w="824" w:type="dxa"/>
            <w:vMerge/>
          </w:tcPr>
          <w:p w14:paraId="5DEF38A0" w14:textId="77777777" w:rsidR="001E460A" w:rsidRPr="00FE48CD" w:rsidRDefault="001E460A" w:rsidP="001E460A">
            <w:pPr>
              <w:ind w:right="-284"/>
            </w:pPr>
          </w:p>
        </w:tc>
        <w:tc>
          <w:tcPr>
            <w:tcW w:w="3316" w:type="dxa"/>
            <w:vMerge/>
          </w:tcPr>
          <w:p w14:paraId="3D5C3914" w14:textId="77777777" w:rsidR="001E460A" w:rsidRPr="00FE48CD" w:rsidRDefault="001E460A" w:rsidP="001E460A">
            <w:pPr>
              <w:ind w:right="-284"/>
            </w:pPr>
          </w:p>
        </w:tc>
        <w:tc>
          <w:tcPr>
            <w:tcW w:w="1418" w:type="dxa"/>
            <w:gridSpan w:val="2"/>
          </w:tcPr>
          <w:p w14:paraId="16067DC6"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213CFAD" w14:textId="77777777" w:rsidR="001E460A" w:rsidRPr="00FE48CD" w:rsidRDefault="001E460A" w:rsidP="001E460A">
            <w:pPr>
              <w:ind w:right="-284"/>
              <w:rPr>
                <w:sz w:val="22"/>
                <w:szCs w:val="22"/>
              </w:rPr>
            </w:pPr>
            <w:r w:rsidRPr="00FE48CD">
              <w:rPr>
                <w:sz w:val="22"/>
                <w:szCs w:val="22"/>
              </w:rPr>
              <w:t>0,0</w:t>
            </w:r>
          </w:p>
        </w:tc>
        <w:tc>
          <w:tcPr>
            <w:tcW w:w="1164" w:type="dxa"/>
          </w:tcPr>
          <w:p w14:paraId="1D12E2E9" w14:textId="77777777" w:rsidR="001E460A" w:rsidRPr="00FE48CD" w:rsidRDefault="001E460A" w:rsidP="001E460A">
            <w:pPr>
              <w:ind w:right="-284"/>
              <w:rPr>
                <w:sz w:val="22"/>
                <w:szCs w:val="22"/>
              </w:rPr>
            </w:pPr>
            <w:r w:rsidRPr="00FE48CD">
              <w:rPr>
                <w:sz w:val="22"/>
                <w:szCs w:val="22"/>
              </w:rPr>
              <w:t>0,0</w:t>
            </w:r>
          </w:p>
        </w:tc>
        <w:tc>
          <w:tcPr>
            <w:tcW w:w="1134" w:type="dxa"/>
          </w:tcPr>
          <w:p w14:paraId="7897CDEC" w14:textId="77777777" w:rsidR="001E460A" w:rsidRPr="00FE48CD" w:rsidRDefault="001E460A" w:rsidP="001E460A">
            <w:pPr>
              <w:ind w:right="-284"/>
              <w:rPr>
                <w:sz w:val="22"/>
                <w:szCs w:val="22"/>
              </w:rPr>
            </w:pPr>
            <w:r w:rsidRPr="00FE48CD">
              <w:rPr>
                <w:sz w:val="22"/>
                <w:szCs w:val="22"/>
              </w:rPr>
              <w:t>0,0</w:t>
            </w:r>
          </w:p>
        </w:tc>
        <w:tc>
          <w:tcPr>
            <w:tcW w:w="1417" w:type="dxa"/>
          </w:tcPr>
          <w:p w14:paraId="72C3C94C" w14:textId="77777777" w:rsidR="001E460A" w:rsidRPr="00FE48CD" w:rsidRDefault="001E460A" w:rsidP="001E460A">
            <w:pPr>
              <w:ind w:right="-284"/>
              <w:rPr>
                <w:sz w:val="22"/>
                <w:szCs w:val="22"/>
              </w:rPr>
            </w:pPr>
            <w:r w:rsidRPr="00FE48CD">
              <w:rPr>
                <w:sz w:val="22"/>
                <w:szCs w:val="22"/>
              </w:rPr>
              <w:t>0,0</w:t>
            </w:r>
          </w:p>
        </w:tc>
        <w:tc>
          <w:tcPr>
            <w:tcW w:w="1134" w:type="dxa"/>
          </w:tcPr>
          <w:p w14:paraId="5C0E5E78" w14:textId="77777777" w:rsidR="001E460A" w:rsidRPr="00FE48CD" w:rsidRDefault="001E460A" w:rsidP="001E460A">
            <w:pPr>
              <w:ind w:right="-284"/>
              <w:rPr>
                <w:sz w:val="22"/>
                <w:szCs w:val="22"/>
              </w:rPr>
            </w:pPr>
            <w:r w:rsidRPr="00FE48CD">
              <w:rPr>
                <w:sz w:val="22"/>
                <w:szCs w:val="22"/>
              </w:rPr>
              <w:t>0,0</w:t>
            </w:r>
          </w:p>
        </w:tc>
        <w:tc>
          <w:tcPr>
            <w:tcW w:w="708" w:type="dxa"/>
          </w:tcPr>
          <w:p w14:paraId="2E4B1728" w14:textId="77777777" w:rsidR="001E460A" w:rsidRPr="00FE48CD" w:rsidRDefault="001E460A" w:rsidP="001E460A">
            <w:pPr>
              <w:ind w:right="-284"/>
              <w:rPr>
                <w:sz w:val="22"/>
                <w:szCs w:val="22"/>
              </w:rPr>
            </w:pPr>
            <w:r w:rsidRPr="00FE48CD">
              <w:rPr>
                <w:sz w:val="22"/>
                <w:szCs w:val="22"/>
              </w:rPr>
              <w:t>0,0</w:t>
            </w:r>
          </w:p>
        </w:tc>
        <w:tc>
          <w:tcPr>
            <w:tcW w:w="1418" w:type="dxa"/>
            <w:vMerge/>
          </w:tcPr>
          <w:p w14:paraId="11C43326" w14:textId="77777777" w:rsidR="001E460A" w:rsidRPr="00FE48CD" w:rsidRDefault="001E460A" w:rsidP="001E460A">
            <w:pPr>
              <w:ind w:right="-284"/>
              <w:rPr>
                <w:sz w:val="22"/>
                <w:szCs w:val="22"/>
              </w:rPr>
            </w:pPr>
          </w:p>
        </w:tc>
        <w:tc>
          <w:tcPr>
            <w:tcW w:w="1701" w:type="dxa"/>
            <w:gridSpan w:val="2"/>
            <w:vMerge/>
            <w:vAlign w:val="center"/>
          </w:tcPr>
          <w:p w14:paraId="2EEAF593" w14:textId="77777777" w:rsidR="001E460A" w:rsidRPr="00FE48CD" w:rsidRDefault="001E460A" w:rsidP="001E460A">
            <w:pPr>
              <w:ind w:right="-284"/>
              <w:rPr>
                <w:sz w:val="22"/>
                <w:szCs w:val="22"/>
              </w:rPr>
            </w:pPr>
          </w:p>
        </w:tc>
      </w:tr>
      <w:tr w:rsidR="001E460A" w:rsidRPr="00FE48CD" w14:paraId="76735A7C" w14:textId="77777777" w:rsidTr="000451AA">
        <w:trPr>
          <w:gridAfter w:val="1"/>
          <w:wAfter w:w="50" w:type="dxa"/>
        </w:trPr>
        <w:tc>
          <w:tcPr>
            <w:tcW w:w="824" w:type="dxa"/>
            <w:vMerge/>
          </w:tcPr>
          <w:p w14:paraId="388C83D9" w14:textId="77777777" w:rsidR="001E460A" w:rsidRPr="00FE48CD" w:rsidRDefault="001E460A" w:rsidP="001E460A">
            <w:pPr>
              <w:ind w:right="-284"/>
            </w:pPr>
          </w:p>
        </w:tc>
        <w:tc>
          <w:tcPr>
            <w:tcW w:w="3316" w:type="dxa"/>
            <w:vMerge/>
          </w:tcPr>
          <w:p w14:paraId="01AAF227" w14:textId="77777777" w:rsidR="001E460A" w:rsidRPr="00FE48CD" w:rsidRDefault="001E460A" w:rsidP="001E460A">
            <w:pPr>
              <w:ind w:right="-284"/>
            </w:pPr>
          </w:p>
        </w:tc>
        <w:tc>
          <w:tcPr>
            <w:tcW w:w="1418" w:type="dxa"/>
            <w:gridSpan w:val="2"/>
          </w:tcPr>
          <w:p w14:paraId="16187F3D"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4D5FC10" w14:textId="77777777" w:rsidR="001E460A" w:rsidRPr="00FE48CD" w:rsidRDefault="001E460A" w:rsidP="001E460A">
            <w:pPr>
              <w:ind w:right="-284"/>
              <w:rPr>
                <w:sz w:val="22"/>
                <w:szCs w:val="22"/>
              </w:rPr>
            </w:pPr>
            <w:r w:rsidRPr="00FE48CD">
              <w:rPr>
                <w:sz w:val="22"/>
                <w:szCs w:val="22"/>
              </w:rPr>
              <w:t>0,0</w:t>
            </w:r>
          </w:p>
        </w:tc>
        <w:tc>
          <w:tcPr>
            <w:tcW w:w="1164" w:type="dxa"/>
          </w:tcPr>
          <w:p w14:paraId="6033C56E" w14:textId="77777777" w:rsidR="001E460A" w:rsidRPr="00FE48CD" w:rsidRDefault="001E460A" w:rsidP="001E460A">
            <w:pPr>
              <w:ind w:right="-284"/>
              <w:rPr>
                <w:sz w:val="22"/>
                <w:szCs w:val="22"/>
              </w:rPr>
            </w:pPr>
            <w:r w:rsidRPr="00FE48CD">
              <w:rPr>
                <w:sz w:val="22"/>
                <w:szCs w:val="22"/>
              </w:rPr>
              <w:t>0,0</w:t>
            </w:r>
          </w:p>
        </w:tc>
        <w:tc>
          <w:tcPr>
            <w:tcW w:w="1134" w:type="dxa"/>
          </w:tcPr>
          <w:p w14:paraId="3D2A0213" w14:textId="77777777" w:rsidR="001E460A" w:rsidRPr="00FE48CD" w:rsidRDefault="001E460A" w:rsidP="001E460A">
            <w:pPr>
              <w:ind w:right="-284"/>
              <w:rPr>
                <w:sz w:val="22"/>
                <w:szCs w:val="22"/>
              </w:rPr>
            </w:pPr>
            <w:r w:rsidRPr="00FE48CD">
              <w:rPr>
                <w:sz w:val="22"/>
                <w:szCs w:val="22"/>
              </w:rPr>
              <w:t>0,0</w:t>
            </w:r>
          </w:p>
        </w:tc>
        <w:tc>
          <w:tcPr>
            <w:tcW w:w="1417" w:type="dxa"/>
          </w:tcPr>
          <w:p w14:paraId="0F9E6913" w14:textId="77777777" w:rsidR="001E460A" w:rsidRPr="00FE48CD" w:rsidRDefault="001E460A" w:rsidP="001E460A">
            <w:pPr>
              <w:ind w:right="-284"/>
              <w:rPr>
                <w:sz w:val="22"/>
                <w:szCs w:val="22"/>
              </w:rPr>
            </w:pPr>
            <w:r w:rsidRPr="00FE48CD">
              <w:rPr>
                <w:sz w:val="22"/>
                <w:szCs w:val="22"/>
              </w:rPr>
              <w:t>0,0</w:t>
            </w:r>
          </w:p>
        </w:tc>
        <w:tc>
          <w:tcPr>
            <w:tcW w:w="1134" w:type="dxa"/>
          </w:tcPr>
          <w:p w14:paraId="4B31AD08" w14:textId="77777777" w:rsidR="001E460A" w:rsidRPr="00FE48CD" w:rsidRDefault="001E460A" w:rsidP="001E460A">
            <w:pPr>
              <w:ind w:right="-284"/>
              <w:rPr>
                <w:sz w:val="22"/>
                <w:szCs w:val="22"/>
              </w:rPr>
            </w:pPr>
            <w:r w:rsidRPr="00FE48CD">
              <w:rPr>
                <w:sz w:val="22"/>
                <w:szCs w:val="22"/>
              </w:rPr>
              <w:t>0,0</w:t>
            </w:r>
          </w:p>
        </w:tc>
        <w:tc>
          <w:tcPr>
            <w:tcW w:w="708" w:type="dxa"/>
          </w:tcPr>
          <w:p w14:paraId="4BC7EF69" w14:textId="77777777" w:rsidR="001E460A" w:rsidRPr="00FE48CD" w:rsidRDefault="001E460A" w:rsidP="001E460A">
            <w:pPr>
              <w:ind w:right="-284"/>
              <w:rPr>
                <w:sz w:val="22"/>
                <w:szCs w:val="22"/>
              </w:rPr>
            </w:pPr>
            <w:r w:rsidRPr="00FE48CD">
              <w:rPr>
                <w:sz w:val="22"/>
                <w:szCs w:val="22"/>
              </w:rPr>
              <w:t>0,0</w:t>
            </w:r>
          </w:p>
        </w:tc>
        <w:tc>
          <w:tcPr>
            <w:tcW w:w="1418" w:type="dxa"/>
            <w:vMerge/>
          </w:tcPr>
          <w:p w14:paraId="50387160" w14:textId="77777777" w:rsidR="001E460A" w:rsidRPr="00FE48CD" w:rsidRDefault="001E460A" w:rsidP="001E460A">
            <w:pPr>
              <w:ind w:right="-284"/>
              <w:rPr>
                <w:sz w:val="22"/>
                <w:szCs w:val="22"/>
              </w:rPr>
            </w:pPr>
          </w:p>
        </w:tc>
        <w:tc>
          <w:tcPr>
            <w:tcW w:w="1701" w:type="dxa"/>
            <w:gridSpan w:val="2"/>
            <w:vMerge/>
            <w:vAlign w:val="center"/>
          </w:tcPr>
          <w:p w14:paraId="20624EBD" w14:textId="77777777" w:rsidR="001E460A" w:rsidRPr="00FE48CD" w:rsidRDefault="001E460A" w:rsidP="001E460A">
            <w:pPr>
              <w:ind w:right="-284"/>
              <w:rPr>
                <w:sz w:val="22"/>
                <w:szCs w:val="22"/>
              </w:rPr>
            </w:pPr>
          </w:p>
        </w:tc>
      </w:tr>
      <w:tr w:rsidR="001E460A" w:rsidRPr="00FE48CD" w14:paraId="0F128664" w14:textId="77777777" w:rsidTr="000451AA">
        <w:trPr>
          <w:gridAfter w:val="1"/>
          <w:wAfter w:w="50" w:type="dxa"/>
        </w:trPr>
        <w:tc>
          <w:tcPr>
            <w:tcW w:w="824" w:type="dxa"/>
            <w:vMerge/>
          </w:tcPr>
          <w:p w14:paraId="42633F3B" w14:textId="77777777" w:rsidR="001E460A" w:rsidRPr="00FE48CD" w:rsidRDefault="001E460A" w:rsidP="001E460A">
            <w:pPr>
              <w:ind w:right="-284"/>
            </w:pPr>
          </w:p>
        </w:tc>
        <w:tc>
          <w:tcPr>
            <w:tcW w:w="3316" w:type="dxa"/>
            <w:vMerge/>
          </w:tcPr>
          <w:p w14:paraId="747DA1C2" w14:textId="77777777" w:rsidR="001E460A" w:rsidRPr="00FE48CD" w:rsidRDefault="001E460A" w:rsidP="001E460A">
            <w:pPr>
              <w:ind w:right="-284"/>
            </w:pPr>
          </w:p>
        </w:tc>
        <w:tc>
          <w:tcPr>
            <w:tcW w:w="1418" w:type="dxa"/>
            <w:gridSpan w:val="2"/>
          </w:tcPr>
          <w:p w14:paraId="12B37BD3"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AA21A4F" w14:textId="77777777" w:rsidR="001E460A" w:rsidRPr="00FE48CD" w:rsidRDefault="001E460A" w:rsidP="001E460A">
            <w:pPr>
              <w:ind w:right="-284"/>
              <w:rPr>
                <w:sz w:val="22"/>
                <w:szCs w:val="22"/>
              </w:rPr>
            </w:pPr>
            <w:r w:rsidRPr="00FE48CD">
              <w:rPr>
                <w:sz w:val="22"/>
                <w:szCs w:val="22"/>
              </w:rPr>
              <w:t>1549,0</w:t>
            </w:r>
          </w:p>
        </w:tc>
        <w:tc>
          <w:tcPr>
            <w:tcW w:w="1164" w:type="dxa"/>
          </w:tcPr>
          <w:p w14:paraId="07D7F536" w14:textId="77777777" w:rsidR="001E460A" w:rsidRPr="00FE48CD" w:rsidRDefault="001E460A" w:rsidP="001E460A">
            <w:pPr>
              <w:ind w:right="-284"/>
              <w:rPr>
                <w:sz w:val="22"/>
                <w:szCs w:val="22"/>
              </w:rPr>
            </w:pPr>
            <w:r w:rsidRPr="00FE48CD">
              <w:rPr>
                <w:sz w:val="22"/>
                <w:szCs w:val="22"/>
              </w:rPr>
              <w:t>0,0</w:t>
            </w:r>
          </w:p>
        </w:tc>
        <w:tc>
          <w:tcPr>
            <w:tcW w:w="1134" w:type="dxa"/>
          </w:tcPr>
          <w:p w14:paraId="02E6C80D" w14:textId="77777777" w:rsidR="001E460A" w:rsidRPr="00FE48CD" w:rsidRDefault="001E460A" w:rsidP="001E460A">
            <w:pPr>
              <w:ind w:right="-284"/>
              <w:rPr>
                <w:sz w:val="22"/>
                <w:szCs w:val="22"/>
              </w:rPr>
            </w:pPr>
            <w:r w:rsidRPr="00FE48CD">
              <w:rPr>
                <w:sz w:val="22"/>
                <w:szCs w:val="22"/>
              </w:rPr>
              <w:t>0,0</w:t>
            </w:r>
          </w:p>
        </w:tc>
        <w:tc>
          <w:tcPr>
            <w:tcW w:w="1417" w:type="dxa"/>
          </w:tcPr>
          <w:p w14:paraId="6A954D5F" w14:textId="77777777" w:rsidR="001E460A" w:rsidRPr="00FE48CD" w:rsidRDefault="001E460A" w:rsidP="001E460A">
            <w:pPr>
              <w:ind w:right="-284"/>
              <w:rPr>
                <w:sz w:val="22"/>
                <w:szCs w:val="22"/>
              </w:rPr>
            </w:pPr>
            <w:r w:rsidRPr="00FE48CD">
              <w:rPr>
                <w:sz w:val="22"/>
                <w:szCs w:val="22"/>
              </w:rPr>
              <w:t>1549,0</w:t>
            </w:r>
          </w:p>
        </w:tc>
        <w:tc>
          <w:tcPr>
            <w:tcW w:w="1134" w:type="dxa"/>
          </w:tcPr>
          <w:p w14:paraId="7CC62D9F" w14:textId="77777777" w:rsidR="001E460A" w:rsidRPr="00FE48CD" w:rsidRDefault="001E460A" w:rsidP="001E460A">
            <w:pPr>
              <w:ind w:right="-284"/>
              <w:rPr>
                <w:sz w:val="22"/>
                <w:szCs w:val="22"/>
              </w:rPr>
            </w:pPr>
            <w:r w:rsidRPr="00FE48CD">
              <w:rPr>
                <w:sz w:val="22"/>
                <w:szCs w:val="22"/>
              </w:rPr>
              <w:t>0,0</w:t>
            </w:r>
          </w:p>
        </w:tc>
        <w:tc>
          <w:tcPr>
            <w:tcW w:w="708" w:type="dxa"/>
          </w:tcPr>
          <w:p w14:paraId="59D1241F" w14:textId="77777777" w:rsidR="001E460A" w:rsidRPr="00FE48CD" w:rsidRDefault="001E460A" w:rsidP="001E460A">
            <w:pPr>
              <w:ind w:right="-284"/>
              <w:rPr>
                <w:sz w:val="22"/>
                <w:szCs w:val="22"/>
              </w:rPr>
            </w:pPr>
            <w:r w:rsidRPr="00FE48CD">
              <w:rPr>
                <w:sz w:val="22"/>
                <w:szCs w:val="22"/>
              </w:rPr>
              <w:t>0,0</w:t>
            </w:r>
          </w:p>
        </w:tc>
        <w:tc>
          <w:tcPr>
            <w:tcW w:w="1418" w:type="dxa"/>
            <w:vMerge/>
          </w:tcPr>
          <w:p w14:paraId="4763A0BD" w14:textId="77777777" w:rsidR="001E460A" w:rsidRPr="00FE48CD" w:rsidRDefault="001E460A" w:rsidP="001E460A">
            <w:pPr>
              <w:ind w:right="-284"/>
              <w:rPr>
                <w:sz w:val="22"/>
                <w:szCs w:val="22"/>
              </w:rPr>
            </w:pPr>
          </w:p>
        </w:tc>
        <w:tc>
          <w:tcPr>
            <w:tcW w:w="1701" w:type="dxa"/>
            <w:gridSpan w:val="2"/>
            <w:vMerge/>
            <w:vAlign w:val="center"/>
          </w:tcPr>
          <w:p w14:paraId="541A4694" w14:textId="77777777" w:rsidR="001E460A" w:rsidRPr="00FE48CD" w:rsidRDefault="001E460A" w:rsidP="001E460A">
            <w:pPr>
              <w:ind w:right="-284"/>
              <w:rPr>
                <w:sz w:val="22"/>
                <w:szCs w:val="22"/>
              </w:rPr>
            </w:pPr>
          </w:p>
        </w:tc>
      </w:tr>
      <w:tr w:rsidR="001E460A" w:rsidRPr="00FE48CD" w14:paraId="3D9D9027" w14:textId="77777777" w:rsidTr="000451AA">
        <w:trPr>
          <w:gridAfter w:val="1"/>
          <w:wAfter w:w="50" w:type="dxa"/>
        </w:trPr>
        <w:tc>
          <w:tcPr>
            <w:tcW w:w="824" w:type="dxa"/>
            <w:vMerge/>
          </w:tcPr>
          <w:p w14:paraId="54BA7003" w14:textId="77777777" w:rsidR="001E460A" w:rsidRPr="00FE48CD" w:rsidRDefault="001E460A" w:rsidP="001E460A">
            <w:pPr>
              <w:ind w:right="-284"/>
            </w:pPr>
          </w:p>
        </w:tc>
        <w:tc>
          <w:tcPr>
            <w:tcW w:w="3316" w:type="dxa"/>
            <w:vMerge/>
          </w:tcPr>
          <w:p w14:paraId="0F67FA16" w14:textId="77777777" w:rsidR="001E460A" w:rsidRPr="00FE48CD" w:rsidRDefault="001E460A" w:rsidP="001E460A">
            <w:pPr>
              <w:ind w:right="-284"/>
            </w:pPr>
          </w:p>
        </w:tc>
        <w:tc>
          <w:tcPr>
            <w:tcW w:w="1418" w:type="dxa"/>
            <w:gridSpan w:val="2"/>
          </w:tcPr>
          <w:p w14:paraId="22F1CD0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15421E6"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03A5348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3DD96FA"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16F5F6E6" w14:textId="77777777" w:rsidR="001E460A" w:rsidRPr="00FE48CD" w:rsidRDefault="001E460A" w:rsidP="001E460A">
            <w:pPr>
              <w:jc w:val="center"/>
              <w:rPr>
                <w:color w:val="000000"/>
                <w:sz w:val="22"/>
                <w:szCs w:val="22"/>
              </w:rPr>
            </w:pPr>
            <w:r w:rsidRPr="00FE48CD">
              <w:rPr>
                <w:color w:val="000000"/>
                <w:sz w:val="22"/>
                <w:szCs w:val="22"/>
              </w:rPr>
              <w:t>0,0</w:t>
            </w:r>
          </w:p>
        </w:tc>
        <w:tc>
          <w:tcPr>
            <w:tcW w:w="1134" w:type="dxa"/>
          </w:tcPr>
          <w:p w14:paraId="750D959E"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531B3DA" w14:textId="77777777" w:rsidR="001E460A" w:rsidRPr="00FE48CD" w:rsidRDefault="001E460A" w:rsidP="001E460A">
            <w:pPr>
              <w:ind w:right="-284"/>
              <w:jc w:val="center"/>
              <w:rPr>
                <w:sz w:val="22"/>
                <w:szCs w:val="22"/>
              </w:rPr>
            </w:pPr>
          </w:p>
        </w:tc>
        <w:tc>
          <w:tcPr>
            <w:tcW w:w="1418" w:type="dxa"/>
            <w:vMerge/>
          </w:tcPr>
          <w:p w14:paraId="7ECD89EF" w14:textId="77777777" w:rsidR="001E460A" w:rsidRPr="00FE48CD" w:rsidRDefault="001E460A" w:rsidP="001E460A">
            <w:pPr>
              <w:ind w:right="-284"/>
              <w:rPr>
                <w:sz w:val="22"/>
                <w:szCs w:val="22"/>
              </w:rPr>
            </w:pPr>
          </w:p>
        </w:tc>
        <w:tc>
          <w:tcPr>
            <w:tcW w:w="1701" w:type="dxa"/>
            <w:gridSpan w:val="2"/>
            <w:vMerge/>
            <w:vAlign w:val="center"/>
          </w:tcPr>
          <w:p w14:paraId="2E318A90" w14:textId="77777777" w:rsidR="001E460A" w:rsidRPr="00FE48CD" w:rsidRDefault="001E460A" w:rsidP="001E460A">
            <w:pPr>
              <w:ind w:right="-284"/>
              <w:rPr>
                <w:sz w:val="22"/>
                <w:szCs w:val="22"/>
              </w:rPr>
            </w:pPr>
          </w:p>
        </w:tc>
      </w:tr>
      <w:tr w:rsidR="001E460A" w:rsidRPr="00FE48CD" w14:paraId="66AAF0DA" w14:textId="77777777" w:rsidTr="000451AA">
        <w:trPr>
          <w:gridAfter w:val="1"/>
          <w:wAfter w:w="50" w:type="dxa"/>
        </w:trPr>
        <w:tc>
          <w:tcPr>
            <w:tcW w:w="824" w:type="dxa"/>
            <w:vMerge w:val="restart"/>
          </w:tcPr>
          <w:p w14:paraId="60AFF9D7" w14:textId="77777777" w:rsidR="001E460A" w:rsidRPr="00FE48CD" w:rsidRDefault="001E460A" w:rsidP="001E460A">
            <w:pPr>
              <w:ind w:right="-284"/>
            </w:pPr>
            <w:r w:rsidRPr="00FE48CD">
              <w:t>1.1.24</w:t>
            </w:r>
          </w:p>
        </w:tc>
        <w:tc>
          <w:tcPr>
            <w:tcW w:w="3316" w:type="dxa"/>
            <w:vMerge w:val="restart"/>
          </w:tcPr>
          <w:p w14:paraId="5A10867E" w14:textId="77777777" w:rsidR="001E460A" w:rsidRPr="00FE48CD" w:rsidRDefault="001E460A" w:rsidP="001E460A">
            <w:pPr>
              <w:ind w:right="-284"/>
            </w:pPr>
            <w:r w:rsidRPr="00FE48CD">
              <w:t>Установка, обустройство, благоустройство остановочных пунктов ст. Васюринская</w:t>
            </w:r>
          </w:p>
        </w:tc>
        <w:tc>
          <w:tcPr>
            <w:tcW w:w="1418" w:type="dxa"/>
            <w:gridSpan w:val="2"/>
          </w:tcPr>
          <w:p w14:paraId="4704845D" w14:textId="77777777" w:rsidR="001E460A" w:rsidRPr="00FE48CD" w:rsidRDefault="001E460A" w:rsidP="001E460A">
            <w:pPr>
              <w:ind w:right="-284"/>
              <w:rPr>
                <w:sz w:val="22"/>
                <w:szCs w:val="22"/>
              </w:rPr>
            </w:pPr>
            <w:r w:rsidRPr="00FE48CD">
              <w:rPr>
                <w:sz w:val="22"/>
                <w:szCs w:val="22"/>
              </w:rPr>
              <w:t>всего</w:t>
            </w:r>
          </w:p>
        </w:tc>
        <w:tc>
          <w:tcPr>
            <w:tcW w:w="1105" w:type="dxa"/>
          </w:tcPr>
          <w:p w14:paraId="1356AF8A" w14:textId="77777777" w:rsidR="001E460A" w:rsidRPr="00FE48CD" w:rsidRDefault="001E460A" w:rsidP="001E460A">
            <w:pPr>
              <w:ind w:right="-284"/>
              <w:rPr>
                <w:sz w:val="22"/>
                <w:szCs w:val="22"/>
              </w:rPr>
            </w:pPr>
            <w:r w:rsidRPr="00FE48CD">
              <w:rPr>
                <w:sz w:val="22"/>
                <w:szCs w:val="22"/>
              </w:rPr>
              <w:t>1 306,2</w:t>
            </w:r>
          </w:p>
        </w:tc>
        <w:tc>
          <w:tcPr>
            <w:tcW w:w="1164" w:type="dxa"/>
          </w:tcPr>
          <w:p w14:paraId="7F990D1B" w14:textId="77777777" w:rsidR="001E460A" w:rsidRPr="00FE48CD" w:rsidRDefault="001E460A" w:rsidP="001E460A">
            <w:pPr>
              <w:ind w:right="-284"/>
              <w:rPr>
                <w:sz w:val="22"/>
                <w:szCs w:val="22"/>
              </w:rPr>
            </w:pPr>
            <w:r w:rsidRPr="00FE48CD">
              <w:rPr>
                <w:sz w:val="22"/>
                <w:szCs w:val="22"/>
              </w:rPr>
              <w:t>0,0</w:t>
            </w:r>
          </w:p>
        </w:tc>
        <w:tc>
          <w:tcPr>
            <w:tcW w:w="1134" w:type="dxa"/>
          </w:tcPr>
          <w:p w14:paraId="2D98CC0E" w14:textId="77777777" w:rsidR="001E460A" w:rsidRPr="00FE48CD" w:rsidRDefault="001E460A" w:rsidP="001E460A">
            <w:pPr>
              <w:ind w:right="-284"/>
              <w:rPr>
                <w:sz w:val="22"/>
                <w:szCs w:val="22"/>
              </w:rPr>
            </w:pPr>
            <w:r w:rsidRPr="00FE48CD">
              <w:rPr>
                <w:sz w:val="22"/>
                <w:szCs w:val="22"/>
              </w:rPr>
              <w:t>0,0</w:t>
            </w:r>
          </w:p>
        </w:tc>
        <w:tc>
          <w:tcPr>
            <w:tcW w:w="1417" w:type="dxa"/>
          </w:tcPr>
          <w:p w14:paraId="59D909AE" w14:textId="77777777" w:rsidR="001E460A" w:rsidRPr="00FE48CD" w:rsidRDefault="001E460A" w:rsidP="001E460A">
            <w:pPr>
              <w:ind w:right="-284"/>
              <w:rPr>
                <w:sz w:val="22"/>
                <w:szCs w:val="22"/>
              </w:rPr>
            </w:pPr>
            <w:r w:rsidRPr="00FE48CD">
              <w:rPr>
                <w:sz w:val="22"/>
                <w:szCs w:val="22"/>
              </w:rPr>
              <w:t>1306,2</w:t>
            </w:r>
          </w:p>
        </w:tc>
        <w:tc>
          <w:tcPr>
            <w:tcW w:w="1134" w:type="dxa"/>
          </w:tcPr>
          <w:p w14:paraId="765534D2" w14:textId="77777777" w:rsidR="001E460A" w:rsidRPr="00FE48CD" w:rsidRDefault="001E460A" w:rsidP="001E460A">
            <w:pPr>
              <w:ind w:right="-284"/>
              <w:rPr>
                <w:sz w:val="22"/>
                <w:szCs w:val="22"/>
              </w:rPr>
            </w:pPr>
            <w:r w:rsidRPr="00FE48CD">
              <w:rPr>
                <w:sz w:val="22"/>
                <w:szCs w:val="22"/>
              </w:rPr>
              <w:t>0,0</w:t>
            </w:r>
          </w:p>
        </w:tc>
        <w:tc>
          <w:tcPr>
            <w:tcW w:w="708" w:type="dxa"/>
          </w:tcPr>
          <w:p w14:paraId="3DD8499C"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D8CC01D" w14:textId="77777777" w:rsidR="001E460A" w:rsidRPr="00FE48CD" w:rsidRDefault="001E460A" w:rsidP="001E460A">
            <w:pPr>
              <w:ind w:right="-284"/>
              <w:rPr>
                <w:sz w:val="22"/>
                <w:szCs w:val="22"/>
              </w:rPr>
            </w:pPr>
          </w:p>
        </w:tc>
        <w:tc>
          <w:tcPr>
            <w:tcW w:w="1701" w:type="dxa"/>
            <w:gridSpan w:val="2"/>
            <w:vMerge w:val="restart"/>
            <w:vAlign w:val="center"/>
          </w:tcPr>
          <w:p w14:paraId="0BB2D53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CD1538D" w14:textId="77777777" w:rsidTr="000451AA">
        <w:trPr>
          <w:gridAfter w:val="1"/>
          <w:wAfter w:w="50" w:type="dxa"/>
        </w:trPr>
        <w:tc>
          <w:tcPr>
            <w:tcW w:w="824" w:type="dxa"/>
            <w:vMerge/>
          </w:tcPr>
          <w:p w14:paraId="46E6D2C8" w14:textId="77777777" w:rsidR="001E460A" w:rsidRPr="00FE48CD" w:rsidRDefault="001E460A" w:rsidP="001E460A">
            <w:pPr>
              <w:ind w:right="-284"/>
            </w:pPr>
          </w:p>
        </w:tc>
        <w:tc>
          <w:tcPr>
            <w:tcW w:w="3316" w:type="dxa"/>
            <w:vMerge/>
          </w:tcPr>
          <w:p w14:paraId="2031189A" w14:textId="77777777" w:rsidR="001E460A" w:rsidRPr="00FE48CD" w:rsidRDefault="001E460A" w:rsidP="001E460A">
            <w:pPr>
              <w:ind w:right="-284"/>
            </w:pPr>
          </w:p>
        </w:tc>
        <w:tc>
          <w:tcPr>
            <w:tcW w:w="1418" w:type="dxa"/>
            <w:gridSpan w:val="2"/>
          </w:tcPr>
          <w:p w14:paraId="16898C89"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35E12D46" w14:textId="77777777" w:rsidR="001E460A" w:rsidRPr="00FE48CD" w:rsidRDefault="001E460A" w:rsidP="001E460A">
            <w:pPr>
              <w:ind w:right="-284"/>
              <w:rPr>
                <w:sz w:val="22"/>
                <w:szCs w:val="22"/>
              </w:rPr>
            </w:pPr>
            <w:r w:rsidRPr="00FE48CD">
              <w:rPr>
                <w:sz w:val="22"/>
                <w:szCs w:val="22"/>
              </w:rPr>
              <w:t>0,0</w:t>
            </w:r>
          </w:p>
        </w:tc>
        <w:tc>
          <w:tcPr>
            <w:tcW w:w="1164" w:type="dxa"/>
          </w:tcPr>
          <w:p w14:paraId="1A92B78A" w14:textId="77777777" w:rsidR="001E460A" w:rsidRPr="00FE48CD" w:rsidRDefault="001E460A" w:rsidP="001E460A">
            <w:pPr>
              <w:ind w:right="-284"/>
              <w:rPr>
                <w:sz w:val="22"/>
                <w:szCs w:val="22"/>
              </w:rPr>
            </w:pPr>
            <w:r w:rsidRPr="00FE48CD">
              <w:rPr>
                <w:sz w:val="22"/>
                <w:szCs w:val="22"/>
              </w:rPr>
              <w:t>0,0</w:t>
            </w:r>
          </w:p>
        </w:tc>
        <w:tc>
          <w:tcPr>
            <w:tcW w:w="1134" w:type="dxa"/>
          </w:tcPr>
          <w:p w14:paraId="0997EC33" w14:textId="77777777" w:rsidR="001E460A" w:rsidRPr="00FE48CD" w:rsidRDefault="001E460A" w:rsidP="001E460A">
            <w:pPr>
              <w:ind w:right="-284"/>
              <w:rPr>
                <w:sz w:val="22"/>
                <w:szCs w:val="22"/>
              </w:rPr>
            </w:pPr>
            <w:r w:rsidRPr="00FE48CD">
              <w:rPr>
                <w:sz w:val="22"/>
                <w:szCs w:val="22"/>
              </w:rPr>
              <w:t>0,0</w:t>
            </w:r>
          </w:p>
        </w:tc>
        <w:tc>
          <w:tcPr>
            <w:tcW w:w="1417" w:type="dxa"/>
          </w:tcPr>
          <w:p w14:paraId="244D0372" w14:textId="77777777" w:rsidR="001E460A" w:rsidRPr="00FE48CD" w:rsidRDefault="001E460A" w:rsidP="001E460A">
            <w:pPr>
              <w:ind w:right="-284"/>
              <w:rPr>
                <w:sz w:val="22"/>
                <w:szCs w:val="22"/>
              </w:rPr>
            </w:pPr>
            <w:r w:rsidRPr="00FE48CD">
              <w:rPr>
                <w:sz w:val="22"/>
                <w:szCs w:val="22"/>
              </w:rPr>
              <w:t>0,0</w:t>
            </w:r>
          </w:p>
        </w:tc>
        <w:tc>
          <w:tcPr>
            <w:tcW w:w="1134" w:type="dxa"/>
          </w:tcPr>
          <w:p w14:paraId="3989F89E" w14:textId="77777777" w:rsidR="001E460A" w:rsidRPr="00FE48CD" w:rsidRDefault="001E460A" w:rsidP="001E460A">
            <w:pPr>
              <w:ind w:right="-284"/>
              <w:rPr>
                <w:sz w:val="22"/>
                <w:szCs w:val="22"/>
              </w:rPr>
            </w:pPr>
            <w:r w:rsidRPr="00FE48CD">
              <w:rPr>
                <w:sz w:val="22"/>
                <w:szCs w:val="22"/>
              </w:rPr>
              <w:t>0,0</w:t>
            </w:r>
          </w:p>
        </w:tc>
        <w:tc>
          <w:tcPr>
            <w:tcW w:w="708" w:type="dxa"/>
          </w:tcPr>
          <w:p w14:paraId="7D1394D2" w14:textId="77777777" w:rsidR="001E460A" w:rsidRPr="00FE48CD" w:rsidRDefault="001E460A" w:rsidP="001E460A">
            <w:pPr>
              <w:ind w:right="-284"/>
              <w:rPr>
                <w:sz w:val="22"/>
                <w:szCs w:val="22"/>
              </w:rPr>
            </w:pPr>
            <w:r w:rsidRPr="00FE48CD">
              <w:rPr>
                <w:sz w:val="22"/>
                <w:szCs w:val="22"/>
              </w:rPr>
              <w:t>0,0</w:t>
            </w:r>
          </w:p>
        </w:tc>
        <w:tc>
          <w:tcPr>
            <w:tcW w:w="1418" w:type="dxa"/>
            <w:vMerge/>
          </w:tcPr>
          <w:p w14:paraId="73412ACE" w14:textId="77777777" w:rsidR="001E460A" w:rsidRPr="00FE48CD" w:rsidRDefault="001E460A" w:rsidP="001E460A">
            <w:pPr>
              <w:ind w:right="-284"/>
              <w:rPr>
                <w:sz w:val="22"/>
                <w:szCs w:val="22"/>
              </w:rPr>
            </w:pPr>
          </w:p>
        </w:tc>
        <w:tc>
          <w:tcPr>
            <w:tcW w:w="1701" w:type="dxa"/>
            <w:gridSpan w:val="2"/>
            <w:vMerge/>
            <w:vAlign w:val="center"/>
          </w:tcPr>
          <w:p w14:paraId="26141E0B" w14:textId="77777777" w:rsidR="001E460A" w:rsidRPr="00FE48CD" w:rsidRDefault="001E460A" w:rsidP="001E460A">
            <w:pPr>
              <w:ind w:right="-284"/>
              <w:rPr>
                <w:sz w:val="22"/>
                <w:szCs w:val="22"/>
              </w:rPr>
            </w:pPr>
          </w:p>
        </w:tc>
      </w:tr>
      <w:tr w:rsidR="001E460A" w:rsidRPr="00FE48CD" w14:paraId="3E8F92A1" w14:textId="77777777" w:rsidTr="000451AA">
        <w:trPr>
          <w:gridAfter w:val="1"/>
          <w:wAfter w:w="50" w:type="dxa"/>
        </w:trPr>
        <w:tc>
          <w:tcPr>
            <w:tcW w:w="824" w:type="dxa"/>
            <w:vMerge/>
          </w:tcPr>
          <w:p w14:paraId="357F33F8" w14:textId="77777777" w:rsidR="001E460A" w:rsidRPr="00FE48CD" w:rsidRDefault="001E460A" w:rsidP="001E460A">
            <w:pPr>
              <w:ind w:right="-284"/>
            </w:pPr>
          </w:p>
        </w:tc>
        <w:tc>
          <w:tcPr>
            <w:tcW w:w="3316" w:type="dxa"/>
            <w:vMerge/>
          </w:tcPr>
          <w:p w14:paraId="6BF992B9" w14:textId="77777777" w:rsidR="001E460A" w:rsidRPr="00FE48CD" w:rsidRDefault="001E460A" w:rsidP="001E460A">
            <w:pPr>
              <w:ind w:right="-284"/>
            </w:pPr>
          </w:p>
        </w:tc>
        <w:tc>
          <w:tcPr>
            <w:tcW w:w="1418" w:type="dxa"/>
            <w:gridSpan w:val="2"/>
          </w:tcPr>
          <w:p w14:paraId="607EB70B"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78411A4D" w14:textId="77777777" w:rsidR="001E460A" w:rsidRPr="00FE48CD" w:rsidRDefault="001E460A" w:rsidP="001E460A">
            <w:pPr>
              <w:ind w:right="-284"/>
              <w:rPr>
                <w:sz w:val="22"/>
                <w:szCs w:val="22"/>
              </w:rPr>
            </w:pPr>
            <w:r w:rsidRPr="00FE48CD">
              <w:rPr>
                <w:sz w:val="22"/>
                <w:szCs w:val="22"/>
              </w:rPr>
              <w:t>0,0</w:t>
            </w:r>
          </w:p>
        </w:tc>
        <w:tc>
          <w:tcPr>
            <w:tcW w:w="1164" w:type="dxa"/>
          </w:tcPr>
          <w:p w14:paraId="749AFF18" w14:textId="77777777" w:rsidR="001E460A" w:rsidRPr="00FE48CD" w:rsidRDefault="001E460A" w:rsidP="001E460A">
            <w:pPr>
              <w:ind w:right="-284"/>
              <w:rPr>
                <w:sz w:val="22"/>
                <w:szCs w:val="22"/>
              </w:rPr>
            </w:pPr>
            <w:r w:rsidRPr="00FE48CD">
              <w:rPr>
                <w:sz w:val="22"/>
                <w:szCs w:val="22"/>
              </w:rPr>
              <w:t>0,0</w:t>
            </w:r>
          </w:p>
        </w:tc>
        <w:tc>
          <w:tcPr>
            <w:tcW w:w="1134" w:type="dxa"/>
          </w:tcPr>
          <w:p w14:paraId="7939371F" w14:textId="77777777" w:rsidR="001E460A" w:rsidRPr="00FE48CD" w:rsidRDefault="001E460A" w:rsidP="001E460A">
            <w:pPr>
              <w:ind w:right="-284"/>
              <w:rPr>
                <w:sz w:val="22"/>
                <w:szCs w:val="22"/>
              </w:rPr>
            </w:pPr>
            <w:r w:rsidRPr="00FE48CD">
              <w:rPr>
                <w:sz w:val="22"/>
                <w:szCs w:val="22"/>
              </w:rPr>
              <w:t>0,0</w:t>
            </w:r>
          </w:p>
        </w:tc>
        <w:tc>
          <w:tcPr>
            <w:tcW w:w="1417" w:type="dxa"/>
          </w:tcPr>
          <w:p w14:paraId="2304A6C3" w14:textId="77777777" w:rsidR="001E460A" w:rsidRPr="00FE48CD" w:rsidRDefault="001E460A" w:rsidP="001E460A">
            <w:pPr>
              <w:ind w:right="-284"/>
              <w:rPr>
                <w:sz w:val="22"/>
                <w:szCs w:val="22"/>
              </w:rPr>
            </w:pPr>
            <w:r w:rsidRPr="00FE48CD">
              <w:rPr>
                <w:sz w:val="22"/>
                <w:szCs w:val="22"/>
              </w:rPr>
              <w:t>0,0</w:t>
            </w:r>
          </w:p>
        </w:tc>
        <w:tc>
          <w:tcPr>
            <w:tcW w:w="1134" w:type="dxa"/>
          </w:tcPr>
          <w:p w14:paraId="047E3C1E" w14:textId="77777777" w:rsidR="001E460A" w:rsidRPr="00FE48CD" w:rsidRDefault="001E460A" w:rsidP="001E460A">
            <w:pPr>
              <w:ind w:right="-284"/>
              <w:rPr>
                <w:sz w:val="22"/>
                <w:szCs w:val="22"/>
              </w:rPr>
            </w:pPr>
            <w:r w:rsidRPr="00FE48CD">
              <w:rPr>
                <w:sz w:val="22"/>
                <w:szCs w:val="22"/>
              </w:rPr>
              <w:t>0,0</w:t>
            </w:r>
          </w:p>
        </w:tc>
        <w:tc>
          <w:tcPr>
            <w:tcW w:w="708" w:type="dxa"/>
          </w:tcPr>
          <w:p w14:paraId="79D503FE" w14:textId="77777777" w:rsidR="001E460A" w:rsidRPr="00FE48CD" w:rsidRDefault="001E460A" w:rsidP="001E460A">
            <w:pPr>
              <w:ind w:right="-284"/>
              <w:rPr>
                <w:sz w:val="22"/>
                <w:szCs w:val="22"/>
              </w:rPr>
            </w:pPr>
            <w:r w:rsidRPr="00FE48CD">
              <w:rPr>
                <w:sz w:val="22"/>
                <w:szCs w:val="22"/>
              </w:rPr>
              <w:t>0,0</w:t>
            </w:r>
          </w:p>
        </w:tc>
        <w:tc>
          <w:tcPr>
            <w:tcW w:w="1418" w:type="dxa"/>
            <w:vMerge/>
          </w:tcPr>
          <w:p w14:paraId="7C0710D8" w14:textId="77777777" w:rsidR="001E460A" w:rsidRPr="00FE48CD" w:rsidRDefault="001E460A" w:rsidP="001E460A">
            <w:pPr>
              <w:ind w:right="-284"/>
              <w:rPr>
                <w:sz w:val="22"/>
                <w:szCs w:val="22"/>
              </w:rPr>
            </w:pPr>
          </w:p>
        </w:tc>
        <w:tc>
          <w:tcPr>
            <w:tcW w:w="1701" w:type="dxa"/>
            <w:gridSpan w:val="2"/>
            <w:vMerge/>
            <w:vAlign w:val="center"/>
          </w:tcPr>
          <w:p w14:paraId="361E2C20" w14:textId="77777777" w:rsidR="001E460A" w:rsidRPr="00FE48CD" w:rsidRDefault="001E460A" w:rsidP="001E460A">
            <w:pPr>
              <w:ind w:right="-284"/>
              <w:rPr>
                <w:sz w:val="22"/>
                <w:szCs w:val="22"/>
              </w:rPr>
            </w:pPr>
          </w:p>
        </w:tc>
      </w:tr>
      <w:tr w:rsidR="001E460A" w:rsidRPr="00FE48CD" w14:paraId="610E13AC" w14:textId="77777777" w:rsidTr="000451AA">
        <w:trPr>
          <w:gridAfter w:val="1"/>
          <w:wAfter w:w="50" w:type="dxa"/>
        </w:trPr>
        <w:tc>
          <w:tcPr>
            <w:tcW w:w="824" w:type="dxa"/>
            <w:vMerge/>
          </w:tcPr>
          <w:p w14:paraId="24F8FD83" w14:textId="77777777" w:rsidR="001E460A" w:rsidRPr="00FE48CD" w:rsidRDefault="001E460A" w:rsidP="001E460A">
            <w:pPr>
              <w:ind w:right="-284"/>
            </w:pPr>
          </w:p>
        </w:tc>
        <w:tc>
          <w:tcPr>
            <w:tcW w:w="3316" w:type="dxa"/>
            <w:vMerge/>
          </w:tcPr>
          <w:p w14:paraId="7F2247F4" w14:textId="77777777" w:rsidR="001E460A" w:rsidRPr="00FE48CD" w:rsidRDefault="001E460A" w:rsidP="001E460A">
            <w:pPr>
              <w:ind w:right="-284"/>
            </w:pPr>
          </w:p>
        </w:tc>
        <w:tc>
          <w:tcPr>
            <w:tcW w:w="1418" w:type="dxa"/>
            <w:gridSpan w:val="2"/>
          </w:tcPr>
          <w:p w14:paraId="612F52C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F876EF0" w14:textId="77777777" w:rsidR="001E460A" w:rsidRPr="00FE48CD" w:rsidRDefault="001E460A" w:rsidP="001E460A">
            <w:pPr>
              <w:ind w:right="-284"/>
              <w:rPr>
                <w:sz w:val="22"/>
                <w:szCs w:val="22"/>
              </w:rPr>
            </w:pPr>
            <w:r w:rsidRPr="00FE48CD">
              <w:rPr>
                <w:sz w:val="22"/>
                <w:szCs w:val="22"/>
              </w:rPr>
              <w:t>1 306,2</w:t>
            </w:r>
          </w:p>
        </w:tc>
        <w:tc>
          <w:tcPr>
            <w:tcW w:w="1164" w:type="dxa"/>
          </w:tcPr>
          <w:p w14:paraId="39B7D470" w14:textId="77777777" w:rsidR="001E460A" w:rsidRPr="00FE48CD" w:rsidRDefault="001E460A" w:rsidP="001E460A">
            <w:pPr>
              <w:ind w:right="-284"/>
              <w:rPr>
                <w:sz w:val="22"/>
                <w:szCs w:val="22"/>
              </w:rPr>
            </w:pPr>
            <w:r w:rsidRPr="00FE48CD">
              <w:rPr>
                <w:sz w:val="22"/>
                <w:szCs w:val="22"/>
              </w:rPr>
              <w:t>0,0</w:t>
            </w:r>
          </w:p>
        </w:tc>
        <w:tc>
          <w:tcPr>
            <w:tcW w:w="1134" w:type="dxa"/>
          </w:tcPr>
          <w:p w14:paraId="5C5DB237" w14:textId="77777777" w:rsidR="001E460A" w:rsidRPr="00FE48CD" w:rsidRDefault="001E460A" w:rsidP="001E460A">
            <w:pPr>
              <w:ind w:right="-284"/>
              <w:rPr>
                <w:sz w:val="22"/>
                <w:szCs w:val="22"/>
              </w:rPr>
            </w:pPr>
            <w:r w:rsidRPr="00FE48CD">
              <w:rPr>
                <w:sz w:val="22"/>
                <w:szCs w:val="22"/>
              </w:rPr>
              <w:t>0,0</w:t>
            </w:r>
          </w:p>
        </w:tc>
        <w:tc>
          <w:tcPr>
            <w:tcW w:w="1417" w:type="dxa"/>
          </w:tcPr>
          <w:p w14:paraId="118AC68B" w14:textId="77777777" w:rsidR="001E460A" w:rsidRPr="00FE48CD" w:rsidRDefault="001E460A" w:rsidP="001E460A">
            <w:pPr>
              <w:ind w:right="-284"/>
              <w:rPr>
                <w:sz w:val="22"/>
                <w:szCs w:val="22"/>
              </w:rPr>
            </w:pPr>
            <w:r w:rsidRPr="00FE48CD">
              <w:rPr>
                <w:sz w:val="22"/>
                <w:szCs w:val="22"/>
              </w:rPr>
              <w:t>1306,2</w:t>
            </w:r>
          </w:p>
        </w:tc>
        <w:tc>
          <w:tcPr>
            <w:tcW w:w="1134" w:type="dxa"/>
          </w:tcPr>
          <w:p w14:paraId="13EF7ED1" w14:textId="77777777" w:rsidR="001E460A" w:rsidRPr="00FE48CD" w:rsidRDefault="001E460A" w:rsidP="001E460A">
            <w:pPr>
              <w:ind w:right="-284"/>
              <w:rPr>
                <w:sz w:val="22"/>
                <w:szCs w:val="22"/>
              </w:rPr>
            </w:pPr>
            <w:r w:rsidRPr="00FE48CD">
              <w:rPr>
                <w:sz w:val="22"/>
                <w:szCs w:val="22"/>
              </w:rPr>
              <w:t>0,0</w:t>
            </w:r>
          </w:p>
        </w:tc>
        <w:tc>
          <w:tcPr>
            <w:tcW w:w="708" w:type="dxa"/>
          </w:tcPr>
          <w:p w14:paraId="65E0D3DE" w14:textId="77777777" w:rsidR="001E460A" w:rsidRPr="00FE48CD" w:rsidRDefault="001E460A" w:rsidP="001E460A">
            <w:pPr>
              <w:ind w:right="-284"/>
              <w:rPr>
                <w:sz w:val="22"/>
                <w:szCs w:val="22"/>
              </w:rPr>
            </w:pPr>
            <w:r w:rsidRPr="00FE48CD">
              <w:rPr>
                <w:sz w:val="22"/>
                <w:szCs w:val="22"/>
              </w:rPr>
              <w:t>0,0</w:t>
            </w:r>
          </w:p>
        </w:tc>
        <w:tc>
          <w:tcPr>
            <w:tcW w:w="1418" w:type="dxa"/>
            <w:vMerge/>
          </w:tcPr>
          <w:p w14:paraId="7D2CD179" w14:textId="77777777" w:rsidR="001E460A" w:rsidRPr="00FE48CD" w:rsidRDefault="001E460A" w:rsidP="001E460A">
            <w:pPr>
              <w:ind w:right="-284"/>
              <w:rPr>
                <w:sz w:val="22"/>
                <w:szCs w:val="22"/>
              </w:rPr>
            </w:pPr>
          </w:p>
        </w:tc>
        <w:tc>
          <w:tcPr>
            <w:tcW w:w="1701" w:type="dxa"/>
            <w:gridSpan w:val="2"/>
            <w:vMerge/>
            <w:vAlign w:val="center"/>
          </w:tcPr>
          <w:p w14:paraId="3B6D0964" w14:textId="77777777" w:rsidR="001E460A" w:rsidRPr="00FE48CD" w:rsidRDefault="001E460A" w:rsidP="001E460A">
            <w:pPr>
              <w:ind w:right="-284"/>
              <w:rPr>
                <w:sz w:val="22"/>
                <w:szCs w:val="22"/>
              </w:rPr>
            </w:pPr>
          </w:p>
        </w:tc>
      </w:tr>
      <w:tr w:rsidR="001E460A" w:rsidRPr="00FE48CD" w14:paraId="253421D5" w14:textId="77777777" w:rsidTr="000451AA">
        <w:trPr>
          <w:gridAfter w:val="1"/>
          <w:wAfter w:w="50" w:type="dxa"/>
        </w:trPr>
        <w:tc>
          <w:tcPr>
            <w:tcW w:w="824" w:type="dxa"/>
            <w:vMerge/>
          </w:tcPr>
          <w:p w14:paraId="74159F39" w14:textId="77777777" w:rsidR="001E460A" w:rsidRPr="00FE48CD" w:rsidRDefault="001E460A" w:rsidP="001E460A">
            <w:pPr>
              <w:ind w:right="-284"/>
            </w:pPr>
          </w:p>
        </w:tc>
        <w:tc>
          <w:tcPr>
            <w:tcW w:w="3316" w:type="dxa"/>
            <w:vMerge/>
          </w:tcPr>
          <w:p w14:paraId="7C8A4391" w14:textId="77777777" w:rsidR="001E460A" w:rsidRPr="00FE48CD" w:rsidRDefault="001E460A" w:rsidP="001E460A">
            <w:pPr>
              <w:ind w:right="-284"/>
            </w:pPr>
          </w:p>
        </w:tc>
        <w:tc>
          <w:tcPr>
            <w:tcW w:w="1418" w:type="dxa"/>
            <w:gridSpan w:val="2"/>
          </w:tcPr>
          <w:p w14:paraId="5F4F073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5D588D9"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1BEFD6E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5B154A17"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5AC84831" w14:textId="77777777" w:rsidR="001E460A" w:rsidRPr="00FE48CD" w:rsidRDefault="001E460A" w:rsidP="001E460A">
            <w:pPr>
              <w:jc w:val="center"/>
              <w:rPr>
                <w:color w:val="000000"/>
                <w:sz w:val="22"/>
                <w:szCs w:val="22"/>
              </w:rPr>
            </w:pPr>
            <w:r w:rsidRPr="00FE48CD">
              <w:rPr>
                <w:color w:val="000000"/>
                <w:sz w:val="22"/>
                <w:szCs w:val="22"/>
              </w:rPr>
              <w:t>0,0</w:t>
            </w:r>
          </w:p>
        </w:tc>
        <w:tc>
          <w:tcPr>
            <w:tcW w:w="1134" w:type="dxa"/>
          </w:tcPr>
          <w:p w14:paraId="508678F6"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51DB4431" w14:textId="77777777" w:rsidR="001E460A" w:rsidRPr="00FE48CD" w:rsidRDefault="001E460A" w:rsidP="001E460A">
            <w:pPr>
              <w:ind w:right="-284"/>
              <w:jc w:val="center"/>
              <w:rPr>
                <w:sz w:val="22"/>
                <w:szCs w:val="22"/>
              </w:rPr>
            </w:pPr>
          </w:p>
        </w:tc>
        <w:tc>
          <w:tcPr>
            <w:tcW w:w="1418" w:type="dxa"/>
            <w:vMerge/>
          </w:tcPr>
          <w:p w14:paraId="63D3E8EF" w14:textId="77777777" w:rsidR="001E460A" w:rsidRPr="00FE48CD" w:rsidRDefault="001E460A" w:rsidP="001E460A">
            <w:pPr>
              <w:ind w:right="-284"/>
              <w:rPr>
                <w:sz w:val="22"/>
                <w:szCs w:val="22"/>
              </w:rPr>
            </w:pPr>
          </w:p>
        </w:tc>
        <w:tc>
          <w:tcPr>
            <w:tcW w:w="1701" w:type="dxa"/>
            <w:gridSpan w:val="2"/>
            <w:vMerge/>
            <w:vAlign w:val="center"/>
          </w:tcPr>
          <w:p w14:paraId="539C108F" w14:textId="77777777" w:rsidR="001E460A" w:rsidRPr="00FE48CD" w:rsidRDefault="001E460A" w:rsidP="001E460A">
            <w:pPr>
              <w:ind w:right="-284"/>
              <w:rPr>
                <w:sz w:val="22"/>
                <w:szCs w:val="22"/>
              </w:rPr>
            </w:pPr>
          </w:p>
        </w:tc>
      </w:tr>
      <w:tr w:rsidR="001E460A" w:rsidRPr="00FE48CD" w14:paraId="5D686E23" w14:textId="77777777" w:rsidTr="000451AA">
        <w:trPr>
          <w:gridAfter w:val="1"/>
          <w:wAfter w:w="50" w:type="dxa"/>
          <w:trHeight w:val="10197"/>
        </w:trPr>
        <w:tc>
          <w:tcPr>
            <w:tcW w:w="824" w:type="dxa"/>
            <w:vMerge w:val="restart"/>
          </w:tcPr>
          <w:p w14:paraId="5C02A0B9" w14:textId="77777777" w:rsidR="001E460A" w:rsidRPr="00FE48CD" w:rsidRDefault="001E460A" w:rsidP="001E460A">
            <w:pPr>
              <w:ind w:right="-284"/>
            </w:pPr>
            <w:r w:rsidRPr="00FE48CD">
              <w:lastRenderedPageBreak/>
              <w:t>1.1.25</w:t>
            </w:r>
          </w:p>
        </w:tc>
        <w:tc>
          <w:tcPr>
            <w:tcW w:w="3316" w:type="dxa"/>
            <w:vMerge w:val="restart"/>
          </w:tcPr>
          <w:p w14:paraId="6BDCC9D2" w14:textId="77777777" w:rsidR="001E460A" w:rsidRPr="00FE48CD" w:rsidRDefault="001E460A" w:rsidP="001E460A">
            <w:pPr>
              <w:ind w:right="-284"/>
            </w:pPr>
            <w:r w:rsidRPr="00FE48CD">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1E460A" w:rsidRPr="00FE48CD" w:rsidRDefault="001E460A" w:rsidP="001E460A">
            <w:pPr>
              <w:ind w:right="-284"/>
            </w:pPr>
            <w:r w:rsidRPr="00FE48CD">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1E460A" w:rsidRPr="00FE48CD" w:rsidRDefault="001E460A" w:rsidP="001E460A">
            <w:pPr>
              <w:ind w:right="-284"/>
            </w:pPr>
            <w:r w:rsidRPr="00FE48CD">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6AE71837" w14:textId="56A7FCB5" w:rsidR="001E460A" w:rsidRPr="00FE48CD" w:rsidRDefault="001E460A" w:rsidP="001E460A">
            <w:pPr>
              <w:ind w:right="-284"/>
            </w:pPr>
            <w:r w:rsidRPr="00FE48CD">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3E98E373" w14:textId="77777777" w:rsidR="001E460A" w:rsidRPr="00FE48CD" w:rsidRDefault="001E460A" w:rsidP="001E460A">
            <w:pPr>
              <w:ind w:right="-284"/>
            </w:pPr>
            <w:r w:rsidRPr="00FE48CD">
              <w:lastRenderedPageBreak/>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418" w:type="dxa"/>
            <w:gridSpan w:val="2"/>
          </w:tcPr>
          <w:p w14:paraId="0A5A9B28"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50FF01FB" w14:textId="77777777" w:rsidR="001E460A" w:rsidRPr="00FE48CD" w:rsidRDefault="001E460A" w:rsidP="001E460A">
            <w:pPr>
              <w:ind w:right="-284"/>
              <w:jc w:val="center"/>
              <w:rPr>
                <w:sz w:val="22"/>
                <w:szCs w:val="22"/>
              </w:rPr>
            </w:pPr>
            <w:r w:rsidRPr="00FE48CD">
              <w:rPr>
                <w:sz w:val="22"/>
                <w:szCs w:val="22"/>
              </w:rPr>
              <w:t>71 109,7</w:t>
            </w:r>
          </w:p>
        </w:tc>
        <w:tc>
          <w:tcPr>
            <w:tcW w:w="1164" w:type="dxa"/>
          </w:tcPr>
          <w:p w14:paraId="61FBD9B7"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5DC3207"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B77E347" w14:textId="77777777" w:rsidR="001E460A" w:rsidRPr="00FE48CD" w:rsidRDefault="001E460A" w:rsidP="001E460A">
            <w:pPr>
              <w:ind w:right="-284"/>
              <w:jc w:val="center"/>
              <w:rPr>
                <w:color w:val="000000" w:themeColor="text1"/>
                <w:sz w:val="22"/>
                <w:szCs w:val="22"/>
              </w:rPr>
            </w:pPr>
            <w:r w:rsidRPr="00FE48CD">
              <w:rPr>
                <w:color w:val="000000" w:themeColor="text1"/>
                <w:sz w:val="22"/>
                <w:szCs w:val="22"/>
              </w:rPr>
              <w:t>71 109,7</w:t>
            </w:r>
          </w:p>
        </w:tc>
        <w:tc>
          <w:tcPr>
            <w:tcW w:w="1134" w:type="dxa"/>
          </w:tcPr>
          <w:p w14:paraId="0156DF22"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7CBAC1A3"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23A38374" w14:textId="77777777" w:rsidR="001E460A" w:rsidRPr="00FE48CD" w:rsidRDefault="001E460A" w:rsidP="001E460A">
            <w:pPr>
              <w:ind w:right="-284"/>
              <w:rPr>
                <w:sz w:val="22"/>
                <w:szCs w:val="22"/>
              </w:rPr>
            </w:pPr>
          </w:p>
        </w:tc>
        <w:tc>
          <w:tcPr>
            <w:tcW w:w="1701" w:type="dxa"/>
            <w:gridSpan w:val="2"/>
            <w:vMerge w:val="restart"/>
            <w:vAlign w:val="center"/>
          </w:tcPr>
          <w:p w14:paraId="52F6B41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7E01DD9" w14:textId="77777777" w:rsidTr="000451AA">
        <w:trPr>
          <w:gridAfter w:val="1"/>
          <w:wAfter w:w="50" w:type="dxa"/>
        </w:trPr>
        <w:tc>
          <w:tcPr>
            <w:tcW w:w="824" w:type="dxa"/>
            <w:vMerge/>
          </w:tcPr>
          <w:p w14:paraId="0A561800" w14:textId="77777777" w:rsidR="001E460A" w:rsidRPr="00FE48CD" w:rsidRDefault="001E460A" w:rsidP="001E460A">
            <w:pPr>
              <w:ind w:right="-284"/>
            </w:pPr>
          </w:p>
        </w:tc>
        <w:tc>
          <w:tcPr>
            <w:tcW w:w="3316" w:type="dxa"/>
            <w:vMerge/>
          </w:tcPr>
          <w:p w14:paraId="23E35EF7" w14:textId="77777777" w:rsidR="001E460A" w:rsidRPr="00FE48CD" w:rsidRDefault="001E460A" w:rsidP="001E460A">
            <w:pPr>
              <w:ind w:right="-284"/>
            </w:pPr>
          </w:p>
        </w:tc>
        <w:tc>
          <w:tcPr>
            <w:tcW w:w="1418" w:type="dxa"/>
            <w:gridSpan w:val="2"/>
          </w:tcPr>
          <w:p w14:paraId="64BEEE96"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BD3EDED" w14:textId="77777777" w:rsidR="001E460A" w:rsidRPr="00FE48CD" w:rsidRDefault="001E460A" w:rsidP="001E460A">
            <w:pPr>
              <w:ind w:right="-284"/>
              <w:jc w:val="center"/>
              <w:rPr>
                <w:sz w:val="22"/>
                <w:szCs w:val="22"/>
              </w:rPr>
            </w:pPr>
            <w:r w:rsidRPr="00FE48CD">
              <w:rPr>
                <w:sz w:val="22"/>
                <w:szCs w:val="22"/>
              </w:rPr>
              <w:t>66 743,0</w:t>
            </w:r>
          </w:p>
        </w:tc>
        <w:tc>
          <w:tcPr>
            <w:tcW w:w="1164" w:type="dxa"/>
          </w:tcPr>
          <w:p w14:paraId="5C5B531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690A4AE"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660A6793" w14:textId="77777777" w:rsidR="001E460A" w:rsidRPr="00FE48CD" w:rsidRDefault="001E460A" w:rsidP="001E460A">
            <w:pPr>
              <w:ind w:right="-284"/>
              <w:jc w:val="center"/>
              <w:rPr>
                <w:color w:val="000000" w:themeColor="text1"/>
                <w:sz w:val="22"/>
                <w:szCs w:val="22"/>
              </w:rPr>
            </w:pPr>
            <w:r w:rsidRPr="00FE48CD">
              <w:rPr>
                <w:color w:val="000000" w:themeColor="text1"/>
                <w:sz w:val="22"/>
                <w:szCs w:val="22"/>
              </w:rPr>
              <w:t>66 743,0</w:t>
            </w:r>
          </w:p>
        </w:tc>
        <w:tc>
          <w:tcPr>
            <w:tcW w:w="1134" w:type="dxa"/>
          </w:tcPr>
          <w:p w14:paraId="38344D5E"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4988D641"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219063EA" w14:textId="77777777" w:rsidR="001E460A" w:rsidRPr="00FE48CD" w:rsidRDefault="001E460A" w:rsidP="001E460A">
            <w:pPr>
              <w:ind w:right="-284"/>
              <w:rPr>
                <w:sz w:val="22"/>
                <w:szCs w:val="22"/>
              </w:rPr>
            </w:pPr>
          </w:p>
        </w:tc>
        <w:tc>
          <w:tcPr>
            <w:tcW w:w="1701" w:type="dxa"/>
            <w:gridSpan w:val="2"/>
            <w:vMerge/>
            <w:vAlign w:val="center"/>
          </w:tcPr>
          <w:p w14:paraId="3B55DBDA" w14:textId="77777777" w:rsidR="001E460A" w:rsidRPr="00FE48CD" w:rsidRDefault="001E460A" w:rsidP="001E460A">
            <w:pPr>
              <w:ind w:right="-284"/>
              <w:rPr>
                <w:sz w:val="22"/>
                <w:szCs w:val="22"/>
              </w:rPr>
            </w:pPr>
          </w:p>
        </w:tc>
      </w:tr>
      <w:tr w:rsidR="001E460A" w:rsidRPr="00FE48CD" w14:paraId="7790531F" w14:textId="77777777" w:rsidTr="000451AA">
        <w:trPr>
          <w:gridAfter w:val="1"/>
          <w:wAfter w:w="50" w:type="dxa"/>
        </w:trPr>
        <w:tc>
          <w:tcPr>
            <w:tcW w:w="824" w:type="dxa"/>
            <w:vMerge/>
          </w:tcPr>
          <w:p w14:paraId="1BE5FE01" w14:textId="77777777" w:rsidR="001E460A" w:rsidRPr="00FE48CD" w:rsidRDefault="001E460A" w:rsidP="001E460A">
            <w:pPr>
              <w:ind w:right="-284"/>
            </w:pPr>
          </w:p>
        </w:tc>
        <w:tc>
          <w:tcPr>
            <w:tcW w:w="3316" w:type="dxa"/>
            <w:vMerge/>
          </w:tcPr>
          <w:p w14:paraId="614E1C9E" w14:textId="77777777" w:rsidR="001E460A" w:rsidRPr="00FE48CD" w:rsidRDefault="001E460A" w:rsidP="001E460A">
            <w:pPr>
              <w:ind w:right="-284"/>
            </w:pPr>
          </w:p>
        </w:tc>
        <w:tc>
          <w:tcPr>
            <w:tcW w:w="1418" w:type="dxa"/>
            <w:gridSpan w:val="2"/>
          </w:tcPr>
          <w:p w14:paraId="0CACB25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8427E62" w14:textId="77777777" w:rsidR="001E460A" w:rsidRPr="00FE48CD" w:rsidRDefault="001E460A" w:rsidP="001E460A">
            <w:pPr>
              <w:ind w:right="-284"/>
              <w:jc w:val="center"/>
              <w:rPr>
                <w:sz w:val="22"/>
                <w:szCs w:val="22"/>
              </w:rPr>
            </w:pPr>
          </w:p>
        </w:tc>
        <w:tc>
          <w:tcPr>
            <w:tcW w:w="1164" w:type="dxa"/>
          </w:tcPr>
          <w:p w14:paraId="09F75A16"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147A15B"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64061612" w14:textId="77777777" w:rsidR="001E460A" w:rsidRPr="00FE48CD" w:rsidRDefault="001E460A" w:rsidP="001E460A">
            <w:pPr>
              <w:ind w:right="-284"/>
              <w:jc w:val="center"/>
              <w:rPr>
                <w:color w:val="000000" w:themeColor="text1"/>
                <w:sz w:val="22"/>
                <w:szCs w:val="22"/>
              </w:rPr>
            </w:pPr>
          </w:p>
        </w:tc>
        <w:tc>
          <w:tcPr>
            <w:tcW w:w="1134" w:type="dxa"/>
          </w:tcPr>
          <w:p w14:paraId="58898DA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00CF739"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7C750338" w14:textId="77777777" w:rsidR="001E460A" w:rsidRPr="00FE48CD" w:rsidRDefault="001E460A" w:rsidP="001E460A">
            <w:pPr>
              <w:ind w:right="-284"/>
              <w:rPr>
                <w:sz w:val="22"/>
                <w:szCs w:val="22"/>
              </w:rPr>
            </w:pPr>
          </w:p>
        </w:tc>
        <w:tc>
          <w:tcPr>
            <w:tcW w:w="1701" w:type="dxa"/>
            <w:gridSpan w:val="2"/>
            <w:vMerge/>
            <w:vAlign w:val="center"/>
          </w:tcPr>
          <w:p w14:paraId="3009806B" w14:textId="77777777" w:rsidR="001E460A" w:rsidRPr="00FE48CD" w:rsidRDefault="001E460A" w:rsidP="001E460A">
            <w:pPr>
              <w:ind w:right="-284"/>
              <w:rPr>
                <w:sz w:val="22"/>
                <w:szCs w:val="22"/>
              </w:rPr>
            </w:pPr>
          </w:p>
        </w:tc>
      </w:tr>
      <w:tr w:rsidR="001E460A" w:rsidRPr="00FE48CD" w14:paraId="3ECBF7FD" w14:textId="77777777" w:rsidTr="000451AA">
        <w:trPr>
          <w:gridAfter w:val="1"/>
          <w:wAfter w:w="50" w:type="dxa"/>
        </w:trPr>
        <w:tc>
          <w:tcPr>
            <w:tcW w:w="824" w:type="dxa"/>
            <w:vMerge/>
          </w:tcPr>
          <w:p w14:paraId="76D1CCB0" w14:textId="77777777" w:rsidR="001E460A" w:rsidRPr="00FE48CD" w:rsidRDefault="001E460A" w:rsidP="001E460A">
            <w:pPr>
              <w:ind w:right="-284"/>
            </w:pPr>
          </w:p>
        </w:tc>
        <w:tc>
          <w:tcPr>
            <w:tcW w:w="3316" w:type="dxa"/>
            <w:vMerge/>
          </w:tcPr>
          <w:p w14:paraId="69A662A9" w14:textId="77777777" w:rsidR="001E460A" w:rsidRPr="00FE48CD" w:rsidRDefault="001E460A" w:rsidP="001E460A">
            <w:pPr>
              <w:ind w:right="-284"/>
            </w:pPr>
          </w:p>
        </w:tc>
        <w:tc>
          <w:tcPr>
            <w:tcW w:w="1418" w:type="dxa"/>
            <w:gridSpan w:val="2"/>
          </w:tcPr>
          <w:p w14:paraId="2F23EECC"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108CD630" w14:textId="77777777" w:rsidR="001E460A" w:rsidRPr="00FE48CD" w:rsidRDefault="001E460A" w:rsidP="001E460A">
            <w:pPr>
              <w:ind w:right="-284"/>
              <w:jc w:val="center"/>
              <w:rPr>
                <w:sz w:val="22"/>
                <w:szCs w:val="22"/>
              </w:rPr>
            </w:pPr>
            <w:r w:rsidRPr="00FE48CD">
              <w:rPr>
                <w:sz w:val="22"/>
                <w:szCs w:val="22"/>
              </w:rPr>
              <w:t>4 366,7</w:t>
            </w:r>
          </w:p>
        </w:tc>
        <w:tc>
          <w:tcPr>
            <w:tcW w:w="1164" w:type="dxa"/>
          </w:tcPr>
          <w:p w14:paraId="0601AD42"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9606AD6"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52EF4D83" w14:textId="77777777" w:rsidR="001E460A" w:rsidRPr="00FE48CD" w:rsidRDefault="001E460A" w:rsidP="001E460A">
            <w:pPr>
              <w:ind w:right="-284" w:hanging="250"/>
              <w:jc w:val="center"/>
              <w:rPr>
                <w:color w:val="000000" w:themeColor="text1"/>
                <w:sz w:val="22"/>
                <w:szCs w:val="22"/>
              </w:rPr>
            </w:pPr>
            <w:r w:rsidRPr="00FE48CD">
              <w:rPr>
                <w:color w:val="000000" w:themeColor="text1"/>
                <w:sz w:val="22"/>
                <w:szCs w:val="22"/>
              </w:rPr>
              <w:t>4 366,7</w:t>
            </w:r>
          </w:p>
        </w:tc>
        <w:tc>
          <w:tcPr>
            <w:tcW w:w="1134" w:type="dxa"/>
          </w:tcPr>
          <w:p w14:paraId="417D7627"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052A8EAA"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CAFB0BA" w14:textId="77777777" w:rsidR="001E460A" w:rsidRPr="00FE48CD" w:rsidRDefault="001E460A" w:rsidP="001E460A">
            <w:pPr>
              <w:ind w:right="-284"/>
              <w:rPr>
                <w:sz w:val="22"/>
                <w:szCs w:val="22"/>
              </w:rPr>
            </w:pPr>
          </w:p>
        </w:tc>
        <w:tc>
          <w:tcPr>
            <w:tcW w:w="1701" w:type="dxa"/>
            <w:gridSpan w:val="2"/>
            <w:vMerge/>
            <w:vAlign w:val="center"/>
          </w:tcPr>
          <w:p w14:paraId="0B1BA66A" w14:textId="77777777" w:rsidR="001E460A" w:rsidRPr="00FE48CD" w:rsidRDefault="001E460A" w:rsidP="001E460A">
            <w:pPr>
              <w:ind w:right="-284"/>
              <w:rPr>
                <w:sz w:val="22"/>
                <w:szCs w:val="22"/>
              </w:rPr>
            </w:pPr>
          </w:p>
        </w:tc>
      </w:tr>
      <w:tr w:rsidR="001E460A" w:rsidRPr="00FE48CD" w14:paraId="2B640594" w14:textId="77777777" w:rsidTr="000451AA">
        <w:trPr>
          <w:gridAfter w:val="1"/>
          <w:wAfter w:w="50" w:type="dxa"/>
        </w:trPr>
        <w:tc>
          <w:tcPr>
            <w:tcW w:w="824" w:type="dxa"/>
            <w:vMerge/>
          </w:tcPr>
          <w:p w14:paraId="31F589B1" w14:textId="77777777" w:rsidR="001E460A" w:rsidRPr="00FE48CD" w:rsidRDefault="001E460A" w:rsidP="001E460A">
            <w:pPr>
              <w:ind w:right="-284"/>
            </w:pPr>
          </w:p>
        </w:tc>
        <w:tc>
          <w:tcPr>
            <w:tcW w:w="3316" w:type="dxa"/>
            <w:vMerge/>
          </w:tcPr>
          <w:p w14:paraId="33B00A8B" w14:textId="77777777" w:rsidR="001E460A" w:rsidRPr="00FE48CD" w:rsidRDefault="001E460A" w:rsidP="001E460A">
            <w:pPr>
              <w:ind w:right="-284"/>
            </w:pPr>
          </w:p>
        </w:tc>
        <w:tc>
          <w:tcPr>
            <w:tcW w:w="1418" w:type="dxa"/>
            <w:gridSpan w:val="2"/>
          </w:tcPr>
          <w:p w14:paraId="039135A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4C472F3"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2F7ADD5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789752C"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0F60DF6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267DBD3"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568D9DC"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127AAD35" w14:textId="77777777" w:rsidR="001E460A" w:rsidRPr="00FE48CD" w:rsidRDefault="001E460A" w:rsidP="001E460A">
            <w:pPr>
              <w:ind w:right="-284"/>
              <w:rPr>
                <w:sz w:val="22"/>
                <w:szCs w:val="22"/>
              </w:rPr>
            </w:pPr>
          </w:p>
        </w:tc>
        <w:tc>
          <w:tcPr>
            <w:tcW w:w="1701" w:type="dxa"/>
            <w:gridSpan w:val="2"/>
            <w:vMerge/>
            <w:vAlign w:val="center"/>
          </w:tcPr>
          <w:p w14:paraId="07538D65" w14:textId="77777777" w:rsidR="001E460A" w:rsidRPr="00FE48CD" w:rsidRDefault="001E460A" w:rsidP="001E460A">
            <w:pPr>
              <w:ind w:right="-284"/>
              <w:rPr>
                <w:sz w:val="22"/>
                <w:szCs w:val="22"/>
              </w:rPr>
            </w:pPr>
          </w:p>
        </w:tc>
      </w:tr>
      <w:tr w:rsidR="001E460A" w:rsidRPr="00FE48CD" w14:paraId="57DF86E7" w14:textId="77777777" w:rsidTr="000451AA">
        <w:trPr>
          <w:gridAfter w:val="1"/>
          <w:wAfter w:w="50" w:type="dxa"/>
        </w:trPr>
        <w:tc>
          <w:tcPr>
            <w:tcW w:w="824" w:type="dxa"/>
            <w:vMerge w:val="restart"/>
          </w:tcPr>
          <w:p w14:paraId="3736C6D9" w14:textId="77777777" w:rsidR="001E460A" w:rsidRPr="00FE48CD" w:rsidRDefault="001E460A" w:rsidP="001E460A">
            <w:pPr>
              <w:ind w:right="-284"/>
            </w:pPr>
            <w:r w:rsidRPr="00FE48CD">
              <w:t>1.1.26</w:t>
            </w:r>
          </w:p>
        </w:tc>
        <w:tc>
          <w:tcPr>
            <w:tcW w:w="3316" w:type="dxa"/>
            <w:vMerge w:val="restart"/>
          </w:tcPr>
          <w:p w14:paraId="4B7742A1" w14:textId="77777777" w:rsidR="001E460A" w:rsidRPr="00FE48CD" w:rsidRDefault="001E460A" w:rsidP="001E460A">
            <w:pPr>
              <w:ind w:right="-284"/>
            </w:pPr>
            <w:r w:rsidRPr="00FE48CD">
              <w:t>Капитальный ремонт автомобильной дороги (устройство тротуара) по ул. Железнодорожная от ул. Западная до а/д Краснодар-Кропоткин-граница со Ставропольским краем в станице Васюринская Динского района Краснодарского края</w:t>
            </w:r>
          </w:p>
        </w:tc>
        <w:tc>
          <w:tcPr>
            <w:tcW w:w="1418" w:type="dxa"/>
            <w:gridSpan w:val="2"/>
          </w:tcPr>
          <w:p w14:paraId="3944057D" w14:textId="77777777" w:rsidR="001E460A" w:rsidRPr="00FE48CD" w:rsidRDefault="001E460A" w:rsidP="001E460A">
            <w:pPr>
              <w:ind w:right="-284"/>
              <w:rPr>
                <w:sz w:val="22"/>
                <w:szCs w:val="22"/>
              </w:rPr>
            </w:pPr>
            <w:r w:rsidRPr="00FE48CD">
              <w:rPr>
                <w:sz w:val="22"/>
                <w:szCs w:val="22"/>
              </w:rPr>
              <w:t>всего</w:t>
            </w:r>
          </w:p>
        </w:tc>
        <w:tc>
          <w:tcPr>
            <w:tcW w:w="1105" w:type="dxa"/>
          </w:tcPr>
          <w:p w14:paraId="01934E93" w14:textId="77777777" w:rsidR="001E460A" w:rsidRPr="00FE48CD" w:rsidRDefault="001E460A" w:rsidP="001E460A">
            <w:pPr>
              <w:ind w:right="-284"/>
              <w:jc w:val="center"/>
              <w:rPr>
                <w:sz w:val="22"/>
                <w:szCs w:val="22"/>
              </w:rPr>
            </w:pPr>
            <w:r w:rsidRPr="00FE48CD">
              <w:rPr>
                <w:sz w:val="22"/>
                <w:szCs w:val="22"/>
              </w:rPr>
              <w:t>1200,0</w:t>
            </w:r>
          </w:p>
        </w:tc>
        <w:tc>
          <w:tcPr>
            <w:tcW w:w="1164" w:type="dxa"/>
          </w:tcPr>
          <w:p w14:paraId="0B3A1FC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FE25FAD"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A7D4647" w14:textId="77777777" w:rsidR="001E460A" w:rsidRPr="00FE48CD" w:rsidRDefault="001E460A" w:rsidP="001E460A">
            <w:pPr>
              <w:ind w:right="-284"/>
              <w:jc w:val="center"/>
              <w:rPr>
                <w:sz w:val="22"/>
                <w:szCs w:val="22"/>
              </w:rPr>
            </w:pPr>
            <w:r w:rsidRPr="00FE48CD">
              <w:rPr>
                <w:sz w:val="22"/>
                <w:szCs w:val="22"/>
              </w:rPr>
              <w:t>1200,0</w:t>
            </w:r>
          </w:p>
        </w:tc>
        <w:tc>
          <w:tcPr>
            <w:tcW w:w="1134" w:type="dxa"/>
          </w:tcPr>
          <w:p w14:paraId="72FDEC7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1265161B"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4B0DB5F1" w14:textId="77777777" w:rsidR="001E460A" w:rsidRPr="00FE48CD" w:rsidRDefault="001E460A" w:rsidP="001E460A">
            <w:pPr>
              <w:ind w:right="-284"/>
              <w:rPr>
                <w:sz w:val="22"/>
                <w:szCs w:val="22"/>
              </w:rPr>
            </w:pPr>
          </w:p>
        </w:tc>
        <w:tc>
          <w:tcPr>
            <w:tcW w:w="1701" w:type="dxa"/>
            <w:gridSpan w:val="2"/>
            <w:vMerge w:val="restart"/>
            <w:vAlign w:val="center"/>
          </w:tcPr>
          <w:p w14:paraId="6809B7DD"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11EB1A3" w14:textId="77777777" w:rsidTr="000451AA">
        <w:trPr>
          <w:gridAfter w:val="1"/>
          <w:wAfter w:w="50" w:type="dxa"/>
        </w:trPr>
        <w:tc>
          <w:tcPr>
            <w:tcW w:w="824" w:type="dxa"/>
            <w:vMerge/>
          </w:tcPr>
          <w:p w14:paraId="35474228" w14:textId="77777777" w:rsidR="001E460A" w:rsidRPr="00FE48CD" w:rsidRDefault="001E460A" w:rsidP="001E460A">
            <w:pPr>
              <w:ind w:right="-284"/>
            </w:pPr>
          </w:p>
        </w:tc>
        <w:tc>
          <w:tcPr>
            <w:tcW w:w="3316" w:type="dxa"/>
            <w:vMerge/>
          </w:tcPr>
          <w:p w14:paraId="09C1C423" w14:textId="77777777" w:rsidR="001E460A" w:rsidRPr="00FE48CD" w:rsidRDefault="001E460A" w:rsidP="001E460A">
            <w:pPr>
              <w:ind w:right="-284"/>
            </w:pPr>
          </w:p>
        </w:tc>
        <w:tc>
          <w:tcPr>
            <w:tcW w:w="1418" w:type="dxa"/>
            <w:gridSpan w:val="2"/>
          </w:tcPr>
          <w:p w14:paraId="698E30C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EF1453E"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58FA08EE"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B356F27"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BF5D2B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0A2262D"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79F68D0"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2984AC96" w14:textId="77777777" w:rsidR="001E460A" w:rsidRPr="00FE48CD" w:rsidRDefault="001E460A" w:rsidP="001E460A">
            <w:pPr>
              <w:ind w:right="-284"/>
              <w:rPr>
                <w:sz w:val="22"/>
                <w:szCs w:val="22"/>
              </w:rPr>
            </w:pPr>
          </w:p>
        </w:tc>
        <w:tc>
          <w:tcPr>
            <w:tcW w:w="1701" w:type="dxa"/>
            <w:gridSpan w:val="2"/>
            <w:vMerge/>
            <w:vAlign w:val="center"/>
          </w:tcPr>
          <w:p w14:paraId="61DDB2BC" w14:textId="77777777" w:rsidR="001E460A" w:rsidRPr="00FE48CD" w:rsidRDefault="001E460A" w:rsidP="001E460A">
            <w:pPr>
              <w:ind w:right="-284"/>
              <w:rPr>
                <w:sz w:val="22"/>
                <w:szCs w:val="22"/>
              </w:rPr>
            </w:pPr>
          </w:p>
        </w:tc>
      </w:tr>
      <w:tr w:rsidR="001E460A" w:rsidRPr="00FE48CD" w14:paraId="78187C51" w14:textId="77777777" w:rsidTr="000451AA">
        <w:trPr>
          <w:gridAfter w:val="1"/>
          <w:wAfter w:w="50" w:type="dxa"/>
        </w:trPr>
        <w:tc>
          <w:tcPr>
            <w:tcW w:w="824" w:type="dxa"/>
            <w:vMerge/>
          </w:tcPr>
          <w:p w14:paraId="61917DCC" w14:textId="77777777" w:rsidR="001E460A" w:rsidRPr="00FE48CD" w:rsidRDefault="001E460A" w:rsidP="001E460A">
            <w:pPr>
              <w:ind w:right="-284"/>
            </w:pPr>
          </w:p>
        </w:tc>
        <w:tc>
          <w:tcPr>
            <w:tcW w:w="3316" w:type="dxa"/>
            <w:vMerge/>
          </w:tcPr>
          <w:p w14:paraId="2593F52B" w14:textId="77777777" w:rsidR="001E460A" w:rsidRPr="00FE48CD" w:rsidRDefault="001E460A" w:rsidP="001E460A">
            <w:pPr>
              <w:ind w:right="-284"/>
            </w:pPr>
          </w:p>
        </w:tc>
        <w:tc>
          <w:tcPr>
            <w:tcW w:w="1418" w:type="dxa"/>
            <w:gridSpan w:val="2"/>
          </w:tcPr>
          <w:p w14:paraId="3831485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5B103A7" w14:textId="77777777" w:rsidR="001E460A" w:rsidRPr="00FE48CD" w:rsidRDefault="001E460A" w:rsidP="001E460A">
            <w:pPr>
              <w:ind w:right="-284"/>
              <w:jc w:val="center"/>
              <w:rPr>
                <w:sz w:val="22"/>
                <w:szCs w:val="22"/>
              </w:rPr>
            </w:pPr>
          </w:p>
        </w:tc>
        <w:tc>
          <w:tcPr>
            <w:tcW w:w="1164" w:type="dxa"/>
          </w:tcPr>
          <w:p w14:paraId="02E5F38A"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ABCAEC1"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4388EFBE" w14:textId="77777777" w:rsidR="001E460A" w:rsidRPr="00FE48CD" w:rsidRDefault="001E460A" w:rsidP="001E460A">
            <w:pPr>
              <w:ind w:right="-284"/>
              <w:jc w:val="center"/>
              <w:rPr>
                <w:sz w:val="22"/>
                <w:szCs w:val="22"/>
              </w:rPr>
            </w:pPr>
          </w:p>
        </w:tc>
        <w:tc>
          <w:tcPr>
            <w:tcW w:w="1134" w:type="dxa"/>
          </w:tcPr>
          <w:p w14:paraId="77621D6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0A0E8F93"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6BA6B2D2" w14:textId="77777777" w:rsidR="001E460A" w:rsidRPr="00FE48CD" w:rsidRDefault="001E460A" w:rsidP="001E460A">
            <w:pPr>
              <w:ind w:right="-284"/>
              <w:rPr>
                <w:sz w:val="22"/>
                <w:szCs w:val="22"/>
              </w:rPr>
            </w:pPr>
          </w:p>
        </w:tc>
        <w:tc>
          <w:tcPr>
            <w:tcW w:w="1701" w:type="dxa"/>
            <w:gridSpan w:val="2"/>
            <w:vMerge/>
            <w:vAlign w:val="center"/>
          </w:tcPr>
          <w:p w14:paraId="752719DF" w14:textId="77777777" w:rsidR="001E460A" w:rsidRPr="00FE48CD" w:rsidRDefault="001E460A" w:rsidP="001E460A">
            <w:pPr>
              <w:ind w:right="-284"/>
              <w:rPr>
                <w:sz w:val="22"/>
                <w:szCs w:val="22"/>
              </w:rPr>
            </w:pPr>
          </w:p>
        </w:tc>
      </w:tr>
      <w:tr w:rsidR="001E460A" w:rsidRPr="00FE48CD" w14:paraId="278B79EF" w14:textId="77777777" w:rsidTr="000451AA">
        <w:trPr>
          <w:gridAfter w:val="1"/>
          <w:wAfter w:w="50" w:type="dxa"/>
        </w:trPr>
        <w:tc>
          <w:tcPr>
            <w:tcW w:w="824" w:type="dxa"/>
            <w:vMerge/>
          </w:tcPr>
          <w:p w14:paraId="5E661673" w14:textId="77777777" w:rsidR="001E460A" w:rsidRPr="00FE48CD" w:rsidRDefault="001E460A" w:rsidP="001E460A">
            <w:pPr>
              <w:ind w:right="-284"/>
            </w:pPr>
          </w:p>
        </w:tc>
        <w:tc>
          <w:tcPr>
            <w:tcW w:w="3316" w:type="dxa"/>
            <w:vMerge/>
          </w:tcPr>
          <w:p w14:paraId="0D7830B1" w14:textId="77777777" w:rsidR="001E460A" w:rsidRPr="00FE48CD" w:rsidRDefault="001E460A" w:rsidP="001E460A">
            <w:pPr>
              <w:ind w:right="-284"/>
            </w:pPr>
          </w:p>
        </w:tc>
        <w:tc>
          <w:tcPr>
            <w:tcW w:w="1418" w:type="dxa"/>
            <w:gridSpan w:val="2"/>
          </w:tcPr>
          <w:p w14:paraId="56F0B3E4"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B321781" w14:textId="77777777" w:rsidR="001E460A" w:rsidRPr="00FE48CD" w:rsidRDefault="001E460A" w:rsidP="001E460A">
            <w:pPr>
              <w:ind w:right="-284"/>
              <w:jc w:val="center"/>
              <w:rPr>
                <w:sz w:val="22"/>
                <w:szCs w:val="22"/>
              </w:rPr>
            </w:pPr>
            <w:r w:rsidRPr="00FE48CD">
              <w:rPr>
                <w:sz w:val="22"/>
                <w:szCs w:val="22"/>
              </w:rPr>
              <w:t>1200,0</w:t>
            </w:r>
          </w:p>
        </w:tc>
        <w:tc>
          <w:tcPr>
            <w:tcW w:w="1164" w:type="dxa"/>
          </w:tcPr>
          <w:p w14:paraId="7BBC9C5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DC74FDD"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24F8E0E" w14:textId="77777777" w:rsidR="001E460A" w:rsidRPr="00FE48CD" w:rsidRDefault="001E460A" w:rsidP="001E460A">
            <w:pPr>
              <w:ind w:right="-284"/>
              <w:jc w:val="center"/>
              <w:rPr>
                <w:sz w:val="22"/>
                <w:szCs w:val="22"/>
              </w:rPr>
            </w:pPr>
            <w:r w:rsidRPr="00FE48CD">
              <w:rPr>
                <w:sz w:val="22"/>
                <w:szCs w:val="22"/>
              </w:rPr>
              <w:t>1200,0</w:t>
            </w:r>
          </w:p>
        </w:tc>
        <w:tc>
          <w:tcPr>
            <w:tcW w:w="1134" w:type="dxa"/>
          </w:tcPr>
          <w:p w14:paraId="31096E7A"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51E00B6C"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1B23048E" w14:textId="77777777" w:rsidR="001E460A" w:rsidRPr="00FE48CD" w:rsidRDefault="001E460A" w:rsidP="001E460A">
            <w:pPr>
              <w:ind w:right="-284"/>
              <w:rPr>
                <w:sz w:val="22"/>
                <w:szCs w:val="22"/>
              </w:rPr>
            </w:pPr>
          </w:p>
        </w:tc>
        <w:tc>
          <w:tcPr>
            <w:tcW w:w="1701" w:type="dxa"/>
            <w:gridSpan w:val="2"/>
            <w:vMerge/>
            <w:vAlign w:val="center"/>
          </w:tcPr>
          <w:p w14:paraId="297278A7" w14:textId="77777777" w:rsidR="001E460A" w:rsidRPr="00FE48CD" w:rsidRDefault="001E460A" w:rsidP="001E460A">
            <w:pPr>
              <w:ind w:right="-284"/>
              <w:rPr>
                <w:sz w:val="22"/>
                <w:szCs w:val="22"/>
              </w:rPr>
            </w:pPr>
          </w:p>
        </w:tc>
      </w:tr>
      <w:tr w:rsidR="001E460A" w:rsidRPr="00FE48CD" w14:paraId="2A383CC4" w14:textId="77777777" w:rsidTr="000451AA">
        <w:trPr>
          <w:gridAfter w:val="1"/>
          <w:wAfter w:w="50" w:type="dxa"/>
          <w:trHeight w:val="1744"/>
        </w:trPr>
        <w:tc>
          <w:tcPr>
            <w:tcW w:w="824" w:type="dxa"/>
            <w:vMerge/>
          </w:tcPr>
          <w:p w14:paraId="2CD18271" w14:textId="77777777" w:rsidR="001E460A" w:rsidRPr="00FE48CD" w:rsidRDefault="001E460A" w:rsidP="001E460A">
            <w:pPr>
              <w:ind w:right="-284"/>
            </w:pPr>
          </w:p>
        </w:tc>
        <w:tc>
          <w:tcPr>
            <w:tcW w:w="3316" w:type="dxa"/>
            <w:vMerge/>
          </w:tcPr>
          <w:p w14:paraId="7C8600DD" w14:textId="77777777" w:rsidR="001E460A" w:rsidRPr="00FE48CD" w:rsidRDefault="001E460A" w:rsidP="001E460A">
            <w:pPr>
              <w:ind w:right="-284"/>
            </w:pPr>
          </w:p>
        </w:tc>
        <w:tc>
          <w:tcPr>
            <w:tcW w:w="1418" w:type="dxa"/>
            <w:gridSpan w:val="2"/>
          </w:tcPr>
          <w:p w14:paraId="3BDC19FE"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05DDFAEC"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2FEFD47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EB619C5"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4B0753D0"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32723B5"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F91CC18"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574F7994" w14:textId="77777777" w:rsidR="001E460A" w:rsidRPr="00FE48CD" w:rsidRDefault="001E460A" w:rsidP="001E460A">
            <w:pPr>
              <w:ind w:right="-284"/>
              <w:rPr>
                <w:sz w:val="22"/>
                <w:szCs w:val="22"/>
              </w:rPr>
            </w:pPr>
          </w:p>
        </w:tc>
        <w:tc>
          <w:tcPr>
            <w:tcW w:w="1701" w:type="dxa"/>
            <w:gridSpan w:val="2"/>
            <w:vMerge/>
            <w:vAlign w:val="center"/>
          </w:tcPr>
          <w:p w14:paraId="1EF7F9D6" w14:textId="77777777" w:rsidR="001E460A" w:rsidRPr="00FE48CD" w:rsidRDefault="001E460A" w:rsidP="001E460A">
            <w:pPr>
              <w:ind w:right="-284"/>
              <w:rPr>
                <w:sz w:val="22"/>
                <w:szCs w:val="22"/>
              </w:rPr>
            </w:pPr>
          </w:p>
        </w:tc>
      </w:tr>
      <w:tr w:rsidR="001E460A" w:rsidRPr="00FE48CD" w14:paraId="433EE5EA" w14:textId="77777777" w:rsidTr="000451AA">
        <w:trPr>
          <w:gridAfter w:val="1"/>
          <w:wAfter w:w="50" w:type="dxa"/>
        </w:trPr>
        <w:tc>
          <w:tcPr>
            <w:tcW w:w="824" w:type="dxa"/>
            <w:vMerge w:val="restart"/>
          </w:tcPr>
          <w:p w14:paraId="4A80039E" w14:textId="77777777" w:rsidR="001E460A" w:rsidRPr="00FE48CD" w:rsidRDefault="001E460A" w:rsidP="001E460A">
            <w:pPr>
              <w:ind w:right="-284"/>
            </w:pPr>
            <w:r w:rsidRPr="00FE48CD">
              <w:t>1.1.27</w:t>
            </w:r>
          </w:p>
        </w:tc>
        <w:tc>
          <w:tcPr>
            <w:tcW w:w="3316" w:type="dxa"/>
            <w:vMerge w:val="restart"/>
          </w:tcPr>
          <w:p w14:paraId="2C17AB20" w14:textId="418F5ED9" w:rsidR="001E460A" w:rsidRPr="00FE48CD" w:rsidRDefault="001E460A" w:rsidP="001E460A">
            <w:pPr>
              <w:ind w:right="-284"/>
            </w:pPr>
            <w:r w:rsidRPr="00FE48CD">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FE48CD">
              <w:rPr>
                <w:lang w:bidi="ru-RU"/>
              </w:rPr>
              <w:t xml:space="preserve">«Капитальный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w:t>
            </w:r>
            <w:r w:rsidRPr="00FE48CD">
              <w:rPr>
                <w:lang w:bidi="ru-RU"/>
              </w:rPr>
              <w:lastRenderedPageBreak/>
              <w:t>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418" w:type="dxa"/>
            <w:gridSpan w:val="2"/>
          </w:tcPr>
          <w:p w14:paraId="230CC597"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3C04F8F7" w14:textId="4FE4BC99"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1164" w:type="dxa"/>
          </w:tcPr>
          <w:p w14:paraId="25CFDDA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277BCF8"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699336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E5526C5" w14:textId="5A6B81B3"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708" w:type="dxa"/>
          </w:tcPr>
          <w:p w14:paraId="13BD2A30"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5B082603" w14:textId="77777777" w:rsidR="001E460A" w:rsidRPr="00FE48CD" w:rsidRDefault="001E460A" w:rsidP="001E460A">
            <w:pPr>
              <w:ind w:right="-284"/>
              <w:rPr>
                <w:sz w:val="22"/>
                <w:szCs w:val="22"/>
              </w:rPr>
            </w:pPr>
          </w:p>
        </w:tc>
        <w:tc>
          <w:tcPr>
            <w:tcW w:w="1701" w:type="dxa"/>
            <w:gridSpan w:val="2"/>
            <w:vMerge w:val="restart"/>
            <w:vAlign w:val="center"/>
          </w:tcPr>
          <w:p w14:paraId="62A7323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5A25981" w14:textId="77777777" w:rsidTr="000451AA">
        <w:trPr>
          <w:gridAfter w:val="1"/>
          <w:wAfter w:w="50" w:type="dxa"/>
        </w:trPr>
        <w:tc>
          <w:tcPr>
            <w:tcW w:w="824" w:type="dxa"/>
            <w:vMerge/>
          </w:tcPr>
          <w:p w14:paraId="5F070BBC" w14:textId="77777777" w:rsidR="001E460A" w:rsidRPr="00FE48CD" w:rsidRDefault="001E460A" w:rsidP="001E460A">
            <w:pPr>
              <w:ind w:right="-284"/>
            </w:pPr>
          </w:p>
        </w:tc>
        <w:tc>
          <w:tcPr>
            <w:tcW w:w="3316" w:type="dxa"/>
            <w:vMerge/>
          </w:tcPr>
          <w:p w14:paraId="2C5A214F" w14:textId="77777777" w:rsidR="001E460A" w:rsidRPr="00FE48CD" w:rsidRDefault="001E460A" w:rsidP="001E460A">
            <w:pPr>
              <w:ind w:right="-284"/>
            </w:pPr>
          </w:p>
        </w:tc>
        <w:tc>
          <w:tcPr>
            <w:tcW w:w="1418" w:type="dxa"/>
            <w:gridSpan w:val="2"/>
          </w:tcPr>
          <w:p w14:paraId="18BCB0C3"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9D5F33F"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3FE17986"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7FFE804"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F74AF3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A7332B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06E615D"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159A0B6C" w14:textId="77777777" w:rsidR="001E460A" w:rsidRPr="00FE48CD" w:rsidRDefault="001E460A" w:rsidP="001E460A">
            <w:pPr>
              <w:ind w:right="-284"/>
              <w:rPr>
                <w:sz w:val="22"/>
                <w:szCs w:val="22"/>
              </w:rPr>
            </w:pPr>
          </w:p>
        </w:tc>
        <w:tc>
          <w:tcPr>
            <w:tcW w:w="1701" w:type="dxa"/>
            <w:gridSpan w:val="2"/>
            <w:vMerge/>
            <w:vAlign w:val="center"/>
          </w:tcPr>
          <w:p w14:paraId="51B4F185" w14:textId="77777777" w:rsidR="001E460A" w:rsidRPr="00FE48CD" w:rsidRDefault="001E460A" w:rsidP="001E460A">
            <w:pPr>
              <w:ind w:right="-284"/>
              <w:rPr>
                <w:sz w:val="22"/>
                <w:szCs w:val="22"/>
              </w:rPr>
            </w:pPr>
          </w:p>
        </w:tc>
      </w:tr>
      <w:tr w:rsidR="001E460A" w:rsidRPr="00FE48CD" w14:paraId="477FDF38" w14:textId="77777777" w:rsidTr="000451AA">
        <w:trPr>
          <w:gridAfter w:val="1"/>
          <w:wAfter w:w="50" w:type="dxa"/>
        </w:trPr>
        <w:tc>
          <w:tcPr>
            <w:tcW w:w="824" w:type="dxa"/>
            <w:vMerge/>
          </w:tcPr>
          <w:p w14:paraId="605069B3" w14:textId="77777777" w:rsidR="001E460A" w:rsidRPr="00FE48CD" w:rsidRDefault="001E460A" w:rsidP="001E460A">
            <w:pPr>
              <w:ind w:right="-284"/>
            </w:pPr>
          </w:p>
        </w:tc>
        <w:tc>
          <w:tcPr>
            <w:tcW w:w="3316" w:type="dxa"/>
            <w:vMerge/>
          </w:tcPr>
          <w:p w14:paraId="07F3EEF1" w14:textId="77777777" w:rsidR="001E460A" w:rsidRPr="00FE48CD" w:rsidRDefault="001E460A" w:rsidP="001E460A">
            <w:pPr>
              <w:ind w:right="-284"/>
            </w:pPr>
          </w:p>
        </w:tc>
        <w:tc>
          <w:tcPr>
            <w:tcW w:w="1418" w:type="dxa"/>
            <w:gridSpan w:val="2"/>
          </w:tcPr>
          <w:p w14:paraId="3422512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238FB7C2" w14:textId="77777777" w:rsidR="001E460A" w:rsidRPr="00FE48CD" w:rsidRDefault="001E460A" w:rsidP="001E460A">
            <w:pPr>
              <w:ind w:right="-284"/>
              <w:jc w:val="center"/>
              <w:rPr>
                <w:sz w:val="22"/>
                <w:szCs w:val="22"/>
              </w:rPr>
            </w:pPr>
          </w:p>
        </w:tc>
        <w:tc>
          <w:tcPr>
            <w:tcW w:w="1164" w:type="dxa"/>
          </w:tcPr>
          <w:p w14:paraId="5B89539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E59621C"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0615AF3B" w14:textId="77777777" w:rsidR="001E460A" w:rsidRPr="00FE48CD" w:rsidRDefault="001E460A" w:rsidP="001E460A">
            <w:pPr>
              <w:ind w:right="-284"/>
              <w:jc w:val="center"/>
              <w:rPr>
                <w:sz w:val="22"/>
                <w:szCs w:val="22"/>
              </w:rPr>
            </w:pPr>
          </w:p>
        </w:tc>
        <w:tc>
          <w:tcPr>
            <w:tcW w:w="1134" w:type="dxa"/>
          </w:tcPr>
          <w:p w14:paraId="08F022D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7F75FCC7"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6C6F5A99" w14:textId="77777777" w:rsidR="001E460A" w:rsidRPr="00FE48CD" w:rsidRDefault="001E460A" w:rsidP="001E460A">
            <w:pPr>
              <w:ind w:right="-284"/>
              <w:rPr>
                <w:sz w:val="22"/>
                <w:szCs w:val="22"/>
              </w:rPr>
            </w:pPr>
          </w:p>
        </w:tc>
        <w:tc>
          <w:tcPr>
            <w:tcW w:w="1701" w:type="dxa"/>
            <w:gridSpan w:val="2"/>
            <w:vMerge/>
            <w:vAlign w:val="center"/>
          </w:tcPr>
          <w:p w14:paraId="06F3869D" w14:textId="77777777" w:rsidR="001E460A" w:rsidRPr="00FE48CD" w:rsidRDefault="001E460A" w:rsidP="001E460A">
            <w:pPr>
              <w:ind w:right="-284"/>
              <w:rPr>
                <w:sz w:val="22"/>
                <w:szCs w:val="22"/>
              </w:rPr>
            </w:pPr>
          </w:p>
        </w:tc>
      </w:tr>
      <w:tr w:rsidR="001E460A" w:rsidRPr="00FE48CD" w14:paraId="315C6DFA" w14:textId="77777777" w:rsidTr="000451AA">
        <w:trPr>
          <w:gridAfter w:val="1"/>
          <w:wAfter w:w="50" w:type="dxa"/>
        </w:trPr>
        <w:tc>
          <w:tcPr>
            <w:tcW w:w="824" w:type="dxa"/>
            <w:vMerge/>
          </w:tcPr>
          <w:p w14:paraId="0FA34B4D" w14:textId="77777777" w:rsidR="001E460A" w:rsidRPr="00FE48CD" w:rsidRDefault="001E460A" w:rsidP="001E460A">
            <w:pPr>
              <w:ind w:right="-284"/>
            </w:pPr>
          </w:p>
        </w:tc>
        <w:tc>
          <w:tcPr>
            <w:tcW w:w="3316" w:type="dxa"/>
            <w:vMerge/>
          </w:tcPr>
          <w:p w14:paraId="068C884A" w14:textId="77777777" w:rsidR="001E460A" w:rsidRPr="00FE48CD" w:rsidRDefault="001E460A" w:rsidP="001E460A">
            <w:pPr>
              <w:ind w:right="-284"/>
            </w:pPr>
          </w:p>
        </w:tc>
        <w:tc>
          <w:tcPr>
            <w:tcW w:w="1418" w:type="dxa"/>
            <w:gridSpan w:val="2"/>
          </w:tcPr>
          <w:p w14:paraId="58554504"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A4584E4" w14:textId="0B0D3A4C"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1164" w:type="dxa"/>
          </w:tcPr>
          <w:p w14:paraId="380801E2"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63D19E3"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116EAB1"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73637E2" w14:textId="6D69328A" w:rsidR="001E460A" w:rsidRPr="00FE48CD" w:rsidRDefault="001B6F36" w:rsidP="001B6F36">
            <w:pPr>
              <w:ind w:right="-284"/>
              <w:jc w:val="center"/>
              <w:rPr>
                <w:sz w:val="22"/>
                <w:szCs w:val="22"/>
              </w:rPr>
            </w:pPr>
            <w:r w:rsidRPr="00FE48CD">
              <w:rPr>
                <w:sz w:val="22"/>
                <w:szCs w:val="22"/>
              </w:rPr>
              <w:t>2</w:t>
            </w:r>
            <w:r w:rsidR="001E460A" w:rsidRPr="00FE48CD">
              <w:rPr>
                <w:sz w:val="22"/>
                <w:szCs w:val="22"/>
              </w:rPr>
              <w:t>0</w:t>
            </w:r>
            <w:r w:rsidRPr="00FE48CD">
              <w:rPr>
                <w:sz w:val="22"/>
                <w:szCs w:val="22"/>
              </w:rPr>
              <w:t>84</w:t>
            </w:r>
            <w:r w:rsidR="001E460A" w:rsidRPr="00FE48CD">
              <w:rPr>
                <w:sz w:val="22"/>
                <w:szCs w:val="22"/>
              </w:rPr>
              <w:t>,0</w:t>
            </w:r>
          </w:p>
        </w:tc>
        <w:tc>
          <w:tcPr>
            <w:tcW w:w="708" w:type="dxa"/>
          </w:tcPr>
          <w:p w14:paraId="360A99B1"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4FB6E4CE" w14:textId="77777777" w:rsidR="001E460A" w:rsidRPr="00FE48CD" w:rsidRDefault="001E460A" w:rsidP="001E460A">
            <w:pPr>
              <w:ind w:right="-284"/>
              <w:rPr>
                <w:sz w:val="22"/>
                <w:szCs w:val="22"/>
              </w:rPr>
            </w:pPr>
          </w:p>
        </w:tc>
        <w:tc>
          <w:tcPr>
            <w:tcW w:w="1701" w:type="dxa"/>
            <w:gridSpan w:val="2"/>
            <w:vMerge/>
            <w:vAlign w:val="center"/>
          </w:tcPr>
          <w:p w14:paraId="367493F2" w14:textId="77777777" w:rsidR="001E460A" w:rsidRPr="00FE48CD" w:rsidRDefault="001E460A" w:rsidP="001E460A">
            <w:pPr>
              <w:ind w:right="-284"/>
              <w:rPr>
                <w:sz w:val="22"/>
                <w:szCs w:val="22"/>
              </w:rPr>
            </w:pPr>
          </w:p>
        </w:tc>
      </w:tr>
      <w:tr w:rsidR="001E460A" w:rsidRPr="00FE48CD" w14:paraId="05B420AA" w14:textId="77777777" w:rsidTr="000451AA">
        <w:trPr>
          <w:gridAfter w:val="1"/>
          <w:wAfter w:w="50" w:type="dxa"/>
        </w:trPr>
        <w:tc>
          <w:tcPr>
            <w:tcW w:w="824" w:type="dxa"/>
            <w:vMerge/>
          </w:tcPr>
          <w:p w14:paraId="41F3D91A" w14:textId="77777777" w:rsidR="001E460A" w:rsidRPr="00FE48CD" w:rsidRDefault="001E460A" w:rsidP="001E460A">
            <w:pPr>
              <w:ind w:right="-284"/>
            </w:pPr>
          </w:p>
        </w:tc>
        <w:tc>
          <w:tcPr>
            <w:tcW w:w="3316" w:type="dxa"/>
            <w:vMerge/>
          </w:tcPr>
          <w:p w14:paraId="42DC86A6" w14:textId="77777777" w:rsidR="001E460A" w:rsidRPr="00FE48CD" w:rsidRDefault="001E460A" w:rsidP="001E460A">
            <w:pPr>
              <w:ind w:right="-284"/>
            </w:pPr>
          </w:p>
        </w:tc>
        <w:tc>
          <w:tcPr>
            <w:tcW w:w="1418" w:type="dxa"/>
            <w:gridSpan w:val="2"/>
          </w:tcPr>
          <w:p w14:paraId="21265DBB"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57E69717"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443F241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559A023"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A61479E"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105374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025EE63"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2A373F22" w14:textId="77777777" w:rsidR="001E460A" w:rsidRPr="00FE48CD" w:rsidRDefault="001E460A" w:rsidP="001E460A">
            <w:pPr>
              <w:ind w:right="-284"/>
              <w:rPr>
                <w:sz w:val="22"/>
                <w:szCs w:val="22"/>
              </w:rPr>
            </w:pPr>
          </w:p>
        </w:tc>
        <w:tc>
          <w:tcPr>
            <w:tcW w:w="1701" w:type="dxa"/>
            <w:gridSpan w:val="2"/>
            <w:vMerge/>
            <w:vAlign w:val="center"/>
          </w:tcPr>
          <w:p w14:paraId="247DB5CC" w14:textId="77777777" w:rsidR="001E460A" w:rsidRPr="00FE48CD" w:rsidRDefault="001E460A" w:rsidP="001E460A">
            <w:pPr>
              <w:ind w:right="-284"/>
              <w:rPr>
                <w:sz w:val="22"/>
                <w:szCs w:val="22"/>
              </w:rPr>
            </w:pPr>
          </w:p>
        </w:tc>
      </w:tr>
      <w:tr w:rsidR="001E460A" w:rsidRPr="00FE48CD" w14:paraId="740BAF9A" w14:textId="77777777" w:rsidTr="000451AA">
        <w:trPr>
          <w:gridAfter w:val="1"/>
          <w:wAfter w:w="50" w:type="dxa"/>
        </w:trPr>
        <w:tc>
          <w:tcPr>
            <w:tcW w:w="824" w:type="dxa"/>
            <w:vMerge w:val="restart"/>
          </w:tcPr>
          <w:p w14:paraId="4C6A76B9" w14:textId="336FBF46" w:rsidR="001E460A" w:rsidRPr="00FE48CD" w:rsidRDefault="003743C9" w:rsidP="001E460A">
            <w:pPr>
              <w:ind w:right="-284"/>
              <w:rPr>
                <w:lang w:val="en-US"/>
              </w:rPr>
            </w:pPr>
            <w:r w:rsidRPr="00FE48CD">
              <w:rPr>
                <w:lang w:val="en-US"/>
              </w:rPr>
              <w:t>1.1.28</w:t>
            </w:r>
          </w:p>
        </w:tc>
        <w:tc>
          <w:tcPr>
            <w:tcW w:w="3316" w:type="dxa"/>
            <w:vMerge w:val="restart"/>
          </w:tcPr>
          <w:p w14:paraId="2B5962F6" w14:textId="25936355" w:rsidR="001E460A" w:rsidRPr="00FE48CD" w:rsidRDefault="003B55AA" w:rsidP="001E460A">
            <w:pPr>
              <w:ind w:right="-284"/>
            </w:pPr>
            <w:r w:rsidRPr="00FE48CD">
              <w:t xml:space="preserve">Капитальный ремонт и ремонт автомобильных дорог общего пользования местного значения на объектах: </w:t>
            </w:r>
            <w:r w:rsidR="001E460A" w:rsidRPr="00FE48CD">
              <w:t xml:space="preserve">«Капитальный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001E460A" w:rsidRPr="00FE48CD">
              <w:rPr>
                <w:lang w:bidi="ru-RU"/>
              </w:rPr>
              <w:t xml:space="preserve">«Капитальный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w:t>
            </w:r>
            <w:r w:rsidR="001E460A" w:rsidRPr="00FE48CD">
              <w:rPr>
                <w:lang w:bidi="ru-RU"/>
              </w:rPr>
              <w:lastRenderedPageBreak/>
              <w:t>«Капитальный ремонт автомобильной дороги по ул. Луначарского (устройство тротуара) от ул. Чапаева до ул. Западной в станице Васюринской Динского района Краснодарского края», «Капитальный ремонт автомобильной дороги по ул. Железнодорожной (устройство тротуара) от ул. Западная до а/д Краснодар-Кропоткин-граница со Ставропольским краем в станице Васюринской», «Капитальный ремонт автомобильной дороги по ул. Запорожской (устройство тротуара) от ул. Ленина до ул. Калинина в станице Васюринской»</w:t>
            </w:r>
          </w:p>
        </w:tc>
        <w:tc>
          <w:tcPr>
            <w:tcW w:w="1418" w:type="dxa"/>
            <w:gridSpan w:val="2"/>
          </w:tcPr>
          <w:p w14:paraId="1F364359" w14:textId="5A81F666"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7FC267D9" w14:textId="64B4B0AA" w:rsidR="001E460A" w:rsidRPr="00FE48CD" w:rsidRDefault="001E460A" w:rsidP="001E460A">
            <w:pPr>
              <w:ind w:right="-284"/>
              <w:jc w:val="center"/>
              <w:rPr>
                <w:sz w:val="22"/>
                <w:szCs w:val="22"/>
              </w:rPr>
            </w:pPr>
            <w:r w:rsidRPr="00FE48CD">
              <w:rPr>
                <w:sz w:val="22"/>
                <w:szCs w:val="22"/>
              </w:rPr>
              <w:t>27225,5</w:t>
            </w:r>
          </w:p>
        </w:tc>
        <w:tc>
          <w:tcPr>
            <w:tcW w:w="1164" w:type="dxa"/>
          </w:tcPr>
          <w:p w14:paraId="6016EAB6" w14:textId="2EF8F8E8" w:rsidR="001E460A" w:rsidRPr="00FE48CD" w:rsidRDefault="001E460A" w:rsidP="001E460A">
            <w:pPr>
              <w:ind w:right="-284"/>
              <w:jc w:val="center"/>
              <w:rPr>
                <w:sz w:val="22"/>
                <w:szCs w:val="22"/>
              </w:rPr>
            </w:pPr>
            <w:r w:rsidRPr="00FE48CD">
              <w:rPr>
                <w:sz w:val="22"/>
                <w:szCs w:val="22"/>
              </w:rPr>
              <w:t>0,0</w:t>
            </w:r>
          </w:p>
        </w:tc>
        <w:tc>
          <w:tcPr>
            <w:tcW w:w="1134" w:type="dxa"/>
          </w:tcPr>
          <w:p w14:paraId="6A37441F" w14:textId="2071AB42" w:rsidR="001E460A" w:rsidRPr="00FE48CD" w:rsidRDefault="001E460A" w:rsidP="001E460A">
            <w:pPr>
              <w:ind w:right="-284"/>
              <w:jc w:val="center"/>
              <w:rPr>
                <w:sz w:val="22"/>
                <w:szCs w:val="22"/>
              </w:rPr>
            </w:pPr>
            <w:r w:rsidRPr="00FE48CD">
              <w:rPr>
                <w:sz w:val="22"/>
                <w:szCs w:val="22"/>
              </w:rPr>
              <w:t>0,0</w:t>
            </w:r>
          </w:p>
        </w:tc>
        <w:tc>
          <w:tcPr>
            <w:tcW w:w="1417" w:type="dxa"/>
          </w:tcPr>
          <w:p w14:paraId="653D4AB4" w14:textId="43C3C7B0" w:rsidR="001E460A" w:rsidRPr="00FE48CD" w:rsidRDefault="001E460A" w:rsidP="001E460A">
            <w:pPr>
              <w:ind w:right="-284"/>
              <w:jc w:val="center"/>
              <w:rPr>
                <w:sz w:val="22"/>
                <w:szCs w:val="22"/>
              </w:rPr>
            </w:pPr>
            <w:r w:rsidRPr="00FE48CD">
              <w:rPr>
                <w:sz w:val="22"/>
                <w:szCs w:val="22"/>
              </w:rPr>
              <w:t>0,0</w:t>
            </w:r>
          </w:p>
        </w:tc>
        <w:tc>
          <w:tcPr>
            <w:tcW w:w="1134" w:type="dxa"/>
          </w:tcPr>
          <w:p w14:paraId="7B67B560" w14:textId="1CFB97F9" w:rsidR="001E460A" w:rsidRPr="00FE48CD" w:rsidRDefault="001E460A" w:rsidP="001E460A">
            <w:pPr>
              <w:ind w:right="-284" w:hanging="249"/>
              <w:jc w:val="center"/>
              <w:rPr>
                <w:sz w:val="22"/>
                <w:szCs w:val="22"/>
              </w:rPr>
            </w:pPr>
            <w:r w:rsidRPr="00FE48CD">
              <w:rPr>
                <w:sz w:val="22"/>
                <w:szCs w:val="22"/>
              </w:rPr>
              <w:t>27225,5</w:t>
            </w:r>
          </w:p>
        </w:tc>
        <w:tc>
          <w:tcPr>
            <w:tcW w:w="708" w:type="dxa"/>
          </w:tcPr>
          <w:p w14:paraId="54A629D9" w14:textId="77777777" w:rsidR="001E460A" w:rsidRPr="00FE48CD" w:rsidRDefault="001E460A" w:rsidP="001E460A">
            <w:pPr>
              <w:ind w:right="-284"/>
              <w:jc w:val="center"/>
              <w:rPr>
                <w:sz w:val="22"/>
                <w:szCs w:val="22"/>
              </w:rPr>
            </w:pPr>
          </w:p>
        </w:tc>
        <w:tc>
          <w:tcPr>
            <w:tcW w:w="1418" w:type="dxa"/>
          </w:tcPr>
          <w:p w14:paraId="05A03AFC" w14:textId="77777777" w:rsidR="001E460A" w:rsidRPr="00FE48CD" w:rsidRDefault="001E460A" w:rsidP="001E460A">
            <w:pPr>
              <w:ind w:right="-284"/>
              <w:rPr>
                <w:sz w:val="22"/>
                <w:szCs w:val="22"/>
              </w:rPr>
            </w:pPr>
          </w:p>
        </w:tc>
        <w:tc>
          <w:tcPr>
            <w:tcW w:w="1701" w:type="dxa"/>
            <w:gridSpan w:val="2"/>
            <w:vMerge w:val="restart"/>
            <w:vAlign w:val="center"/>
          </w:tcPr>
          <w:p w14:paraId="6F037E28" w14:textId="77777777" w:rsidR="001E460A" w:rsidRPr="00FE48CD" w:rsidRDefault="001E460A" w:rsidP="001E460A">
            <w:pPr>
              <w:ind w:right="-284"/>
              <w:rPr>
                <w:sz w:val="22"/>
                <w:szCs w:val="22"/>
              </w:rPr>
            </w:pPr>
          </w:p>
        </w:tc>
      </w:tr>
      <w:tr w:rsidR="006D544E" w:rsidRPr="00FE48CD" w14:paraId="126DB7A4" w14:textId="77777777" w:rsidTr="000451AA">
        <w:trPr>
          <w:gridAfter w:val="1"/>
          <w:wAfter w:w="50" w:type="dxa"/>
        </w:trPr>
        <w:tc>
          <w:tcPr>
            <w:tcW w:w="824" w:type="dxa"/>
            <w:vMerge/>
          </w:tcPr>
          <w:p w14:paraId="2EEC9455" w14:textId="77777777" w:rsidR="006D544E" w:rsidRPr="00FE48CD" w:rsidRDefault="006D544E" w:rsidP="001E460A">
            <w:pPr>
              <w:ind w:right="-284"/>
              <w:rPr>
                <w:lang w:val="en-US"/>
              </w:rPr>
            </w:pPr>
          </w:p>
        </w:tc>
        <w:tc>
          <w:tcPr>
            <w:tcW w:w="3316" w:type="dxa"/>
            <w:vMerge/>
          </w:tcPr>
          <w:p w14:paraId="450347C3" w14:textId="77777777" w:rsidR="006D544E" w:rsidRPr="00FE48CD" w:rsidRDefault="006D544E" w:rsidP="001E460A">
            <w:pPr>
              <w:ind w:right="-284"/>
            </w:pPr>
          </w:p>
        </w:tc>
        <w:tc>
          <w:tcPr>
            <w:tcW w:w="1418" w:type="dxa"/>
            <w:gridSpan w:val="2"/>
          </w:tcPr>
          <w:p w14:paraId="29E4D73D" w14:textId="77777777" w:rsidR="006D544E" w:rsidRPr="00FE48CD" w:rsidRDefault="006D544E" w:rsidP="001E460A">
            <w:pPr>
              <w:ind w:right="-284"/>
              <w:rPr>
                <w:sz w:val="22"/>
                <w:szCs w:val="22"/>
              </w:rPr>
            </w:pPr>
          </w:p>
        </w:tc>
        <w:tc>
          <w:tcPr>
            <w:tcW w:w="1105" w:type="dxa"/>
          </w:tcPr>
          <w:p w14:paraId="4B21F901" w14:textId="77777777" w:rsidR="006D544E" w:rsidRPr="00FE48CD" w:rsidRDefault="006D544E" w:rsidP="001E460A">
            <w:pPr>
              <w:ind w:right="-284"/>
              <w:jc w:val="center"/>
              <w:rPr>
                <w:sz w:val="22"/>
                <w:szCs w:val="22"/>
              </w:rPr>
            </w:pPr>
          </w:p>
        </w:tc>
        <w:tc>
          <w:tcPr>
            <w:tcW w:w="1164" w:type="dxa"/>
          </w:tcPr>
          <w:p w14:paraId="715A7DE4" w14:textId="77777777" w:rsidR="006D544E" w:rsidRPr="00FE48CD" w:rsidRDefault="006D544E" w:rsidP="001E460A">
            <w:pPr>
              <w:ind w:right="-284"/>
              <w:jc w:val="center"/>
              <w:rPr>
                <w:sz w:val="22"/>
                <w:szCs w:val="22"/>
              </w:rPr>
            </w:pPr>
          </w:p>
        </w:tc>
        <w:tc>
          <w:tcPr>
            <w:tcW w:w="1134" w:type="dxa"/>
          </w:tcPr>
          <w:p w14:paraId="379C8E90" w14:textId="77777777" w:rsidR="006D544E" w:rsidRPr="00FE48CD" w:rsidRDefault="006D544E" w:rsidP="001E460A">
            <w:pPr>
              <w:ind w:right="-284"/>
              <w:jc w:val="center"/>
              <w:rPr>
                <w:sz w:val="22"/>
                <w:szCs w:val="22"/>
              </w:rPr>
            </w:pPr>
          </w:p>
        </w:tc>
        <w:tc>
          <w:tcPr>
            <w:tcW w:w="1417" w:type="dxa"/>
          </w:tcPr>
          <w:p w14:paraId="0C15F22C" w14:textId="77777777" w:rsidR="006D544E" w:rsidRPr="00FE48CD" w:rsidRDefault="006D544E" w:rsidP="001E460A">
            <w:pPr>
              <w:ind w:right="-284"/>
              <w:jc w:val="center"/>
              <w:rPr>
                <w:sz w:val="22"/>
                <w:szCs w:val="22"/>
              </w:rPr>
            </w:pPr>
          </w:p>
        </w:tc>
        <w:tc>
          <w:tcPr>
            <w:tcW w:w="1134" w:type="dxa"/>
          </w:tcPr>
          <w:p w14:paraId="40F83CE1" w14:textId="77777777" w:rsidR="006D544E" w:rsidRPr="00FE48CD" w:rsidRDefault="006D544E" w:rsidP="001E460A">
            <w:pPr>
              <w:ind w:right="-284" w:hanging="249"/>
              <w:jc w:val="center"/>
              <w:rPr>
                <w:sz w:val="22"/>
                <w:szCs w:val="22"/>
              </w:rPr>
            </w:pPr>
          </w:p>
        </w:tc>
        <w:tc>
          <w:tcPr>
            <w:tcW w:w="708" w:type="dxa"/>
          </w:tcPr>
          <w:p w14:paraId="0E4454BD" w14:textId="77777777" w:rsidR="006D544E" w:rsidRPr="00FE48CD" w:rsidRDefault="006D544E" w:rsidP="001E460A">
            <w:pPr>
              <w:ind w:right="-284"/>
              <w:jc w:val="center"/>
              <w:rPr>
                <w:sz w:val="22"/>
                <w:szCs w:val="22"/>
              </w:rPr>
            </w:pPr>
          </w:p>
        </w:tc>
        <w:tc>
          <w:tcPr>
            <w:tcW w:w="1418" w:type="dxa"/>
          </w:tcPr>
          <w:p w14:paraId="6E7397B2" w14:textId="77777777" w:rsidR="006D544E" w:rsidRPr="00FE48CD" w:rsidRDefault="006D544E" w:rsidP="001E460A">
            <w:pPr>
              <w:ind w:right="-284"/>
              <w:rPr>
                <w:sz w:val="22"/>
                <w:szCs w:val="22"/>
              </w:rPr>
            </w:pPr>
          </w:p>
        </w:tc>
        <w:tc>
          <w:tcPr>
            <w:tcW w:w="1701" w:type="dxa"/>
            <w:gridSpan w:val="2"/>
            <w:vMerge/>
            <w:vAlign w:val="center"/>
          </w:tcPr>
          <w:p w14:paraId="638F7AFA" w14:textId="77777777" w:rsidR="006D544E" w:rsidRPr="00FE48CD" w:rsidRDefault="006D544E" w:rsidP="001E460A">
            <w:pPr>
              <w:ind w:right="-284"/>
              <w:rPr>
                <w:sz w:val="22"/>
                <w:szCs w:val="22"/>
              </w:rPr>
            </w:pPr>
          </w:p>
        </w:tc>
      </w:tr>
      <w:tr w:rsidR="001E460A" w:rsidRPr="00FE48CD" w14:paraId="622DBB47" w14:textId="77777777" w:rsidTr="000451AA">
        <w:trPr>
          <w:gridAfter w:val="1"/>
          <w:wAfter w:w="50" w:type="dxa"/>
        </w:trPr>
        <w:tc>
          <w:tcPr>
            <w:tcW w:w="824" w:type="dxa"/>
            <w:vMerge/>
          </w:tcPr>
          <w:p w14:paraId="1D2B8EE5" w14:textId="77777777" w:rsidR="001E460A" w:rsidRPr="00FE48CD" w:rsidRDefault="001E460A" w:rsidP="001E460A">
            <w:pPr>
              <w:ind w:right="-284"/>
            </w:pPr>
          </w:p>
        </w:tc>
        <w:tc>
          <w:tcPr>
            <w:tcW w:w="3316" w:type="dxa"/>
            <w:vMerge/>
          </w:tcPr>
          <w:p w14:paraId="2B159CC4" w14:textId="77777777" w:rsidR="001E460A" w:rsidRPr="00FE48CD" w:rsidRDefault="001E460A" w:rsidP="001E460A">
            <w:pPr>
              <w:ind w:right="-284"/>
            </w:pPr>
          </w:p>
        </w:tc>
        <w:tc>
          <w:tcPr>
            <w:tcW w:w="1418" w:type="dxa"/>
            <w:gridSpan w:val="2"/>
          </w:tcPr>
          <w:p w14:paraId="772BE02B" w14:textId="000194CF" w:rsidR="001E460A" w:rsidRPr="00FE48CD" w:rsidRDefault="001E460A" w:rsidP="001E460A">
            <w:pPr>
              <w:ind w:right="-284"/>
              <w:rPr>
                <w:sz w:val="22"/>
                <w:szCs w:val="22"/>
              </w:rPr>
            </w:pPr>
            <w:r w:rsidRPr="00FE48CD">
              <w:rPr>
                <w:sz w:val="22"/>
                <w:szCs w:val="22"/>
              </w:rPr>
              <w:t>краевой бюджет</w:t>
            </w:r>
          </w:p>
        </w:tc>
        <w:tc>
          <w:tcPr>
            <w:tcW w:w="1105" w:type="dxa"/>
          </w:tcPr>
          <w:p w14:paraId="6943D112" w14:textId="41FFFDC5" w:rsidR="001E460A" w:rsidRPr="00FE48CD" w:rsidRDefault="001E460A" w:rsidP="001E460A">
            <w:pPr>
              <w:ind w:right="-284"/>
              <w:jc w:val="center"/>
              <w:rPr>
                <w:sz w:val="22"/>
                <w:szCs w:val="22"/>
              </w:rPr>
            </w:pPr>
            <w:r w:rsidRPr="00FE48CD">
              <w:rPr>
                <w:sz w:val="22"/>
                <w:szCs w:val="22"/>
              </w:rPr>
              <w:t>25591,9</w:t>
            </w:r>
          </w:p>
        </w:tc>
        <w:tc>
          <w:tcPr>
            <w:tcW w:w="1164" w:type="dxa"/>
          </w:tcPr>
          <w:p w14:paraId="69B89EB1" w14:textId="0E866E46" w:rsidR="001E460A" w:rsidRPr="00FE48CD" w:rsidRDefault="001E460A" w:rsidP="001E460A">
            <w:pPr>
              <w:ind w:right="-284"/>
              <w:jc w:val="center"/>
              <w:rPr>
                <w:sz w:val="22"/>
                <w:szCs w:val="22"/>
              </w:rPr>
            </w:pPr>
            <w:r w:rsidRPr="00FE48CD">
              <w:rPr>
                <w:sz w:val="22"/>
                <w:szCs w:val="22"/>
              </w:rPr>
              <w:t>0,0</w:t>
            </w:r>
          </w:p>
        </w:tc>
        <w:tc>
          <w:tcPr>
            <w:tcW w:w="1134" w:type="dxa"/>
          </w:tcPr>
          <w:p w14:paraId="6AACCF81" w14:textId="564138BD" w:rsidR="001E460A" w:rsidRPr="00FE48CD" w:rsidRDefault="001E460A" w:rsidP="001E460A">
            <w:pPr>
              <w:ind w:right="-284"/>
              <w:jc w:val="center"/>
              <w:rPr>
                <w:sz w:val="22"/>
                <w:szCs w:val="22"/>
              </w:rPr>
            </w:pPr>
            <w:r w:rsidRPr="00FE48CD">
              <w:rPr>
                <w:sz w:val="22"/>
                <w:szCs w:val="22"/>
              </w:rPr>
              <w:t>0,0</w:t>
            </w:r>
          </w:p>
        </w:tc>
        <w:tc>
          <w:tcPr>
            <w:tcW w:w="1417" w:type="dxa"/>
          </w:tcPr>
          <w:p w14:paraId="02A17497" w14:textId="1F2A852D" w:rsidR="001E460A" w:rsidRPr="00FE48CD" w:rsidRDefault="001E460A" w:rsidP="001E460A">
            <w:pPr>
              <w:ind w:right="-284"/>
              <w:jc w:val="center"/>
              <w:rPr>
                <w:sz w:val="22"/>
                <w:szCs w:val="22"/>
              </w:rPr>
            </w:pPr>
            <w:r w:rsidRPr="00FE48CD">
              <w:rPr>
                <w:sz w:val="22"/>
                <w:szCs w:val="22"/>
              </w:rPr>
              <w:t>0,0</w:t>
            </w:r>
          </w:p>
        </w:tc>
        <w:tc>
          <w:tcPr>
            <w:tcW w:w="1134" w:type="dxa"/>
          </w:tcPr>
          <w:p w14:paraId="0702677A" w14:textId="7A9838FA" w:rsidR="001E460A" w:rsidRPr="00FE48CD" w:rsidRDefault="001E460A" w:rsidP="001E460A">
            <w:pPr>
              <w:ind w:right="-284" w:hanging="249"/>
              <w:jc w:val="center"/>
              <w:rPr>
                <w:sz w:val="22"/>
                <w:szCs w:val="22"/>
              </w:rPr>
            </w:pPr>
            <w:r w:rsidRPr="00FE48CD">
              <w:rPr>
                <w:sz w:val="22"/>
                <w:szCs w:val="22"/>
              </w:rPr>
              <w:t>25591,9</w:t>
            </w:r>
          </w:p>
        </w:tc>
        <w:tc>
          <w:tcPr>
            <w:tcW w:w="708" w:type="dxa"/>
          </w:tcPr>
          <w:p w14:paraId="024863A8" w14:textId="77777777" w:rsidR="001E460A" w:rsidRPr="00FE48CD" w:rsidRDefault="001E460A" w:rsidP="001E460A">
            <w:pPr>
              <w:ind w:right="-284"/>
              <w:jc w:val="center"/>
              <w:rPr>
                <w:sz w:val="22"/>
                <w:szCs w:val="22"/>
              </w:rPr>
            </w:pPr>
          </w:p>
        </w:tc>
        <w:tc>
          <w:tcPr>
            <w:tcW w:w="1418" w:type="dxa"/>
          </w:tcPr>
          <w:p w14:paraId="2E23CE35" w14:textId="77777777" w:rsidR="001E460A" w:rsidRPr="00FE48CD" w:rsidRDefault="001E460A" w:rsidP="001E460A">
            <w:pPr>
              <w:ind w:right="-284"/>
              <w:rPr>
                <w:sz w:val="22"/>
                <w:szCs w:val="22"/>
              </w:rPr>
            </w:pPr>
          </w:p>
        </w:tc>
        <w:tc>
          <w:tcPr>
            <w:tcW w:w="1701" w:type="dxa"/>
            <w:gridSpan w:val="2"/>
            <w:vMerge/>
            <w:vAlign w:val="center"/>
          </w:tcPr>
          <w:p w14:paraId="2EAA9BF4" w14:textId="77777777" w:rsidR="001E460A" w:rsidRPr="00FE48CD" w:rsidRDefault="001E460A" w:rsidP="001E460A">
            <w:pPr>
              <w:ind w:right="-284"/>
              <w:rPr>
                <w:sz w:val="22"/>
                <w:szCs w:val="22"/>
              </w:rPr>
            </w:pPr>
          </w:p>
        </w:tc>
      </w:tr>
      <w:tr w:rsidR="001E460A" w:rsidRPr="00FE48CD" w14:paraId="07A0D9CC" w14:textId="77777777" w:rsidTr="000451AA">
        <w:trPr>
          <w:gridAfter w:val="1"/>
          <w:wAfter w:w="50" w:type="dxa"/>
        </w:trPr>
        <w:tc>
          <w:tcPr>
            <w:tcW w:w="824" w:type="dxa"/>
            <w:vMerge/>
          </w:tcPr>
          <w:p w14:paraId="392A1C77" w14:textId="77777777" w:rsidR="001E460A" w:rsidRPr="00FE48CD" w:rsidRDefault="001E460A" w:rsidP="001E460A">
            <w:pPr>
              <w:ind w:right="-284"/>
            </w:pPr>
          </w:p>
        </w:tc>
        <w:tc>
          <w:tcPr>
            <w:tcW w:w="3316" w:type="dxa"/>
            <w:vMerge/>
          </w:tcPr>
          <w:p w14:paraId="1F92C63E" w14:textId="77777777" w:rsidR="001E460A" w:rsidRPr="00FE48CD" w:rsidRDefault="001E460A" w:rsidP="001E460A">
            <w:pPr>
              <w:ind w:right="-284"/>
            </w:pPr>
          </w:p>
        </w:tc>
        <w:tc>
          <w:tcPr>
            <w:tcW w:w="1418" w:type="dxa"/>
            <w:gridSpan w:val="2"/>
          </w:tcPr>
          <w:p w14:paraId="5CCBF729" w14:textId="6E02CE63"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17D5DA68" w14:textId="77777777" w:rsidR="001E460A" w:rsidRPr="00FE48CD" w:rsidRDefault="001E460A" w:rsidP="001E460A">
            <w:pPr>
              <w:ind w:right="-284"/>
              <w:jc w:val="center"/>
              <w:rPr>
                <w:sz w:val="22"/>
                <w:szCs w:val="22"/>
              </w:rPr>
            </w:pPr>
          </w:p>
        </w:tc>
        <w:tc>
          <w:tcPr>
            <w:tcW w:w="1164" w:type="dxa"/>
          </w:tcPr>
          <w:p w14:paraId="02287A96" w14:textId="7CB4A3EC" w:rsidR="001E460A" w:rsidRPr="00FE48CD" w:rsidRDefault="001E460A" w:rsidP="001E460A">
            <w:pPr>
              <w:ind w:right="-284"/>
              <w:jc w:val="center"/>
              <w:rPr>
                <w:sz w:val="22"/>
                <w:szCs w:val="22"/>
              </w:rPr>
            </w:pPr>
            <w:r w:rsidRPr="00FE48CD">
              <w:rPr>
                <w:sz w:val="22"/>
                <w:szCs w:val="22"/>
              </w:rPr>
              <w:t>0,0</w:t>
            </w:r>
          </w:p>
        </w:tc>
        <w:tc>
          <w:tcPr>
            <w:tcW w:w="1134" w:type="dxa"/>
          </w:tcPr>
          <w:p w14:paraId="65F385CF" w14:textId="39018D98" w:rsidR="001E460A" w:rsidRPr="00FE48CD" w:rsidRDefault="001E460A" w:rsidP="001E460A">
            <w:pPr>
              <w:ind w:right="-284"/>
              <w:jc w:val="center"/>
              <w:rPr>
                <w:sz w:val="22"/>
                <w:szCs w:val="22"/>
              </w:rPr>
            </w:pPr>
            <w:r w:rsidRPr="00FE48CD">
              <w:rPr>
                <w:sz w:val="22"/>
                <w:szCs w:val="22"/>
              </w:rPr>
              <w:t>0,0</w:t>
            </w:r>
          </w:p>
        </w:tc>
        <w:tc>
          <w:tcPr>
            <w:tcW w:w="1417" w:type="dxa"/>
          </w:tcPr>
          <w:p w14:paraId="4A6154AE" w14:textId="77777777" w:rsidR="001E460A" w:rsidRPr="00FE48CD" w:rsidRDefault="001E460A" w:rsidP="001E460A">
            <w:pPr>
              <w:ind w:right="-284"/>
              <w:jc w:val="center"/>
              <w:rPr>
                <w:sz w:val="22"/>
                <w:szCs w:val="22"/>
              </w:rPr>
            </w:pPr>
          </w:p>
        </w:tc>
        <w:tc>
          <w:tcPr>
            <w:tcW w:w="1134" w:type="dxa"/>
          </w:tcPr>
          <w:p w14:paraId="12FA7912" w14:textId="0BA1D99D" w:rsidR="001E460A" w:rsidRPr="00FE48CD" w:rsidRDefault="001E460A" w:rsidP="001E460A">
            <w:pPr>
              <w:ind w:right="-284" w:hanging="249"/>
              <w:jc w:val="center"/>
              <w:rPr>
                <w:sz w:val="22"/>
                <w:szCs w:val="22"/>
              </w:rPr>
            </w:pPr>
            <w:r w:rsidRPr="00FE48CD">
              <w:rPr>
                <w:sz w:val="22"/>
                <w:szCs w:val="22"/>
              </w:rPr>
              <w:t>0,0</w:t>
            </w:r>
          </w:p>
        </w:tc>
        <w:tc>
          <w:tcPr>
            <w:tcW w:w="708" w:type="dxa"/>
          </w:tcPr>
          <w:p w14:paraId="2E03638F" w14:textId="77777777" w:rsidR="001E460A" w:rsidRPr="00FE48CD" w:rsidRDefault="001E460A" w:rsidP="001E460A">
            <w:pPr>
              <w:ind w:right="-284"/>
              <w:jc w:val="center"/>
              <w:rPr>
                <w:sz w:val="22"/>
                <w:szCs w:val="22"/>
              </w:rPr>
            </w:pPr>
          </w:p>
        </w:tc>
        <w:tc>
          <w:tcPr>
            <w:tcW w:w="1418" w:type="dxa"/>
          </w:tcPr>
          <w:p w14:paraId="530F2B62" w14:textId="77777777" w:rsidR="001E460A" w:rsidRPr="00FE48CD" w:rsidRDefault="001E460A" w:rsidP="001E460A">
            <w:pPr>
              <w:ind w:right="-284"/>
              <w:rPr>
                <w:sz w:val="22"/>
                <w:szCs w:val="22"/>
              </w:rPr>
            </w:pPr>
          </w:p>
        </w:tc>
        <w:tc>
          <w:tcPr>
            <w:tcW w:w="1701" w:type="dxa"/>
            <w:gridSpan w:val="2"/>
            <w:vMerge/>
            <w:vAlign w:val="center"/>
          </w:tcPr>
          <w:p w14:paraId="08001E8E" w14:textId="77777777" w:rsidR="001E460A" w:rsidRPr="00FE48CD" w:rsidRDefault="001E460A" w:rsidP="001E460A">
            <w:pPr>
              <w:ind w:right="-284"/>
              <w:rPr>
                <w:sz w:val="22"/>
                <w:szCs w:val="22"/>
              </w:rPr>
            </w:pPr>
          </w:p>
        </w:tc>
      </w:tr>
      <w:tr w:rsidR="001E460A" w:rsidRPr="00FE48CD" w14:paraId="061BEF9E" w14:textId="77777777" w:rsidTr="000451AA">
        <w:trPr>
          <w:gridAfter w:val="1"/>
          <w:wAfter w:w="50" w:type="dxa"/>
        </w:trPr>
        <w:tc>
          <w:tcPr>
            <w:tcW w:w="824" w:type="dxa"/>
            <w:vMerge/>
          </w:tcPr>
          <w:p w14:paraId="2EDFA835" w14:textId="77777777" w:rsidR="001E460A" w:rsidRPr="00FE48CD" w:rsidRDefault="001E460A" w:rsidP="001E460A">
            <w:pPr>
              <w:ind w:right="-284"/>
            </w:pPr>
          </w:p>
        </w:tc>
        <w:tc>
          <w:tcPr>
            <w:tcW w:w="3316" w:type="dxa"/>
            <w:vMerge/>
          </w:tcPr>
          <w:p w14:paraId="5544CA07" w14:textId="77777777" w:rsidR="001E460A" w:rsidRPr="00FE48CD" w:rsidRDefault="001E460A" w:rsidP="001E460A">
            <w:pPr>
              <w:ind w:right="-284"/>
            </w:pPr>
          </w:p>
        </w:tc>
        <w:tc>
          <w:tcPr>
            <w:tcW w:w="1418" w:type="dxa"/>
            <w:gridSpan w:val="2"/>
          </w:tcPr>
          <w:p w14:paraId="4B07410A" w14:textId="5B2603E5" w:rsidR="001E460A" w:rsidRPr="00FE48CD" w:rsidRDefault="001E460A" w:rsidP="001E460A">
            <w:pPr>
              <w:ind w:right="-284"/>
              <w:rPr>
                <w:sz w:val="22"/>
                <w:szCs w:val="22"/>
              </w:rPr>
            </w:pPr>
            <w:r w:rsidRPr="00FE48CD">
              <w:rPr>
                <w:sz w:val="22"/>
                <w:szCs w:val="22"/>
              </w:rPr>
              <w:t>местный бюджет**</w:t>
            </w:r>
          </w:p>
        </w:tc>
        <w:tc>
          <w:tcPr>
            <w:tcW w:w="1105" w:type="dxa"/>
          </w:tcPr>
          <w:p w14:paraId="7056F5F2" w14:textId="73C11E8B" w:rsidR="001E460A" w:rsidRPr="00FE48CD" w:rsidRDefault="001E460A" w:rsidP="001E460A">
            <w:pPr>
              <w:ind w:right="-284"/>
              <w:jc w:val="center"/>
              <w:rPr>
                <w:sz w:val="22"/>
                <w:szCs w:val="22"/>
              </w:rPr>
            </w:pPr>
            <w:r w:rsidRPr="00FE48CD">
              <w:rPr>
                <w:sz w:val="22"/>
                <w:szCs w:val="22"/>
              </w:rPr>
              <w:t>1633,6</w:t>
            </w:r>
          </w:p>
        </w:tc>
        <w:tc>
          <w:tcPr>
            <w:tcW w:w="1164" w:type="dxa"/>
          </w:tcPr>
          <w:p w14:paraId="53263289" w14:textId="5D4554AD" w:rsidR="001E460A" w:rsidRPr="00FE48CD" w:rsidRDefault="001E460A" w:rsidP="001E460A">
            <w:pPr>
              <w:ind w:right="-284"/>
              <w:jc w:val="center"/>
              <w:rPr>
                <w:sz w:val="22"/>
                <w:szCs w:val="22"/>
              </w:rPr>
            </w:pPr>
            <w:r w:rsidRPr="00FE48CD">
              <w:rPr>
                <w:sz w:val="22"/>
                <w:szCs w:val="22"/>
              </w:rPr>
              <w:t>0,0</w:t>
            </w:r>
          </w:p>
        </w:tc>
        <w:tc>
          <w:tcPr>
            <w:tcW w:w="1134" w:type="dxa"/>
          </w:tcPr>
          <w:p w14:paraId="7B6D81B7" w14:textId="47CE51BB" w:rsidR="001E460A" w:rsidRPr="00FE48CD" w:rsidRDefault="001E460A" w:rsidP="001E460A">
            <w:pPr>
              <w:ind w:right="-284"/>
              <w:jc w:val="center"/>
              <w:rPr>
                <w:sz w:val="22"/>
                <w:szCs w:val="22"/>
              </w:rPr>
            </w:pPr>
            <w:r w:rsidRPr="00FE48CD">
              <w:rPr>
                <w:sz w:val="22"/>
                <w:szCs w:val="22"/>
              </w:rPr>
              <w:t>0,0</w:t>
            </w:r>
          </w:p>
        </w:tc>
        <w:tc>
          <w:tcPr>
            <w:tcW w:w="1417" w:type="dxa"/>
          </w:tcPr>
          <w:p w14:paraId="3316426A" w14:textId="51224774" w:rsidR="001E460A" w:rsidRPr="00FE48CD" w:rsidRDefault="001E460A" w:rsidP="001E460A">
            <w:pPr>
              <w:ind w:right="-284"/>
              <w:jc w:val="center"/>
              <w:rPr>
                <w:sz w:val="22"/>
                <w:szCs w:val="22"/>
              </w:rPr>
            </w:pPr>
            <w:r w:rsidRPr="00FE48CD">
              <w:rPr>
                <w:sz w:val="22"/>
                <w:szCs w:val="22"/>
              </w:rPr>
              <w:t>0,0</w:t>
            </w:r>
          </w:p>
        </w:tc>
        <w:tc>
          <w:tcPr>
            <w:tcW w:w="1134" w:type="dxa"/>
          </w:tcPr>
          <w:p w14:paraId="77FEBCF0" w14:textId="5095EBB0" w:rsidR="001E460A" w:rsidRPr="00FE48CD" w:rsidRDefault="001E460A" w:rsidP="001E460A">
            <w:pPr>
              <w:ind w:right="-284" w:hanging="249"/>
              <w:jc w:val="center"/>
              <w:rPr>
                <w:sz w:val="22"/>
                <w:szCs w:val="22"/>
              </w:rPr>
            </w:pPr>
            <w:r w:rsidRPr="00FE48CD">
              <w:rPr>
                <w:sz w:val="22"/>
                <w:szCs w:val="22"/>
              </w:rPr>
              <w:t>1633,6</w:t>
            </w:r>
          </w:p>
        </w:tc>
        <w:tc>
          <w:tcPr>
            <w:tcW w:w="708" w:type="dxa"/>
          </w:tcPr>
          <w:p w14:paraId="02A33AA1" w14:textId="77777777" w:rsidR="001E460A" w:rsidRPr="00FE48CD" w:rsidRDefault="001E460A" w:rsidP="001E460A">
            <w:pPr>
              <w:ind w:right="-284"/>
              <w:jc w:val="center"/>
              <w:rPr>
                <w:sz w:val="22"/>
                <w:szCs w:val="22"/>
              </w:rPr>
            </w:pPr>
          </w:p>
        </w:tc>
        <w:tc>
          <w:tcPr>
            <w:tcW w:w="1418" w:type="dxa"/>
          </w:tcPr>
          <w:p w14:paraId="4B0CD448" w14:textId="77777777" w:rsidR="001E460A" w:rsidRPr="00FE48CD" w:rsidRDefault="001E460A" w:rsidP="001E460A">
            <w:pPr>
              <w:ind w:right="-284"/>
              <w:rPr>
                <w:sz w:val="22"/>
                <w:szCs w:val="22"/>
              </w:rPr>
            </w:pPr>
          </w:p>
        </w:tc>
        <w:tc>
          <w:tcPr>
            <w:tcW w:w="1701" w:type="dxa"/>
            <w:gridSpan w:val="2"/>
            <w:vMerge/>
            <w:vAlign w:val="center"/>
          </w:tcPr>
          <w:p w14:paraId="4638A4ED" w14:textId="77777777" w:rsidR="001E460A" w:rsidRPr="00FE48CD" w:rsidRDefault="001E460A" w:rsidP="001E460A">
            <w:pPr>
              <w:ind w:right="-284"/>
              <w:rPr>
                <w:sz w:val="22"/>
                <w:szCs w:val="22"/>
              </w:rPr>
            </w:pPr>
          </w:p>
        </w:tc>
      </w:tr>
      <w:tr w:rsidR="001E460A" w:rsidRPr="00FE48CD" w14:paraId="1333F15C" w14:textId="77777777" w:rsidTr="000451AA">
        <w:trPr>
          <w:gridAfter w:val="1"/>
          <w:wAfter w:w="50" w:type="dxa"/>
        </w:trPr>
        <w:tc>
          <w:tcPr>
            <w:tcW w:w="824" w:type="dxa"/>
            <w:vMerge/>
          </w:tcPr>
          <w:p w14:paraId="5F26F522" w14:textId="77777777" w:rsidR="001E460A" w:rsidRPr="00FE48CD" w:rsidRDefault="001E460A" w:rsidP="001E460A">
            <w:pPr>
              <w:ind w:right="-284"/>
            </w:pPr>
          </w:p>
        </w:tc>
        <w:tc>
          <w:tcPr>
            <w:tcW w:w="3316" w:type="dxa"/>
            <w:vMerge/>
          </w:tcPr>
          <w:p w14:paraId="7496F403" w14:textId="77777777" w:rsidR="001E460A" w:rsidRPr="00FE48CD" w:rsidRDefault="001E460A" w:rsidP="001E460A">
            <w:pPr>
              <w:ind w:right="-284"/>
            </w:pPr>
          </w:p>
        </w:tc>
        <w:tc>
          <w:tcPr>
            <w:tcW w:w="1418" w:type="dxa"/>
            <w:gridSpan w:val="2"/>
          </w:tcPr>
          <w:p w14:paraId="5E1C1D6F" w14:textId="6CA3A418"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7A21F63" w14:textId="5CDB2D12" w:rsidR="001E460A" w:rsidRPr="00FE48CD" w:rsidRDefault="001E460A" w:rsidP="001E460A">
            <w:pPr>
              <w:ind w:right="-284"/>
              <w:jc w:val="center"/>
              <w:rPr>
                <w:sz w:val="22"/>
                <w:szCs w:val="22"/>
              </w:rPr>
            </w:pPr>
            <w:r w:rsidRPr="00FE48CD">
              <w:rPr>
                <w:sz w:val="22"/>
                <w:szCs w:val="22"/>
              </w:rPr>
              <w:t>0,0</w:t>
            </w:r>
          </w:p>
        </w:tc>
        <w:tc>
          <w:tcPr>
            <w:tcW w:w="1164" w:type="dxa"/>
          </w:tcPr>
          <w:p w14:paraId="219B00AB" w14:textId="5F5CEB39" w:rsidR="001E460A" w:rsidRPr="00FE48CD" w:rsidRDefault="001E460A" w:rsidP="001E460A">
            <w:pPr>
              <w:ind w:right="-284"/>
              <w:jc w:val="center"/>
              <w:rPr>
                <w:sz w:val="22"/>
                <w:szCs w:val="22"/>
              </w:rPr>
            </w:pPr>
            <w:r w:rsidRPr="00FE48CD">
              <w:rPr>
                <w:sz w:val="22"/>
                <w:szCs w:val="22"/>
              </w:rPr>
              <w:t>0,0</w:t>
            </w:r>
          </w:p>
        </w:tc>
        <w:tc>
          <w:tcPr>
            <w:tcW w:w="1134" w:type="dxa"/>
          </w:tcPr>
          <w:p w14:paraId="52756295" w14:textId="0AB8C1D4" w:rsidR="001E460A" w:rsidRPr="00FE48CD" w:rsidRDefault="001E460A" w:rsidP="001E460A">
            <w:pPr>
              <w:ind w:right="-284"/>
              <w:jc w:val="center"/>
              <w:rPr>
                <w:sz w:val="22"/>
                <w:szCs w:val="22"/>
              </w:rPr>
            </w:pPr>
            <w:r w:rsidRPr="00FE48CD">
              <w:rPr>
                <w:sz w:val="22"/>
                <w:szCs w:val="22"/>
              </w:rPr>
              <w:t>0,0</w:t>
            </w:r>
          </w:p>
        </w:tc>
        <w:tc>
          <w:tcPr>
            <w:tcW w:w="1417" w:type="dxa"/>
          </w:tcPr>
          <w:p w14:paraId="7C53CC63" w14:textId="6CF08681" w:rsidR="001E460A" w:rsidRPr="00FE48CD" w:rsidRDefault="001E460A" w:rsidP="001E460A">
            <w:pPr>
              <w:ind w:right="-284"/>
              <w:jc w:val="center"/>
              <w:rPr>
                <w:sz w:val="22"/>
                <w:szCs w:val="22"/>
              </w:rPr>
            </w:pPr>
            <w:r w:rsidRPr="00FE48CD">
              <w:rPr>
                <w:sz w:val="22"/>
                <w:szCs w:val="22"/>
              </w:rPr>
              <w:t>0,0</w:t>
            </w:r>
          </w:p>
        </w:tc>
        <w:tc>
          <w:tcPr>
            <w:tcW w:w="1134" w:type="dxa"/>
          </w:tcPr>
          <w:p w14:paraId="35D4DF23" w14:textId="6264EE4F" w:rsidR="001E460A" w:rsidRPr="00FE48CD" w:rsidRDefault="001E460A" w:rsidP="001E460A">
            <w:pPr>
              <w:ind w:right="-284"/>
              <w:jc w:val="center"/>
              <w:rPr>
                <w:sz w:val="22"/>
                <w:szCs w:val="22"/>
              </w:rPr>
            </w:pPr>
            <w:r w:rsidRPr="00FE48CD">
              <w:rPr>
                <w:sz w:val="22"/>
                <w:szCs w:val="22"/>
              </w:rPr>
              <w:t>0,0</w:t>
            </w:r>
          </w:p>
        </w:tc>
        <w:tc>
          <w:tcPr>
            <w:tcW w:w="708" w:type="dxa"/>
          </w:tcPr>
          <w:p w14:paraId="42810E38" w14:textId="77777777" w:rsidR="001E460A" w:rsidRPr="00FE48CD" w:rsidRDefault="001E460A" w:rsidP="001E460A">
            <w:pPr>
              <w:ind w:right="-284"/>
              <w:jc w:val="center"/>
              <w:rPr>
                <w:sz w:val="22"/>
                <w:szCs w:val="22"/>
              </w:rPr>
            </w:pPr>
          </w:p>
        </w:tc>
        <w:tc>
          <w:tcPr>
            <w:tcW w:w="1418" w:type="dxa"/>
          </w:tcPr>
          <w:p w14:paraId="6C0B3F47" w14:textId="77777777" w:rsidR="001E460A" w:rsidRPr="00FE48CD" w:rsidRDefault="001E460A" w:rsidP="001E460A">
            <w:pPr>
              <w:ind w:right="-284"/>
              <w:rPr>
                <w:sz w:val="22"/>
                <w:szCs w:val="22"/>
              </w:rPr>
            </w:pPr>
          </w:p>
        </w:tc>
        <w:tc>
          <w:tcPr>
            <w:tcW w:w="1701" w:type="dxa"/>
            <w:gridSpan w:val="2"/>
            <w:vMerge/>
            <w:vAlign w:val="center"/>
          </w:tcPr>
          <w:p w14:paraId="068764D5" w14:textId="77777777" w:rsidR="001E460A" w:rsidRPr="00FE48CD" w:rsidRDefault="001E460A" w:rsidP="001E460A">
            <w:pPr>
              <w:ind w:right="-284"/>
              <w:rPr>
                <w:sz w:val="22"/>
                <w:szCs w:val="22"/>
              </w:rPr>
            </w:pPr>
          </w:p>
        </w:tc>
      </w:tr>
      <w:tr w:rsidR="009B0CD0" w:rsidRPr="00FE48CD" w14:paraId="17057E3A" w14:textId="77777777" w:rsidTr="000451AA">
        <w:trPr>
          <w:gridAfter w:val="1"/>
          <w:wAfter w:w="50" w:type="dxa"/>
        </w:trPr>
        <w:tc>
          <w:tcPr>
            <w:tcW w:w="824" w:type="dxa"/>
            <w:vMerge w:val="restart"/>
          </w:tcPr>
          <w:p w14:paraId="13C8C767" w14:textId="4027BDC1" w:rsidR="009B0CD0" w:rsidRPr="00FE48CD" w:rsidRDefault="009B0CD0" w:rsidP="009B0CD0">
            <w:pPr>
              <w:ind w:right="-284"/>
            </w:pPr>
            <w:r w:rsidRPr="00FE48CD">
              <w:t>1.1.29</w:t>
            </w:r>
          </w:p>
        </w:tc>
        <w:tc>
          <w:tcPr>
            <w:tcW w:w="3316" w:type="dxa"/>
            <w:vMerge w:val="restart"/>
          </w:tcPr>
          <w:p w14:paraId="18966E92" w14:textId="51074F13" w:rsidR="009B0CD0" w:rsidRPr="00FE48CD" w:rsidRDefault="009B0CD0" w:rsidP="009B0CD0">
            <w:pPr>
              <w:ind w:right="-284"/>
            </w:pPr>
            <w:r w:rsidRPr="00FE48CD">
              <w:t xml:space="preserve">Строительный контроль за ходом выполнения работ - Капитальный ремонт и ремонт автомобильных дорог общего пользования местного значения на объектах: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w:t>
            </w:r>
            <w:r w:rsidRPr="00FE48CD">
              <w:lastRenderedPageBreak/>
              <w:t>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Луначарского (устройство тротуара) от ул. Чапаева до ул. Западной в станице Васюринской Динского района Краснодарского края», «Капитальный ремонт автомобильной дороги по ул. Железнодорожной (устройство тротуара) от ул. Западная до а/д Краснодар-Кропоткин-граница со Ставропольским краем в станице Васюринской», «Капитальный ремонт автомобильной дороги по ул. Запорожской (устройство тротуара) от ул. Ленина до ул. Калинина в станице Васюринской»</w:t>
            </w:r>
          </w:p>
        </w:tc>
        <w:tc>
          <w:tcPr>
            <w:tcW w:w="1418" w:type="dxa"/>
            <w:gridSpan w:val="2"/>
          </w:tcPr>
          <w:p w14:paraId="5E1C9AB3" w14:textId="3B58EFD9" w:rsidR="009B0CD0" w:rsidRPr="00FE48CD" w:rsidRDefault="009B0CD0" w:rsidP="009B0CD0">
            <w:pPr>
              <w:ind w:right="-284"/>
              <w:rPr>
                <w:sz w:val="22"/>
                <w:szCs w:val="22"/>
              </w:rPr>
            </w:pPr>
            <w:r w:rsidRPr="00FE48CD">
              <w:rPr>
                <w:sz w:val="22"/>
                <w:szCs w:val="22"/>
              </w:rPr>
              <w:lastRenderedPageBreak/>
              <w:t>всего</w:t>
            </w:r>
          </w:p>
        </w:tc>
        <w:tc>
          <w:tcPr>
            <w:tcW w:w="1105" w:type="dxa"/>
          </w:tcPr>
          <w:p w14:paraId="0A679FB2" w14:textId="76442F1A" w:rsidR="009B0CD0" w:rsidRPr="00FE48CD" w:rsidRDefault="009B0CD0" w:rsidP="009B0CD0">
            <w:pPr>
              <w:ind w:right="-284"/>
              <w:jc w:val="center"/>
              <w:rPr>
                <w:sz w:val="22"/>
                <w:szCs w:val="22"/>
              </w:rPr>
            </w:pPr>
            <w:r w:rsidRPr="00FE48CD">
              <w:rPr>
                <w:sz w:val="22"/>
                <w:szCs w:val="22"/>
              </w:rPr>
              <w:t>1 138,5</w:t>
            </w:r>
          </w:p>
        </w:tc>
        <w:tc>
          <w:tcPr>
            <w:tcW w:w="1164" w:type="dxa"/>
          </w:tcPr>
          <w:p w14:paraId="44661AE6" w14:textId="36EBA64F" w:rsidR="009B0CD0" w:rsidRPr="00FE48CD" w:rsidRDefault="009B0CD0" w:rsidP="009B0CD0">
            <w:pPr>
              <w:ind w:right="-284"/>
              <w:jc w:val="center"/>
              <w:rPr>
                <w:sz w:val="22"/>
                <w:szCs w:val="22"/>
              </w:rPr>
            </w:pPr>
            <w:r w:rsidRPr="00FE48CD">
              <w:rPr>
                <w:sz w:val="22"/>
                <w:szCs w:val="22"/>
              </w:rPr>
              <w:t>0,00</w:t>
            </w:r>
          </w:p>
        </w:tc>
        <w:tc>
          <w:tcPr>
            <w:tcW w:w="1134" w:type="dxa"/>
          </w:tcPr>
          <w:p w14:paraId="1C22BBFA" w14:textId="074275ED" w:rsidR="009B0CD0" w:rsidRPr="00FE48CD" w:rsidRDefault="009B0CD0" w:rsidP="009B0CD0">
            <w:pPr>
              <w:ind w:right="-284"/>
              <w:jc w:val="center"/>
              <w:rPr>
                <w:sz w:val="22"/>
                <w:szCs w:val="22"/>
              </w:rPr>
            </w:pPr>
            <w:r w:rsidRPr="00FE48CD">
              <w:rPr>
                <w:sz w:val="22"/>
                <w:szCs w:val="22"/>
              </w:rPr>
              <w:t>0,00</w:t>
            </w:r>
          </w:p>
        </w:tc>
        <w:tc>
          <w:tcPr>
            <w:tcW w:w="1417" w:type="dxa"/>
          </w:tcPr>
          <w:p w14:paraId="7B92382A" w14:textId="1BBBA7F9" w:rsidR="009B0CD0" w:rsidRPr="00FE48CD" w:rsidRDefault="009B0CD0" w:rsidP="009B0CD0">
            <w:pPr>
              <w:ind w:right="-284"/>
              <w:jc w:val="center"/>
              <w:rPr>
                <w:sz w:val="22"/>
                <w:szCs w:val="22"/>
              </w:rPr>
            </w:pPr>
            <w:r w:rsidRPr="00FE48CD">
              <w:rPr>
                <w:sz w:val="22"/>
                <w:szCs w:val="22"/>
              </w:rPr>
              <w:t>0,00</w:t>
            </w:r>
          </w:p>
        </w:tc>
        <w:tc>
          <w:tcPr>
            <w:tcW w:w="1134" w:type="dxa"/>
          </w:tcPr>
          <w:p w14:paraId="33819500" w14:textId="5872F8B8" w:rsidR="009B0CD0" w:rsidRPr="00FE48CD" w:rsidRDefault="00600400" w:rsidP="00600400">
            <w:pPr>
              <w:ind w:right="-284"/>
              <w:jc w:val="center"/>
              <w:rPr>
                <w:sz w:val="22"/>
                <w:szCs w:val="22"/>
              </w:rPr>
            </w:pPr>
            <w:r w:rsidRPr="00FE48CD">
              <w:rPr>
                <w:sz w:val="22"/>
                <w:szCs w:val="22"/>
              </w:rPr>
              <w:t>1 138</w:t>
            </w:r>
            <w:r w:rsidR="009B0CD0" w:rsidRPr="00FE48CD">
              <w:rPr>
                <w:sz w:val="22"/>
                <w:szCs w:val="22"/>
              </w:rPr>
              <w:t>,</w:t>
            </w:r>
            <w:r w:rsidRPr="00FE48CD">
              <w:rPr>
                <w:sz w:val="22"/>
                <w:szCs w:val="22"/>
              </w:rPr>
              <w:t>5</w:t>
            </w:r>
            <w:r w:rsidR="009B0CD0" w:rsidRPr="00FE48CD">
              <w:rPr>
                <w:sz w:val="22"/>
                <w:szCs w:val="22"/>
              </w:rPr>
              <w:t>0</w:t>
            </w:r>
          </w:p>
        </w:tc>
        <w:tc>
          <w:tcPr>
            <w:tcW w:w="708" w:type="dxa"/>
          </w:tcPr>
          <w:p w14:paraId="0D3DF0A7" w14:textId="2C0AEB74" w:rsidR="009B0CD0" w:rsidRPr="00FE48CD" w:rsidRDefault="009B0CD0" w:rsidP="009B0CD0">
            <w:pPr>
              <w:ind w:right="-284"/>
              <w:jc w:val="center"/>
              <w:rPr>
                <w:sz w:val="22"/>
                <w:szCs w:val="22"/>
              </w:rPr>
            </w:pPr>
            <w:r w:rsidRPr="00FE48CD">
              <w:rPr>
                <w:sz w:val="22"/>
                <w:szCs w:val="22"/>
              </w:rPr>
              <w:t>0,00</w:t>
            </w:r>
          </w:p>
        </w:tc>
        <w:tc>
          <w:tcPr>
            <w:tcW w:w="1418" w:type="dxa"/>
          </w:tcPr>
          <w:p w14:paraId="1C45ED5E" w14:textId="77777777" w:rsidR="009B0CD0" w:rsidRPr="00FE48CD" w:rsidRDefault="009B0CD0" w:rsidP="009B0CD0">
            <w:pPr>
              <w:ind w:right="-284"/>
              <w:rPr>
                <w:sz w:val="22"/>
                <w:szCs w:val="22"/>
              </w:rPr>
            </w:pPr>
          </w:p>
        </w:tc>
        <w:tc>
          <w:tcPr>
            <w:tcW w:w="1701" w:type="dxa"/>
            <w:gridSpan w:val="2"/>
            <w:vMerge w:val="restart"/>
            <w:vAlign w:val="center"/>
          </w:tcPr>
          <w:p w14:paraId="41AFF98D" w14:textId="7F1D135A" w:rsidR="009B0CD0" w:rsidRPr="00FE48CD" w:rsidRDefault="009B0CD0" w:rsidP="009B0CD0">
            <w:pPr>
              <w:ind w:right="-284"/>
              <w:rPr>
                <w:sz w:val="22"/>
                <w:szCs w:val="22"/>
              </w:rPr>
            </w:pPr>
            <w:r w:rsidRPr="00FE48CD">
              <w:rPr>
                <w:sz w:val="22"/>
                <w:szCs w:val="22"/>
              </w:rPr>
              <w:t>Администрация Васюринского сельского поселения</w:t>
            </w:r>
          </w:p>
        </w:tc>
      </w:tr>
      <w:tr w:rsidR="009B0CD0" w:rsidRPr="00FE48CD" w14:paraId="0C768828" w14:textId="2C74CA60" w:rsidTr="000451AA">
        <w:trPr>
          <w:gridAfter w:val="1"/>
          <w:wAfter w:w="50" w:type="dxa"/>
        </w:trPr>
        <w:tc>
          <w:tcPr>
            <w:tcW w:w="824" w:type="dxa"/>
            <w:vMerge/>
          </w:tcPr>
          <w:p w14:paraId="2D06BF47" w14:textId="77777777" w:rsidR="009B0CD0" w:rsidRPr="00FE48CD" w:rsidRDefault="009B0CD0" w:rsidP="009B0CD0"/>
        </w:tc>
        <w:tc>
          <w:tcPr>
            <w:tcW w:w="3316" w:type="dxa"/>
            <w:vMerge/>
          </w:tcPr>
          <w:p w14:paraId="095EAC41" w14:textId="77777777" w:rsidR="009B0CD0" w:rsidRPr="00FE48CD" w:rsidRDefault="009B0CD0" w:rsidP="009B0CD0"/>
        </w:tc>
        <w:tc>
          <w:tcPr>
            <w:tcW w:w="1418" w:type="dxa"/>
            <w:gridSpan w:val="2"/>
          </w:tcPr>
          <w:p w14:paraId="653117C8" w14:textId="5DF62156" w:rsidR="009B0CD0" w:rsidRPr="00FE48CD" w:rsidRDefault="009B0CD0" w:rsidP="009B0CD0">
            <w:pPr>
              <w:ind w:right="-284"/>
              <w:rPr>
                <w:sz w:val="22"/>
                <w:szCs w:val="22"/>
              </w:rPr>
            </w:pPr>
            <w:r w:rsidRPr="00FE48CD">
              <w:rPr>
                <w:sz w:val="22"/>
                <w:szCs w:val="22"/>
              </w:rPr>
              <w:t>краевой бюджет</w:t>
            </w:r>
          </w:p>
        </w:tc>
        <w:tc>
          <w:tcPr>
            <w:tcW w:w="1105" w:type="dxa"/>
          </w:tcPr>
          <w:p w14:paraId="276A471F" w14:textId="1C697A7C" w:rsidR="009B0CD0" w:rsidRPr="00FE48CD" w:rsidRDefault="009B0CD0" w:rsidP="009B0CD0">
            <w:pPr>
              <w:ind w:right="-284"/>
              <w:jc w:val="center"/>
              <w:rPr>
                <w:sz w:val="22"/>
                <w:szCs w:val="22"/>
              </w:rPr>
            </w:pPr>
            <w:r w:rsidRPr="00FE48CD">
              <w:rPr>
                <w:sz w:val="22"/>
                <w:szCs w:val="22"/>
              </w:rPr>
              <w:t>0,00</w:t>
            </w:r>
          </w:p>
        </w:tc>
        <w:tc>
          <w:tcPr>
            <w:tcW w:w="1164" w:type="dxa"/>
          </w:tcPr>
          <w:p w14:paraId="33374695" w14:textId="51A8AEF7" w:rsidR="009B0CD0" w:rsidRPr="00FE48CD" w:rsidRDefault="009B0CD0" w:rsidP="009B0CD0">
            <w:pPr>
              <w:ind w:right="-284"/>
              <w:jc w:val="center"/>
              <w:rPr>
                <w:sz w:val="22"/>
                <w:szCs w:val="22"/>
              </w:rPr>
            </w:pPr>
            <w:r w:rsidRPr="00FE48CD">
              <w:rPr>
                <w:sz w:val="22"/>
                <w:szCs w:val="22"/>
              </w:rPr>
              <w:t>0,00</w:t>
            </w:r>
          </w:p>
        </w:tc>
        <w:tc>
          <w:tcPr>
            <w:tcW w:w="1134" w:type="dxa"/>
          </w:tcPr>
          <w:p w14:paraId="6A9B7F31" w14:textId="1BB2C730" w:rsidR="009B0CD0" w:rsidRPr="00FE48CD" w:rsidRDefault="009B0CD0" w:rsidP="009B0CD0">
            <w:pPr>
              <w:ind w:right="-284"/>
              <w:jc w:val="center"/>
              <w:rPr>
                <w:sz w:val="22"/>
                <w:szCs w:val="22"/>
              </w:rPr>
            </w:pPr>
            <w:r w:rsidRPr="00FE48CD">
              <w:rPr>
                <w:sz w:val="22"/>
                <w:szCs w:val="22"/>
              </w:rPr>
              <w:t>0,00</w:t>
            </w:r>
          </w:p>
        </w:tc>
        <w:tc>
          <w:tcPr>
            <w:tcW w:w="1417" w:type="dxa"/>
          </w:tcPr>
          <w:p w14:paraId="6A6B7C6D" w14:textId="0927C604" w:rsidR="009B0CD0" w:rsidRPr="00FE48CD" w:rsidRDefault="009B0CD0" w:rsidP="009B0CD0">
            <w:pPr>
              <w:ind w:right="-284"/>
              <w:jc w:val="center"/>
              <w:rPr>
                <w:sz w:val="22"/>
                <w:szCs w:val="22"/>
              </w:rPr>
            </w:pPr>
            <w:r w:rsidRPr="00FE48CD">
              <w:rPr>
                <w:sz w:val="22"/>
                <w:szCs w:val="22"/>
              </w:rPr>
              <w:t>0,00</w:t>
            </w:r>
          </w:p>
        </w:tc>
        <w:tc>
          <w:tcPr>
            <w:tcW w:w="1134" w:type="dxa"/>
          </w:tcPr>
          <w:p w14:paraId="38914494" w14:textId="5F6BDCB8" w:rsidR="009B0CD0" w:rsidRPr="00FE48CD" w:rsidRDefault="009B0CD0" w:rsidP="009B0CD0">
            <w:pPr>
              <w:ind w:right="-284"/>
              <w:jc w:val="center"/>
              <w:rPr>
                <w:sz w:val="22"/>
                <w:szCs w:val="22"/>
              </w:rPr>
            </w:pPr>
            <w:r w:rsidRPr="00FE48CD">
              <w:rPr>
                <w:sz w:val="22"/>
                <w:szCs w:val="22"/>
              </w:rPr>
              <w:t>0,00</w:t>
            </w:r>
          </w:p>
        </w:tc>
        <w:tc>
          <w:tcPr>
            <w:tcW w:w="708" w:type="dxa"/>
          </w:tcPr>
          <w:p w14:paraId="3800B995" w14:textId="39F77D29" w:rsidR="009B0CD0" w:rsidRPr="00FE48CD" w:rsidRDefault="009B0CD0" w:rsidP="009B0CD0">
            <w:pPr>
              <w:ind w:right="-284"/>
              <w:jc w:val="center"/>
              <w:rPr>
                <w:sz w:val="22"/>
                <w:szCs w:val="22"/>
              </w:rPr>
            </w:pPr>
            <w:r w:rsidRPr="00FE48CD">
              <w:rPr>
                <w:sz w:val="22"/>
                <w:szCs w:val="22"/>
              </w:rPr>
              <w:t>0,00</w:t>
            </w:r>
          </w:p>
        </w:tc>
        <w:tc>
          <w:tcPr>
            <w:tcW w:w="1418" w:type="dxa"/>
          </w:tcPr>
          <w:p w14:paraId="0EDC5E7A" w14:textId="77777777" w:rsidR="009B0CD0" w:rsidRPr="00FE48CD" w:rsidRDefault="009B0CD0" w:rsidP="009B0CD0">
            <w:pPr>
              <w:ind w:right="-284"/>
              <w:rPr>
                <w:sz w:val="22"/>
                <w:szCs w:val="22"/>
              </w:rPr>
            </w:pPr>
          </w:p>
        </w:tc>
        <w:tc>
          <w:tcPr>
            <w:tcW w:w="1701" w:type="dxa"/>
            <w:gridSpan w:val="2"/>
            <w:vMerge/>
            <w:vAlign w:val="center"/>
          </w:tcPr>
          <w:p w14:paraId="17848923" w14:textId="77777777" w:rsidR="009B0CD0" w:rsidRPr="00FE48CD" w:rsidRDefault="009B0CD0" w:rsidP="009B0CD0">
            <w:pPr>
              <w:ind w:right="-284"/>
              <w:rPr>
                <w:sz w:val="22"/>
                <w:szCs w:val="22"/>
              </w:rPr>
            </w:pPr>
          </w:p>
        </w:tc>
      </w:tr>
      <w:tr w:rsidR="009B0CD0" w:rsidRPr="00FE48CD" w14:paraId="2319C252" w14:textId="6C08035E" w:rsidTr="000451AA">
        <w:trPr>
          <w:gridAfter w:val="1"/>
          <w:wAfter w:w="50" w:type="dxa"/>
        </w:trPr>
        <w:tc>
          <w:tcPr>
            <w:tcW w:w="824" w:type="dxa"/>
            <w:vMerge/>
          </w:tcPr>
          <w:p w14:paraId="10DD1364" w14:textId="77777777" w:rsidR="009B0CD0" w:rsidRPr="00FE48CD" w:rsidRDefault="009B0CD0" w:rsidP="009B0CD0">
            <w:pPr>
              <w:ind w:right="-284"/>
            </w:pPr>
          </w:p>
        </w:tc>
        <w:tc>
          <w:tcPr>
            <w:tcW w:w="3316" w:type="dxa"/>
            <w:vMerge/>
          </w:tcPr>
          <w:p w14:paraId="2C589D68" w14:textId="77777777" w:rsidR="009B0CD0" w:rsidRPr="00FE48CD" w:rsidRDefault="009B0CD0" w:rsidP="009B0CD0">
            <w:pPr>
              <w:ind w:right="-284"/>
            </w:pPr>
          </w:p>
        </w:tc>
        <w:tc>
          <w:tcPr>
            <w:tcW w:w="1418" w:type="dxa"/>
            <w:gridSpan w:val="2"/>
          </w:tcPr>
          <w:p w14:paraId="3CAA0636" w14:textId="4669C159" w:rsidR="009B0CD0" w:rsidRPr="00FE48CD" w:rsidRDefault="009B0CD0" w:rsidP="009B0CD0">
            <w:pPr>
              <w:ind w:right="-284"/>
              <w:rPr>
                <w:sz w:val="22"/>
                <w:szCs w:val="22"/>
              </w:rPr>
            </w:pPr>
            <w:r w:rsidRPr="00FE48CD">
              <w:rPr>
                <w:sz w:val="22"/>
                <w:szCs w:val="22"/>
              </w:rPr>
              <w:t>федеральный бюджет</w:t>
            </w:r>
          </w:p>
        </w:tc>
        <w:tc>
          <w:tcPr>
            <w:tcW w:w="1105" w:type="dxa"/>
          </w:tcPr>
          <w:p w14:paraId="61BD2958" w14:textId="158CB281" w:rsidR="009B0CD0" w:rsidRPr="00FE48CD" w:rsidRDefault="009B0CD0" w:rsidP="009B0CD0">
            <w:pPr>
              <w:ind w:right="-284"/>
              <w:jc w:val="center"/>
              <w:rPr>
                <w:sz w:val="22"/>
                <w:szCs w:val="22"/>
              </w:rPr>
            </w:pPr>
            <w:r w:rsidRPr="00FE48CD">
              <w:rPr>
                <w:sz w:val="22"/>
                <w:szCs w:val="22"/>
              </w:rPr>
              <w:t>0,00</w:t>
            </w:r>
          </w:p>
        </w:tc>
        <w:tc>
          <w:tcPr>
            <w:tcW w:w="1164" w:type="dxa"/>
          </w:tcPr>
          <w:p w14:paraId="30E80C1B" w14:textId="4F4D2B19" w:rsidR="009B0CD0" w:rsidRPr="00FE48CD" w:rsidRDefault="009B0CD0" w:rsidP="009B0CD0">
            <w:pPr>
              <w:ind w:right="-284"/>
              <w:jc w:val="center"/>
              <w:rPr>
                <w:sz w:val="22"/>
                <w:szCs w:val="22"/>
              </w:rPr>
            </w:pPr>
            <w:r w:rsidRPr="00FE48CD">
              <w:rPr>
                <w:sz w:val="22"/>
                <w:szCs w:val="22"/>
              </w:rPr>
              <w:t>0,00</w:t>
            </w:r>
          </w:p>
        </w:tc>
        <w:tc>
          <w:tcPr>
            <w:tcW w:w="1134" w:type="dxa"/>
          </w:tcPr>
          <w:p w14:paraId="51253A4E" w14:textId="349037DB" w:rsidR="009B0CD0" w:rsidRPr="00FE48CD" w:rsidRDefault="009B0CD0" w:rsidP="009B0CD0">
            <w:pPr>
              <w:ind w:right="-284"/>
              <w:jc w:val="center"/>
              <w:rPr>
                <w:sz w:val="22"/>
                <w:szCs w:val="22"/>
              </w:rPr>
            </w:pPr>
            <w:r w:rsidRPr="00FE48CD">
              <w:rPr>
                <w:sz w:val="22"/>
                <w:szCs w:val="22"/>
              </w:rPr>
              <w:t>0,00</w:t>
            </w:r>
          </w:p>
        </w:tc>
        <w:tc>
          <w:tcPr>
            <w:tcW w:w="1417" w:type="dxa"/>
          </w:tcPr>
          <w:p w14:paraId="1C3A9BA7" w14:textId="55E430AA" w:rsidR="009B0CD0" w:rsidRPr="00FE48CD" w:rsidRDefault="009B0CD0" w:rsidP="009B0CD0">
            <w:pPr>
              <w:ind w:right="-284"/>
              <w:jc w:val="center"/>
              <w:rPr>
                <w:sz w:val="22"/>
                <w:szCs w:val="22"/>
              </w:rPr>
            </w:pPr>
            <w:r w:rsidRPr="00FE48CD">
              <w:rPr>
                <w:sz w:val="22"/>
                <w:szCs w:val="22"/>
              </w:rPr>
              <w:t>0,00</w:t>
            </w:r>
          </w:p>
        </w:tc>
        <w:tc>
          <w:tcPr>
            <w:tcW w:w="1134" w:type="dxa"/>
          </w:tcPr>
          <w:p w14:paraId="0F721CEE" w14:textId="47FF6678" w:rsidR="009B0CD0" w:rsidRPr="00FE48CD" w:rsidRDefault="009B0CD0" w:rsidP="009B0CD0">
            <w:pPr>
              <w:ind w:right="-284"/>
              <w:jc w:val="center"/>
              <w:rPr>
                <w:sz w:val="22"/>
                <w:szCs w:val="22"/>
              </w:rPr>
            </w:pPr>
            <w:r w:rsidRPr="00FE48CD">
              <w:rPr>
                <w:sz w:val="22"/>
                <w:szCs w:val="22"/>
              </w:rPr>
              <w:t>0,00</w:t>
            </w:r>
          </w:p>
        </w:tc>
        <w:tc>
          <w:tcPr>
            <w:tcW w:w="708" w:type="dxa"/>
          </w:tcPr>
          <w:p w14:paraId="27CC7FF9" w14:textId="66895453" w:rsidR="009B0CD0" w:rsidRPr="00FE48CD" w:rsidRDefault="009B0CD0" w:rsidP="009B0CD0">
            <w:pPr>
              <w:ind w:right="-284"/>
              <w:jc w:val="center"/>
              <w:rPr>
                <w:sz w:val="22"/>
                <w:szCs w:val="22"/>
              </w:rPr>
            </w:pPr>
            <w:r w:rsidRPr="00FE48CD">
              <w:rPr>
                <w:sz w:val="22"/>
                <w:szCs w:val="22"/>
              </w:rPr>
              <w:t>0,00</w:t>
            </w:r>
          </w:p>
        </w:tc>
        <w:tc>
          <w:tcPr>
            <w:tcW w:w="1418" w:type="dxa"/>
          </w:tcPr>
          <w:p w14:paraId="6B563F0F" w14:textId="77777777" w:rsidR="009B0CD0" w:rsidRPr="00FE48CD" w:rsidRDefault="009B0CD0" w:rsidP="009B0CD0">
            <w:pPr>
              <w:ind w:right="-284"/>
              <w:rPr>
                <w:sz w:val="22"/>
                <w:szCs w:val="22"/>
              </w:rPr>
            </w:pPr>
          </w:p>
        </w:tc>
        <w:tc>
          <w:tcPr>
            <w:tcW w:w="1701" w:type="dxa"/>
            <w:gridSpan w:val="2"/>
            <w:vMerge/>
            <w:vAlign w:val="center"/>
          </w:tcPr>
          <w:p w14:paraId="0A760BA3" w14:textId="77777777" w:rsidR="009B0CD0" w:rsidRPr="00FE48CD" w:rsidRDefault="009B0CD0" w:rsidP="009B0CD0">
            <w:pPr>
              <w:ind w:right="-284"/>
              <w:rPr>
                <w:sz w:val="22"/>
                <w:szCs w:val="22"/>
              </w:rPr>
            </w:pPr>
          </w:p>
        </w:tc>
      </w:tr>
      <w:tr w:rsidR="009B0CD0" w:rsidRPr="00FE48CD" w14:paraId="40143E04" w14:textId="77777777" w:rsidTr="000451AA">
        <w:trPr>
          <w:gridAfter w:val="1"/>
          <w:wAfter w:w="50" w:type="dxa"/>
        </w:trPr>
        <w:tc>
          <w:tcPr>
            <w:tcW w:w="824" w:type="dxa"/>
            <w:vMerge/>
          </w:tcPr>
          <w:p w14:paraId="2E40978F" w14:textId="77777777" w:rsidR="009B0CD0" w:rsidRPr="00FE48CD" w:rsidRDefault="009B0CD0" w:rsidP="009B0CD0">
            <w:pPr>
              <w:ind w:right="-284"/>
            </w:pPr>
          </w:p>
        </w:tc>
        <w:tc>
          <w:tcPr>
            <w:tcW w:w="3316" w:type="dxa"/>
            <w:vMerge/>
          </w:tcPr>
          <w:p w14:paraId="4F0C47CF" w14:textId="77777777" w:rsidR="009B0CD0" w:rsidRPr="00FE48CD" w:rsidRDefault="009B0CD0" w:rsidP="009B0CD0">
            <w:pPr>
              <w:ind w:right="-284"/>
            </w:pPr>
          </w:p>
        </w:tc>
        <w:tc>
          <w:tcPr>
            <w:tcW w:w="1418" w:type="dxa"/>
            <w:gridSpan w:val="2"/>
          </w:tcPr>
          <w:p w14:paraId="36C7AC24" w14:textId="622B5CC1" w:rsidR="009B0CD0" w:rsidRPr="00FE48CD" w:rsidRDefault="009B0CD0" w:rsidP="009B0CD0">
            <w:pPr>
              <w:ind w:right="-284"/>
              <w:rPr>
                <w:sz w:val="22"/>
                <w:szCs w:val="22"/>
              </w:rPr>
            </w:pPr>
            <w:r w:rsidRPr="00FE48CD">
              <w:rPr>
                <w:sz w:val="22"/>
                <w:szCs w:val="22"/>
              </w:rPr>
              <w:t>местный бюджет**</w:t>
            </w:r>
          </w:p>
        </w:tc>
        <w:tc>
          <w:tcPr>
            <w:tcW w:w="1105" w:type="dxa"/>
          </w:tcPr>
          <w:p w14:paraId="2523B753" w14:textId="756ED4B0" w:rsidR="009B0CD0" w:rsidRPr="00FE48CD" w:rsidRDefault="009B0CD0" w:rsidP="009B0CD0">
            <w:pPr>
              <w:ind w:right="-284"/>
              <w:jc w:val="center"/>
              <w:rPr>
                <w:sz w:val="22"/>
                <w:szCs w:val="22"/>
              </w:rPr>
            </w:pPr>
            <w:r w:rsidRPr="00FE48CD">
              <w:rPr>
                <w:sz w:val="22"/>
                <w:szCs w:val="22"/>
              </w:rPr>
              <w:t>1 138.5</w:t>
            </w:r>
          </w:p>
        </w:tc>
        <w:tc>
          <w:tcPr>
            <w:tcW w:w="1164" w:type="dxa"/>
          </w:tcPr>
          <w:p w14:paraId="663CA140" w14:textId="1EE90D1F" w:rsidR="009B0CD0" w:rsidRPr="00FE48CD" w:rsidRDefault="009B0CD0" w:rsidP="009B0CD0">
            <w:pPr>
              <w:ind w:right="-284"/>
              <w:jc w:val="center"/>
              <w:rPr>
                <w:sz w:val="22"/>
                <w:szCs w:val="22"/>
              </w:rPr>
            </w:pPr>
            <w:r w:rsidRPr="00FE48CD">
              <w:rPr>
                <w:sz w:val="22"/>
                <w:szCs w:val="22"/>
              </w:rPr>
              <w:t>0,00</w:t>
            </w:r>
          </w:p>
        </w:tc>
        <w:tc>
          <w:tcPr>
            <w:tcW w:w="1134" w:type="dxa"/>
          </w:tcPr>
          <w:p w14:paraId="3F02F3A2" w14:textId="6823A926" w:rsidR="009B0CD0" w:rsidRPr="00FE48CD" w:rsidRDefault="009B0CD0" w:rsidP="009B0CD0">
            <w:pPr>
              <w:ind w:right="-284"/>
              <w:jc w:val="center"/>
              <w:rPr>
                <w:sz w:val="22"/>
                <w:szCs w:val="22"/>
              </w:rPr>
            </w:pPr>
            <w:r w:rsidRPr="00FE48CD">
              <w:rPr>
                <w:sz w:val="22"/>
                <w:szCs w:val="22"/>
              </w:rPr>
              <w:t>0,00</w:t>
            </w:r>
          </w:p>
        </w:tc>
        <w:tc>
          <w:tcPr>
            <w:tcW w:w="1417" w:type="dxa"/>
          </w:tcPr>
          <w:p w14:paraId="6F497074" w14:textId="3B1CFEE1" w:rsidR="009B0CD0" w:rsidRPr="00FE48CD" w:rsidRDefault="009B0CD0" w:rsidP="009B0CD0">
            <w:pPr>
              <w:ind w:right="-284"/>
              <w:jc w:val="center"/>
              <w:rPr>
                <w:sz w:val="22"/>
                <w:szCs w:val="22"/>
              </w:rPr>
            </w:pPr>
            <w:r w:rsidRPr="00FE48CD">
              <w:rPr>
                <w:sz w:val="22"/>
                <w:szCs w:val="22"/>
              </w:rPr>
              <w:t>0,00</w:t>
            </w:r>
          </w:p>
        </w:tc>
        <w:tc>
          <w:tcPr>
            <w:tcW w:w="1134" w:type="dxa"/>
          </w:tcPr>
          <w:p w14:paraId="6F6C13D7" w14:textId="74CBBE98" w:rsidR="009B0CD0" w:rsidRPr="00FE48CD" w:rsidRDefault="009B0CD0" w:rsidP="009B0CD0">
            <w:pPr>
              <w:ind w:right="-284"/>
              <w:jc w:val="center"/>
              <w:rPr>
                <w:sz w:val="22"/>
                <w:szCs w:val="22"/>
              </w:rPr>
            </w:pPr>
            <w:r w:rsidRPr="00FE48CD">
              <w:rPr>
                <w:sz w:val="22"/>
                <w:szCs w:val="22"/>
              </w:rPr>
              <w:t>1 138,5</w:t>
            </w:r>
          </w:p>
        </w:tc>
        <w:tc>
          <w:tcPr>
            <w:tcW w:w="708" w:type="dxa"/>
          </w:tcPr>
          <w:p w14:paraId="20420922" w14:textId="77777777" w:rsidR="009B0CD0" w:rsidRPr="00FE48CD" w:rsidRDefault="009B0CD0" w:rsidP="009B0CD0">
            <w:pPr>
              <w:ind w:right="-284"/>
              <w:jc w:val="center"/>
              <w:rPr>
                <w:sz w:val="22"/>
                <w:szCs w:val="22"/>
              </w:rPr>
            </w:pPr>
          </w:p>
        </w:tc>
        <w:tc>
          <w:tcPr>
            <w:tcW w:w="1418" w:type="dxa"/>
          </w:tcPr>
          <w:p w14:paraId="206511BB" w14:textId="77777777" w:rsidR="009B0CD0" w:rsidRPr="00FE48CD" w:rsidRDefault="009B0CD0" w:rsidP="009B0CD0">
            <w:pPr>
              <w:ind w:right="-284"/>
              <w:rPr>
                <w:sz w:val="22"/>
                <w:szCs w:val="22"/>
              </w:rPr>
            </w:pPr>
          </w:p>
        </w:tc>
        <w:tc>
          <w:tcPr>
            <w:tcW w:w="1701" w:type="dxa"/>
            <w:gridSpan w:val="2"/>
            <w:vMerge/>
            <w:vAlign w:val="center"/>
          </w:tcPr>
          <w:p w14:paraId="6065E522" w14:textId="77777777" w:rsidR="009B0CD0" w:rsidRPr="00FE48CD" w:rsidRDefault="009B0CD0" w:rsidP="009B0CD0">
            <w:pPr>
              <w:ind w:right="-284"/>
              <w:rPr>
                <w:sz w:val="22"/>
                <w:szCs w:val="22"/>
              </w:rPr>
            </w:pPr>
          </w:p>
        </w:tc>
      </w:tr>
      <w:tr w:rsidR="009B0CD0" w:rsidRPr="00FE48CD" w14:paraId="2F0B1305" w14:textId="77777777" w:rsidTr="000451AA">
        <w:trPr>
          <w:gridAfter w:val="1"/>
          <w:wAfter w:w="50" w:type="dxa"/>
        </w:trPr>
        <w:tc>
          <w:tcPr>
            <w:tcW w:w="824" w:type="dxa"/>
            <w:vMerge/>
          </w:tcPr>
          <w:p w14:paraId="639BF22C" w14:textId="77777777" w:rsidR="009B0CD0" w:rsidRPr="00FE48CD" w:rsidRDefault="009B0CD0" w:rsidP="009B0CD0">
            <w:pPr>
              <w:ind w:right="-284"/>
            </w:pPr>
          </w:p>
        </w:tc>
        <w:tc>
          <w:tcPr>
            <w:tcW w:w="3316" w:type="dxa"/>
            <w:vMerge/>
          </w:tcPr>
          <w:p w14:paraId="70A67034" w14:textId="77777777" w:rsidR="009B0CD0" w:rsidRPr="00FE48CD" w:rsidRDefault="009B0CD0" w:rsidP="009B0CD0">
            <w:pPr>
              <w:ind w:right="-284"/>
            </w:pPr>
          </w:p>
        </w:tc>
        <w:tc>
          <w:tcPr>
            <w:tcW w:w="1418" w:type="dxa"/>
            <w:gridSpan w:val="2"/>
          </w:tcPr>
          <w:p w14:paraId="3C2B5C26" w14:textId="349247C2" w:rsidR="009B0CD0" w:rsidRPr="00FE48CD" w:rsidRDefault="009B0CD0" w:rsidP="009B0CD0">
            <w:pPr>
              <w:ind w:right="-284"/>
              <w:rPr>
                <w:sz w:val="22"/>
                <w:szCs w:val="22"/>
              </w:rPr>
            </w:pPr>
            <w:r w:rsidRPr="00FE48CD">
              <w:rPr>
                <w:sz w:val="22"/>
                <w:szCs w:val="22"/>
              </w:rPr>
              <w:t>внебюджетные источники</w:t>
            </w:r>
          </w:p>
        </w:tc>
        <w:tc>
          <w:tcPr>
            <w:tcW w:w="1105" w:type="dxa"/>
          </w:tcPr>
          <w:p w14:paraId="667AEEF3" w14:textId="0625030E" w:rsidR="009B0CD0" w:rsidRPr="00FE48CD" w:rsidRDefault="009B0CD0" w:rsidP="009B0CD0">
            <w:pPr>
              <w:ind w:right="-284"/>
              <w:jc w:val="center"/>
              <w:rPr>
                <w:sz w:val="22"/>
                <w:szCs w:val="22"/>
              </w:rPr>
            </w:pPr>
            <w:r w:rsidRPr="00FE48CD">
              <w:rPr>
                <w:sz w:val="22"/>
                <w:szCs w:val="22"/>
              </w:rPr>
              <w:t>0,00</w:t>
            </w:r>
          </w:p>
        </w:tc>
        <w:tc>
          <w:tcPr>
            <w:tcW w:w="1164" w:type="dxa"/>
          </w:tcPr>
          <w:p w14:paraId="152DD59E" w14:textId="54F2F3AC" w:rsidR="009B0CD0" w:rsidRPr="00FE48CD" w:rsidRDefault="009B0CD0" w:rsidP="009B0CD0">
            <w:pPr>
              <w:ind w:right="-284"/>
              <w:jc w:val="center"/>
              <w:rPr>
                <w:sz w:val="22"/>
                <w:szCs w:val="22"/>
              </w:rPr>
            </w:pPr>
            <w:r w:rsidRPr="00FE48CD">
              <w:rPr>
                <w:sz w:val="22"/>
                <w:szCs w:val="22"/>
              </w:rPr>
              <w:t>0,00</w:t>
            </w:r>
          </w:p>
        </w:tc>
        <w:tc>
          <w:tcPr>
            <w:tcW w:w="1134" w:type="dxa"/>
          </w:tcPr>
          <w:p w14:paraId="1A68D31C" w14:textId="077AE12F" w:rsidR="009B0CD0" w:rsidRPr="00FE48CD" w:rsidRDefault="009B0CD0" w:rsidP="009B0CD0">
            <w:pPr>
              <w:ind w:right="-284"/>
              <w:jc w:val="center"/>
              <w:rPr>
                <w:sz w:val="22"/>
                <w:szCs w:val="22"/>
              </w:rPr>
            </w:pPr>
            <w:r w:rsidRPr="00FE48CD">
              <w:rPr>
                <w:sz w:val="22"/>
                <w:szCs w:val="22"/>
              </w:rPr>
              <w:t>0,00</w:t>
            </w:r>
          </w:p>
        </w:tc>
        <w:tc>
          <w:tcPr>
            <w:tcW w:w="1417" w:type="dxa"/>
          </w:tcPr>
          <w:p w14:paraId="4277A24D" w14:textId="101D776F" w:rsidR="009B0CD0" w:rsidRPr="00FE48CD" w:rsidRDefault="009B0CD0" w:rsidP="009B0CD0">
            <w:pPr>
              <w:ind w:right="-284"/>
              <w:jc w:val="center"/>
              <w:rPr>
                <w:sz w:val="22"/>
                <w:szCs w:val="22"/>
              </w:rPr>
            </w:pPr>
            <w:r w:rsidRPr="00FE48CD">
              <w:rPr>
                <w:sz w:val="22"/>
                <w:szCs w:val="22"/>
              </w:rPr>
              <w:t>0,00</w:t>
            </w:r>
          </w:p>
        </w:tc>
        <w:tc>
          <w:tcPr>
            <w:tcW w:w="1134" w:type="dxa"/>
          </w:tcPr>
          <w:p w14:paraId="029A489B" w14:textId="557B8902" w:rsidR="009B0CD0" w:rsidRPr="00FE48CD" w:rsidRDefault="009B0CD0" w:rsidP="009B0CD0">
            <w:pPr>
              <w:ind w:right="-284"/>
              <w:jc w:val="center"/>
              <w:rPr>
                <w:sz w:val="22"/>
                <w:szCs w:val="22"/>
              </w:rPr>
            </w:pPr>
            <w:r w:rsidRPr="00FE48CD">
              <w:rPr>
                <w:sz w:val="22"/>
                <w:szCs w:val="22"/>
              </w:rPr>
              <w:t>0,00</w:t>
            </w:r>
          </w:p>
        </w:tc>
        <w:tc>
          <w:tcPr>
            <w:tcW w:w="708" w:type="dxa"/>
          </w:tcPr>
          <w:p w14:paraId="73E0139C" w14:textId="77777777" w:rsidR="009B0CD0" w:rsidRPr="00FE48CD" w:rsidRDefault="009B0CD0" w:rsidP="009B0CD0">
            <w:pPr>
              <w:ind w:right="-284"/>
              <w:jc w:val="center"/>
              <w:rPr>
                <w:sz w:val="22"/>
                <w:szCs w:val="22"/>
              </w:rPr>
            </w:pPr>
          </w:p>
        </w:tc>
        <w:tc>
          <w:tcPr>
            <w:tcW w:w="1418" w:type="dxa"/>
          </w:tcPr>
          <w:p w14:paraId="765D3571" w14:textId="77777777" w:rsidR="009B0CD0" w:rsidRPr="00FE48CD" w:rsidRDefault="009B0CD0" w:rsidP="009B0CD0">
            <w:pPr>
              <w:ind w:right="-284"/>
              <w:rPr>
                <w:sz w:val="22"/>
                <w:szCs w:val="22"/>
              </w:rPr>
            </w:pPr>
          </w:p>
        </w:tc>
        <w:tc>
          <w:tcPr>
            <w:tcW w:w="1701" w:type="dxa"/>
            <w:gridSpan w:val="2"/>
            <w:vMerge/>
            <w:vAlign w:val="center"/>
          </w:tcPr>
          <w:p w14:paraId="70D824DD" w14:textId="77777777" w:rsidR="009B0CD0" w:rsidRPr="00FE48CD" w:rsidRDefault="009B0CD0" w:rsidP="009B0CD0">
            <w:pPr>
              <w:ind w:right="-284"/>
              <w:rPr>
                <w:sz w:val="22"/>
                <w:szCs w:val="22"/>
              </w:rPr>
            </w:pPr>
          </w:p>
        </w:tc>
      </w:tr>
      <w:tr w:rsidR="001E460A" w:rsidRPr="00FE48CD" w14:paraId="7AB0737C" w14:textId="77777777" w:rsidTr="000451AA">
        <w:trPr>
          <w:gridAfter w:val="1"/>
          <w:wAfter w:w="50" w:type="dxa"/>
        </w:trPr>
        <w:tc>
          <w:tcPr>
            <w:tcW w:w="824" w:type="dxa"/>
            <w:vMerge w:val="restart"/>
          </w:tcPr>
          <w:p w14:paraId="6A55CD28" w14:textId="77777777" w:rsidR="001E460A" w:rsidRPr="00FE48CD" w:rsidRDefault="001E460A" w:rsidP="001E460A">
            <w:pPr>
              <w:ind w:right="-284"/>
            </w:pPr>
          </w:p>
        </w:tc>
        <w:tc>
          <w:tcPr>
            <w:tcW w:w="3316" w:type="dxa"/>
            <w:vMerge w:val="restart"/>
          </w:tcPr>
          <w:p w14:paraId="78AC6898" w14:textId="77777777" w:rsidR="001E460A" w:rsidRPr="00FE48CD" w:rsidRDefault="001E460A" w:rsidP="001E460A">
            <w:pPr>
              <w:ind w:right="-284"/>
            </w:pPr>
            <w:r w:rsidRPr="00FE48CD">
              <w:t>Итого</w:t>
            </w:r>
          </w:p>
        </w:tc>
        <w:tc>
          <w:tcPr>
            <w:tcW w:w="1418" w:type="dxa"/>
            <w:gridSpan w:val="2"/>
          </w:tcPr>
          <w:p w14:paraId="09359319" w14:textId="77777777" w:rsidR="001E460A" w:rsidRPr="00FE48CD" w:rsidRDefault="001E460A" w:rsidP="001E460A">
            <w:pPr>
              <w:ind w:right="-284"/>
              <w:rPr>
                <w:sz w:val="22"/>
                <w:szCs w:val="22"/>
              </w:rPr>
            </w:pPr>
            <w:r w:rsidRPr="00FE48CD">
              <w:rPr>
                <w:sz w:val="22"/>
                <w:szCs w:val="22"/>
              </w:rPr>
              <w:t>всего</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5BBC9A35" w:rsidR="001E460A" w:rsidRPr="00FE48CD" w:rsidRDefault="00AA4ABE" w:rsidP="00E5416E">
            <w:pPr>
              <w:jc w:val="center"/>
              <w:rPr>
                <w:color w:val="000000"/>
                <w:sz w:val="22"/>
                <w:szCs w:val="22"/>
              </w:rPr>
            </w:pPr>
            <w:r w:rsidRPr="00FE48CD">
              <w:rPr>
                <w:color w:val="000000"/>
                <w:sz w:val="22"/>
                <w:szCs w:val="22"/>
              </w:rPr>
              <w:t>246</w:t>
            </w:r>
            <w:r w:rsidR="006F76A9" w:rsidRPr="00FE48CD">
              <w:rPr>
                <w:color w:val="000000"/>
                <w:sz w:val="22"/>
                <w:szCs w:val="22"/>
              </w:rPr>
              <w:t> </w:t>
            </w:r>
            <w:r w:rsidR="00E5416E" w:rsidRPr="00FE48CD">
              <w:rPr>
                <w:color w:val="000000"/>
                <w:sz w:val="22"/>
                <w:szCs w:val="22"/>
              </w:rPr>
              <w:t>782</w:t>
            </w:r>
            <w:r w:rsidR="006F76A9" w:rsidRPr="00FE48CD">
              <w:rPr>
                <w:color w:val="000000"/>
                <w:sz w:val="22"/>
                <w:szCs w:val="22"/>
              </w:rPr>
              <w:t>,4</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1E460A" w:rsidRPr="00FE48CD" w:rsidRDefault="001E460A" w:rsidP="001E460A">
            <w:pPr>
              <w:jc w:val="center"/>
              <w:rPr>
                <w:color w:val="000000"/>
                <w:sz w:val="22"/>
                <w:szCs w:val="22"/>
              </w:rPr>
            </w:pPr>
            <w:r w:rsidRPr="00FE48CD">
              <w:rPr>
                <w:color w:val="000000"/>
                <w:sz w:val="22"/>
                <w:szCs w:val="22"/>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1E460A" w:rsidRPr="00FE48CD" w:rsidRDefault="001E460A" w:rsidP="001E460A">
            <w:pPr>
              <w:jc w:val="center"/>
              <w:rPr>
                <w:color w:val="000000"/>
                <w:sz w:val="22"/>
                <w:szCs w:val="22"/>
              </w:rPr>
            </w:pPr>
            <w:r w:rsidRPr="00FE48CD">
              <w:rPr>
                <w:color w:val="000000"/>
                <w:sz w:val="22"/>
                <w:szCs w:val="22"/>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1E460A" w:rsidRPr="00FE48CD" w:rsidRDefault="001E460A" w:rsidP="001E460A">
            <w:pPr>
              <w:jc w:val="center"/>
              <w:rPr>
                <w:color w:val="000000"/>
                <w:sz w:val="22"/>
                <w:szCs w:val="22"/>
              </w:rPr>
            </w:pPr>
            <w:r w:rsidRPr="00FE48CD">
              <w:rPr>
                <w:color w:val="000000"/>
                <w:sz w:val="22"/>
                <w:szCs w:val="22"/>
              </w:rPr>
              <w:t>113 614,3</w:t>
            </w:r>
          </w:p>
        </w:tc>
        <w:tc>
          <w:tcPr>
            <w:tcW w:w="1134" w:type="dxa"/>
            <w:shd w:val="clear" w:color="auto" w:fill="auto"/>
            <w:vAlign w:val="center"/>
          </w:tcPr>
          <w:p w14:paraId="7C3FDA67" w14:textId="54F95385" w:rsidR="001E460A" w:rsidRPr="00FE48CD" w:rsidRDefault="00056E2E" w:rsidP="001E460A">
            <w:pPr>
              <w:ind w:right="-284" w:hanging="108"/>
              <w:jc w:val="center"/>
              <w:rPr>
                <w:sz w:val="22"/>
                <w:szCs w:val="22"/>
              </w:rPr>
            </w:pPr>
            <w:r w:rsidRPr="00FE48CD">
              <w:rPr>
                <w:sz w:val="22"/>
                <w:szCs w:val="22"/>
              </w:rPr>
              <w:t>34 931,1</w:t>
            </w:r>
          </w:p>
        </w:tc>
        <w:tc>
          <w:tcPr>
            <w:tcW w:w="708" w:type="dxa"/>
            <w:vAlign w:val="center"/>
          </w:tcPr>
          <w:p w14:paraId="38AA915D"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02975EA7" w14:textId="77777777" w:rsidR="001E460A" w:rsidRPr="00FE48CD" w:rsidRDefault="001E460A" w:rsidP="001E460A">
            <w:pPr>
              <w:ind w:right="-284"/>
              <w:rPr>
                <w:sz w:val="22"/>
                <w:szCs w:val="22"/>
              </w:rPr>
            </w:pPr>
          </w:p>
        </w:tc>
        <w:tc>
          <w:tcPr>
            <w:tcW w:w="1701" w:type="dxa"/>
            <w:gridSpan w:val="2"/>
            <w:vMerge w:val="restart"/>
            <w:vAlign w:val="center"/>
          </w:tcPr>
          <w:p w14:paraId="0416D32F" w14:textId="77777777" w:rsidR="001E460A" w:rsidRPr="00FE48CD" w:rsidRDefault="001E460A" w:rsidP="001E460A">
            <w:pPr>
              <w:ind w:right="-284"/>
              <w:rPr>
                <w:sz w:val="22"/>
                <w:szCs w:val="22"/>
              </w:rPr>
            </w:pPr>
          </w:p>
        </w:tc>
      </w:tr>
      <w:tr w:rsidR="001E460A" w:rsidRPr="00FE48CD" w14:paraId="7B11EEE8" w14:textId="77777777" w:rsidTr="000451AA">
        <w:trPr>
          <w:gridAfter w:val="1"/>
          <w:wAfter w:w="50" w:type="dxa"/>
        </w:trPr>
        <w:tc>
          <w:tcPr>
            <w:tcW w:w="824" w:type="dxa"/>
            <w:vMerge/>
          </w:tcPr>
          <w:p w14:paraId="5E4B62D5" w14:textId="77777777" w:rsidR="001E460A" w:rsidRPr="00060180" w:rsidRDefault="001E460A" w:rsidP="001E460A">
            <w:pPr>
              <w:ind w:right="-284"/>
              <w:rPr>
                <w:sz w:val="28"/>
                <w:szCs w:val="28"/>
              </w:rPr>
            </w:pPr>
          </w:p>
        </w:tc>
        <w:tc>
          <w:tcPr>
            <w:tcW w:w="3316" w:type="dxa"/>
            <w:vMerge/>
          </w:tcPr>
          <w:p w14:paraId="0D1B6D9C" w14:textId="77777777" w:rsidR="001E460A" w:rsidRPr="00060180" w:rsidRDefault="001E460A" w:rsidP="001E460A">
            <w:pPr>
              <w:ind w:right="-284"/>
              <w:rPr>
                <w:sz w:val="28"/>
                <w:szCs w:val="28"/>
              </w:rPr>
            </w:pPr>
          </w:p>
        </w:tc>
        <w:tc>
          <w:tcPr>
            <w:tcW w:w="1418" w:type="dxa"/>
            <w:gridSpan w:val="2"/>
          </w:tcPr>
          <w:p w14:paraId="7048A02F" w14:textId="77777777" w:rsidR="001E460A" w:rsidRPr="00FE48CD" w:rsidRDefault="001E460A" w:rsidP="001E460A">
            <w:pPr>
              <w:ind w:right="-284"/>
              <w:rPr>
                <w:sz w:val="22"/>
                <w:szCs w:val="22"/>
              </w:rPr>
            </w:pPr>
            <w:r w:rsidRPr="00FE48CD">
              <w:rPr>
                <w:sz w:val="22"/>
                <w:szCs w:val="22"/>
              </w:rPr>
              <w:t>краевой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2D3612DA" w14:textId="5935AA2D" w:rsidR="001E460A" w:rsidRPr="00FE48CD" w:rsidRDefault="001E460A" w:rsidP="006F76A9">
            <w:pPr>
              <w:jc w:val="center"/>
              <w:rPr>
                <w:color w:val="000000"/>
                <w:sz w:val="22"/>
                <w:szCs w:val="22"/>
              </w:rPr>
            </w:pPr>
            <w:r w:rsidRPr="00FE48CD">
              <w:rPr>
                <w:color w:val="000000"/>
                <w:sz w:val="22"/>
                <w:szCs w:val="22"/>
              </w:rPr>
              <w:t>197</w:t>
            </w:r>
            <w:r w:rsidR="00E5416E" w:rsidRPr="00FE48CD">
              <w:rPr>
                <w:color w:val="000000"/>
                <w:sz w:val="22"/>
                <w:szCs w:val="22"/>
              </w:rPr>
              <w:t>775</w:t>
            </w:r>
            <w:r w:rsidRPr="00FE48CD">
              <w:rPr>
                <w:color w:val="000000"/>
                <w:sz w:val="22"/>
                <w:szCs w:val="22"/>
              </w:rPr>
              <w:t>,9</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1E460A" w:rsidRPr="00FE48CD" w:rsidRDefault="001E460A" w:rsidP="001E460A">
            <w:pPr>
              <w:jc w:val="center"/>
              <w:rPr>
                <w:color w:val="000000"/>
                <w:sz w:val="22"/>
                <w:szCs w:val="22"/>
              </w:rPr>
            </w:pPr>
            <w:r w:rsidRPr="00FE48CD">
              <w:rPr>
                <w:color w:val="000000"/>
                <w:sz w:val="22"/>
                <w:szCs w:val="22"/>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1E460A" w:rsidRPr="00FE48CD" w:rsidRDefault="001E460A" w:rsidP="001E460A">
            <w:pPr>
              <w:jc w:val="center"/>
              <w:rPr>
                <w:color w:val="000000"/>
                <w:sz w:val="22"/>
                <w:szCs w:val="22"/>
              </w:rPr>
            </w:pPr>
            <w:r w:rsidRPr="00FE48CD">
              <w:rPr>
                <w:color w:val="000000"/>
                <w:sz w:val="22"/>
                <w:szCs w:val="22"/>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1E460A" w:rsidRPr="00FE48CD" w:rsidRDefault="001E460A" w:rsidP="001E460A">
            <w:pPr>
              <w:jc w:val="center"/>
              <w:rPr>
                <w:color w:val="000000"/>
                <w:sz w:val="22"/>
                <w:szCs w:val="22"/>
              </w:rPr>
            </w:pPr>
            <w:r w:rsidRPr="00FE48CD">
              <w:rPr>
                <w:color w:val="000000"/>
                <w:sz w:val="22"/>
                <w:szCs w:val="22"/>
              </w:rPr>
              <w:t>95269,4</w:t>
            </w:r>
          </w:p>
        </w:tc>
        <w:tc>
          <w:tcPr>
            <w:tcW w:w="1134" w:type="dxa"/>
            <w:shd w:val="clear" w:color="auto" w:fill="auto"/>
            <w:vAlign w:val="center"/>
          </w:tcPr>
          <w:p w14:paraId="1BD14293" w14:textId="6FD08D7C" w:rsidR="001E460A" w:rsidRPr="00FE48CD" w:rsidRDefault="001E460A" w:rsidP="001E460A">
            <w:pPr>
              <w:ind w:right="-284" w:hanging="108"/>
              <w:jc w:val="center"/>
              <w:rPr>
                <w:sz w:val="22"/>
                <w:szCs w:val="22"/>
              </w:rPr>
            </w:pPr>
            <w:r w:rsidRPr="00FE48CD">
              <w:rPr>
                <w:sz w:val="22"/>
                <w:szCs w:val="22"/>
              </w:rPr>
              <w:t>25591,9</w:t>
            </w:r>
          </w:p>
        </w:tc>
        <w:tc>
          <w:tcPr>
            <w:tcW w:w="708" w:type="dxa"/>
            <w:vAlign w:val="center"/>
          </w:tcPr>
          <w:p w14:paraId="45F3CD9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352382BC" w14:textId="77777777" w:rsidR="001E460A" w:rsidRPr="00FE48CD" w:rsidRDefault="001E460A" w:rsidP="001E460A">
            <w:pPr>
              <w:ind w:right="-284"/>
              <w:rPr>
                <w:sz w:val="22"/>
                <w:szCs w:val="22"/>
              </w:rPr>
            </w:pPr>
          </w:p>
        </w:tc>
        <w:tc>
          <w:tcPr>
            <w:tcW w:w="1701" w:type="dxa"/>
            <w:gridSpan w:val="2"/>
            <w:vMerge/>
          </w:tcPr>
          <w:p w14:paraId="2E5B2E74" w14:textId="77777777" w:rsidR="001E460A" w:rsidRPr="00FE48CD" w:rsidRDefault="001E460A" w:rsidP="001E460A">
            <w:pPr>
              <w:ind w:right="-284"/>
              <w:rPr>
                <w:sz w:val="22"/>
                <w:szCs w:val="22"/>
              </w:rPr>
            </w:pPr>
          </w:p>
        </w:tc>
      </w:tr>
      <w:tr w:rsidR="001E460A" w:rsidRPr="00FE48CD" w14:paraId="57745664" w14:textId="77777777" w:rsidTr="000451AA">
        <w:trPr>
          <w:gridAfter w:val="1"/>
          <w:wAfter w:w="50" w:type="dxa"/>
        </w:trPr>
        <w:tc>
          <w:tcPr>
            <w:tcW w:w="824" w:type="dxa"/>
            <w:vMerge/>
          </w:tcPr>
          <w:p w14:paraId="7A072128" w14:textId="77777777" w:rsidR="001E460A" w:rsidRPr="00060180" w:rsidRDefault="001E460A" w:rsidP="001E460A">
            <w:pPr>
              <w:ind w:right="-284"/>
              <w:rPr>
                <w:sz w:val="28"/>
                <w:szCs w:val="28"/>
              </w:rPr>
            </w:pPr>
          </w:p>
        </w:tc>
        <w:tc>
          <w:tcPr>
            <w:tcW w:w="3316" w:type="dxa"/>
            <w:vMerge/>
          </w:tcPr>
          <w:p w14:paraId="7E8FE481" w14:textId="77777777" w:rsidR="001E460A" w:rsidRPr="00060180" w:rsidRDefault="001E460A" w:rsidP="001E460A">
            <w:pPr>
              <w:ind w:right="-284"/>
              <w:rPr>
                <w:sz w:val="28"/>
                <w:szCs w:val="28"/>
              </w:rPr>
            </w:pPr>
          </w:p>
        </w:tc>
        <w:tc>
          <w:tcPr>
            <w:tcW w:w="1418" w:type="dxa"/>
            <w:gridSpan w:val="2"/>
          </w:tcPr>
          <w:p w14:paraId="713E152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75BDA552" w14:textId="77777777" w:rsidR="001E460A" w:rsidRPr="00FE48CD" w:rsidRDefault="001E460A" w:rsidP="001E460A">
            <w:pPr>
              <w:jc w:val="center"/>
              <w:rPr>
                <w:color w:val="000000"/>
                <w:sz w:val="22"/>
                <w:szCs w:val="22"/>
              </w:rPr>
            </w:pPr>
            <w:r w:rsidRPr="00FE48CD">
              <w:rPr>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1E460A" w:rsidRPr="00FE48CD" w:rsidRDefault="001E460A" w:rsidP="001E460A">
            <w:pPr>
              <w:jc w:val="center"/>
              <w:rPr>
                <w:color w:val="000000"/>
                <w:sz w:val="22"/>
                <w:szCs w:val="22"/>
              </w:rPr>
            </w:pPr>
            <w:r w:rsidRPr="00FE48CD">
              <w:rPr>
                <w:color w:val="000000"/>
                <w:sz w:val="22"/>
                <w:szCs w:val="22"/>
              </w:rPr>
              <w:t> 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1E460A" w:rsidRPr="00FE48CD" w:rsidRDefault="001E460A" w:rsidP="001E460A">
            <w:pPr>
              <w:jc w:val="center"/>
              <w:rPr>
                <w:color w:val="000000"/>
                <w:sz w:val="22"/>
                <w:szCs w:val="22"/>
              </w:rPr>
            </w:pPr>
            <w:r w:rsidRPr="00FE48CD">
              <w:rPr>
                <w:color w:val="000000"/>
                <w:sz w:val="22"/>
                <w:szCs w:val="22"/>
              </w:rPr>
              <w:t> 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vAlign w:val="center"/>
          </w:tcPr>
          <w:p w14:paraId="52908217" w14:textId="77777777" w:rsidR="001E460A" w:rsidRPr="00FE48CD" w:rsidRDefault="001E460A" w:rsidP="001E460A">
            <w:pPr>
              <w:ind w:right="-284"/>
              <w:jc w:val="center"/>
              <w:rPr>
                <w:sz w:val="22"/>
                <w:szCs w:val="22"/>
              </w:rPr>
            </w:pPr>
            <w:r w:rsidRPr="00FE48CD">
              <w:rPr>
                <w:sz w:val="22"/>
                <w:szCs w:val="22"/>
              </w:rPr>
              <w:t>0,0</w:t>
            </w:r>
          </w:p>
        </w:tc>
        <w:tc>
          <w:tcPr>
            <w:tcW w:w="708" w:type="dxa"/>
            <w:vAlign w:val="center"/>
          </w:tcPr>
          <w:p w14:paraId="0CDB9C4D"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6007F7AF" w14:textId="77777777" w:rsidR="001E460A" w:rsidRPr="00FE48CD" w:rsidRDefault="001E460A" w:rsidP="001E460A">
            <w:pPr>
              <w:ind w:right="-284"/>
              <w:rPr>
                <w:sz w:val="22"/>
                <w:szCs w:val="22"/>
              </w:rPr>
            </w:pPr>
          </w:p>
        </w:tc>
        <w:tc>
          <w:tcPr>
            <w:tcW w:w="1701" w:type="dxa"/>
            <w:gridSpan w:val="2"/>
            <w:vMerge/>
          </w:tcPr>
          <w:p w14:paraId="2CB5D9E1" w14:textId="77777777" w:rsidR="001E460A" w:rsidRPr="00FE48CD" w:rsidRDefault="001E460A" w:rsidP="001E460A">
            <w:pPr>
              <w:ind w:right="-284"/>
              <w:rPr>
                <w:sz w:val="22"/>
                <w:szCs w:val="22"/>
              </w:rPr>
            </w:pPr>
          </w:p>
        </w:tc>
      </w:tr>
      <w:tr w:rsidR="001E460A" w:rsidRPr="00FE48CD" w14:paraId="179EE35B" w14:textId="77777777" w:rsidTr="000451AA">
        <w:trPr>
          <w:gridAfter w:val="1"/>
          <w:wAfter w:w="50" w:type="dxa"/>
        </w:trPr>
        <w:tc>
          <w:tcPr>
            <w:tcW w:w="824" w:type="dxa"/>
            <w:vMerge/>
          </w:tcPr>
          <w:p w14:paraId="25232960" w14:textId="77777777" w:rsidR="001E460A" w:rsidRPr="00060180" w:rsidRDefault="001E460A" w:rsidP="001E460A">
            <w:pPr>
              <w:ind w:right="-284"/>
              <w:rPr>
                <w:sz w:val="28"/>
                <w:szCs w:val="28"/>
              </w:rPr>
            </w:pPr>
          </w:p>
        </w:tc>
        <w:tc>
          <w:tcPr>
            <w:tcW w:w="3316" w:type="dxa"/>
            <w:vMerge/>
          </w:tcPr>
          <w:p w14:paraId="50F702B1" w14:textId="77777777" w:rsidR="001E460A" w:rsidRPr="00060180" w:rsidRDefault="001E460A" w:rsidP="001E460A">
            <w:pPr>
              <w:ind w:right="-284"/>
              <w:rPr>
                <w:sz w:val="28"/>
                <w:szCs w:val="28"/>
              </w:rPr>
            </w:pPr>
          </w:p>
        </w:tc>
        <w:tc>
          <w:tcPr>
            <w:tcW w:w="1418" w:type="dxa"/>
            <w:gridSpan w:val="2"/>
          </w:tcPr>
          <w:p w14:paraId="2F2F30B2" w14:textId="77777777" w:rsidR="001E460A" w:rsidRPr="00FE48CD" w:rsidRDefault="001E460A" w:rsidP="001E460A">
            <w:pPr>
              <w:ind w:right="-284"/>
              <w:rPr>
                <w:sz w:val="22"/>
                <w:szCs w:val="22"/>
              </w:rPr>
            </w:pPr>
            <w:r w:rsidRPr="00FE48CD">
              <w:rPr>
                <w:sz w:val="22"/>
                <w:szCs w:val="22"/>
              </w:rPr>
              <w:t>местный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406BE1D3" w14:textId="5D673661" w:rsidR="001E460A" w:rsidRPr="00FE48CD" w:rsidRDefault="00AA4ABE" w:rsidP="001E460A">
            <w:pPr>
              <w:jc w:val="center"/>
              <w:rPr>
                <w:color w:val="000000"/>
                <w:sz w:val="22"/>
                <w:szCs w:val="22"/>
              </w:rPr>
            </w:pPr>
            <w:r w:rsidRPr="00FE48CD">
              <w:rPr>
                <w:color w:val="000000"/>
                <w:sz w:val="22"/>
                <w:szCs w:val="22"/>
              </w:rPr>
              <w:t>49 006,5</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1E460A" w:rsidRPr="00FE48CD" w:rsidRDefault="001E460A" w:rsidP="001E460A">
            <w:pPr>
              <w:jc w:val="center"/>
              <w:rPr>
                <w:color w:val="000000"/>
                <w:sz w:val="22"/>
                <w:szCs w:val="22"/>
              </w:rPr>
            </w:pPr>
            <w:r w:rsidRPr="00FE48CD">
              <w:rPr>
                <w:color w:val="000000"/>
                <w:sz w:val="22"/>
                <w:szCs w:val="22"/>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1E460A" w:rsidRPr="00FE48CD" w:rsidRDefault="001E460A" w:rsidP="001E460A">
            <w:pPr>
              <w:jc w:val="center"/>
              <w:rPr>
                <w:color w:val="000000"/>
                <w:sz w:val="22"/>
                <w:szCs w:val="22"/>
              </w:rPr>
            </w:pPr>
            <w:r w:rsidRPr="00FE48CD">
              <w:rPr>
                <w:color w:val="000000"/>
                <w:sz w:val="22"/>
                <w:szCs w:val="22"/>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1E460A" w:rsidRPr="00FE48CD" w:rsidRDefault="001E460A" w:rsidP="001E460A">
            <w:pPr>
              <w:jc w:val="center"/>
              <w:rPr>
                <w:color w:val="000000"/>
                <w:sz w:val="22"/>
                <w:szCs w:val="22"/>
              </w:rPr>
            </w:pPr>
            <w:r w:rsidRPr="00FE48CD">
              <w:rPr>
                <w:color w:val="000000"/>
                <w:sz w:val="22"/>
                <w:szCs w:val="22"/>
              </w:rPr>
              <w:t>18 344,9</w:t>
            </w:r>
          </w:p>
        </w:tc>
        <w:tc>
          <w:tcPr>
            <w:tcW w:w="1134" w:type="dxa"/>
            <w:vAlign w:val="center"/>
          </w:tcPr>
          <w:p w14:paraId="2BDE432C" w14:textId="6EB90AB0" w:rsidR="001E460A" w:rsidRPr="00FE48CD" w:rsidRDefault="00056E2E" w:rsidP="001E460A">
            <w:pPr>
              <w:ind w:right="-284"/>
              <w:jc w:val="center"/>
              <w:rPr>
                <w:sz w:val="22"/>
                <w:szCs w:val="22"/>
              </w:rPr>
            </w:pPr>
            <w:r w:rsidRPr="00FE48CD">
              <w:rPr>
                <w:sz w:val="22"/>
                <w:szCs w:val="22"/>
              </w:rPr>
              <w:t>9 339,2</w:t>
            </w:r>
          </w:p>
        </w:tc>
        <w:tc>
          <w:tcPr>
            <w:tcW w:w="708" w:type="dxa"/>
            <w:vAlign w:val="center"/>
          </w:tcPr>
          <w:p w14:paraId="08C3C442"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594CC036" w14:textId="77777777" w:rsidR="001E460A" w:rsidRPr="00FE48CD" w:rsidRDefault="001E460A" w:rsidP="001E460A">
            <w:pPr>
              <w:ind w:right="-284"/>
              <w:rPr>
                <w:sz w:val="22"/>
                <w:szCs w:val="22"/>
              </w:rPr>
            </w:pPr>
          </w:p>
        </w:tc>
        <w:tc>
          <w:tcPr>
            <w:tcW w:w="1701" w:type="dxa"/>
            <w:gridSpan w:val="2"/>
            <w:vMerge/>
          </w:tcPr>
          <w:p w14:paraId="7076C635" w14:textId="77777777" w:rsidR="001E460A" w:rsidRPr="00FE48CD" w:rsidRDefault="001E460A" w:rsidP="001E460A">
            <w:pPr>
              <w:ind w:right="-284"/>
              <w:rPr>
                <w:sz w:val="22"/>
                <w:szCs w:val="22"/>
              </w:rPr>
            </w:pPr>
          </w:p>
        </w:tc>
      </w:tr>
      <w:tr w:rsidR="001E460A" w:rsidRPr="00FE48CD" w14:paraId="5FA43DA8" w14:textId="77777777" w:rsidTr="000451AA">
        <w:trPr>
          <w:gridAfter w:val="1"/>
          <w:wAfter w:w="50" w:type="dxa"/>
        </w:trPr>
        <w:tc>
          <w:tcPr>
            <w:tcW w:w="824" w:type="dxa"/>
            <w:vMerge/>
          </w:tcPr>
          <w:p w14:paraId="4584D687" w14:textId="77777777" w:rsidR="001E460A" w:rsidRPr="00060180" w:rsidRDefault="001E460A" w:rsidP="001E460A">
            <w:pPr>
              <w:ind w:right="-284"/>
              <w:rPr>
                <w:sz w:val="28"/>
                <w:szCs w:val="28"/>
              </w:rPr>
            </w:pPr>
          </w:p>
        </w:tc>
        <w:tc>
          <w:tcPr>
            <w:tcW w:w="3316" w:type="dxa"/>
            <w:vMerge/>
          </w:tcPr>
          <w:p w14:paraId="1426C2ED" w14:textId="77777777" w:rsidR="001E460A" w:rsidRPr="00060180" w:rsidRDefault="001E460A" w:rsidP="001E460A">
            <w:pPr>
              <w:ind w:right="-284"/>
              <w:rPr>
                <w:sz w:val="28"/>
                <w:szCs w:val="28"/>
              </w:rPr>
            </w:pPr>
          </w:p>
        </w:tc>
        <w:tc>
          <w:tcPr>
            <w:tcW w:w="1418" w:type="dxa"/>
            <w:gridSpan w:val="2"/>
          </w:tcPr>
          <w:p w14:paraId="2E10B55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Borders>
              <w:top w:val="nil"/>
              <w:left w:val="single" w:sz="4" w:space="0" w:color="auto"/>
              <w:bottom w:val="single" w:sz="4" w:space="0" w:color="auto"/>
              <w:right w:val="single" w:sz="4" w:space="0" w:color="auto"/>
            </w:tcBorders>
            <w:shd w:val="clear" w:color="auto" w:fill="auto"/>
            <w:vAlign w:val="center"/>
          </w:tcPr>
          <w:p w14:paraId="5208DF9B" w14:textId="77777777" w:rsidR="001E460A" w:rsidRPr="00FE48CD" w:rsidRDefault="001E460A" w:rsidP="001E460A">
            <w:pPr>
              <w:jc w:val="center"/>
              <w:rPr>
                <w:color w:val="000000"/>
                <w:sz w:val="22"/>
                <w:szCs w:val="22"/>
              </w:rPr>
            </w:pPr>
            <w:r w:rsidRPr="00FE48CD">
              <w:rPr>
                <w:color w:val="000000"/>
                <w:sz w:val="22"/>
                <w:szCs w:val="22"/>
              </w:rPr>
              <w:t>0,0 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1E460A" w:rsidRPr="00FE48CD" w:rsidRDefault="001E460A" w:rsidP="001E460A">
            <w:pPr>
              <w:jc w:val="center"/>
              <w:rPr>
                <w:color w:val="000000"/>
                <w:sz w:val="22"/>
                <w:szCs w:val="22"/>
              </w:rPr>
            </w:pPr>
            <w:r w:rsidRPr="00FE48CD">
              <w:rPr>
                <w:color w:val="000000"/>
                <w:sz w:val="22"/>
                <w:szCs w:val="22"/>
              </w:rPr>
              <w:t> 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1E460A" w:rsidRPr="00FE48CD" w:rsidRDefault="001E460A" w:rsidP="001E460A">
            <w:pPr>
              <w:jc w:val="center"/>
              <w:rPr>
                <w:color w:val="000000"/>
                <w:sz w:val="22"/>
                <w:szCs w:val="22"/>
              </w:rPr>
            </w:pPr>
            <w:r w:rsidRPr="00FE48CD">
              <w:rPr>
                <w:color w:val="000000"/>
                <w:sz w:val="22"/>
                <w:szCs w:val="22"/>
              </w:rPr>
              <w:t>0,0 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vAlign w:val="center"/>
          </w:tcPr>
          <w:p w14:paraId="6E1B5F6A" w14:textId="77777777" w:rsidR="001E460A" w:rsidRPr="00FE48CD" w:rsidRDefault="001E460A" w:rsidP="001E460A">
            <w:pPr>
              <w:ind w:right="-284"/>
              <w:jc w:val="center"/>
              <w:rPr>
                <w:sz w:val="22"/>
                <w:szCs w:val="22"/>
              </w:rPr>
            </w:pPr>
            <w:r w:rsidRPr="00FE48CD">
              <w:rPr>
                <w:sz w:val="22"/>
                <w:szCs w:val="22"/>
              </w:rPr>
              <w:t>0,0</w:t>
            </w:r>
          </w:p>
        </w:tc>
        <w:tc>
          <w:tcPr>
            <w:tcW w:w="708" w:type="dxa"/>
            <w:vAlign w:val="center"/>
          </w:tcPr>
          <w:p w14:paraId="2B285754"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5AAF89F" w14:textId="77777777" w:rsidR="001E460A" w:rsidRPr="00FE48CD" w:rsidRDefault="001E460A" w:rsidP="001E460A">
            <w:pPr>
              <w:ind w:right="-284"/>
              <w:rPr>
                <w:sz w:val="22"/>
                <w:szCs w:val="22"/>
              </w:rPr>
            </w:pPr>
          </w:p>
        </w:tc>
        <w:tc>
          <w:tcPr>
            <w:tcW w:w="1701" w:type="dxa"/>
            <w:gridSpan w:val="2"/>
            <w:vMerge/>
          </w:tcPr>
          <w:p w14:paraId="4B10D410" w14:textId="77777777" w:rsidR="001E460A" w:rsidRPr="00FE48CD" w:rsidRDefault="001E460A" w:rsidP="001E460A">
            <w:pPr>
              <w:ind w:right="-284"/>
              <w:rPr>
                <w:sz w:val="22"/>
                <w:szCs w:val="22"/>
              </w:rPr>
            </w:pPr>
          </w:p>
        </w:tc>
      </w:tr>
    </w:tbl>
    <w:p w14:paraId="2AC46D85" w14:textId="66EC2CCF" w:rsidR="00A50004" w:rsidRPr="00A50004" w:rsidRDefault="00D12D55" w:rsidP="00A50004">
      <w:pPr>
        <w:ind w:right="-284"/>
        <w:rPr>
          <w:sz w:val="28"/>
          <w:szCs w:val="28"/>
        </w:rPr>
      </w:pPr>
      <w:r>
        <w:rPr>
          <w:sz w:val="28"/>
          <w:szCs w:val="28"/>
        </w:rPr>
        <w:t>Специалист</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66A3C919"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D12D55">
        <w:rPr>
          <w:sz w:val="28"/>
          <w:szCs w:val="28"/>
        </w:rPr>
        <w:t>И</w:t>
      </w:r>
      <w:r w:rsidR="0018369F">
        <w:rPr>
          <w:sz w:val="28"/>
          <w:szCs w:val="28"/>
        </w:rPr>
        <w:t>.</w:t>
      </w:r>
      <w:r w:rsidR="00D12D55">
        <w:rPr>
          <w:sz w:val="28"/>
          <w:szCs w:val="28"/>
        </w:rPr>
        <w:t>А</w:t>
      </w:r>
      <w:r w:rsidR="0018369F">
        <w:rPr>
          <w:sz w:val="28"/>
          <w:szCs w:val="28"/>
        </w:rPr>
        <w:t>.</w:t>
      </w:r>
      <w:r w:rsidR="00674BE0">
        <w:rPr>
          <w:sz w:val="28"/>
          <w:szCs w:val="28"/>
        </w:rPr>
        <w:t xml:space="preserve"> </w:t>
      </w:r>
      <w:r w:rsidR="00D12D55">
        <w:rPr>
          <w:sz w:val="28"/>
          <w:szCs w:val="28"/>
        </w:rPr>
        <w:t>Игнатчик</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151FCB17" w:rsidR="004F613A" w:rsidRPr="00060180" w:rsidRDefault="0018369F" w:rsidP="004F613A">
            <w:pPr>
              <w:rPr>
                <w:sz w:val="28"/>
                <w:szCs w:val="28"/>
              </w:rPr>
            </w:pPr>
            <w:r>
              <w:rPr>
                <w:sz w:val="28"/>
                <w:szCs w:val="28"/>
              </w:rPr>
              <w:t xml:space="preserve">ПРИЛОЖЕНИЕ </w:t>
            </w:r>
            <w:r w:rsidR="004F613A" w:rsidRPr="00060180">
              <w:rPr>
                <w:sz w:val="28"/>
                <w:szCs w:val="28"/>
              </w:rPr>
              <w:t>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1AD3B9AF" w:rsidR="004F613A" w:rsidRPr="00060180" w:rsidRDefault="00C85357" w:rsidP="004F613A">
            <w:pPr>
              <w:ind w:right="202"/>
              <w:jc w:val="center"/>
              <w:rPr>
                <w:sz w:val="28"/>
                <w:szCs w:val="28"/>
              </w:rPr>
            </w:pPr>
            <w:r>
              <w:rPr>
                <w:sz w:val="28"/>
                <w:szCs w:val="28"/>
              </w:rPr>
              <w:t>Специалист</w:t>
            </w:r>
            <w:r w:rsidR="0018369F">
              <w:rPr>
                <w:sz w:val="28"/>
                <w:szCs w:val="28"/>
              </w:rPr>
              <w:t xml:space="preserve"> о</w:t>
            </w:r>
            <w:r w:rsidR="004F613A" w:rsidRPr="00060180">
              <w:rPr>
                <w:sz w:val="28"/>
                <w:szCs w:val="28"/>
              </w:rPr>
              <w:t>тдел</w:t>
            </w:r>
            <w:r w:rsidR="0018369F">
              <w:rPr>
                <w:sz w:val="28"/>
                <w:szCs w:val="28"/>
              </w:rPr>
              <w:t>а</w:t>
            </w:r>
            <w:r w:rsidR="004F613A" w:rsidRPr="00060180">
              <w:rPr>
                <w:sz w:val="28"/>
                <w:szCs w:val="28"/>
              </w:rPr>
              <w:t xml:space="preserve"> ЖКХ </w:t>
            </w:r>
          </w:p>
          <w:p w14:paraId="7760280D" w14:textId="547E38F4" w:rsidR="004F613A" w:rsidRPr="00060180" w:rsidRDefault="00C85357" w:rsidP="004F613A">
            <w:pPr>
              <w:ind w:right="202"/>
              <w:jc w:val="center"/>
              <w:rPr>
                <w:sz w:val="28"/>
                <w:szCs w:val="28"/>
              </w:rPr>
            </w:pPr>
            <w:r>
              <w:rPr>
                <w:sz w:val="28"/>
                <w:szCs w:val="28"/>
              </w:rPr>
              <w:t>И.А. Игнатчик</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2BB7E52D" w:rsidR="004F613A" w:rsidRPr="00060180" w:rsidRDefault="00905E9C" w:rsidP="004F613A">
            <w:pPr>
              <w:ind w:right="202"/>
              <w:jc w:val="center"/>
              <w:rPr>
                <w:sz w:val="28"/>
                <w:szCs w:val="28"/>
              </w:rPr>
            </w:pPr>
            <w:r>
              <w:rPr>
                <w:sz w:val="28"/>
                <w:szCs w:val="28"/>
              </w:rPr>
              <w:t>10</w:t>
            </w:r>
            <w:r w:rsidR="001E460A">
              <w:rPr>
                <w:sz w:val="28"/>
                <w:szCs w:val="28"/>
              </w:rPr>
              <w:t xml:space="preserve"> </w:t>
            </w:r>
            <w:r>
              <w:rPr>
                <w:sz w:val="28"/>
                <w:szCs w:val="28"/>
              </w:rPr>
              <w:t>295</w:t>
            </w:r>
            <w:r w:rsidR="001E460A">
              <w:rPr>
                <w:sz w:val="28"/>
                <w:szCs w:val="28"/>
              </w:rPr>
              <w:t>,0</w:t>
            </w:r>
            <w:r w:rsidR="008B736F">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6C532A62" w:rsidR="00A50004" w:rsidRPr="00A50004" w:rsidRDefault="00C85357" w:rsidP="00A50004">
      <w:pPr>
        <w:rPr>
          <w:sz w:val="28"/>
          <w:szCs w:val="28"/>
        </w:rPr>
      </w:pPr>
      <w:r>
        <w:rPr>
          <w:sz w:val="28"/>
          <w:szCs w:val="28"/>
        </w:rPr>
        <w:t>Специалист</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4B05919F"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4F613A" w:rsidRPr="00060180">
        <w:rPr>
          <w:sz w:val="28"/>
          <w:szCs w:val="28"/>
        </w:rPr>
        <w:t xml:space="preserve"> </w:t>
      </w:r>
      <w:r w:rsidR="00C85357">
        <w:rPr>
          <w:sz w:val="28"/>
          <w:szCs w:val="28"/>
        </w:rPr>
        <w:t>И.А. Игнатчик</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917"/>
        <w:gridCol w:w="2670"/>
        <w:gridCol w:w="1134"/>
        <w:gridCol w:w="992"/>
        <w:gridCol w:w="992"/>
        <w:gridCol w:w="993"/>
        <w:gridCol w:w="992"/>
        <w:gridCol w:w="1134"/>
        <w:gridCol w:w="1842"/>
        <w:gridCol w:w="1844"/>
      </w:tblGrid>
      <w:tr w:rsidR="004F613A" w:rsidRPr="00FE48CD" w14:paraId="5E8C806B" w14:textId="77777777" w:rsidTr="00E649BA">
        <w:trPr>
          <w:trHeight w:val="520"/>
        </w:trPr>
        <w:tc>
          <w:tcPr>
            <w:tcW w:w="806" w:type="dxa"/>
            <w:vMerge w:val="restart"/>
            <w:vAlign w:val="center"/>
          </w:tcPr>
          <w:p w14:paraId="5390A9D7" w14:textId="77777777" w:rsidR="004F613A" w:rsidRPr="00FE48CD" w:rsidRDefault="004F613A" w:rsidP="004F613A">
            <w:pPr>
              <w:spacing w:line="216" w:lineRule="auto"/>
              <w:ind w:left="-113" w:right="-57"/>
              <w:jc w:val="center"/>
            </w:pPr>
            <w:r w:rsidRPr="00FE48CD">
              <w:t>№</w:t>
            </w:r>
          </w:p>
          <w:p w14:paraId="6FD08268" w14:textId="77777777" w:rsidR="004F613A" w:rsidRPr="00FE48CD" w:rsidRDefault="004F613A" w:rsidP="004F613A">
            <w:pPr>
              <w:spacing w:line="216" w:lineRule="auto"/>
              <w:ind w:left="-113" w:right="-57"/>
              <w:jc w:val="center"/>
            </w:pPr>
            <w:r w:rsidRPr="00FE48CD">
              <w:t>п/п</w:t>
            </w:r>
          </w:p>
        </w:tc>
        <w:tc>
          <w:tcPr>
            <w:tcW w:w="1917" w:type="dxa"/>
            <w:vMerge w:val="restart"/>
            <w:vAlign w:val="center"/>
          </w:tcPr>
          <w:p w14:paraId="2D27BFCD" w14:textId="77777777" w:rsidR="004F613A" w:rsidRPr="00FE48CD" w:rsidRDefault="004F613A" w:rsidP="004F613A">
            <w:pPr>
              <w:spacing w:line="216" w:lineRule="auto"/>
              <w:ind w:left="-113" w:right="-57"/>
              <w:jc w:val="center"/>
            </w:pPr>
            <w:r w:rsidRPr="00FE48CD">
              <w:rPr>
                <w:shd w:val="clear" w:color="auto" w:fill="FFFFFF"/>
              </w:rPr>
              <w:t>Наименование мероприятия</w:t>
            </w:r>
          </w:p>
        </w:tc>
        <w:tc>
          <w:tcPr>
            <w:tcW w:w="2670" w:type="dxa"/>
            <w:vMerge w:val="restart"/>
            <w:vAlign w:val="center"/>
          </w:tcPr>
          <w:p w14:paraId="68F5E43A" w14:textId="77777777" w:rsidR="004F613A" w:rsidRPr="00FE48CD" w:rsidRDefault="004F613A" w:rsidP="004F613A">
            <w:pPr>
              <w:spacing w:line="216" w:lineRule="auto"/>
              <w:ind w:left="-113" w:right="-57"/>
              <w:jc w:val="center"/>
            </w:pPr>
            <w:r w:rsidRPr="00FE48CD">
              <w:rPr>
                <w:shd w:val="clear" w:color="auto" w:fill="FFFFFF"/>
              </w:rPr>
              <w:t>Источник финансирования</w:t>
            </w:r>
          </w:p>
        </w:tc>
        <w:tc>
          <w:tcPr>
            <w:tcW w:w="1134" w:type="dxa"/>
            <w:vMerge w:val="restart"/>
            <w:vAlign w:val="center"/>
          </w:tcPr>
          <w:p w14:paraId="3C416D39" w14:textId="77777777" w:rsidR="004F613A" w:rsidRPr="00FE48CD" w:rsidRDefault="004F613A" w:rsidP="004F613A">
            <w:pPr>
              <w:spacing w:line="216" w:lineRule="auto"/>
              <w:ind w:left="-113" w:right="-57"/>
              <w:jc w:val="center"/>
              <w:rPr>
                <w:shd w:val="clear" w:color="auto" w:fill="FFFFFF"/>
              </w:rPr>
            </w:pPr>
            <w:r w:rsidRPr="00FE48CD">
              <w:rPr>
                <w:shd w:val="clear" w:color="auto" w:fill="FFFFFF"/>
              </w:rPr>
              <w:t>Объем финансирования*,</w:t>
            </w:r>
          </w:p>
          <w:p w14:paraId="3507E99E" w14:textId="77777777" w:rsidR="004F613A" w:rsidRPr="00FE48CD" w:rsidRDefault="004F613A" w:rsidP="004F613A">
            <w:pPr>
              <w:spacing w:line="216" w:lineRule="auto"/>
              <w:ind w:left="-113" w:right="-57"/>
              <w:jc w:val="center"/>
              <w:rPr>
                <w:shd w:val="clear" w:color="auto" w:fill="FFFFFF"/>
              </w:rPr>
            </w:pPr>
            <w:r w:rsidRPr="00FE48CD">
              <w:rPr>
                <w:shd w:val="clear" w:color="auto" w:fill="FFFFFF"/>
              </w:rPr>
              <w:t>всего</w:t>
            </w:r>
          </w:p>
          <w:p w14:paraId="0B9A17EF" w14:textId="77777777" w:rsidR="004F613A" w:rsidRPr="00FE48CD" w:rsidRDefault="004F613A" w:rsidP="004F613A">
            <w:pPr>
              <w:spacing w:line="216" w:lineRule="auto"/>
              <w:ind w:left="-113" w:right="-57"/>
              <w:jc w:val="center"/>
            </w:pPr>
            <w:r w:rsidRPr="00FE48CD">
              <w:rPr>
                <w:shd w:val="clear" w:color="auto" w:fill="FFFFFF"/>
              </w:rPr>
              <w:t>(тыс.руб)</w:t>
            </w:r>
            <w:r w:rsidRPr="00FE48CD">
              <w:rPr>
                <w:shd w:val="clear" w:color="auto" w:fill="FFFFFF"/>
                <w:vertAlign w:val="superscript"/>
              </w:rPr>
              <w:t xml:space="preserve"> </w:t>
            </w:r>
          </w:p>
        </w:tc>
        <w:tc>
          <w:tcPr>
            <w:tcW w:w="5103" w:type="dxa"/>
            <w:gridSpan w:val="5"/>
          </w:tcPr>
          <w:p w14:paraId="3194F4E1" w14:textId="77777777" w:rsidR="004F613A" w:rsidRPr="00FE48CD" w:rsidRDefault="004F613A" w:rsidP="004F613A">
            <w:pPr>
              <w:spacing w:line="216" w:lineRule="auto"/>
              <w:ind w:left="-113" w:right="-57"/>
              <w:jc w:val="center"/>
              <w:rPr>
                <w:shd w:val="clear" w:color="auto" w:fill="FFFFFF"/>
              </w:rPr>
            </w:pPr>
            <w:r w:rsidRPr="00FE48CD">
              <w:t>в том числе по годам</w:t>
            </w:r>
          </w:p>
        </w:tc>
        <w:tc>
          <w:tcPr>
            <w:tcW w:w="1842" w:type="dxa"/>
            <w:vMerge w:val="restart"/>
            <w:vAlign w:val="center"/>
          </w:tcPr>
          <w:p w14:paraId="3A833966" w14:textId="77777777" w:rsidR="004F613A" w:rsidRPr="00FE48CD" w:rsidRDefault="004F613A" w:rsidP="004F613A">
            <w:pPr>
              <w:spacing w:line="216" w:lineRule="auto"/>
              <w:ind w:left="-113" w:right="-57"/>
              <w:jc w:val="center"/>
              <w:rPr>
                <w:shd w:val="clear" w:color="auto" w:fill="FFFFFF"/>
                <w:lang w:val="en-US"/>
              </w:rPr>
            </w:pPr>
            <w:r w:rsidRPr="00FE48CD">
              <w:rPr>
                <w:shd w:val="clear" w:color="auto" w:fill="FFFFFF"/>
              </w:rPr>
              <w:t>Непосредственный</w:t>
            </w:r>
          </w:p>
          <w:p w14:paraId="573DD9D7" w14:textId="77777777" w:rsidR="004F613A" w:rsidRPr="00FE48CD" w:rsidRDefault="004F613A" w:rsidP="004F613A">
            <w:pPr>
              <w:spacing w:line="216" w:lineRule="auto"/>
              <w:ind w:left="-113" w:right="-57"/>
              <w:jc w:val="center"/>
            </w:pPr>
            <w:r w:rsidRPr="00FE48CD">
              <w:rPr>
                <w:shd w:val="clear" w:color="auto" w:fill="FFFFFF"/>
              </w:rPr>
              <w:t>результат реализации мероприятия</w:t>
            </w:r>
          </w:p>
        </w:tc>
        <w:tc>
          <w:tcPr>
            <w:tcW w:w="1844" w:type="dxa"/>
            <w:vMerge w:val="restart"/>
            <w:vAlign w:val="center"/>
          </w:tcPr>
          <w:p w14:paraId="7ADAFA7F" w14:textId="77777777" w:rsidR="004F613A" w:rsidRPr="00FE48CD" w:rsidRDefault="004F613A" w:rsidP="004F613A">
            <w:pPr>
              <w:shd w:val="clear" w:color="auto" w:fill="FFFFFF"/>
              <w:spacing w:line="216" w:lineRule="auto"/>
              <w:ind w:left="-113" w:right="-57"/>
              <w:jc w:val="center"/>
              <w:textAlignment w:val="baseline"/>
              <w:rPr>
                <w:shd w:val="clear" w:color="auto" w:fill="FFFFFF"/>
              </w:rPr>
            </w:pPr>
            <w:r w:rsidRPr="00FE48CD">
              <w:rPr>
                <w:shd w:val="clear" w:color="auto" w:fill="FFFFFF"/>
              </w:rPr>
              <w:t>Участник подпрограммы</w:t>
            </w:r>
          </w:p>
          <w:p w14:paraId="3DC8E1D5" w14:textId="77777777" w:rsidR="004F613A" w:rsidRPr="00FE48CD" w:rsidRDefault="004F613A" w:rsidP="004F613A">
            <w:pPr>
              <w:shd w:val="clear" w:color="auto" w:fill="FFFFFF"/>
              <w:spacing w:line="216" w:lineRule="auto"/>
              <w:ind w:left="-113" w:right="-57"/>
              <w:jc w:val="center"/>
              <w:textAlignment w:val="baseline"/>
            </w:pPr>
          </w:p>
        </w:tc>
      </w:tr>
      <w:tr w:rsidR="004F613A" w:rsidRPr="00FE48CD" w14:paraId="3CDC8692" w14:textId="77777777" w:rsidTr="00E649BA">
        <w:trPr>
          <w:trHeight w:val="145"/>
        </w:trPr>
        <w:tc>
          <w:tcPr>
            <w:tcW w:w="806" w:type="dxa"/>
            <w:vMerge/>
          </w:tcPr>
          <w:p w14:paraId="4F27731E" w14:textId="77777777" w:rsidR="004F613A" w:rsidRPr="00FE48CD" w:rsidRDefault="004F613A" w:rsidP="004F613A">
            <w:pPr>
              <w:spacing w:line="216" w:lineRule="auto"/>
            </w:pPr>
          </w:p>
        </w:tc>
        <w:tc>
          <w:tcPr>
            <w:tcW w:w="1917" w:type="dxa"/>
            <w:vMerge/>
          </w:tcPr>
          <w:p w14:paraId="37783578" w14:textId="77777777" w:rsidR="004F613A" w:rsidRPr="00FE48CD" w:rsidRDefault="004F613A" w:rsidP="004F613A">
            <w:pPr>
              <w:spacing w:line="216" w:lineRule="auto"/>
            </w:pPr>
          </w:p>
        </w:tc>
        <w:tc>
          <w:tcPr>
            <w:tcW w:w="2670" w:type="dxa"/>
            <w:vMerge/>
          </w:tcPr>
          <w:p w14:paraId="19A801D5" w14:textId="77777777" w:rsidR="004F613A" w:rsidRPr="00FE48CD" w:rsidRDefault="004F613A" w:rsidP="004F613A">
            <w:pPr>
              <w:spacing w:line="216" w:lineRule="auto"/>
            </w:pPr>
          </w:p>
        </w:tc>
        <w:tc>
          <w:tcPr>
            <w:tcW w:w="1134" w:type="dxa"/>
            <w:vMerge/>
          </w:tcPr>
          <w:p w14:paraId="5D5AF58F" w14:textId="77777777" w:rsidR="004F613A" w:rsidRPr="00FE48CD" w:rsidRDefault="004F613A" w:rsidP="004F613A">
            <w:pPr>
              <w:spacing w:line="216" w:lineRule="auto"/>
            </w:pPr>
          </w:p>
        </w:tc>
        <w:tc>
          <w:tcPr>
            <w:tcW w:w="992" w:type="dxa"/>
            <w:vAlign w:val="center"/>
          </w:tcPr>
          <w:p w14:paraId="058B5D19" w14:textId="77777777" w:rsidR="004F613A" w:rsidRPr="00FE48CD" w:rsidRDefault="004F613A" w:rsidP="004F613A">
            <w:pPr>
              <w:spacing w:line="216" w:lineRule="auto"/>
              <w:jc w:val="center"/>
            </w:pPr>
            <w:r w:rsidRPr="00FE48CD">
              <w:t>2021 г.</w:t>
            </w:r>
          </w:p>
        </w:tc>
        <w:tc>
          <w:tcPr>
            <w:tcW w:w="992" w:type="dxa"/>
            <w:vAlign w:val="center"/>
          </w:tcPr>
          <w:p w14:paraId="4E7F3C02" w14:textId="77777777" w:rsidR="004F613A" w:rsidRPr="00FE48CD" w:rsidRDefault="004F613A" w:rsidP="004F613A">
            <w:pPr>
              <w:spacing w:line="216" w:lineRule="auto"/>
              <w:jc w:val="center"/>
            </w:pPr>
            <w:r w:rsidRPr="00FE48CD">
              <w:t>2022 г.</w:t>
            </w:r>
          </w:p>
        </w:tc>
        <w:tc>
          <w:tcPr>
            <w:tcW w:w="993" w:type="dxa"/>
            <w:vAlign w:val="center"/>
          </w:tcPr>
          <w:p w14:paraId="022DEDD9" w14:textId="77777777" w:rsidR="004F613A" w:rsidRPr="00FE48CD" w:rsidRDefault="004F613A" w:rsidP="004F613A">
            <w:pPr>
              <w:spacing w:line="216" w:lineRule="auto"/>
              <w:jc w:val="center"/>
            </w:pPr>
            <w:r w:rsidRPr="00FE48CD">
              <w:t>2023 г.</w:t>
            </w:r>
          </w:p>
        </w:tc>
        <w:tc>
          <w:tcPr>
            <w:tcW w:w="992" w:type="dxa"/>
            <w:vAlign w:val="center"/>
          </w:tcPr>
          <w:p w14:paraId="370A5E7F" w14:textId="77777777" w:rsidR="004F613A" w:rsidRPr="00FE48CD" w:rsidRDefault="004F613A" w:rsidP="004F613A">
            <w:pPr>
              <w:spacing w:line="216" w:lineRule="auto"/>
              <w:jc w:val="center"/>
            </w:pPr>
            <w:r w:rsidRPr="00FE48CD">
              <w:t>2024 г.</w:t>
            </w:r>
          </w:p>
        </w:tc>
        <w:tc>
          <w:tcPr>
            <w:tcW w:w="1134" w:type="dxa"/>
            <w:vAlign w:val="center"/>
          </w:tcPr>
          <w:p w14:paraId="23D7FE9D" w14:textId="77777777" w:rsidR="004F613A" w:rsidRPr="00FE48CD" w:rsidRDefault="004F613A" w:rsidP="004F613A">
            <w:pPr>
              <w:spacing w:line="216" w:lineRule="auto"/>
              <w:jc w:val="center"/>
            </w:pPr>
            <w:r w:rsidRPr="00FE48CD">
              <w:t>2025 г.</w:t>
            </w:r>
          </w:p>
        </w:tc>
        <w:tc>
          <w:tcPr>
            <w:tcW w:w="1842" w:type="dxa"/>
            <w:vMerge/>
          </w:tcPr>
          <w:p w14:paraId="304F9AAA" w14:textId="77777777" w:rsidR="004F613A" w:rsidRPr="00FE48CD" w:rsidRDefault="004F613A" w:rsidP="004F613A">
            <w:pPr>
              <w:spacing w:line="216" w:lineRule="auto"/>
            </w:pPr>
          </w:p>
        </w:tc>
        <w:tc>
          <w:tcPr>
            <w:tcW w:w="1844" w:type="dxa"/>
            <w:vMerge/>
          </w:tcPr>
          <w:p w14:paraId="78ED2620" w14:textId="77777777" w:rsidR="004F613A" w:rsidRPr="00FE48CD" w:rsidRDefault="004F613A" w:rsidP="004F613A">
            <w:pPr>
              <w:spacing w:line="216" w:lineRule="auto"/>
            </w:pPr>
          </w:p>
        </w:tc>
      </w:tr>
      <w:tr w:rsidR="004F613A" w:rsidRPr="00FE48CD" w14:paraId="36D611F2" w14:textId="77777777" w:rsidTr="00E649BA">
        <w:trPr>
          <w:trHeight w:val="241"/>
        </w:trPr>
        <w:tc>
          <w:tcPr>
            <w:tcW w:w="806" w:type="dxa"/>
            <w:vAlign w:val="center"/>
          </w:tcPr>
          <w:p w14:paraId="73236D12" w14:textId="77777777" w:rsidR="004F613A" w:rsidRPr="00FE48CD" w:rsidRDefault="004F613A" w:rsidP="004F613A">
            <w:pPr>
              <w:spacing w:line="216" w:lineRule="auto"/>
              <w:jc w:val="center"/>
            </w:pPr>
            <w:r w:rsidRPr="00FE48CD">
              <w:t>1</w:t>
            </w:r>
          </w:p>
        </w:tc>
        <w:tc>
          <w:tcPr>
            <w:tcW w:w="1917" w:type="dxa"/>
            <w:vAlign w:val="center"/>
          </w:tcPr>
          <w:p w14:paraId="311C4A2B" w14:textId="77777777" w:rsidR="004F613A" w:rsidRPr="00FE48CD" w:rsidRDefault="004F613A" w:rsidP="004F613A">
            <w:pPr>
              <w:spacing w:line="216" w:lineRule="auto"/>
              <w:jc w:val="center"/>
            </w:pPr>
            <w:r w:rsidRPr="00FE48CD">
              <w:t>2</w:t>
            </w:r>
          </w:p>
        </w:tc>
        <w:tc>
          <w:tcPr>
            <w:tcW w:w="2670" w:type="dxa"/>
            <w:vAlign w:val="center"/>
          </w:tcPr>
          <w:p w14:paraId="25562C90" w14:textId="77777777" w:rsidR="004F613A" w:rsidRPr="00FE48CD" w:rsidRDefault="004F613A" w:rsidP="004F613A">
            <w:pPr>
              <w:spacing w:line="216" w:lineRule="auto"/>
              <w:jc w:val="center"/>
            </w:pPr>
            <w:r w:rsidRPr="00FE48CD">
              <w:t>3</w:t>
            </w:r>
          </w:p>
        </w:tc>
        <w:tc>
          <w:tcPr>
            <w:tcW w:w="1134" w:type="dxa"/>
            <w:vAlign w:val="center"/>
          </w:tcPr>
          <w:p w14:paraId="75F85B17" w14:textId="77777777" w:rsidR="004F613A" w:rsidRPr="00FE48CD" w:rsidRDefault="004F613A" w:rsidP="004F613A">
            <w:pPr>
              <w:spacing w:line="216" w:lineRule="auto"/>
              <w:jc w:val="center"/>
            </w:pPr>
            <w:r w:rsidRPr="00FE48CD">
              <w:t>4</w:t>
            </w:r>
          </w:p>
        </w:tc>
        <w:tc>
          <w:tcPr>
            <w:tcW w:w="992" w:type="dxa"/>
            <w:vAlign w:val="center"/>
          </w:tcPr>
          <w:p w14:paraId="53CB65D5" w14:textId="77777777" w:rsidR="004F613A" w:rsidRPr="00FE48CD" w:rsidRDefault="004F613A" w:rsidP="004F613A">
            <w:pPr>
              <w:spacing w:line="216" w:lineRule="auto"/>
              <w:jc w:val="center"/>
            </w:pPr>
            <w:r w:rsidRPr="00FE48CD">
              <w:t>5</w:t>
            </w:r>
          </w:p>
        </w:tc>
        <w:tc>
          <w:tcPr>
            <w:tcW w:w="992" w:type="dxa"/>
          </w:tcPr>
          <w:p w14:paraId="3D0E8C8C" w14:textId="77777777" w:rsidR="004F613A" w:rsidRPr="00FE48CD" w:rsidRDefault="004F613A" w:rsidP="004F613A">
            <w:pPr>
              <w:spacing w:line="216" w:lineRule="auto"/>
              <w:jc w:val="center"/>
            </w:pPr>
          </w:p>
        </w:tc>
        <w:tc>
          <w:tcPr>
            <w:tcW w:w="993" w:type="dxa"/>
            <w:vAlign w:val="center"/>
          </w:tcPr>
          <w:p w14:paraId="7232AD79" w14:textId="77777777" w:rsidR="004F613A" w:rsidRPr="00FE48CD" w:rsidRDefault="004F613A" w:rsidP="004F613A">
            <w:pPr>
              <w:spacing w:line="216" w:lineRule="auto"/>
              <w:jc w:val="center"/>
            </w:pPr>
            <w:r w:rsidRPr="00FE48CD">
              <w:t>6</w:t>
            </w:r>
          </w:p>
        </w:tc>
        <w:tc>
          <w:tcPr>
            <w:tcW w:w="992" w:type="dxa"/>
            <w:vAlign w:val="center"/>
          </w:tcPr>
          <w:p w14:paraId="1D35FA43" w14:textId="77777777" w:rsidR="004F613A" w:rsidRPr="00FE48CD" w:rsidRDefault="004F613A" w:rsidP="004F613A">
            <w:pPr>
              <w:spacing w:line="216" w:lineRule="auto"/>
              <w:jc w:val="center"/>
            </w:pPr>
            <w:r w:rsidRPr="00FE48CD">
              <w:t>7</w:t>
            </w:r>
          </w:p>
        </w:tc>
        <w:tc>
          <w:tcPr>
            <w:tcW w:w="1134" w:type="dxa"/>
            <w:vAlign w:val="center"/>
          </w:tcPr>
          <w:p w14:paraId="3ACEA732" w14:textId="77777777" w:rsidR="004F613A" w:rsidRPr="00FE48CD" w:rsidRDefault="004F613A" w:rsidP="004F613A">
            <w:pPr>
              <w:spacing w:line="216" w:lineRule="auto"/>
              <w:jc w:val="center"/>
            </w:pPr>
            <w:r w:rsidRPr="00FE48CD">
              <w:t>8</w:t>
            </w:r>
          </w:p>
        </w:tc>
        <w:tc>
          <w:tcPr>
            <w:tcW w:w="1842" w:type="dxa"/>
            <w:vAlign w:val="center"/>
          </w:tcPr>
          <w:p w14:paraId="24F0EE40" w14:textId="77777777" w:rsidR="004F613A" w:rsidRPr="00FE48CD" w:rsidRDefault="004F613A" w:rsidP="004F613A">
            <w:pPr>
              <w:spacing w:line="216" w:lineRule="auto"/>
              <w:jc w:val="center"/>
            </w:pPr>
            <w:r w:rsidRPr="00FE48CD">
              <w:t>9</w:t>
            </w:r>
          </w:p>
        </w:tc>
        <w:tc>
          <w:tcPr>
            <w:tcW w:w="1844" w:type="dxa"/>
            <w:vAlign w:val="center"/>
          </w:tcPr>
          <w:p w14:paraId="49F0D2DC" w14:textId="77777777" w:rsidR="004F613A" w:rsidRPr="00FE48CD" w:rsidRDefault="004F613A" w:rsidP="004F613A">
            <w:pPr>
              <w:spacing w:line="216" w:lineRule="auto"/>
              <w:jc w:val="center"/>
            </w:pPr>
            <w:r w:rsidRPr="00FE48CD">
              <w:t>10</w:t>
            </w:r>
          </w:p>
        </w:tc>
      </w:tr>
      <w:tr w:rsidR="004F613A" w:rsidRPr="00FE48CD" w14:paraId="47DE388F" w14:textId="77777777" w:rsidTr="00E649BA">
        <w:trPr>
          <w:trHeight w:val="241"/>
        </w:trPr>
        <w:tc>
          <w:tcPr>
            <w:tcW w:w="806" w:type="dxa"/>
          </w:tcPr>
          <w:p w14:paraId="4D7B4A74" w14:textId="77777777" w:rsidR="004F613A" w:rsidRPr="00FE48CD" w:rsidRDefault="004F613A" w:rsidP="004F613A">
            <w:pPr>
              <w:spacing w:line="216" w:lineRule="auto"/>
              <w:jc w:val="center"/>
            </w:pPr>
            <w:r w:rsidRPr="00FE48CD">
              <w:t>1</w:t>
            </w:r>
          </w:p>
        </w:tc>
        <w:tc>
          <w:tcPr>
            <w:tcW w:w="1917" w:type="dxa"/>
          </w:tcPr>
          <w:p w14:paraId="0DE4204E" w14:textId="77777777" w:rsidR="004F613A" w:rsidRPr="00FE48CD" w:rsidRDefault="004F613A" w:rsidP="004F613A">
            <w:pPr>
              <w:spacing w:line="216" w:lineRule="auto"/>
            </w:pPr>
            <w:r w:rsidRPr="00FE48CD">
              <w:t>Цель</w:t>
            </w:r>
          </w:p>
        </w:tc>
        <w:tc>
          <w:tcPr>
            <w:tcW w:w="12593" w:type="dxa"/>
            <w:gridSpan w:val="9"/>
          </w:tcPr>
          <w:p w14:paraId="03B813DA" w14:textId="77777777" w:rsidR="004F613A" w:rsidRPr="00FE48CD" w:rsidRDefault="004F613A" w:rsidP="004F613A">
            <w:pPr>
              <w:spacing w:line="216" w:lineRule="auto"/>
            </w:pPr>
          </w:p>
        </w:tc>
      </w:tr>
      <w:tr w:rsidR="004F613A" w:rsidRPr="00FE48CD" w14:paraId="5E602A8B" w14:textId="77777777" w:rsidTr="00E649BA">
        <w:trPr>
          <w:trHeight w:val="241"/>
        </w:trPr>
        <w:tc>
          <w:tcPr>
            <w:tcW w:w="806" w:type="dxa"/>
          </w:tcPr>
          <w:p w14:paraId="332C9FCA" w14:textId="77777777" w:rsidR="004F613A" w:rsidRPr="00FE48CD" w:rsidRDefault="004F613A" w:rsidP="004F613A">
            <w:pPr>
              <w:spacing w:line="216" w:lineRule="auto"/>
              <w:jc w:val="center"/>
            </w:pPr>
            <w:r w:rsidRPr="00FE48CD">
              <w:t>1.1</w:t>
            </w:r>
          </w:p>
        </w:tc>
        <w:tc>
          <w:tcPr>
            <w:tcW w:w="1917" w:type="dxa"/>
          </w:tcPr>
          <w:p w14:paraId="51FADA0E" w14:textId="77777777" w:rsidR="004F613A" w:rsidRPr="00FE48CD" w:rsidRDefault="004F613A" w:rsidP="004F613A">
            <w:pPr>
              <w:spacing w:line="216" w:lineRule="auto"/>
            </w:pPr>
            <w:r w:rsidRPr="00FE48CD">
              <w:t>Задача № 1</w:t>
            </w:r>
          </w:p>
        </w:tc>
        <w:tc>
          <w:tcPr>
            <w:tcW w:w="12593" w:type="dxa"/>
            <w:gridSpan w:val="9"/>
          </w:tcPr>
          <w:p w14:paraId="1F8C247A" w14:textId="77777777" w:rsidR="004F613A" w:rsidRPr="00FE48CD" w:rsidRDefault="004F613A" w:rsidP="004F613A">
            <w:pPr>
              <w:spacing w:line="216" w:lineRule="auto"/>
            </w:pPr>
          </w:p>
        </w:tc>
      </w:tr>
      <w:tr w:rsidR="004F613A" w:rsidRPr="00FE48CD" w14:paraId="718AED14" w14:textId="77777777" w:rsidTr="00E649BA">
        <w:trPr>
          <w:trHeight w:val="241"/>
        </w:trPr>
        <w:tc>
          <w:tcPr>
            <w:tcW w:w="806" w:type="dxa"/>
            <w:vMerge w:val="restart"/>
          </w:tcPr>
          <w:p w14:paraId="2A4D089D" w14:textId="77777777" w:rsidR="004F613A" w:rsidRPr="00FE48CD" w:rsidRDefault="004F613A" w:rsidP="004F613A">
            <w:pPr>
              <w:spacing w:line="216" w:lineRule="auto"/>
              <w:jc w:val="center"/>
            </w:pPr>
            <w:r w:rsidRPr="00FE48CD">
              <w:t>1.1.1</w:t>
            </w:r>
          </w:p>
        </w:tc>
        <w:tc>
          <w:tcPr>
            <w:tcW w:w="1917" w:type="dxa"/>
            <w:vMerge w:val="restart"/>
          </w:tcPr>
          <w:p w14:paraId="68503B03" w14:textId="77777777" w:rsidR="004F613A" w:rsidRPr="00FE48CD" w:rsidRDefault="004F613A" w:rsidP="004F613A">
            <w:pPr>
              <w:spacing w:line="216" w:lineRule="auto"/>
            </w:pPr>
            <w:r w:rsidRPr="00FE48CD">
              <w:t>Нанесение дорожной разметка</w:t>
            </w:r>
          </w:p>
        </w:tc>
        <w:tc>
          <w:tcPr>
            <w:tcW w:w="2670" w:type="dxa"/>
          </w:tcPr>
          <w:p w14:paraId="68F4C2F8" w14:textId="77777777" w:rsidR="004F613A" w:rsidRPr="00FE48CD" w:rsidRDefault="004F613A" w:rsidP="004F613A">
            <w:pPr>
              <w:spacing w:line="216" w:lineRule="auto"/>
            </w:pPr>
            <w:r w:rsidRPr="00FE48CD">
              <w:t>всего</w:t>
            </w:r>
          </w:p>
        </w:tc>
        <w:tc>
          <w:tcPr>
            <w:tcW w:w="1134" w:type="dxa"/>
          </w:tcPr>
          <w:p w14:paraId="10E89EFB" w14:textId="7895E33E" w:rsidR="004F613A" w:rsidRPr="00FE48CD" w:rsidRDefault="006E02B6" w:rsidP="004F613A">
            <w:pPr>
              <w:spacing w:line="216" w:lineRule="auto"/>
            </w:pPr>
            <w:r w:rsidRPr="00FE48CD">
              <w:t>5374,9</w:t>
            </w:r>
          </w:p>
        </w:tc>
        <w:tc>
          <w:tcPr>
            <w:tcW w:w="992" w:type="dxa"/>
          </w:tcPr>
          <w:p w14:paraId="4727B277" w14:textId="77777777" w:rsidR="004F613A" w:rsidRPr="00FE48CD" w:rsidRDefault="004F613A" w:rsidP="004F613A">
            <w:pPr>
              <w:spacing w:line="216" w:lineRule="auto"/>
            </w:pPr>
            <w:r w:rsidRPr="00FE48CD">
              <w:t>1020,8</w:t>
            </w:r>
          </w:p>
        </w:tc>
        <w:tc>
          <w:tcPr>
            <w:tcW w:w="992" w:type="dxa"/>
          </w:tcPr>
          <w:p w14:paraId="58F64A4F" w14:textId="77777777" w:rsidR="004F613A" w:rsidRPr="00FE48CD" w:rsidRDefault="004F613A" w:rsidP="004F613A">
            <w:pPr>
              <w:spacing w:line="216" w:lineRule="auto"/>
            </w:pPr>
            <w:r w:rsidRPr="00FE48CD">
              <w:t>1623,0</w:t>
            </w:r>
          </w:p>
        </w:tc>
        <w:tc>
          <w:tcPr>
            <w:tcW w:w="993" w:type="dxa"/>
          </w:tcPr>
          <w:p w14:paraId="7B8D92AF" w14:textId="77777777" w:rsidR="004F613A" w:rsidRPr="00FE48CD" w:rsidRDefault="00442DC1" w:rsidP="004F613A">
            <w:pPr>
              <w:spacing w:line="216" w:lineRule="auto"/>
            </w:pPr>
            <w:r w:rsidRPr="00FE48CD">
              <w:t>971,8</w:t>
            </w:r>
          </w:p>
        </w:tc>
        <w:tc>
          <w:tcPr>
            <w:tcW w:w="992" w:type="dxa"/>
          </w:tcPr>
          <w:p w14:paraId="0141498D" w14:textId="458B2494" w:rsidR="004F613A" w:rsidRPr="00FE48CD" w:rsidRDefault="001432C1" w:rsidP="001432C1">
            <w:pPr>
              <w:ind w:right="-284"/>
            </w:pPr>
            <w:r w:rsidRPr="00FE48CD">
              <w:t>1759,3</w:t>
            </w:r>
          </w:p>
        </w:tc>
        <w:tc>
          <w:tcPr>
            <w:tcW w:w="1134" w:type="dxa"/>
          </w:tcPr>
          <w:p w14:paraId="40AF5102" w14:textId="77777777" w:rsidR="004F613A" w:rsidRPr="00FE48CD" w:rsidRDefault="004F613A" w:rsidP="004F613A">
            <w:pPr>
              <w:ind w:right="-284"/>
            </w:pPr>
            <w:r w:rsidRPr="00FE48CD">
              <w:t>0,0</w:t>
            </w:r>
          </w:p>
        </w:tc>
        <w:tc>
          <w:tcPr>
            <w:tcW w:w="1842" w:type="dxa"/>
            <w:vMerge w:val="restart"/>
          </w:tcPr>
          <w:p w14:paraId="20C388B4" w14:textId="77777777" w:rsidR="004F613A" w:rsidRPr="00FE48CD" w:rsidRDefault="004F613A" w:rsidP="004F613A">
            <w:pPr>
              <w:spacing w:line="216" w:lineRule="auto"/>
            </w:pPr>
            <w:r w:rsidRPr="00FE48CD">
              <w:t>Протяженность нанесенной разметки</w:t>
            </w:r>
          </w:p>
          <w:p w14:paraId="08603191" w14:textId="77777777" w:rsidR="004F613A" w:rsidRPr="00FE48CD" w:rsidRDefault="004F613A" w:rsidP="004F613A">
            <w:pPr>
              <w:spacing w:line="216" w:lineRule="auto"/>
            </w:pPr>
            <w:r w:rsidRPr="00FE48CD">
              <w:t>2021 г.-  ед.</w:t>
            </w:r>
          </w:p>
          <w:p w14:paraId="6D5A48C9" w14:textId="77777777" w:rsidR="004F613A" w:rsidRPr="00FE48CD" w:rsidRDefault="004F613A" w:rsidP="004F613A">
            <w:pPr>
              <w:spacing w:line="216" w:lineRule="auto"/>
            </w:pPr>
            <w:r w:rsidRPr="00FE48CD">
              <w:t>2022 г. – ед.</w:t>
            </w:r>
          </w:p>
          <w:p w14:paraId="3BA7414E" w14:textId="77777777" w:rsidR="004F613A" w:rsidRPr="00FE48CD" w:rsidRDefault="004F613A" w:rsidP="004F613A">
            <w:pPr>
              <w:spacing w:line="216" w:lineRule="auto"/>
            </w:pPr>
            <w:r w:rsidRPr="00FE48CD">
              <w:t>2023 г. – ед.</w:t>
            </w:r>
          </w:p>
          <w:p w14:paraId="1A811199" w14:textId="77777777" w:rsidR="004F613A" w:rsidRPr="00FE48CD" w:rsidRDefault="004F613A" w:rsidP="004F613A">
            <w:pPr>
              <w:spacing w:line="216" w:lineRule="auto"/>
            </w:pPr>
            <w:r w:rsidRPr="00FE48CD">
              <w:t>2024 г. – ед.</w:t>
            </w:r>
          </w:p>
          <w:p w14:paraId="648CE043" w14:textId="77777777" w:rsidR="004F613A" w:rsidRPr="00FE48CD" w:rsidRDefault="004F613A" w:rsidP="004F613A">
            <w:pPr>
              <w:spacing w:line="216" w:lineRule="auto"/>
            </w:pPr>
            <w:r w:rsidRPr="00FE48CD">
              <w:t>2025 г. – ед.</w:t>
            </w:r>
          </w:p>
        </w:tc>
        <w:tc>
          <w:tcPr>
            <w:tcW w:w="1844" w:type="dxa"/>
            <w:vMerge w:val="restart"/>
            <w:vAlign w:val="center"/>
          </w:tcPr>
          <w:p w14:paraId="0B8467B3" w14:textId="77777777" w:rsidR="004F613A" w:rsidRPr="00FE48CD" w:rsidRDefault="004F613A" w:rsidP="004F613A">
            <w:pPr>
              <w:spacing w:line="216" w:lineRule="auto"/>
              <w:jc w:val="center"/>
            </w:pPr>
            <w:r w:rsidRPr="00FE48CD">
              <w:t>Администрация Васюринского сельского поселения</w:t>
            </w:r>
          </w:p>
        </w:tc>
      </w:tr>
      <w:tr w:rsidR="004F613A" w:rsidRPr="00FE48CD" w14:paraId="7CDCB371" w14:textId="77777777" w:rsidTr="00E649BA">
        <w:trPr>
          <w:trHeight w:val="145"/>
        </w:trPr>
        <w:tc>
          <w:tcPr>
            <w:tcW w:w="806" w:type="dxa"/>
            <w:vMerge/>
          </w:tcPr>
          <w:p w14:paraId="79B61B2A" w14:textId="77777777" w:rsidR="004F613A" w:rsidRPr="00FE48CD" w:rsidRDefault="004F613A" w:rsidP="004F613A">
            <w:pPr>
              <w:spacing w:line="216" w:lineRule="auto"/>
              <w:jc w:val="center"/>
            </w:pPr>
          </w:p>
        </w:tc>
        <w:tc>
          <w:tcPr>
            <w:tcW w:w="1917" w:type="dxa"/>
            <w:vMerge/>
          </w:tcPr>
          <w:p w14:paraId="5A3D00AF" w14:textId="77777777" w:rsidR="004F613A" w:rsidRPr="00FE48CD" w:rsidRDefault="004F613A" w:rsidP="004F613A">
            <w:pPr>
              <w:spacing w:line="216" w:lineRule="auto"/>
            </w:pPr>
          </w:p>
        </w:tc>
        <w:tc>
          <w:tcPr>
            <w:tcW w:w="2670" w:type="dxa"/>
          </w:tcPr>
          <w:p w14:paraId="71501F19" w14:textId="77777777" w:rsidR="004F613A" w:rsidRPr="00FE48CD" w:rsidRDefault="004F613A" w:rsidP="004F613A">
            <w:pPr>
              <w:spacing w:line="216" w:lineRule="auto"/>
            </w:pPr>
            <w:r w:rsidRPr="00FE48CD">
              <w:t>краевой бюджет</w:t>
            </w:r>
          </w:p>
        </w:tc>
        <w:tc>
          <w:tcPr>
            <w:tcW w:w="1134" w:type="dxa"/>
          </w:tcPr>
          <w:p w14:paraId="29C60702" w14:textId="77777777" w:rsidR="004F613A" w:rsidRPr="00FE48CD" w:rsidRDefault="004F613A" w:rsidP="004F613A">
            <w:pPr>
              <w:ind w:right="-284"/>
            </w:pPr>
            <w:r w:rsidRPr="00FE48CD">
              <w:t>0,0</w:t>
            </w:r>
          </w:p>
        </w:tc>
        <w:tc>
          <w:tcPr>
            <w:tcW w:w="992" w:type="dxa"/>
          </w:tcPr>
          <w:p w14:paraId="2D079432" w14:textId="77777777" w:rsidR="004F613A" w:rsidRPr="00FE48CD" w:rsidRDefault="004F613A" w:rsidP="004F613A">
            <w:pPr>
              <w:ind w:right="-284"/>
            </w:pPr>
            <w:r w:rsidRPr="00FE48CD">
              <w:t>0,0</w:t>
            </w:r>
          </w:p>
        </w:tc>
        <w:tc>
          <w:tcPr>
            <w:tcW w:w="992" w:type="dxa"/>
          </w:tcPr>
          <w:p w14:paraId="16CD0C0C" w14:textId="77777777" w:rsidR="004F613A" w:rsidRPr="00FE48CD" w:rsidRDefault="004F613A" w:rsidP="004F613A">
            <w:pPr>
              <w:ind w:right="-284"/>
            </w:pPr>
            <w:r w:rsidRPr="00FE48CD">
              <w:t>0,0</w:t>
            </w:r>
          </w:p>
        </w:tc>
        <w:tc>
          <w:tcPr>
            <w:tcW w:w="993" w:type="dxa"/>
          </w:tcPr>
          <w:p w14:paraId="5353DF95" w14:textId="77777777" w:rsidR="004F613A" w:rsidRPr="00FE48CD" w:rsidRDefault="004F613A" w:rsidP="004F613A">
            <w:pPr>
              <w:ind w:right="-284"/>
            </w:pPr>
            <w:r w:rsidRPr="00FE48CD">
              <w:t>0,0</w:t>
            </w:r>
          </w:p>
        </w:tc>
        <w:tc>
          <w:tcPr>
            <w:tcW w:w="992" w:type="dxa"/>
          </w:tcPr>
          <w:p w14:paraId="53B52BF2" w14:textId="77777777" w:rsidR="004F613A" w:rsidRPr="00FE48CD" w:rsidRDefault="004F613A" w:rsidP="004F613A">
            <w:pPr>
              <w:ind w:right="-284"/>
            </w:pPr>
            <w:r w:rsidRPr="00FE48CD">
              <w:t>0,0</w:t>
            </w:r>
          </w:p>
        </w:tc>
        <w:tc>
          <w:tcPr>
            <w:tcW w:w="1134" w:type="dxa"/>
          </w:tcPr>
          <w:p w14:paraId="6863D46E" w14:textId="77777777" w:rsidR="004F613A" w:rsidRPr="00FE48CD" w:rsidRDefault="004F613A" w:rsidP="004F613A">
            <w:pPr>
              <w:ind w:right="-284"/>
            </w:pPr>
            <w:r w:rsidRPr="00FE48CD">
              <w:t>0,0</w:t>
            </w:r>
          </w:p>
        </w:tc>
        <w:tc>
          <w:tcPr>
            <w:tcW w:w="1842" w:type="dxa"/>
            <w:vMerge/>
          </w:tcPr>
          <w:p w14:paraId="58D960EB" w14:textId="77777777" w:rsidR="004F613A" w:rsidRPr="00FE48CD" w:rsidRDefault="004F613A" w:rsidP="004F613A">
            <w:pPr>
              <w:spacing w:line="216" w:lineRule="auto"/>
            </w:pPr>
          </w:p>
        </w:tc>
        <w:tc>
          <w:tcPr>
            <w:tcW w:w="1844" w:type="dxa"/>
            <w:vMerge/>
            <w:vAlign w:val="center"/>
          </w:tcPr>
          <w:p w14:paraId="2667F2DC" w14:textId="77777777" w:rsidR="004F613A" w:rsidRPr="00FE48CD" w:rsidRDefault="004F613A" w:rsidP="004F613A">
            <w:pPr>
              <w:spacing w:line="216" w:lineRule="auto"/>
              <w:jc w:val="center"/>
            </w:pPr>
          </w:p>
        </w:tc>
      </w:tr>
      <w:tr w:rsidR="004F613A" w:rsidRPr="00FE48CD" w14:paraId="16F80223" w14:textId="77777777" w:rsidTr="00E649BA">
        <w:trPr>
          <w:trHeight w:val="145"/>
        </w:trPr>
        <w:tc>
          <w:tcPr>
            <w:tcW w:w="806" w:type="dxa"/>
            <w:vMerge/>
          </w:tcPr>
          <w:p w14:paraId="39DCE7DE" w14:textId="77777777" w:rsidR="004F613A" w:rsidRPr="00FE48CD" w:rsidRDefault="004F613A" w:rsidP="004F613A">
            <w:pPr>
              <w:spacing w:line="216" w:lineRule="auto"/>
              <w:jc w:val="center"/>
            </w:pPr>
          </w:p>
        </w:tc>
        <w:tc>
          <w:tcPr>
            <w:tcW w:w="1917" w:type="dxa"/>
            <w:vMerge/>
          </w:tcPr>
          <w:p w14:paraId="6AB80630" w14:textId="77777777" w:rsidR="004F613A" w:rsidRPr="00FE48CD" w:rsidRDefault="004F613A" w:rsidP="004F613A">
            <w:pPr>
              <w:spacing w:line="216" w:lineRule="auto"/>
            </w:pPr>
          </w:p>
        </w:tc>
        <w:tc>
          <w:tcPr>
            <w:tcW w:w="2670" w:type="dxa"/>
          </w:tcPr>
          <w:p w14:paraId="30D257C6" w14:textId="77777777" w:rsidR="004F613A" w:rsidRPr="00FE48CD" w:rsidRDefault="004F613A" w:rsidP="004F613A">
            <w:pPr>
              <w:spacing w:line="216" w:lineRule="auto"/>
            </w:pPr>
            <w:r w:rsidRPr="00FE48CD">
              <w:t>федеральный бюджет</w:t>
            </w:r>
          </w:p>
        </w:tc>
        <w:tc>
          <w:tcPr>
            <w:tcW w:w="1134" w:type="dxa"/>
          </w:tcPr>
          <w:p w14:paraId="107E15D5" w14:textId="77777777" w:rsidR="004F613A" w:rsidRPr="00FE48CD" w:rsidRDefault="004F613A" w:rsidP="004F613A">
            <w:pPr>
              <w:ind w:right="-284"/>
            </w:pPr>
            <w:r w:rsidRPr="00FE48CD">
              <w:t>0,0</w:t>
            </w:r>
          </w:p>
        </w:tc>
        <w:tc>
          <w:tcPr>
            <w:tcW w:w="992" w:type="dxa"/>
          </w:tcPr>
          <w:p w14:paraId="50184A1F" w14:textId="77777777" w:rsidR="004F613A" w:rsidRPr="00FE48CD" w:rsidRDefault="004F613A" w:rsidP="004F613A">
            <w:pPr>
              <w:ind w:right="-284"/>
            </w:pPr>
            <w:r w:rsidRPr="00FE48CD">
              <w:t>0,0</w:t>
            </w:r>
          </w:p>
        </w:tc>
        <w:tc>
          <w:tcPr>
            <w:tcW w:w="992" w:type="dxa"/>
          </w:tcPr>
          <w:p w14:paraId="4EE05483" w14:textId="77777777" w:rsidR="004F613A" w:rsidRPr="00FE48CD" w:rsidRDefault="004F613A" w:rsidP="004F613A">
            <w:pPr>
              <w:ind w:right="-284"/>
            </w:pPr>
            <w:r w:rsidRPr="00FE48CD">
              <w:t>0,0</w:t>
            </w:r>
          </w:p>
        </w:tc>
        <w:tc>
          <w:tcPr>
            <w:tcW w:w="993" w:type="dxa"/>
          </w:tcPr>
          <w:p w14:paraId="0F1709D9" w14:textId="77777777" w:rsidR="004F613A" w:rsidRPr="00FE48CD" w:rsidRDefault="004F613A" w:rsidP="004F613A">
            <w:pPr>
              <w:ind w:right="-284"/>
            </w:pPr>
            <w:r w:rsidRPr="00FE48CD">
              <w:t>0,0</w:t>
            </w:r>
          </w:p>
        </w:tc>
        <w:tc>
          <w:tcPr>
            <w:tcW w:w="992" w:type="dxa"/>
          </w:tcPr>
          <w:p w14:paraId="01E17EA9" w14:textId="77777777" w:rsidR="004F613A" w:rsidRPr="00FE48CD" w:rsidRDefault="004F613A" w:rsidP="004F613A">
            <w:pPr>
              <w:ind w:right="-284"/>
            </w:pPr>
            <w:r w:rsidRPr="00FE48CD">
              <w:t>0,0</w:t>
            </w:r>
          </w:p>
        </w:tc>
        <w:tc>
          <w:tcPr>
            <w:tcW w:w="1134" w:type="dxa"/>
          </w:tcPr>
          <w:p w14:paraId="42C4CF0B" w14:textId="77777777" w:rsidR="004F613A" w:rsidRPr="00FE48CD" w:rsidRDefault="004F613A" w:rsidP="004F613A">
            <w:pPr>
              <w:ind w:right="-284"/>
            </w:pPr>
            <w:r w:rsidRPr="00FE48CD">
              <w:t>0,0</w:t>
            </w:r>
          </w:p>
        </w:tc>
        <w:tc>
          <w:tcPr>
            <w:tcW w:w="1842" w:type="dxa"/>
            <w:vMerge/>
          </w:tcPr>
          <w:p w14:paraId="1347B4F0" w14:textId="77777777" w:rsidR="004F613A" w:rsidRPr="00FE48CD" w:rsidRDefault="004F613A" w:rsidP="004F613A">
            <w:pPr>
              <w:spacing w:line="216" w:lineRule="auto"/>
            </w:pPr>
          </w:p>
        </w:tc>
        <w:tc>
          <w:tcPr>
            <w:tcW w:w="1844" w:type="dxa"/>
            <w:vMerge/>
            <w:vAlign w:val="center"/>
          </w:tcPr>
          <w:p w14:paraId="40F520CC" w14:textId="77777777" w:rsidR="004F613A" w:rsidRPr="00FE48CD" w:rsidRDefault="004F613A" w:rsidP="004F613A">
            <w:pPr>
              <w:spacing w:line="216" w:lineRule="auto"/>
              <w:jc w:val="center"/>
            </w:pPr>
          </w:p>
        </w:tc>
      </w:tr>
      <w:tr w:rsidR="004F613A" w:rsidRPr="00FE48CD" w14:paraId="7042043C" w14:textId="77777777" w:rsidTr="00E649BA">
        <w:trPr>
          <w:trHeight w:val="145"/>
        </w:trPr>
        <w:tc>
          <w:tcPr>
            <w:tcW w:w="806" w:type="dxa"/>
            <w:vMerge/>
          </w:tcPr>
          <w:p w14:paraId="4376ABE4" w14:textId="77777777" w:rsidR="004F613A" w:rsidRPr="00FE48CD" w:rsidRDefault="004F613A" w:rsidP="004F613A">
            <w:pPr>
              <w:spacing w:line="216" w:lineRule="auto"/>
              <w:jc w:val="center"/>
            </w:pPr>
          </w:p>
        </w:tc>
        <w:tc>
          <w:tcPr>
            <w:tcW w:w="1917" w:type="dxa"/>
            <w:vMerge/>
          </w:tcPr>
          <w:p w14:paraId="3AAD25FE" w14:textId="77777777" w:rsidR="004F613A" w:rsidRPr="00FE48CD" w:rsidRDefault="004F613A" w:rsidP="004F613A">
            <w:pPr>
              <w:spacing w:line="216" w:lineRule="auto"/>
            </w:pPr>
          </w:p>
        </w:tc>
        <w:tc>
          <w:tcPr>
            <w:tcW w:w="2670" w:type="dxa"/>
          </w:tcPr>
          <w:p w14:paraId="1F9744C9" w14:textId="77777777" w:rsidR="004F613A" w:rsidRPr="00FE48CD" w:rsidRDefault="004F613A" w:rsidP="004F613A">
            <w:pPr>
              <w:spacing w:line="216" w:lineRule="auto"/>
            </w:pPr>
            <w:r w:rsidRPr="00FE48CD">
              <w:t>местный бюджет**</w:t>
            </w:r>
          </w:p>
        </w:tc>
        <w:tc>
          <w:tcPr>
            <w:tcW w:w="1134" w:type="dxa"/>
          </w:tcPr>
          <w:p w14:paraId="09369FC0" w14:textId="7389B97E" w:rsidR="004F613A" w:rsidRPr="00FE48CD" w:rsidRDefault="006E02B6" w:rsidP="004F613A">
            <w:r w:rsidRPr="00FE48CD">
              <w:t>5374,9</w:t>
            </w:r>
          </w:p>
        </w:tc>
        <w:tc>
          <w:tcPr>
            <w:tcW w:w="992" w:type="dxa"/>
          </w:tcPr>
          <w:p w14:paraId="0F9B3C3B" w14:textId="77777777" w:rsidR="004F613A" w:rsidRPr="00FE48CD" w:rsidRDefault="004F613A" w:rsidP="004F613A">
            <w:r w:rsidRPr="00FE48CD">
              <w:t>1020,8</w:t>
            </w:r>
          </w:p>
        </w:tc>
        <w:tc>
          <w:tcPr>
            <w:tcW w:w="992" w:type="dxa"/>
          </w:tcPr>
          <w:p w14:paraId="51624EBE" w14:textId="77777777" w:rsidR="004F613A" w:rsidRPr="00FE48CD" w:rsidRDefault="004F613A" w:rsidP="004F613A">
            <w:pPr>
              <w:spacing w:line="216" w:lineRule="auto"/>
            </w:pPr>
            <w:r w:rsidRPr="00FE48CD">
              <w:t>1623,0</w:t>
            </w:r>
          </w:p>
        </w:tc>
        <w:tc>
          <w:tcPr>
            <w:tcW w:w="993" w:type="dxa"/>
          </w:tcPr>
          <w:p w14:paraId="4373A86A" w14:textId="77777777" w:rsidR="004F613A" w:rsidRPr="00FE48CD" w:rsidRDefault="00442DC1" w:rsidP="004F613A">
            <w:pPr>
              <w:spacing w:line="216" w:lineRule="auto"/>
            </w:pPr>
            <w:r w:rsidRPr="00FE48CD">
              <w:t>971,8</w:t>
            </w:r>
          </w:p>
        </w:tc>
        <w:tc>
          <w:tcPr>
            <w:tcW w:w="992" w:type="dxa"/>
          </w:tcPr>
          <w:p w14:paraId="4710B8BC" w14:textId="5947E027" w:rsidR="004F613A" w:rsidRPr="00FE48CD" w:rsidRDefault="001432C1" w:rsidP="004F613A">
            <w:pPr>
              <w:ind w:right="-284"/>
              <w:rPr>
                <w:lang w:val="en-US"/>
              </w:rPr>
            </w:pPr>
            <w:r w:rsidRPr="00FE48CD">
              <w:rPr>
                <w:lang w:val="en-US"/>
              </w:rPr>
              <w:t>1759,3</w:t>
            </w:r>
          </w:p>
        </w:tc>
        <w:tc>
          <w:tcPr>
            <w:tcW w:w="1134" w:type="dxa"/>
          </w:tcPr>
          <w:p w14:paraId="678BD00C" w14:textId="77777777" w:rsidR="004F613A" w:rsidRPr="00FE48CD" w:rsidRDefault="004F613A" w:rsidP="004F613A">
            <w:pPr>
              <w:ind w:right="-284"/>
            </w:pPr>
            <w:r w:rsidRPr="00FE48CD">
              <w:t>0,0</w:t>
            </w:r>
          </w:p>
        </w:tc>
        <w:tc>
          <w:tcPr>
            <w:tcW w:w="1842" w:type="dxa"/>
            <w:vMerge/>
          </w:tcPr>
          <w:p w14:paraId="79B94EB2" w14:textId="77777777" w:rsidR="004F613A" w:rsidRPr="00FE48CD" w:rsidRDefault="004F613A" w:rsidP="004F613A">
            <w:pPr>
              <w:spacing w:line="216" w:lineRule="auto"/>
            </w:pPr>
          </w:p>
        </w:tc>
        <w:tc>
          <w:tcPr>
            <w:tcW w:w="1844" w:type="dxa"/>
            <w:vMerge/>
            <w:vAlign w:val="center"/>
          </w:tcPr>
          <w:p w14:paraId="550D09E9" w14:textId="77777777" w:rsidR="004F613A" w:rsidRPr="00FE48CD" w:rsidRDefault="004F613A" w:rsidP="004F613A">
            <w:pPr>
              <w:spacing w:line="216" w:lineRule="auto"/>
              <w:jc w:val="center"/>
            </w:pPr>
          </w:p>
        </w:tc>
      </w:tr>
      <w:tr w:rsidR="004F613A" w:rsidRPr="00FE48CD" w14:paraId="57BA90FF" w14:textId="77777777" w:rsidTr="00E649BA">
        <w:trPr>
          <w:trHeight w:val="145"/>
        </w:trPr>
        <w:tc>
          <w:tcPr>
            <w:tcW w:w="806" w:type="dxa"/>
            <w:vMerge/>
          </w:tcPr>
          <w:p w14:paraId="2FA974C6" w14:textId="77777777" w:rsidR="004F613A" w:rsidRPr="00FE48CD" w:rsidRDefault="004F613A" w:rsidP="004F613A">
            <w:pPr>
              <w:spacing w:line="216" w:lineRule="auto"/>
              <w:jc w:val="center"/>
            </w:pPr>
          </w:p>
        </w:tc>
        <w:tc>
          <w:tcPr>
            <w:tcW w:w="1917" w:type="dxa"/>
            <w:vMerge/>
          </w:tcPr>
          <w:p w14:paraId="12F196E4" w14:textId="77777777" w:rsidR="004F613A" w:rsidRPr="00FE48CD" w:rsidRDefault="004F613A" w:rsidP="004F613A">
            <w:pPr>
              <w:spacing w:line="216" w:lineRule="auto"/>
            </w:pPr>
          </w:p>
        </w:tc>
        <w:tc>
          <w:tcPr>
            <w:tcW w:w="2670" w:type="dxa"/>
          </w:tcPr>
          <w:p w14:paraId="59365CD4" w14:textId="77777777" w:rsidR="004F613A" w:rsidRPr="00FE48CD" w:rsidRDefault="004F613A" w:rsidP="004F613A">
            <w:pPr>
              <w:spacing w:line="216" w:lineRule="auto"/>
            </w:pPr>
            <w:r w:rsidRPr="00FE48CD">
              <w:t>внебюджетные источники</w:t>
            </w:r>
          </w:p>
        </w:tc>
        <w:tc>
          <w:tcPr>
            <w:tcW w:w="1134" w:type="dxa"/>
          </w:tcPr>
          <w:p w14:paraId="15940D1B" w14:textId="77777777" w:rsidR="004F613A" w:rsidRPr="00FE48CD" w:rsidRDefault="004F613A" w:rsidP="004F613A">
            <w:pPr>
              <w:ind w:right="-284"/>
            </w:pPr>
            <w:r w:rsidRPr="00FE48CD">
              <w:t>0,0</w:t>
            </w:r>
          </w:p>
        </w:tc>
        <w:tc>
          <w:tcPr>
            <w:tcW w:w="992" w:type="dxa"/>
          </w:tcPr>
          <w:p w14:paraId="6BC78159" w14:textId="77777777" w:rsidR="004F613A" w:rsidRPr="00FE48CD" w:rsidRDefault="004F613A" w:rsidP="004F613A">
            <w:pPr>
              <w:ind w:right="-284"/>
            </w:pPr>
            <w:r w:rsidRPr="00FE48CD">
              <w:t>0,0</w:t>
            </w:r>
          </w:p>
        </w:tc>
        <w:tc>
          <w:tcPr>
            <w:tcW w:w="992" w:type="dxa"/>
          </w:tcPr>
          <w:p w14:paraId="5FBA2A8B" w14:textId="77777777" w:rsidR="004F613A" w:rsidRPr="00FE48CD" w:rsidRDefault="004F613A" w:rsidP="004F613A">
            <w:pPr>
              <w:ind w:right="-284"/>
            </w:pPr>
            <w:r w:rsidRPr="00FE48CD">
              <w:t>0,0</w:t>
            </w:r>
          </w:p>
        </w:tc>
        <w:tc>
          <w:tcPr>
            <w:tcW w:w="993" w:type="dxa"/>
          </w:tcPr>
          <w:p w14:paraId="03FEF00A" w14:textId="77777777" w:rsidR="004F613A" w:rsidRPr="00FE48CD" w:rsidRDefault="004F613A" w:rsidP="004F613A">
            <w:pPr>
              <w:ind w:right="-284"/>
            </w:pPr>
            <w:r w:rsidRPr="00FE48CD">
              <w:t>0,0</w:t>
            </w:r>
          </w:p>
        </w:tc>
        <w:tc>
          <w:tcPr>
            <w:tcW w:w="992" w:type="dxa"/>
          </w:tcPr>
          <w:p w14:paraId="664B656E" w14:textId="77777777" w:rsidR="004F613A" w:rsidRPr="00FE48CD" w:rsidRDefault="004F613A" w:rsidP="004F613A">
            <w:pPr>
              <w:ind w:right="-284"/>
            </w:pPr>
            <w:r w:rsidRPr="00FE48CD">
              <w:t>0,0</w:t>
            </w:r>
          </w:p>
        </w:tc>
        <w:tc>
          <w:tcPr>
            <w:tcW w:w="1134" w:type="dxa"/>
          </w:tcPr>
          <w:p w14:paraId="757F16D5" w14:textId="77777777" w:rsidR="004F613A" w:rsidRPr="00FE48CD" w:rsidRDefault="004F613A" w:rsidP="004F613A">
            <w:pPr>
              <w:ind w:right="-284"/>
            </w:pPr>
            <w:r w:rsidRPr="00FE48CD">
              <w:t>0,0</w:t>
            </w:r>
          </w:p>
        </w:tc>
        <w:tc>
          <w:tcPr>
            <w:tcW w:w="1842" w:type="dxa"/>
            <w:vMerge/>
          </w:tcPr>
          <w:p w14:paraId="279BDC78" w14:textId="77777777" w:rsidR="004F613A" w:rsidRPr="00FE48CD" w:rsidRDefault="004F613A" w:rsidP="004F613A">
            <w:pPr>
              <w:spacing w:line="216" w:lineRule="auto"/>
            </w:pPr>
          </w:p>
        </w:tc>
        <w:tc>
          <w:tcPr>
            <w:tcW w:w="1844" w:type="dxa"/>
            <w:vMerge/>
            <w:vAlign w:val="center"/>
          </w:tcPr>
          <w:p w14:paraId="2165C16F" w14:textId="77777777" w:rsidR="004F613A" w:rsidRPr="00FE48CD" w:rsidRDefault="004F613A" w:rsidP="004F613A">
            <w:pPr>
              <w:spacing w:line="216" w:lineRule="auto"/>
              <w:jc w:val="center"/>
            </w:pPr>
          </w:p>
        </w:tc>
      </w:tr>
      <w:tr w:rsidR="004F613A" w:rsidRPr="00FE48CD" w14:paraId="4B80D1AC" w14:textId="77777777" w:rsidTr="00E649BA">
        <w:trPr>
          <w:trHeight w:val="271"/>
        </w:trPr>
        <w:tc>
          <w:tcPr>
            <w:tcW w:w="806" w:type="dxa"/>
            <w:vMerge w:val="restart"/>
          </w:tcPr>
          <w:p w14:paraId="2B596007" w14:textId="77777777" w:rsidR="004F613A" w:rsidRPr="00FE48CD" w:rsidRDefault="004F613A" w:rsidP="004F613A">
            <w:pPr>
              <w:spacing w:line="216" w:lineRule="auto"/>
              <w:jc w:val="center"/>
            </w:pPr>
            <w:r w:rsidRPr="00FE48CD">
              <w:t>1.1.2</w:t>
            </w:r>
          </w:p>
        </w:tc>
        <w:tc>
          <w:tcPr>
            <w:tcW w:w="1917" w:type="dxa"/>
            <w:vMerge w:val="restart"/>
          </w:tcPr>
          <w:p w14:paraId="1EC5BAC5" w14:textId="77777777" w:rsidR="004F613A" w:rsidRPr="00FE48CD" w:rsidRDefault="004F613A" w:rsidP="004F613A">
            <w:pPr>
              <w:spacing w:line="216" w:lineRule="auto"/>
            </w:pPr>
            <w:r w:rsidRPr="00FE48CD">
              <w:t xml:space="preserve">Дислокация дорожных знаков на территории поселения: установка отсутствующих дорожных знаков и их тех. </w:t>
            </w:r>
            <w:r w:rsidRPr="00FE48CD">
              <w:lastRenderedPageBreak/>
              <w:t>обслуживание</w:t>
            </w:r>
            <w:r w:rsidR="00656C0C" w:rsidRPr="00FE48CD">
              <w:t>, обустройство пешеходных переходов и установка знаков</w:t>
            </w:r>
          </w:p>
        </w:tc>
        <w:tc>
          <w:tcPr>
            <w:tcW w:w="2670" w:type="dxa"/>
          </w:tcPr>
          <w:p w14:paraId="229AE352" w14:textId="77777777" w:rsidR="004F613A" w:rsidRPr="00FE48CD" w:rsidRDefault="004F613A" w:rsidP="004F613A">
            <w:pPr>
              <w:spacing w:line="216" w:lineRule="auto"/>
            </w:pPr>
            <w:r w:rsidRPr="00FE48CD">
              <w:lastRenderedPageBreak/>
              <w:t>всего</w:t>
            </w:r>
          </w:p>
        </w:tc>
        <w:tc>
          <w:tcPr>
            <w:tcW w:w="1134" w:type="dxa"/>
          </w:tcPr>
          <w:p w14:paraId="2B0F8CC5" w14:textId="425EA6AB" w:rsidR="004F613A" w:rsidRPr="00FE48CD" w:rsidRDefault="00822EA0" w:rsidP="008A01CE">
            <w:r w:rsidRPr="00FE48CD">
              <w:t>2</w:t>
            </w:r>
            <w:r w:rsidR="008A01CE" w:rsidRPr="00FE48CD">
              <w:t>0</w:t>
            </w:r>
            <w:r w:rsidRPr="00FE48CD">
              <w:t>78,7</w:t>
            </w:r>
          </w:p>
        </w:tc>
        <w:tc>
          <w:tcPr>
            <w:tcW w:w="992" w:type="dxa"/>
          </w:tcPr>
          <w:p w14:paraId="0E981C17" w14:textId="77777777" w:rsidR="004F613A" w:rsidRPr="00FE48CD" w:rsidRDefault="004F613A" w:rsidP="004F613A">
            <w:r w:rsidRPr="00FE48CD">
              <w:t>507,7</w:t>
            </w:r>
          </w:p>
        </w:tc>
        <w:tc>
          <w:tcPr>
            <w:tcW w:w="992" w:type="dxa"/>
          </w:tcPr>
          <w:p w14:paraId="7C7A4C82" w14:textId="77777777" w:rsidR="004F613A" w:rsidRPr="00FE48CD" w:rsidRDefault="004F613A" w:rsidP="004F613A">
            <w:pPr>
              <w:spacing w:line="216" w:lineRule="auto"/>
            </w:pPr>
            <w:r w:rsidRPr="00FE48CD">
              <w:t>200,0</w:t>
            </w:r>
          </w:p>
        </w:tc>
        <w:tc>
          <w:tcPr>
            <w:tcW w:w="993" w:type="dxa"/>
          </w:tcPr>
          <w:p w14:paraId="7AD6133B" w14:textId="77777777" w:rsidR="004F613A" w:rsidRPr="00FE48CD" w:rsidRDefault="00A65577" w:rsidP="004F613A">
            <w:pPr>
              <w:spacing w:line="216" w:lineRule="auto"/>
            </w:pPr>
            <w:r w:rsidRPr="00FE48CD">
              <w:t>1371</w:t>
            </w:r>
            <w:r w:rsidR="004F613A" w:rsidRPr="00FE48CD">
              <w:t>,0</w:t>
            </w:r>
          </w:p>
        </w:tc>
        <w:tc>
          <w:tcPr>
            <w:tcW w:w="992" w:type="dxa"/>
          </w:tcPr>
          <w:p w14:paraId="01ACAFF4" w14:textId="442CC7CF" w:rsidR="004F613A" w:rsidRPr="00FE48CD" w:rsidRDefault="004F613A" w:rsidP="004F613A">
            <w:pPr>
              <w:ind w:right="-284"/>
            </w:pPr>
            <w:r w:rsidRPr="00FE48CD">
              <w:t>0,0</w:t>
            </w:r>
          </w:p>
        </w:tc>
        <w:tc>
          <w:tcPr>
            <w:tcW w:w="1134" w:type="dxa"/>
          </w:tcPr>
          <w:p w14:paraId="58E6DE4F" w14:textId="77777777" w:rsidR="004F613A" w:rsidRPr="00FE48CD" w:rsidRDefault="004F613A" w:rsidP="004F613A">
            <w:pPr>
              <w:ind w:right="-284"/>
            </w:pPr>
            <w:r w:rsidRPr="00FE48CD">
              <w:t>0,0</w:t>
            </w:r>
          </w:p>
        </w:tc>
        <w:tc>
          <w:tcPr>
            <w:tcW w:w="1842" w:type="dxa"/>
            <w:vMerge w:val="restart"/>
          </w:tcPr>
          <w:p w14:paraId="2BEB5F29" w14:textId="77777777" w:rsidR="004F613A" w:rsidRPr="00FE48CD" w:rsidRDefault="004F613A" w:rsidP="004F613A">
            <w:pPr>
              <w:spacing w:line="216" w:lineRule="auto"/>
            </w:pPr>
            <w:r w:rsidRPr="00FE48CD">
              <w:t>Количество установленных знаков</w:t>
            </w:r>
          </w:p>
          <w:p w14:paraId="7FAE65EE" w14:textId="77777777" w:rsidR="004F613A" w:rsidRPr="00FE48CD" w:rsidRDefault="00CF23DA" w:rsidP="004F613A">
            <w:pPr>
              <w:spacing w:line="216" w:lineRule="auto"/>
            </w:pPr>
            <w:r w:rsidRPr="00FE48CD">
              <w:t>2021 г. – ед.</w:t>
            </w:r>
          </w:p>
          <w:p w14:paraId="60896AF2" w14:textId="77777777" w:rsidR="004F613A" w:rsidRPr="00FE48CD" w:rsidRDefault="004F613A" w:rsidP="004F613A">
            <w:pPr>
              <w:spacing w:line="216" w:lineRule="auto"/>
            </w:pPr>
            <w:r w:rsidRPr="00FE48CD">
              <w:t>2022 г. – ед.</w:t>
            </w:r>
          </w:p>
          <w:p w14:paraId="12D8C020" w14:textId="77777777" w:rsidR="004F613A" w:rsidRPr="00FE48CD" w:rsidRDefault="004F613A" w:rsidP="004F613A">
            <w:pPr>
              <w:spacing w:line="216" w:lineRule="auto"/>
            </w:pPr>
            <w:r w:rsidRPr="00FE48CD">
              <w:t>2023 г. – ед.</w:t>
            </w:r>
          </w:p>
          <w:p w14:paraId="204F48EB" w14:textId="77777777" w:rsidR="004F613A" w:rsidRPr="00FE48CD" w:rsidRDefault="004F613A" w:rsidP="004F613A">
            <w:pPr>
              <w:spacing w:line="216" w:lineRule="auto"/>
            </w:pPr>
            <w:r w:rsidRPr="00FE48CD">
              <w:t>2024 г. – ед.</w:t>
            </w:r>
          </w:p>
          <w:p w14:paraId="1CAD292E" w14:textId="77777777" w:rsidR="004F613A" w:rsidRPr="00FE48CD" w:rsidRDefault="004F613A" w:rsidP="004F613A">
            <w:pPr>
              <w:spacing w:line="216" w:lineRule="auto"/>
            </w:pPr>
            <w:r w:rsidRPr="00FE48CD">
              <w:t>2025 г. – ед.</w:t>
            </w:r>
          </w:p>
        </w:tc>
        <w:tc>
          <w:tcPr>
            <w:tcW w:w="1844" w:type="dxa"/>
            <w:vMerge w:val="restart"/>
            <w:vAlign w:val="center"/>
          </w:tcPr>
          <w:p w14:paraId="3A1179F7" w14:textId="77777777" w:rsidR="004F613A" w:rsidRPr="00FE48CD" w:rsidRDefault="004F613A" w:rsidP="004F613A">
            <w:pPr>
              <w:spacing w:line="216" w:lineRule="auto"/>
              <w:jc w:val="center"/>
            </w:pPr>
            <w:r w:rsidRPr="00FE48CD">
              <w:t>Администрация Васюринского сельского поселения</w:t>
            </w:r>
          </w:p>
        </w:tc>
      </w:tr>
      <w:tr w:rsidR="004F613A" w:rsidRPr="00FE48CD" w14:paraId="1F9A800C" w14:textId="77777777" w:rsidTr="00E649BA">
        <w:trPr>
          <w:trHeight w:val="145"/>
        </w:trPr>
        <w:tc>
          <w:tcPr>
            <w:tcW w:w="806" w:type="dxa"/>
            <w:vMerge/>
          </w:tcPr>
          <w:p w14:paraId="27F87E44" w14:textId="77777777" w:rsidR="004F613A" w:rsidRPr="00FE48CD" w:rsidRDefault="004F613A" w:rsidP="004F613A">
            <w:pPr>
              <w:spacing w:line="216" w:lineRule="auto"/>
              <w:jc w:val="center"/>
            </w:pPr>
          </w:p>
        </w:tc>
        <w:tc>
          <w:tcPr>
            <w:tcW w:w="1917" w:type="dxa"/>
            <w:vMerge/>
          </w:tcPr>
          <w:p w14:paraId="0310B4D3" w14:textId="77777777" w:rsidR="004F613A" w:rsidRPr="00FE48CD" w:rsidRDefault="004F613A" w:rsidP="004F613A">
            <w:pPr>
              <w:spacing w:line="216" w:lineRule="auto"/>
            </w:pPr>
          </w:p>
        </w:tc>
        <w:tc>
          <w:tcPr>
            <w:tcW w:w="2670" w:type="dxa"/>
          </w:tcPr>
          <w:p w14:paraId="32F5A605" w14:textId="77777777" w:rsidR="004F613A" w:rsidRPr="00FE48CD" w:rsidRDefault="004F613A" w:rsidP="004F613A">
            <w:pPr>
              <w:spacing w:line="216" w:lineRule="auto"/>
            </w:pPr>
            <w:r w:rsidRPr="00FE48CD">
              <w:t>краевой бюджет</w:t>
            </w:r>
          </w:p>
        </w:tc>
        <w:tc>
          <w:tcPr>
            <w:tcW w:w="1134" w:type="dxa"/>
          </w:tcPr>
          <w:p w14:paraId="14EEDD78" w14:textId="77777777" w:rsidR="004F613A" w:rsidRPr="00FE48CD" w:rsidRDefault="004F613A" w:rsidP="004F613A">
            <w:pPr>
              <w:ind w:right="-284"/>
            </w:pPr>
            <w:r w:rsidRPr="00FE48CD">
              <w:t>0,0</w:t>
            </w:r>
          </w:p>
        </w:tc>
        <w:tc>
          <w:tcPr>
            <w:tcW w:w="992" w:type="dxa"/>
          </w:tcPr>
          <w:p w14:paraId="2AB3124C" w14:textId="77777777" w:rsidR="004F613A" w:rsidRPr="00FE48CD" w:rsidRDefault="004F613A" w:rsidP="004F613A">
            <w:pPr>
              <w:ind w:right="-284"/>
            </w:pPr>
            <w:r w:rsidRPr="00FE48CD">
              <w:t>0,0</w:t>
            </w:r>
          </w:p>
        </w:tc>
        <w:tc>
          <w:tcPr>
            <w:tcW w:w="992" w:type="dxa"/>
          </w:tcPr>
          <w:p w14:paraId="32D1AEF3" w14:textId="77777777" w:rsidR="004F613A" w:rsidRPr="00FE48CD" w:rsidRDefault="004F613A" w:rsidP="004F613A">
            <w:pPr>
              <w:ind w:right="-284"/>
            </w:pPr>
            <w:r w:rsidRPr="00FE48CD">
              <w:t>0,0</w:t>
            </w:r>
          </w:p>
        </w:tc>
        <w:tc>
          <w:tcPr>
            <w:tcW w:w="993" w:type="dxa"/>
          </w:tcPr>
          <w:p w14:paraId="313162BD" w14:textId="77777777" w:rsidR="004F613A" w:rsidRPr="00FE48CD" w:rsidRDefault="004F613A" w:rsidP="004F613A">
            <w:pPr>
              <w:ind w:right="-284"/>
            </w:pPr>
            <w:r w:rsidRPr="00FE48CD">
              <w:t>0,0</w:t>
            </w:r>
          </w:p>
        </w:tc>
        <w:tc>
          <w:tcPr>
            <w:tcW w:w="992" w:type="dxa"/>
          </w:tcPr>
          <w:p w14:paraId="4EA5CAEB" w14:textId="77777777" w:rsidR="004F613A" w:rsidRPr="00FE48CD" w:rsidRDefault="004F613A" w:rsidP="004F613A">
            <w:pPr>
              <w:ind w:right="-284"/>
            </w:pPr>
            <w:r w:rsidRPr="00FE48CD">
              <w:t>0,0</w:t>
            </w:r>
          </w:p>
        </w:tc>
        <w:tc>
          <w:tcPr>
            <w:tcW w:w="1134" w:type="dxa"/>
          </w:tcPr>
          <w:p w14:paraId="4966868B" w14:textId="77777777" w:rsidR="004F613A" w:rsidRPr="00FE48CD" w:rsidRDefault="004F613A" w:rsidP="004F613A">
            <w:pPr>
              <w:ind w:right="-284"/>
            </w:pPr>
            <w:r w:rsidRPr="00FE48CD">
              <w:t>0,0</w:t>
            </w:r>
          </w:p>
        </w:tc>
        <w:tc>
          <w:tcPr>
            <w:tcW w:w="1842" w:type="dxa"/>
            <w:vMerge/>
          </w:tcPr>
          <w:p w14:paraId="7D444EEB" w14:textId="77777777" w:rsidR="004F613A" w:rsidRPr="00FE48CD" w:rsidRDefault="004F613A" w:rsidP="004F613A">
            <w:pPr>
              <w:spacing w:line="216" w:lineRule="auto"/>
            </w:pPr>
          </w:p>
        </w:tc>
        <w:tc>
          <w:tcPr>
            <w:tcW w:w="1844" w:type="dxa"/>
            <w:vMerge/>
            <w:vAlign w:val="center"/>
          </w:tcPr>
          <w:p w14:paraId="40949810" w14:textId="77777777" w:rsidR="004F613A" w:rsidRPr="00FE48CD" w:rsidRDefault="004F613A" w:rsidP="004F613A">
            <w:pPr>
              <w:spacing w:line="216" w:lineRule="auto"/>
              <w:jc w:val="center"/>
            </w:pPr>
          </w:p>
        </w:tc>
      </w:tr>
      <w:tr w:rsidR="004F613A" w:rsidRPr="00FE48CD" w14:paraId="0974B171" w14:textId="77777777" w:rsidTr="00E649BA">
        <w:trPr>
          <w:trHeight w:val="145"/>
        </w:trPr>
        <w:tc>
          <w:tcPr>
            <w:tcW w:w="806" w:type="dxa"/>
            <w:vMerge/>
          </w:tcPr>
          <w:p w14:paraId="052F04DC" w14:textId="77777777" w:rsidR="004F613A" w:rsidRPr="00FE48CD" w:rsidRDefault="004F613A" w:rsidP="004F613A">
            <w:pPr>
              <w:spacing w:line="216" w:lineRule="auto"/>
              <w:jc w:val="center"/>
            </w:pPr>
          </w:p>
        </w:tc>
        <w:tc>
          <w:tcPr>
            <w:tcW w:w="1917" w:type="dxa"/>
            <w:vMerge/>
          </w:tcPr>
          <w:p w14:paraId="77DA1DBF" w14:textId="77777777" w:rsidR="004F613A" w:rsidRPr="00FE48CD" w:rsidRDefault="004F613A" w:rsidP="004F613A">
            <w:pPr>
              <w:spacing w:line="216" w:lineRule="auto"/>
            </w:pPr>
          </w:p>
        </w:tc>
        <w:tc>
          <w:tcPr>
            <w:tcW w:w="2670" w:type="dxa"/>
          </w:tcPr>
          <w:p w14:paraId="05B42093" w14:textId="77777777" w:rsidR="004F613A" w:rsidRPr="00FE48CD" w:rsidRDefault="004F613A" w:rsidP="004F613A">
            <w:pPr>
              <w:spacing w:line="216" w:lineRule="auto"/>
            </w:pPr>
            <w:r w:rsidRPr="00FE48CD">
              <w:t>федеральный бюджет</w:t>
            </w:r>
          </w:p>
        </w:tc>
        <w:tc>
          <w:tcPr>
            <w:tcW w:w="1134" w:type="dxa"/>
          </w:tcPr>
          <w:p w14:paraId="6A52685D" w14:textId="77777777" w:rsidR="004F613A" w:rsidRPr="00FE48CD" w:rsidRDefault="004F613A" w:rsidP="004F613A">
            <w:pPr>
              <w:ind w:right="-284"/>
            </w:pPr>
            <w:r w:rsidRPr="00FE48CD">
              <w:t>0,0</w:t>
            </w:r>
          </w:p>
        </w:tc>
        <w:tc>
          <w:tcPr>
            <w:tcW w:w="992" w:type="dxa"/>
          </w:tcPr>
          <w:p w14:paraId="767AA421" w14:textId="77777777" w:rsidR="004F613A" w:rsidRPr="00FE48CD" w:rsidRDefault="004F613A" w:rsidP="004F613A">
            <w:pPr>
              <w:ind w:right="-284"/>
            </w:pPr>
            <w:r w:rsidRPr="00FE48CD">
              <w:t>0,0</w:t>
            </w:r>
          </w:p>
        </w:tc>
        <w:tc>
          <w:tcPr>
            <w:tcW w:w="992" w:type="dxa"/>
          </w:tcPr>
          <w:p w14:paraId="59F778DA" w14:textId="77777777" w:rsidR="004F613A" w:rsidRPr="00FE48CD" w:rsidRDefault="004F613A" w:rsidP="004F613A">
            <w:pPr>
              <w:ind w:right="-284"/>
            </w:pPr>
            <w:r w:rsidRPr="00FE48CD">
              <w:t>0,0</w:t>
            </w:r>
          </w:p>
        </w:tc>
        <w:tc>
          <w:tcPr>
            <w:tcW w:w="993" w:type="dxa"/>
          </w:tcPr>
          <w:p w14:paraId="05E42E92" w14:textId="77777777" w:rsidR="004F613A" w:rsidRPr="00FE48CD" w:rsidRDefault="004F613A" w:rsidP="004F613A">
            <w:pPr>
              <w:ind w:right="-284"/>
            </w:pPr>
            <w:r w:rsidRPr="00FE48CD">
              <w:t>0,0</w:t>
            </w:r>
          </w:p>
        </w:tc>
        <w:tc>
          <w:tcPr>
            <w:tcW w:w="992" w:type="dxa"/>
          </w:tcPr>
          <w:p w14:paraId="1DDB55AE" w14:textId="77777777" w:rsidR="004F613A" w:rsidRPr="00FE48CD" w:rsidRDefault="004F613A" w:rsidP="004F613A">
            <w:pPr>
              <w:ind w:right="-284"/>
            </w:pPr>
            <w:r w:rsidRPr="00FE48CD">
              <w:t>0,0</w:t>
            </w:r>
          </w:p>
        </w:tc>
        <w:tc>
          <w:tcPr>
            <w:tcW w:w="1134" w:type="dxa"/>
          </w:tcPr>
          <w:p w14:paraId="0272C85C" w14:textId="77777777" w:rsidR="004F613A" w:rsidRPr="00FE48CD" w:rsidRDefault="004F613A" w:rsidP="004F613A">
            <w:pPr>
              <w:ind w:right="-284"/>
            </w:pPr>
            <w:r w:rsidRPr="00FE48CD">
              <w:t>0,0</w:t>
            </w:r>
          </w:p>
        </w:tc>
        <w:tc>
          <w:tcPr>
            <w:tcW w:w="1842" w:type="dxa"/>
            <w:vMerge/>
          </w:tcPr>
          <w:p w14:paraId="087D243A" w14:textId="77777777" w:rsidR="004F613A" w:rsidRPr="00FE48CD" w:rsidRDefault="004F613A" w:rsidP="004F613A">
            <w:pPr>
              <w:spacing w:line="216" w:lineRule="auto"/>
            </w:pPr>
          </w:p>
        </w:tc>
        <w:tc>
          <w:tcPr>
            <w:tcW w:w="1844" w:type="dxa"/>
            <w:vMerge/>
            <w:vAlign w:val="center"/>
          </w:tcPr>
          <w:p w14:paraId="43E37E65" w14:textId="77777777" w:rsidR="004F613A" w:rsidRPr="00FE48CD" w:rsidRDefault="004F613A" w:rsidP="004F613A">
            <w:pPr>
              <w:spacing w:line="216" w:lineRule="auto"/>
              <w:jc w:val="center"/>
            </w:pPr>
          </w:p>
        </w:tc>
      </w:tr>
      <w:tr w:rsidR="00A65577" w:rsidRPr="00FE48CD" w14:paraId="658424FC" w14:textId="77777777" w:rsidTr="00E649BA">
        <w:trPr>
          <w:trHeight w:val="145"/>
        </w:trPr>
        <w:tc>
          <w:tcPr>
            <w:tcW w:w="806" w:type="dxa"/>
            <w:vMerge/>
          </w:tcPr>
          <w:p w14:paraId="5CC7EE8D" w14:textId="77777777" w:rsidR="00A65577" w:rsidRPr="00FE48CD" w:rsidRDefault="00A65577" w:rsidP="00A65577">
            <w:pPr>
              <w:spacing w:line="216" w:lineRule="auto"/>
              <w:jc w:val="center"/>
            </w:pPr>
          </w:p>
        </w:tc>
        <w:tc>
          <w:tcPr>
            <w:tcW w:w="1917" w:type="dxa"/>
            <w:vMerge/>
          </w:tcPr>
          <w:p w14:paraId="7D178165" w14:textId="77777777" w:rsidR="00A65577" w:rsidRPr="00FE48CD" w:rsidRDefault="00A65577" w:rsidP="00A65577">
            <w:pPr>
              <w:spacing w:line="216" w:lineRule="auto"/>
            </w:pPr>
          </w:p>
        </w:tc>
        <w:tc>
          <w:tcPr>
            <w:tcW w:w="2670" w:type="dxa"/>
          </w:tcPr>
          <w:p w14:paraId="09CBE84C" w14:textId="77777777" w:rsidR="00A65577" w:rsidRPr="00FE48CD" w:rsidRDefault="00A65577" w:rsidP="00A65577">
            <w:pPr>
              <w:spacing w:line="216" w:lineRule="auto"/>
            </w:pPr>
            <w:r w:rsidRPr="00FE48CD">
              <w:t>местный бюджет**</w:t>
            </w:r>
          </w:p>
        </w:tc>
        <w:tc>
          <w:tcPr>
            <w:tcW w:w="1134" w:type="dxa"/>
          </w:tcPr>
          <w:p w14:paraId="6E9B4E99" w14:textId="1C2AE09E" w:rsidR="00A65577" w:rsidRPr="00FE48CD" w:rsidRDefault="008A01CE" w:rsidP="00A65577">
            <w:r w:rsidRPr="00FE48CD">
              <w:t>20</w:t>
            </w:r>
            <w:r w:rsidR="00822EA0" w:rsidRPr="00FE48CD">
              <w:t>78,7</w:t>
            </w:r>
          </w:p>
        </w:tc>
        <w:tc>
          <w:tcPr>
            <w:tcW w:w="992" w:type="dxa"/>
          </w:tcPr>
          <w:p w14:paraId="57233D1D" w14:textId="77777777" w:rsidR="00A65577" w:rsidRPr="00FE48CD" w:rsidRDefault="00A65577" w:rsidP="00A65577">
            <w:r w:rsidRPr="00FE48CD">
              <w:t>507,7</w:t>
            </w:r>
          </w:p>
        </w:tc>
        <w:tc>
          <w:tcPr>
            <w:tcW w:w="992" w:type="dxa"/>
          </w:tcPr>
          <w:p w14:paraId="7DEC7359" w14:textId="77777777" w:rsidR="00A65577" w:rsidRPr="00FE48CD" w:rsidRDefault="00A65577" w:rsidP="00A65577">
            <w:pPr>
              <w:spacing w:line="216" w:lineRule="auto"/>
            </w:pPr>
            <w:r w:rsidRPr="00FE48CD">
              <w:t>200,0</w:t>
            </w:r>
          </w:p>
        </w:tc>
        <w:tc>
          <w:tcPr>
            <w:tcW w:w="993" w:type="dxa"/>
          </w:tcPr>
          <w:p w14:paraId="73121A29" w14:textId="77777777" w:rsidR="00A65577" w:rsidRPr="00FE48CD" w:rsidRDefault="00A65577" w:rsidP="00A65577">
            <w:pPr>
              <w:spacing w:line="216" w:lineRule="auto"/>
            </w:pPr>
            <w:r w:rsidRPr="00FE48CD">
              <w:t>1371,0</w:t>
            </w:r>
          </w:p>
        </w:tc>
        <w:tc>
          <w:tcPr>
            <w:tcW w:w="992" w:type="dxa"/>
          </w:tcPr>
          <w:p w14:paraId="1882886A" w14:textId="059DFD6E" w:rsidR="00A65577" w:rsidRPr="00FE48CD" w:rsidRDefault="00A65577" w:rsidP="00A65577">
            <w:pPr>
              <w:ind w:right="-284"/>
            </w:pPr>
            <w:r w:rsidRPr="00FE48CD">
              <w:t>0,0</w:t>
            </w:r>
          </w:p>
        </w:tc>
        <w:tc>
          <w:tcPr>
            <w:tcW w:w="1134" w:type="dxa"/>
          </w:tcPr>
          <w:p w14:paraId="62B8052D" w14:textId="77777777" w:rsidR="00A65577" w:rsidRPr="00FE48CD" w:rsidRDefault="00A65577" w:rsidP="00A65577">
            <w:pPr>
              <w:ind w:right="-284"/>
            </w:pPr>
            <w:r w:rsidRPr="00FE48CD">
              <w:t>0,0</w:t>
            </w:r>
          </w:p>
        </w:tc>
        <w:tc>
          <w:tcPr>
            <w:tcW w:w="1842" w:type="dxa"/>
            <w:vMerge/>
          </w:tcPr>
          <w:p w14:paraId="48AB71CE" w14:textId="77777777" w:rsidR="00A65577" w:rsidRPr="00FE48CD" w:rsidRDefault="00A65577" w:rsidP="00A65577">
            <w:pPr>
              <w:spacing w:line="216" w:lineRule="auto"/>
            </w:pPr>
          </w:p>
        </w:tc>
        <w:tc>
          <w:tcPr>
            <w:tcW w:w="1844" w:type="dxa"/>
            <w:vMerge/>
            <w:vAlign w:val="center"/>
          </w:tcPr>
          <w:p w14:paraId="7439B93C" w14:textId="77777777" w:rsidR="00A65577" w:rsidRPr="00FE48CD" w:rsidRDefault="00A65577" w:rsidP="00A65577">
            <w:pPr>
              <w:spacing w:line="216" w:lineRule="auto"/>
              <w:jc w:val="center"/>
            </w:pPr>
          </w:p>
        </w:tc>
      </w:tr>
      <w:tr w:rsidR="00A65577" w:rsidRPr="00FE48CD" w14:paraId="781DC8A6" w14:textId="77777777" w:rsidTr="00E649BA">
        <w:trPr>
          <w:trHeight w:val="145"/>
        </w:trPr>
        <w:tc>
          <w:tcPr>
            <w:tcW w:w="806" w:type="dxa"/>
            <w:vMerge/>
          </w:tcPr>
          <w:p w14:paraId="198BD0DC" w14:textId="77777777" w:rsidR="00A65577" w:rsidRPr="00FE48CD" w:rsidRDefault="00A65577" w:rsidP="00A65577">
            <w:pPr>
              <w:spacing w:line="216" w:lineRule="auto"/>
              <w:jc w:val="center"/>
            </w:pPr>
          </w:p>
        </w:tc>
        <w:tc>
          <w:tcPr>
            <w:tcW w:w="1917" w:type="dxa"/>
            <w:vMerge/>
          </w:tcPr>
          <w:p w14:paraId="23D83E52" w14:textId="77777777" w:rsidR="00A65577" w:rsidRPr="00FE48CD" w:rsidRDefault="00A65577" w:rsidP="00A65577">
            <w:pPr>
              <w:spacing w:line="216" w:lineRule="auto"/>
            </w:pPr>
          </w:p>
        </w:tc>
        <w:tc>
          <w:tcPr>
            <w:tcW w:w="2670" w:type="dxa"/>
          </w:tcPr>
          <w:p w14:paraId="39DBA4AF" w14:textId="77777777" w:rsidR="00A65577" w:rsidRPr="00FE48CD" w:rsidRDefault="00A65577" w:rsidP="00A65577">
            <w:pPr>
              <w:spacing w:line="216" w:lineRule="auto"/>
            </w:pPr>
            <w:r w:rsidRPr="00FE48CD">
              <w:t>внебюджетные источники</w:t>
            </w:r>
          </w:p>
        </w:tc>
        <w:tc>
          <w:tcPr>
            <w:tcW w:w="1134" w:type="dxa"/>
          </w:tcPr>
          <w:p w14:paraId="3A499FB2" w14:textId="77777777" w:rsidR="00A65577" w:rsidRPr="00FE48CD" w:rsidRDefault="00A65577" w:rsidP="00A65577">
            <w:pPr>
              <w:ind w:right="-284"/>
            </w:pPr>
            <w:r w:rsidRPr="00FE48CD">
              <w:t>0,0</w:t>
            </w:r>
          </w:p>
        </w:tc>
        <w:tc>
          <w:tcPr>
            <w:tcW w:w="992" w:type="dxa"/>
          </w:tcPr>
          <w:p w14:paraId="35804C80" w14:textId="77777777" w:rsidR="00A65577" w:rsidRPr="00FE48CD" w:rsidRDefault="00A65577" w:rsidP="00A65577">
            <w:pPr>
              <w:ind w:right="-284"/>
            </w:pPr>
            <w:r w:rsidRPr="00FE48CD">
              <w:t>0,0</w:t>
            </w:r>
          </w:p>
        </w:tc>
        <w:tc>
          <w:tcPr>
            <w:tcW w:w="992" w:type="dxa"/>
          </w:tcPr>
          <w:p w14:paraId="1603A65D" w14:textId="77777777" w:rsidR="00A65577" w:rsidRPr="00FE48CD" w:rsidRDefault="00A65577" w:rsidP="00A65577">
            <w:pPr>
              <w:ind w:right="-284"/>
            </w:pPr>
            <w:r w:rsidRPr="00FE48CD">
              <w:t>0,0</w:t>
            </w:r>
          </w:p>
        </w:tc>
        <w:tc>
          <w:tcPr>
            <w:tcW w:w="993" w:type="dxa"/>
          </w:tcPr>
          <w:p w14:paraId="25120BCA" w14:textId="77777777" w:rsidR="00A65577" w:rsidRPr="00FE48CD" w:rsidRDefault="00A65577" w:rsidP="00A65577">
            <w:pPr>
              <w:ind w:right="-284"/>
            </w:pPr>
            <w:r w:rsidRPr="00FE48CD">
              <w:t>0,0</w:t>
            </w:r>
          </w:p>
        </w:tc>
        <w:tc>
          <w:tcPr>
            <w:tcW w:w="992" w:type="dxa"/>
          </w:tcPr>
          <w:p w14:paraId="405AFB3B" w14:textId="77777777" w:rsidR="00A65577" w:rsidRPr="00FE48CD" w:rsidRDefault="00A65577" w:rsidP="00A65577">
            <w:pPr>
              <w:ind w:right="-284"/>
            </w:pPr>
            <w:r w:rsidRPr="00FE48CD">
              <w:t>0,0</w:t>
            </w:r>
          </w:p>
        </w:tc>
        <w:tc>
          <w:tcPr>
            <w:tcW w:w="1134" w:type="dxa"/>
          </w:tcPr>
          <w:p w14:paraId="7D64DEC5" w14:textId="77777777" w:rsidR="00A65577" w:rsidRPr="00FE48CD" w:rsidRDefault="00A65577" w:rsidP="00A65577">
            <w:pPr>
              <w:ind w:right="-284"/>
            </w:pPr>
            <w:r w:rsidRPr="00FE48CD">
              <w:t>0,0</w:t>
            </w:r>
          </w:p>
        </w:tc>
        <w:tc>
          <w:tcPr>
            <w:tcW w:w="1842" w:type="dxa"/>
            <w:vMerge/>
          </w:tcPr>
          <w:p w14:paraId="21C331B1" w14:textId="77777777" w:rsidR="00A65577" w:rsidRPr="00FE48CD" w:rsidRDefault="00A65577" w:rsidP="00A65577">
            <w:pPr>
              <w:spacing w:line="216" w:lineRule="auto"/>
            </w:pPr>
          </w:p>
        </w:tc>
        <w:tc>
          <w:tcPr>
            <w:tcW w:w="1844" w:type="dxa"/>
            <w:vMerge/>
            <w:vAlign w:val="center"/>
          </w:tcPr>
          <w:p w14:paraId="58560C2C" w14:textId="77777777" w:rsidR="00A65577" w:rsidRPr="00FE48CD" w:rsidRDefault="00A65577" w:rsidP="00A65577">
            <w:pPr>
              <w:spacing w:line="216" w:lineRule="auto"/>
              <w:jc w:val="center"/>
            </w:pPr>
          </w:p>
        </w:tc>
      </w:tr>
      <w:tr w:rsidR="00A65577" w:rsidRPr="00FE48CD" w14:paraId="108F6FAC" w14:textId="77777777" w:rsidTr="00E649BA">
        <w:trPr>
          <w:trHeight w:val="256"/>
        </w:trPr>
        <w:tc>
          <w:tcPr>
            <w:tcW w:w="806" w:type="dxa"/>
            <w:vMerge w:val="restart"/>
          </w:tcPr>
          <w:p w14:paraId="29A79240" w14:textId="77777777" w:rsidR="00A65577" w:rsidRPr="00FE48CD" w:rsidRDefault="00A65577" w:rsidP="00A65577">
            <w:pPr>
              <w:spacing w:line="216" w:lineRule="auto"/>
              <w:jc w:val="center"/>
            </w:pPr>
            <w:r w:rsidRPr="00FE48CD">
              <w:t>1.1.3</w:t>
            </w:r>
          </w:p>
        </w:tc>
        <w:tc>
          <w:tcPr>
            <w:tcW w:w="1917" w:type="dxa"/>
            <w:vMerge w:val="restart"/>
          </w:tcPr>
          <w:p w14:paraId="1CA2642A" w14:textId="77777777" w:rsidR="00A65577" w:rsidRPr="00FE48CD" w:rsidRDefault="00A65577" w:rsidP="00A65577">
            <w:pPr>
              <w:spacing w:line="216" w:lineRule="auto"/>
            </w:pPr>
            <w:r w:rsidRPr="00FE48CD">
              <w:t>Установка искусственных неровностей</w:t>
            </w:r>
          </w:p>
        </w:tc>
        <w:tc>
          <w:tcPr>
            <w:tcW w:w="2670" w:type="dxa"/>
          </w:tcPr>
          <w:p w14:paraId="1CE95A9A" w14:textId="77777777" w:rsidR="00A65577" w:rsidRPr="00FE48CD" w:rsidRDefault="00A65577" w:rsidP="00A65577">
            <w:pPr>
              <w:spacing w:line="216" w:lineRule="auto"/>
            </w:pPr>
            <w:r w:rsidRPr="00FE48CD">
              <w:t>всего</w:t>
            </w:r>
          </w:p>
        </w:tc>
        <w:tc>
          <w:tcPr>
            <w:tcW w:w="1134" w:type="dxa"/>
          </w:tcPr>
          <w:p w14:paraId="3F459A64" w14:textId="708A123A" w:rsidR="00A65577" w:rsidRPr="00FE48CD" w:rsidRDefault="00F405F3" w:rsidP="00FD147B">
            <w:r w:rsidRPr="00FE48CD">
              <w:t>9</w:t>
            </w:r>
            <w:r w:rsidR="00FD147B" w:rsidRPr="00FE48CD">
              <w:t>44,3</w:t>
            </w:r>
            <w:r w:rsidRPr="00FE48CD">
              <w:t>,6</w:t>
            </w:r>
          </w:p>
        </w:tc>
        <w:tc>
          <w:tcPr>
            <w:tcW w:w="992" w:type="dxa"/>
          </w:tcPr>
          <w:p w14:paraId="6C40BD00" w14:textId="77777777" w:rsidR="00A65577" w:rsidRPr="00FE48CD" w:rsidRDefault="00A65577" w:rsidP="00A65577">
            <w:r w:rsidRPr="00FE48CD">
              <w:t>1,0</w:t>
            </w:r>
          </w:p>
        </w:tc>
        <w:tc>
          <w:tcPr>
            <w:tcW w:w="992" w:type="dxa"/>
          </w:tcPr>
          <w:p w14:paraId="0A9F9E91" w14:textId="77777777" w:rsidR="00A65577" w:rsidRPr="00FE48CD" w:rsidRDefault="00A65577" w:rsidP="00A65577">
            <w:pPr>
              <w:spacing w:line="216" w:lineRule="auto"/>
            </w:pPr>
            <w:r w:rsidRPr="00FE48CD">
              <w:t>533,3</w:t>
            </w:r>
          </w:p>
        </w:tc>
        <w:tc>
          <w:tcPr>
            <w:tcW w:w="993" w:type="dxa"/>
          </w:tcPr>
          <w:p w14:paraId="2892D401" w14:textId="77777777" w:rsidR="00A65577" w:rsidRPr="00FE48CD" w:rsidRDefault="00A65577" w:rsidP="00A65577">
            <w:pPr>
              <w:spacing w:line="216" w:lineRule="auto"/>
            </w:pPr>
            <w:r w:rsidRPr="00FE48CD">
              <w:t>410,0</w:t>
            </w:r>
          </w:p>
        </w:tc>
        <w:tc>
          <w:tcPr>
            <w:tcW w:w="992" w:type="dxa"/>
          </w:tcPr>
          <w:p w14:paraId="23DBEE1A" w14:textId="0E9B573F" w:rsidR="00A65577" w:rsidRPr="00FE48CD" w:rsidRDefault="008A01CE" w:rsidP="00A65577">
            <w:pPr>
              <w:ind w:right="-284"/>
            </w:pPr>
            <w:r w:rsidRPr="00FE48CD">
              <w:t>0,0</w:t>
            </w:r>
          </w:p>
        </w:tc>
        <w:tc>
          <w:tcPr>
            <w:tcW w:w="1134" w:type="dxa"/>
          </w:tcPr>
          <w:p w14:paraId="474A16B7" w14:textId="77777777" w:rsidR="00A65577" w:rsidRPr="00FE48CD" w:rsidRDefault="00A65577" w:rsidP="00A65577">
            <w:pPr>
              <w:ind w:right="-284"/>
            </w:pPr>
            <w:r w:rsidRPr="00FE48CD">
              <w:t>0,0</w:t>
            </w:r>
          </w:p>
        </w:tc>
        <w:tc>
          <w:tcPr>
            <w:tcW w:w="1842" w:type="dxa"/>
            <w:vMerge w:val="restart"/>
          </w:tcPr>
          <w:p w14:paraId="005637F6" w14:textId="77777777" w:rsidR="00A65577" w:rsidRPr="00FE48CD" w:rsidRDefault="00A65577" w:rsidP="00A65577">
            <w:pPr>
              <w:spacing w:line="216" w:lineRule="auto"/>
            </w:pPr>
            <w:r w:rsidRPr="00FE48CD">
              <w:t>Количество установленных знаков</w:t>
            </w:r>
          </w:p>
          <w:p w14:paraId="06AD84CE" w14:textId="77777777" w:rsidR="00A65577" w:rsidRPr="00FE48CD" w:rsidRDefault="00A65577" w:rsidP="00A65577">
            <w:pPr>
              <w:spacing w:line="216" w:lineRule="auto"/>
            </w:pPr>
            <w:r w:rsidRPr="00FE48CD">
              <w:t>2021 г.-  ед.</w:t>
            </w:r>
          </w:p>
          <w:p w14:paraId="49CC7B4C" w14:textId="77777777" w:rsidR="00A65577" w:rsidRPr="00FE48CD" w:rsidRDefault="00A65577" w:rsidP="00A65577">
            <w:pPr>
              <w:spacing w:line="216" w:lineRule="auto"/>
            </w:pPr>
            <w:r w:rsidRPr="00FE48CD">
              <w:t>2022 г. – ед.</w:t>
            </w:r>
          </w:p>
          <w:p w14:paraId="44A2FE1F" w14:textId="77777777" w:rsidR="00A65577" w:rsidRPr="00FE48CD" w:rsidRDefault="00A65577" w:rsidP="00A65577">
            <w:pPr>
              <w:spacing w:line="216" w:lineRule="auto"/>
            </w:pPr>
            <w:r w:rsidRPr="00FE48CD">
              <w:t>2023 г. –  ед.</w:t>
            </w:r>
          </w:p>
          <w:p w14:paraId="3BFBCEEB" w14:textId="77777777" w:rsidR="00A65577" w:rsidRPr="00FE48CD" w:rsidRDefault="00A65577" w:rsidP="00A65577">
            <w:pPr>
              <w:spacing w:line="216" w:lineRule="auto"/>
            </w:pPr>
            <w:r w:rsidRPr="00FE48CD">
              <w:t>2024 г. – ед.</w:t>
            </w:r>
          </w:p>
          <w:p w14:paraId="463DD72D" w14:textId="77777777" w:rsidR="00A65577" w:rsidRPr="00FE48CD" w:rsidRDefault="00A65577" w:rsidP="00A65577">
            <w:pPr>
              <w:spacing w:line="216" w:lineRule="auto"/>
            </w:pPr>
            <w:r w:rsidRPr="00FE48CD">
              <w:t>2025 г. – ед.</w:t>
            </w:r>
          </w:p>
        </w:tc>
        <w:tc>
          <w:tcPr>
            <w:tcW w:w="1844" w:type="dxa"/>
            <w:vMerge w:val="restart"/>
            <w:vAlign w:val="center"/>
          </w:tcPr>
          <w:p w14:paraId="4D74AFF7"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533DDE93" w14:textId="77777777" w:rsidTr="00E649BA">
        <w:trPr>
          <w:trHeight w:val="145"/>
        </w:trPr>
        <w:tc>
          <w:tcPr>
            <w:tcW w:w="806" w:type="dxa"/>
            <w:vMerge/>
          </w:tcPr>
          <w:p w14:paraId="69BBE443" w14:textId="77777777" w:rsidR="00A65577" w:rsidRPr="00FE48CD" w:rsidRDefault="00A65577" w:rsidP="00A65577">
            <w:pPr>
              <w:spacing w:line="216" w:lineRule="auto"/>
              <w:jc w:val="center"/>
            </w:pPr>
          </w:p>
        </w:tc>
        <w:tc>
          <w:tcPr>
            <w:tcW w:w="1917" w:type="dxa"/>
            <w:vMerge/>
          </w:tcPr>
          <w:p w14:paraId="6830C2D1" w14:textId="77777777" w:rsidR="00A65577" w:rsidRPr="00FE48CD" w:rsidRDefault="00A65577" w:rsidP="00A65577">
            <w:pPr>
              <w:spacing w:line="216" w:lineRule="auto"/>
            </w:pPr>
          </w:p>
        </w:tc>
        <w:tc>
          <w:tcPr>
            <w:tcW w:w="2670" w:type="dxa"/>
          </w:tcPr>
          <w:p w14:paraId="31AEBC05" w14:textId="77777777" w:rsidR="00A65577" w:rsidRPr="00FE48CD" w:rsidRDefault="00A65577" w:rsidP="00A65577">
            <w:pPr>
              <w:spacing w:line="216" w:lineRule="auto"/>
            </w:pPr>
            <w:r w:rsidRPr="00FE48CD">
              <w:t>краевой бюджет</w:t>
            </w:r>
          </w:p>
        </w:tc>
        <w:tc>
          <w:tcPr>
            <w:tcW w:w="1134" w:type="dxa"/>
          </w:tcPr>
          <w:p w14:paraId="176FDB78" w14:textId="77777777" w:rsidR="00A65577" w:rsidRPr="00FE48CD" w:rsidRDefault="00A65577" w:rsidP="00A65577">
            <w:pPr>
              <w:ind w:right="-284"/>
            </w:pPr>
            <w:r w:rsidRPr="00FE48CD">
              <w:t>0,0</w:t>
            </w:r>
          </w:p>
        </w:tc>
        <w:tc>
          <w:tcPr>
            <w:tcW w:w="992" w:type="dxa"/>
          </w:tcPr>
          <w:p w14:paraId="3943414B" w14:textId="77777777" w:rsidR="00A65577" w:rsidRPr="00FE48CD" w:rsidRDefault="00A65577" w:rsidP="00A65577">
            <w:pPr>
              <w:ind w:right="-284"/>
            </w:pPr>
            <w:r w:rsidRPr="00FE48CD">
              <w:t>0,0</w:t>
            </w:r>
          </w:p>
        </w:tc>
        <w:tc>
          <w:tcPr>
            <w:tcW w:w="992" w:type="dxa"/>
          </w:tcPr>
          <w:p w14:paraId="642CA4A6" w14:textId="77777777" w:rsidR="00A65577" w:rsidRPr="00FE48CD" w:rsidRDefault="00A65577" w:rsidP="00A65577">
            <w:pPr>
              <w:ind w:right="-284"/>
            </w:pPr>
            <w:r w:rsidRPr="00FE48CD">
              <w:t>0,0</w:t>
            </w:r>
          </w:p>
        </w:tc>
        <w:tc>
          <w:tcPr>
            <w:tcW w:w="993" w:type="dxa"/>
          </w:tcPr>
          <w:p w14:paraId="1FB55C4F" w14:textId="77777777" w:rsidR="00A65577" w:rsidRPr="00FE48CD" w:rsidRDefault="00A65577" w:rsidP="00A65577">
            <w:pPr>
              <w:ind w:right="-284"/>
            </w:pPr>
            <w:r w:rsidRPr="00FE48CD">
              <w:t>0,0</w:t>
            </w:r>
          </w:p>
        </w:tc>
        <w:tc>
          <w:tcPr>
            <w:tcW w:w="992" w:type="dxa"/>
          </w:tcPr>
          <w:p w14:paraId="0BA2FAAD" w14:textId="77777777" w:rsidR="00A65577" w:rsidRPr="00FE48CD" w:rsidRDefault="00A65577" w:rsidP="00A65577">
            <w:pPr>
              <w:ind w:right="-284"/>
            </w:pPr>
            <w:r w:rsidRPr="00FE48CD">
              <w:t>0,0</w:t>
            </w:r>
          </w:p>
        </w:tc>
        <w:tc>
          <w:tcPr>
            <w:tcW w:w="1134" w:type="dxa"/>
          </w:tcPr>
          <w:p w14:paraId="06776644" w14:textId="77777777" w:rsidR="00A65577" w:rsidRPr="00FE48CD" w:rsidRDefault="00A65577" w:rsidP="00A65577">
            <w:pPr>
              <w:ind w:right="-284"/>
            </w:pPr>
            <w:r w:rsidRPr="00FE48CD">
              <w:t>0,0</w:t>
            </w:r>
          </w:p>
        </w:tc>
        <w:tc>
          <w:tcPr>
            <w:tcW w:w="1842" w:type="dxa"/>
            <w:vMerge/>
          </w:tcPr>
          <w:p w14:paraId="2D9AE0A6" w14:textId="77777777" w:rsidR="00A65577" w:rsidRPr="00FE48CD" w:rsidRDefault="00A65577" w:rsidP="00A65577">
            <w:pPr>
              <w:spacing w:line="216" w:lineRule="auto"/>
            </w:pPr>
          </w:p>
        </w:tc>
        <w:tc>
          <w:tcPr>
            <w:tcW w:w="1844" w:type="dxa"/>
            <w:vMerge/>
            <w:vAlign w:val="center"/>
          </w:tcPr>
          <w:p w14:paraId="29A8FEA6" w14:textId="77777777" w:rsidR="00A65577" w:rsidRPr="00FE48CD" w:rsidRDefault="00A65577" w:rsidP="00A65577">
            <w:pPr>
              <w:spacing w:line="216" w:lineRule="auto"/>
              <w:jc w:val="center"/>
            </w:pPr>
          </w:p>
        </w:tc>
      </w:tr>
      <w:tr w:rsidR="00A65577" w:rsidRPr="00FE48CD" w14:paraId="56D34C55" w14:textId="77777777" w:rsidTr="00E649BA">
        <w:trPr>
          <w:trHeight w:val="145"/>
        </w:trPr>
        <w:tc>
          <w:tcPr>
            <w:tcW w:w="806" w:type="dxa"/>
            <w:vMerge/>
          </w:tcPr>
          <w:p w14:paraId="0790970E" w14:textId="77777777" w:rsidR="00A65577" w:rsidRPr="00FE48CD" w:rsidRDefault="00A65577" w:rsidP="00A65577">
            <w:pPr>
              <w:spacing w:line="216" w:lineRule="auto"/>
              <w:jc w:val="center"/>
            </w:pPr>
          </w:p>
        </w:tc>
        <w:tc>
          <w:tcPr>
            <w:tcW w:w="1917" w:type="dxa"/>
            <w:vMerge/>
          </w:tcPr>
          <w:p w14:paraId="50FFABE8" w14:textId="77777777" w:rsidR="00A65577" w:rsidRPr="00FE48CD" w:rsidRDefault="00A65577" w:rsidP="00A65577">
            <w:pPr>
              <w:spacing w:line="216" w:lineRule="auto"/>
            </w:pPr>
          </w:p>
        </w:tc>
        <w:tc>
          <w:tcPr>
            <w:tcW w:w="2670" w:type="dxa"/>
          </w:tcPr>
          <w:p w14:paraId="7B72C97B" w14:textId="77777777" w:rsidR="00A65577" w:rsidRPr="00FE48CD" w:rsidRDefault="00A65577" w:rsidP="00A65577">
            <w:pPr>
              <w:spacing w:line="216" w:lineRule="auto"/>
            </w:pPr>
            <w:r w:rsidRPr="00FE48CD">
              <w:t>федеральный бюджет</w:t>
            </w:r>
          </w:p>
        </w:tc>
        <w:tc>
          <w:tcPr>
            <w:tcW w:w="1134" w:type="dxa"/>
          </w:tcPr>
          <w:p w14:paraId="7DA86A97" w14:textId="77777777" w:rsidR="00A65577" w:rsidRPr="00FE48CD" w:rsidRDefault="00A65577" w:rsidP="00A65577">
            <w:pPr>
              <w:ind w:right="-284"/>
            </w:pPr>
            <w:r w:rsidRPr="00FE48CD">
              <w:t>0,0</w:t>
            </w:r>
          </w:p>
        </w:tc>
        <w:tc>
          <w:tcPr>
            <w:tcW w:w="992" w:type="dxa"/>
          </w:tcPr>
          <w:p w14:paraId="410E2D40" w14:textId="77777777" w:rsidR="00A65577" w:rsidRPr="00FE48CD" w:rsidRDefault="00A65577" w:rsidP="00A65577">
            <w:pPr>
              <w:ind w:right="-284"/>
            </w:pPr>
            <w:r w:rsidRPr="00FE48CD">
              <w:t>0,0</w:t>
            </w:r>
          </w:p>
        </w:tc>
        <w:tc>
          <w:tcPr>
            <w:tcW w:w="992" w:type="dxa"/>
          </w:tcPr>
          <w:p w14:paraId="57EAB69B" w14:textId="77777777" w:rsidR="00A65577" w:rsidRPr="00FE48CD" w:rsidRDefault="00A65577" w:rsidP="00A65577">
            <w:pPr>
              <w:ind w:right="-284"/>
            </w:pPr>
            <w:r w:rsidRPr="00FE48CD">
              <w:t>0,0</w:t>
            </w:r>
          </w:p>
        </w:tc>
        <w:tc>
          <w:tcPr>
            <w:tcW w:w="993" w:type="dxa"/>
          </w:tcPr>
          <w:p w14:paraId="626C47A6" w14:textId="77777777" w:rsidR="00A65577" w:rsidRPr="00FE48CD" w:rsidRDefault="00A65577" w:rsidP="00A65577">
            <w:pPr>
              <w:ind w:right="-284"/>
            </w:pPr>
            <w:r w:rsidRPr="00FE48CD">
              <w:t>0,0</w:t>
            </w:r>
          </w:p>
        </w:tc>
        <w:tc>
          <w:tcPr>
            <w:tcW w:w="992" w:type="dxa"/>
          </w:tcPr>
          <w:p w14:paraId="6F05A85C" w14:textId="77777777" w:rsidR="00A65577" w:rsidRPr="00FE48CD" w:rsidRDefault="00A65577" w:rsidP="00A65577">
            <w:pPr>
              <w:ind w:right="-284"/>
            </w:pPr>
            <w:r w:rsidRPr="00FE48CD">
              <w:t>0,0</w:t>
            </w:r>
          </w:p>
        </w:tc>
        <w:tc>
          <w:tcPr>
            <w:tcW w:w="1134" w:type="dxa"/>
          </w:tcPr>
          <w:p w14:paraId="4718B154" w14:textId="77777777" w:rsidR="00A65577" w:rsidRPr="00FE48CD" w:rsidRDefault="00A65577" w:rsidP="00A65577">
            <w:pPr>
              <w:ind w:right="-284"/>
            </w:pPr>
            <w:r w:rsidRPr="00FE48CD">
              <w:t>0,0</w:t>
            </w:r>
          </w:p>
        </w:tc>
        <w:tc>
          <w:tcPr>
            <w:tcW w:w="1842" w:type="dxa"/>
            <w:vMerge/>
          </w:tcPr>
          <w:p w14:paraId="1957D08A" w14:textId="77777777" w:rsidR="00A65577" w:rsidRPr="00FE48CD" w:rsidRDefault="00A65577" w:rsidP="00A65577">
            <w:pPr>
              <w:spacing w:line="216" w:lineRule="auto"/>
            </w:pPr>
          </w:p>
        </w:tc>
        <w:tc>
          <w:tcPr>
            <w:tcW w:w="1844" w:type="dxa"/>
            <w:vMerge/>
            <w:vAlign w:val="center"/>
          </w:tcPr>
          <w:p w14:paraId="58E7FC9F" w14:textId="77777777" w:rsidR="00A65577" w:rsidRPr="00FE48CD" w:rsidRDefault="00A65577" w:rsidP="00A65577">
            <w:pPr>
              <w:spacing w:line="216" w:lineRule="auto"/>
              <w:jc w:val="center"/>
            </w:pPr>
          </w:p>
        </w:tc>
      </w:tr>
      <w:tr w:rsidR="00A65577" w:rsidRPr="00FE48CD" w14:paraId="4F1038EC" w14:textId="77777777" w:rsidTr="00E649BA">
        <w:trPr>
          <w:trHeight w:val="145"/>
        </w:trPr>
        <w:tc>
          <w:tcPr>
            <w:tcW w:w="806" w:type="dxa"/>
            <w:vMerge/>
          </w:tcPr>
          <w:p w14:paraId="03243A4A" w14:textId="77777777" w:rsidR="00A65577" w:rsidRPr="00FE48CD" w:rsidRDefault="00A65577" w:rsidP="00A65577">
            <w:pPr>
              <w:spacing w:line="216" w:lineRule="auto"/>
              <w:jc w:val="center"/>
            </w:pPr>
          </w:p>
        </w:tc>
        <w:tc>
          <w:tcPr>
            <w:tcW w:w="1917" w:type="dxa"/>
            <w:vMerge/>
          </w:tcPr>
          <w:p w14:paraId="1FDCE175" w14:textId="77777777" w:rsidR="00A65577" w:rsidRPr="00FE48CD" w:rsidRDefault="00A65577" w:rsidP="00A65577">
            <w:pPr>
              <w:spacing w:line="216" w:lineRule="auto"/>
            </w:pPr>
          </w:p>
        </w:tc>
        <w:tc>
          <w:tcPr>
            <w:tcW w:w="2670" w:type="dxa"/>
          </w:tcPr>
          <w:p w14:paraId="77C1FE4C" w14:textId="77777777" w:rsidR="00A65577" w:rsidRPr="00FE48CD" w:rsidRDefault="00A65577" w:rsidP="00A65577">
            <w:pPr>
              <w:spacing w:line="216" w:lineRule="auto"/>
            </w:pPr>
            <w:r w:rsidRPr="00FE48CD">
              <w:t>местный бюджет**</w:t>
            </w:r>
          </w:p>
        </w:tc>
        <w:tc>
          <w:tcPr>
            <w:tcW w:w="1134" w:type="dxa"/>
          </w:tcPr>
          <w:p w14:paraId="6845B4AD" w14:textId="06D1EF56" w:rsidR="00A65577" w:rsidRPr="00FE48CD" w:rsidRDefault="00F405F3" w:rsidP="00FD147B">
            <w:r w:rsidRPr="00FE48CD">
              <w:t>9</w:t>
            </w:r>
            <w:r w:rsidR="00FD147B" w:rsidRPr="00FE48CD">
              <w:t>44,3</w:t>
            </w:r>
            <w:r w:rsidRPr="00FE48CD">
              <w:t>,6</w:t>
            </w:r>
          </w:p>
        </w:tc>
        <w:tc>
          <w:tcPr>
            <w:tcW w:w="992" w:type="dxa"/>
          </w:tcPr>
          <w:p w14:paraId="55312F7B" w14:textId="77777777" w:rsidR="00A65577" w:rsidRPr="00FE48CD" w:rsidRDefault="00A65577" w:rsidP="00A65577">
            <w:r w:rsidRPr="00FE48CD">
              <w:t>1,0</w:t>
            </w:r>
          </w:p>
        </w:tc>
        <w:tc>
          <w:tcPr>
            <w:tcW w:w="992" w:type="dxa"/>
          </w:tcPr>
          <w:p w14:paraId="5AF76B55" w14:textId="77777777" w:rsidR="00A65577" w:rsidRPr="00FE48CD" w:rsidRDefault="00A65577" w:rsidP="00A65577">
            <w:pPr>
              <w:spacing w:line="216" w:lineRule="auto"/>
            </w:pPr>
            <w:r w:rsidRPr="00FE48CD">
              <w:t>533,3</w:t>
            </w:r>
          </w:p>
        </w:tc>
        <w:tc>
          <w:tcPr>
            <w:tcW w:w="993" w:type="dxa"/>
          </w:tcPr>
          <w:p w14:paraId="60DD7A10" w14:textId="77777777" w:rsidR="00A65577" w:rsidRPr="00FE48CD" w:rsidRDefault="00A65577" w:rsidP="00A65577">
            <w:pPr>
              <w:spacing w:line="216" w:lineRule="auto"/>
            </w:pPr>
            <w:r w:rsidRPr="00FE48CD">
              <w:t>410,0</w:t>
            </w:r>
          </w:p>
        </w:tc>
        <w:tc>
          <w:tcPr>
            <w:tcW w:w="992" w:type="dxa"/>
          </w:tcPr>
          <w:p w14:paraId="2BA09E04" w14:textId="32F1449B" w:rsidR="00A65577" w:rsidRPr="00FE48CD" w:rsidRDefault="00740DB8" w:rsidP="00A65577">
            <w:pPr>
              <w:ind w:right="-284"/>
            </w:pPr>
            <w:r w:rsidRPr="00FE48CD">
              <w:t>0,0</w:t>
            </w:r>
          </w:p>
        </w:tc>
        <w:tc>
          <w:tcPr>
            <w:tcW w:w="1134" w:type="dxa"/>
          </w:tcPr>
          <w:p w14:paraId="4BDAD000" w14:textId="77777777" w:rsidR="00A65577" w:rsidRPr="00FE48CD" w:rsidRDefault="00A65577" w:rsidP="00A65577">
            <w:pPr>
              <w:ind w:right="-284"/>
            </w:pPr>
            <w:r w:rsidRPr="00FE48CD">
              <w:t>0,0</w:t>
            </w:r>
          </w:p>
        </w:tc>
        <w:tc>
          <w:tcPr>
            <w:tcW w:w="1842" w:type="dxa"/>
            <w:vMerge/>
          </w:tcPr>
          <w:p w14:paraId="246A73F5" w14:textId="77777777" w:rsidR="00A65577" w:rsidRPr="00FE48CD" w:rsidRDefault="00A65577" w:rsidP="00A65577">
            <w:pPr>
              <w:spacing w:line="216" w:lineRule="auto"/>
            </w:pPr>
          </w:p>
        </w:tc>
        <w:tc>
          <w:tcPr>
            <w:tcW w:w="1844" w:type="dxa"/>
            <w:vMerge/>
            <w:vAlign w:val="center"/>
          </w:tcPr>
          <w:p w14:paraId="22EF3D52" w14:textId="77777777" w:rsidR="00A65577" w:rsidRPr="00FE48CD" w:rsidRDefault="00A65577" w:rsidP="00A65577">
            <w:pPr>
              <w:spacing w:line="216" w:lineRule="auto"/>
              <w:jc w:val="center"/>
            </w:pPr>
          </w:p>
        </w:tc>
      </w:tr>
      <w:tr w:rsidR="00A65577" w:rsidRPr="00FE48CD" w14:paraId="184169DC" w14:textId="77777777" w:rsidTr="00E649BA">
        <w:trPr>
          <w:trHeight w:val="145"/>
        </w:trPr>
        <w:tc>
          <w:tcPr>
            <w:tcW w:w="806" w:type="dxa"/>
            <w:vMerge/>
          </w:tcPr>
          <w:p w14:paraId="3C64902C" w14:textId="77777777" w:rsidR="00A65577" w:rsidRPr="00FE48CD" w:rsidRDefault="00A65577" w:rsidP="00A65577">
            <w:pPr>
              <w:spacing w:line="216" w:lineRule="auto"/>
              <w:jc w:val="center"/>
            </w:pPr>
          </w:p>
        </w:tc>
        <w:tc>
          <w:tcPr>
            <w:tcW w:w="1917" w:type="dxa"/>
            <w:vMerge/>
          </w:tcPr>
          <w:p w14:paraId="78FBCB09" w14:textId="77777777" w:rsidR="00A65577" w:rsidRPr="00FE48CD" w:rsidRDefault="00A65577" w:rsidP="00A65577">
            <w:pPr>
              <w:spacing w:line="216" w:lineRule="auto"/>
            </w:pPr>
          </w:p>
        </w:tc>
        <w:tc>
          <w:tcPr>
            <w:tcW w:w="2670" w:type="dxa"/>
          </w:tcPr>
          <w:p w14:paraId="6EA91D6A" w14:textId="77777777" w:rsidR="00A65577" w:rsidRPr="00FE48CD" w:rsidRDefault="00A65577" w:rsidP="00A65577">
            <w:pPr>
              <w:spacing w:line="216" w:lineRule="auto"/>
            </w:pPr>
            <w:r w:rsidRPr="00FE48CD">
              <w:t>внебюджетные источники</w:t>
            </w:r>
          </w:p>
        </w:tc>
        <w:tc>
          <w:tcPr>
            <w:tcW w:w="1134" w:type="dxa"/>
          </w:tcPr>
          <w:p w14:paraId="68DA632B" w14:textId="77777777" w:rsidR="00A65577" w:rsidRPr="00FE48CD" w:rsidRDefault="00A65577" w:rsidP="00A65577">
            <w:pPr>
              <w:ind w:right="-284"/>
            </w:pPr>
            <w:r w:rsidRPr="00FE48CD">
              <w:t>0,0</w:t>
            </w:r>
          </w:p>
        </w:tc>
        <w:tc>
          <w:tcPr>
            <w:tcW w:w="992" w:type="dxa"/>
          </w:tcPr>
          <w:p w14:paraId="1D1B459C" w14:textId="77777777" w:rsidR="00A65577" w:rsidRPr="00FE48CD" w:rsidRDefault="00A65577" w:rsidP="00A65577">
            <w:pPr>
              <w:ind w:right="-284"/>
            </w:pPr>
            <w:r w:rsidRPr="00FE48CD">
              <w:t>0,0</w:t>
            </w:r>
          </w:p>
        </w:tc>
        <w:tc>
          <w:tcPr>
            <w:tcW w:w="992" w:type="dxa"/>
          </w:tcPr>
          <w:p w14:paraId="3A4A351C" w14:textId="77777777" w:rsidR="00A65577" w:rsidRPr="00FE48CD" w:rsidRDefault="00A65577" w:rsidP="00A65577">
            <w:pPr>
              <w:ind w:right="-284"/>
            </w:pPr>
            <w:r w:rsidRPr="00FE48CD">
              <w:t>0,0</w:t>
            </w:r>
          </w:p>
        </w:tc>
        <w:tc>
          <w:tcPr>
            <w:tcW w:w="993" w:type="dxa"/>
          </w:tcPr>
          <w:p w14:paraId="4BE438EE" w14:textId="77777777" w:rsidR="00A65577" w:rsidRPr="00FE48CD" w:rsidRDefault="00A65577" w:rsidP="00A65577">
            <w:pPr>
              <w:ind w:right="-284"/>
            </w:pPr>
            <w:r w:rsidRPr="00FE48CD">
              <w:t>0,0</w:t>
            </w:r>
          </w:p>
        </w:tc>
        <w:tc>
          <w:tcPr>
            <w:tcW w:w="992" w:type="dxa"/>
          </w:tcPr>
          <w:p w14:paraId="0D68E06D" w14:textId="77777777" w:rsidR="00A65577" w:rsidRPr="00FE48CD" w:rsidRDefault="00A65577" w:rsidP="00A65577">
            <w:pPr>
              <w:ind w:right="-284"/>
            </w:pPr>
            <w:r w:rsidRPr="00FE48CD">
              <w:t>0,0</w:t>
            </w:r>
          </w:p>
        </w:tc>
        <w:tc>
          <w:tcPr>
            <w:tcW w:w="1134" w:type="dxa"/>
          </w:tcPr>
          <w:p w14:paraId="0B766089" w14:textId="77777777" w:rsidR="00A65577" w:rsidRPr="00FE48CD" w:rsidRDefault="00A65577" w:rsidP="00A65577">
            <w:pPr>
              <w:ind w:right="-284"/>
            </w:pPr>
            <w:r w:rsidRPr="00FE48CD">
              <w:t>0,0</w:t>
            </w:r>
          </w:p>
        </w:tc>
        <w:tc>
          <w:tcPr>
            <w:tcW w:w="1842" w:type="dxa"/>
            <w:vMerge/>
          </w:tcPr>
          <w:p w14:paraId="57621E51" w14:textId="77777777" w:rsidR="00A65577" w:rsidRPr="00FE48CD" w:rsidRDefault="00A65577" w:rsidP="00A65577">
            <w:pPr>
              <w:spacing w:line="216" w:lineRule="auto"/>
            </w:pPr>
          </w:p>
        </w:tc>
        <w:tc>
          <w:tcPr>
            <w:tcW w:w="1844" w:type="dxa"/>
            <w:vMerge/>
            <w:vAlign w:val="center"/>
          </w:tcPr>
          <w:p w14:paraId="6A31EC41" w14:textId="77777777" w:rsidR="00A65577" w:rsidRPr="00FE48CD" w:rsidRDefault="00A65577" w:rsidP="00A65577">
            <w:pPr>
              <w:spacing w:line="216" w:lineRule="auto"/>
              <w:jc w:val="center"/>
            </w:pPr>
          </w:p>
        </w:tc>
      </w:tr>
      <w:tr w:rsidR="00A65577" w:rsidRPr="00FE48CD" w14:paraId="64B8DB9C" w14:textId="77777777" w:rsidTr="00E649BA">
        <w:trPr>
          <w:trHeight w:val="145"/>
        </w:trPr>
        <w:tc>
          <w:tcPr>
            <w:tcW w:w="806" w:type="dxa"/>
            <w:vMerge w:val="restart"/>
          </w:tcPr>
          <w:p w14:paraId="2086D425" w14:textId="77777777" w:rsidR="00A65577" w:rsidRPr="00FE48CD" w:rsidRDefault="00A65577" w:rsidP="00A65577">
            <w:pPr>
              <w:spacing w:line="216" w:lineRule="auto"/>
              <w:jc w:val="center"/>
            </w:pPr>
            <w:r w:rsidRPr="00FE48CD">
              <w:t>1.1.4</w:t>
            </w:r>
          </w:p>
        </w:tc>
        <w:tc>
          <w:tcPr>
            <w:tcW w:w="1917" w:type="dxa"/>
            <w:vMerge w:val="restart"/>
          </w:tcPr>
          <w:p w14:paraId="6F856442" w14:textId="77777777" w:rsidR="00A65577" w:rsidRPr="00FE48CD" w:rsidRDefault="00A65577" w:rsidP="00A65577">
            <w:pPr>
              <w:spacing w:line="216" w:lineRule="auto"/>
            </w:pPr>
            <w:r w:rsidRPr="00FE48CD">
              <w:t>Приобретение песко-солянной смеси для обеспечения безопасности дорожного движения в период гололедицы и снегопада</w:t>
            </w:r>
          </w:p>
        </w:tc>
        <w:tc>
          <w:tcPr>
            <w:tcW w:w="2670" w:type="dxa"/>
          </w:tcPr>
          <w:p w14:paraId="6B64297E" w14:textId="77777777" w:rsidR="00A65577" w:rsidRPr="00FE48CD" w:rsidRDefault="00A65577" w:rsidP="00A65577">
            <w:pPr>
              <w:spacing w:line="216" w:lineRule="auto"/>
            </w:pPr>
            <w:r w:rsidRPr="00FE48CD">
              <w:t>всего</w:t>
            </w:r>
          </w:p>
        </w:tc>
        <w:tc>
          <w:tcPr>
            <w:tcW w:w="1134" w:type="dxa"/>
          </w:tcPr>
          <w:p w14:paraId="7C98A7CD" w14:textId="40C4EF5E" w:rsidR="00A65577" w:rsidRPr="00FE48CD" w:rsidRDefault="00A65577" w:rsidP="000E0E7A">
            <w:pPr>
              <w:spacing w:line="216" w:lineRule="auto"/>
            </w:pPr>
            <w:r w:rsidRPr="00FE48CD">
              <w:t>10</w:t>
            </w:r>
            <w:r w:rsidR="000E0E7A" w:rsidRPr="00FE48CD">
              <w:t>18</w:t>
            </w:r>
            <w:r w:rsidRPr="00FE48CD">
              <w:t>,7</w:t>
            </w:r>
          </w:p>
        </w:tc>
        <w:tc>
          <w:tcPr>
            <w:tcW w:w="992" w:type="dxa"/>
          </w:tcPr>
          <w:p w14:paraId="076A6C5F" w14:textId="77777777" w:rsidR="00A65577" w:rsidRPr="00FE48CD" w:rsidRDefault="00A65577" w:rsidP="00A65577">
            <w:pPr>
              <w:spacing w:line="216" w:lineRule="auto"/>
            </w:pPr>
            <w:r w:rsidRPr="00FE48CD">
              <w:t>246,0</w:t>
            </w:r>
          </w:p>
        </w:tc>
        <w:tc>
          <w:tcPr>
            <w:tcW w:w="992" w:type="dxa"/>
          </w:tcPr>
          <w:p w14:paraId="18CC2698" w14:textId="77777777" w:rsidR="00A65577" w:rsidRPr="00FE48CD" w:rsidRDefault="00A65577" w:rsidP="00A65577">
            <w:pPr>
              <w:spacing w:line="216" w:lineRule="auto"/>
            </w:pPr>
            <w:r w:rsidRPr="00FE48CD">
              <w:t>422,7</w:t>
            </w:r>
          </w:p>
        </w:tc>
        <w:tc>
          <w:tcPr>
            <w:tcW w:w="993" w:type="dxa"/>
          </w:tcPr>
          <w:p w14:paraId="6AF163E4" w14:textId="77777777" w:rsidR="00A65577" w:rsidRPr="00FE48CD" w:rsidRDefault="00A65577" w:rsidP="00A65577">
            <w:pPr>
              <w:spacing w:line="216" w:lineRule="auto"/>
            </w:pPr>
            <w:r w:rsidRPr="00FE48CD">
              <w:t>176,0</w:t>
            </w:r>
          </w:p>
        </w:tc>
        <w:tc>
          <w:tcPr>
            <w:tcW w:w="992" w:type="dxa"/>
          </w:tcPr>
          <w:p w14:paraId="49921764" w14:textId="0AA39B8D" w:rsidR="00A65577" w:rsidRPr="00FE48CD" w:rsidRDefault="00FD147B" w:rsidP="00A65577">
            <w:pPr>
              <w:ind w:right="-284"/>
            </w:pPr>
            <w:r w:rsidRPr="00FE48CD">
              <w:t>174</w:t>
            </w:r>
            <w:r w:rsidR="00A65577" w:rsidRPr="00FE48CD">
              <w:t>,0</w:t>
            </w:r>
          </w:p>
        </w:tc>
        <w:tc>
          <w:tcPr>
            <w:tcW w:w="1134" w:type="dxa"/>
          </w:tcPr>
          <w:p w14:paraId="04983105" w14:textId="77777777" w:rsidR="00A65577" w:rsidRPr="00FE48CD" w:rsidRDefault="00A65577" w:rsidP="00A65577">
            <w:pPr>
              <w:ind w:right="-284"/>
            </w:pPr>
            <w:r w:rsidRPr="00FE48CD">
              <w:t>0,0</w:t>
            </w:r>
          </w:p>
        </w:tc>
        <w:tc>
          <w:tcPr>
            <w:tcW w:w="1842" w:type="dxa"/>
            <w:vMerge w:val="restart"/>
          </w:tcPr>
          <w:p w14:paraId="5D9D508D" w14:textId="77777777" w:rsidR="00A65577" w:rsidRPr="00FE48CD" w:rsidRDefault="00A65577" w:rsidP="00A65577">
            <w:pPr>
              <w:spacing w:line="216" w:lineRule="auto"/>
            </w:pPr>
            <w:r w:rsidRPr="00FE48CD">
              <w:t>Количество приобретённой смеси</w:t>
            </w:r>
          </w:p>
          <w:p w14:paraId="772812DA" w14:textId="77777777" w:rsidR="00A65577" w:rsidRPr="00FE48CD" w:rsidRDefault="00A65577" w:rsidP="00A65577">
            <w:pPr>
              <w:spacing w:line="216" w:lineRule="auto"/>
            </w:pPr>
            <w:r w:rsidRPr="00FE48CD">
              <w:t xml:space="preserve">2021 г.-  </w:t>
            </w:r>
          </w:p>
          <w:p w14:paraId="57682909" w14:textId="77777777" w:rsidR="00A65577" w:rsidRPr="00FE48CD" w:rsidRDefault="00A65577" w:rsidP="00A65577">
            <w:pPr>
              <w:spacing w:line="216" w:lineRule="auto"/>
            </w:pPr>
            <w:r w:rsidRPr="00FE48CD">
              <w:t>2022 г. –.</w:t>
            </w:r>
          </w:p>
          <w:p w14:paraId="51FB1137" w14:textId="77777777" w:rsidR="00A65577" w:rsidRPr="00FE48CD" w:rsidRDefault="00A65577" w:rsidP="00A65577">
            <w:pPr>
              <w:spacing w:line="216" w:lineRule="auto"/>
            </w:pPr>
            <w:r w:rsidRPr="00FE48CD">
              <w:t>2023 г.– 22 т.</w:t>
            </w:r>
          </w:p>
          <w:p w14:paraId="27D047BE" w14:textId="77777777" w:rsidR="00A65577" w:rsidRPr="00FE48CD" w:rsidRDefault="00A65577" w:rsidP="00A65577">
            <w:pPr>
              <w:spacing w:line="216" w:lineRule="auto"/>
            </w:pPr>
            <w:r w:rsidRPr="00FE48CD">
              <w:t>2024 г. – .</w:t>
            </w:r>
          </w:p>
          <w:p w14:paraId="7C5D18EA" w14:textId="77777777" w:rsidR="00A65577" w:rsidRPr="00FE48CD" w:rsidRDefault="00A65577" w:rsidP="00A65577">
            <w:pPr>
              <w:spacing w:line="216" w:lineRule="auto"/>
            </w:pPr>
            <w:r w:rsidRPr="00FE48CD">
              <w:t xml:space="preserve">2025 г. – </w:t>
            </w:r>
          </w:p>
        </w:tc>
        <w:tc>
          <w:tcPr>
            <w:tcW w:w="1844" w:type="dxa"/>
            <w:vMerge w:val="restart"/>
            <w:vAlign w:val="center"/>
          </w:tcPr>
          <w:p w14:paraId="1A91C17F"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0B0CAFBA" w14:textId="77777777" w:rsidTr="00E649BA">
        <w:trPr>
          <w:trHeight w:val="145"/>
        </w:trPr>
        <w:tc>
          <w:tcPr>
            <w:tcW w:w="806" w:type="dxa"/>
            <w:vMerge/>
          </w:tcPr>
          <w:p w14:paraId="22CDCB89" w14:textId="77777777" w:rsidR="00A65577" w:rsidRPr="00FE48CD" w:rsidRDefault="00A65577" w:rsidP="00A65577">
            <w:pPr>
              <w:spacing w:line="216" w:lineRule="auto"/>
              <w:jc w:val="center"/>
            </w:pPr>
          </w:p>
        </w:tc>
        <w:tc>
          <w:tcPr>
            <w:tcW w:w="1917" w:type="dxa"/>
            <w:vMerge/>
          </w:tcPr>
          <w:p w14:paraId="4C0614C5" w14:textId="77777777" w:rsidR="00A65577" w:rsidRPr="00FE48CD" w:rsidRDefault="00A65577" w:rsidP="00A65577">
            <w:pPr>
              <w:spacing w:line="216" w:lineRule="auto"/>
            </w:pPr>
          </w:p>
        </w:tc>
        <w:tc>
          <w:tcPr>
            <w:tcW w:w="2670" w:type="dxa"/>
          </w:tcPr>
          <w:p w14:paraId="2057A6C8" w14:textId="77777777" w:rsidR="00A65577" w:rsidRPr="00FE48CD" w:rsidRDefault="00A65577" w:rsidP="00A65577">
            <w:pPr>
              <w:spacing w:line="216" w:lineRule="auto"/>
            </w:pPr>
            <w:r w:rsidRPr="00FE48CD">
              <w:t>краевой бюджет</w:t>
            </w:r>
          </w:p>
        </w:tc>
        <w:tc>
          <w:tcPr>
            <w:tcW w:w="1134" w:type="dxa"/>
          </w:tcPr>
          <w:p w14:paraId="5DA5F8A2" w14:textId="77777777" w:rsidR="00A65577" w:rsidRPr="00FE48CD" w:rsidRDefault="00A65577" w:rsidP="00A65577">
            <w:pPr>
              <w:ind w:right="-284"/>
            </w:pPr>
            <w:r w:rsidRPr="00FE48CD">
              <w:t>0,0</w:t>
            </w:r>
          </w:p>
        </w:tc>
        <w:tc>
          <w:tcPr>
            <w:tcW w:w="992" w:type="dxa"/>
          </w:tcPr>
          <w:p w14:paraId="43403E9C" w14:textId="77777777" w:rsidR="00A65577" w:rsidRPr="00FE48CD" w:rsidRDefault="00A65577" w:rsidP="00A65577">
            <w:pPr>
              <w:ind w:right="-284"/>
            </w:pPr>
            <w:r w:rsidRPr="00FE48CD">
              <w:t>0,0</w:t>
            </w:r>
          </w:p>
        </w:tc>
        <w:tc>
          <w:tcPr>
            <w:tcW w:w="992" w:type="dxa"/>
          </w:tcPr>
          <w:p w14:paraId="12AEC5C2" w14:textId="77777777" w:rsidR="00A65577" w:rsidRPr="00FE48CD" w:rsidRDefault="00A65577" w:rsidP="00A65577">
            <w:pPr>
              <w:ind w:right="-284"/>
            </w:pPr>
            <w:r w:rsidRPr="00FE48CD">
              <w:t>0,0</w:t>
            </w:r>
          </w:p>
        </w:tc>
        <w:tc>
          <w:tcPr>
            <w:tcW w:w="993" w:type="dxa"/>
          </w:tcPr>
          <w:p w14:paraId="55E56A35" w14:textId="77777777" w:rsidR="00A65577" w:rsidRPr="00FE48CD" w:rsidRDefault="00A65577" w:rsidP="00A65577">
            <w:pPr>
              <w:ind w:right="-284"/>
            </w:pPr>
            <w:r w:rsidRPr="00FE48CD">
              <w:t>0,0</w:t>
            </w:r>
          </w:p>
        </w:tc>
        <w:tc>
          <w:tcPr>
            <w:tcW w:w="992" w:type="dxa"/>
          </w:tcPr>
          <w:p w14:paraId="5D285F13" w14:textId="77777777" w:rsidR="00A65577" w:rsidRPr="00FE48CD" w:rsidRDefault="00A65577" w:rsidP="00A65577">
            <w:pPr>
              <w:ind w:right="-284"/>
            </w:pPr>
            <w:r w:rsidRPr="00FE48CD">
              <w:t>0,0</w:t>
            </w:r>
          </w:p>
        </w:tc>
        <w:tc>
          <w:tcPr>
            <w:tcW w:w="1134" w:type="dxa"/>
          </w:tcPr>
          <w:p w14:paraId="70D4445A" w14:textId="77777777" w:rsidR="00A65577" w:rsidRPr="00FE48CD" w:rsidRDefault="00A65577" w:rsidP="00A65577">
            <w:pPr>
              <w:ind w:right="-284"/>
            </w:pPr>
            <w:r w:rsidRPr="00FE48CD">
              <w:t>0,0</w:t>
            </w:r>
          </w:p>
        </w:tc>
        <w:tc>
          <w:tcPr>
            <w:tcW w:w="1842" w:type="dxa"/>
            <w:vMerge/>
          </w:tcPr>
          <w:p w14:paraId="1A4F127B" w14:textId="77777777" w:rsidR="00A65577" w:rsidRPr="00FE48CD" w:rsidRDefault="00A65577" w:rsidP="00A65577">
            <w:pPr>
              <w:spacing w:line="216" w:lineRule="auto"/>
            </w:pPr>
          </w:p>
        </w:tc>
        <w:tc>
          <w:tcPr>
            <w:tcW w:w="1844" w:type="dxa"/>
            <w:vMerge/>
            <w:vAlign w:val="center"/>
          </w:tcPr>
          <w:p w14:paraId="6684ADCE" w14:textId="77777777" w:rsidR="00A65577" w:rsidRPr="00FE48CD" w:rsidRDefault="00A65577" w:rsidP="00A65577">
            <w:pPr>
              <w:spacing w:line="216" w:lineRule="auto"/>
              <w:jc w:val="center"/>
            </w:pPr>
          </w:p>
        </w:tc>
      </w:tr>
      <w:tr w:rsidR="00A65577" w:rsidRPr="00FE48CD" w14:paraId="7E4C4174" w14:textId="77777777" w:rsidTr="00E649BA">
        <w:trPr>
          <w:trHeight w:val="145"/>
        </w:trPr>
        <w:tc>
          <w:tcPr>
            <w:tcW w:w="806" w:type="dxa"/>
            <w:vMerge/>
          </w:tcPr>
          <w:p w14:paraId="00BE17AA" w14:textId="77777777" w:rsidR="00A65577" w:rsidRPr="00FE48CD" w:rsidRDefault="00A65577" w:rsidP="00A65577">
            <w:pPr>
              <w:spacing w:line="216" w:lineRule="auto"/>
              <w:jc w:val="center"/>
            </w:pPr>
          </w:p>
        </w:tc>
        <w:tc>
          <w:tcPr>
            <w:tcW w:w="1917" w:type="dxa"/>
            <w:vMerge/>
          </w:tcPr>
          <w:p w14:paraId="179E84DD" w14:textId="77777777" w:rsidR="00A65577" w:rsidRPr="00FE48CD" w:rsidRDefault="00A65577" w:rsidP="00A65577">
            <w:pPr>
              <w:spacing w:line="216" w:lineRule="auto"/>
            </w:pPr>
          </w:p>
        </w:tc>
        <w:tc>
          <w:tcPr>
            <w:tcW w:w="2670" w:type="dxa"/>
          </w:tcPr>
          <w:p w14:paraId="375BDD4A" w14:textId="77777777" w:rsidR="00A65577" w:rsidRPr="00FE48CD" w:rsidRDefault="00A65577" w:rsidP="00A65577">
            <w:pPr>
              <w:spacing w:line="216" w:lineRule="auto"/>
            </w:pPr>
            <w:r w:rsidRPr="00FE48CD">
              <w:t>федеральный бюджет</w:t>
            </w:r>
          </w:p>
        </w:tc>
        <w:tc>
          <w:tcPr>
            <w:tcW w:w="1134" w:type="dxa"/>
          </w:tcPr>
          <w:p w14:paraId="5A453E67" w14:textId="77777777" w:rsidR="00A65577" w:rsidRPr="00FE48CD" w:rsidRDefault="00A65577" w:rsidP="00A65577">
            <w:pPr>
              <w:ind w:right="-284"/>
            </w:pPr>
            <w:r w:rsidRPr="00FE48CD">
              <w:t>0,0</w:t>
            </w:r>
          </w:p>
        </w:tc>
        <w:tc>
          <w:tcPr>
            <w:tcW w:w="992" w:type="dxa"/>
          </w:tcPr>
          <w:p w14:paraId="2D77E7C3" w14:textId="77777777" w:rsidR="00A65577" w:rsidRPr="00FE48CD" w:rsidRDefault="00A65577" w:rsidP="00A65577">
            <w:pPr>
              <w:ind w:right="-284"/>
            </w:pPr>
            <w:r w:rsidRPr="00FE48CD">
              <w:t>0,0</w:t>
            </w:r>
          </w:p>
        </w:tc>
        <w:tc>
          <w:tcPr>
            <w:tcW w:w="992" w:type="dxa"/>
          </w:tcPr>
          <w:p w14:paraId="6C02DE5B" w14:textId="77777777" w:rsidR="00A65577" w:rsidRPr="00FE48CD" w:rsidRDefault="00A65577" w:rsidP="00A65577">
            <w:pPr>
              <w:ind w:right="-284"/>
            </w:pPr>
            <w:r w:rsidRPr="00FE48CD">
              <w:t>0,0</w:t>
            </w:r>
          </w:p>
        </w:tc>
        <w:tc>
          <w:tcPr>
            <w:tcW w:w="993" w:type="dxa"/>
          </w:tcPr>
          <w:p w14:paraId="451943F1" w14:textId="77777777" w:rsidR="00A65577" w:rsidRPr="00FE48CD" w:rsidRDefault="00A65577" w:rsidP="00A65577">
            <w:pPr>
              <w:ind w:right="-284"/>
            </w:pPr>
            <w:r w:rsidRPr="00FE48CD">
              <w:t>0,0</w:t>
            </w:r>
          </w:p>
        </w:tc>
        <w:tc>
          <w:tcPr>
            <w:tcW w:w="992" w:type="dxa"/>
          </w:tcPr>
          <w:p w14:paraId="75504A31" w14:textId="77777777" w:rsidR="00A65577" w:rsidRPr="00FE48CD" w:rsidRDefault="00A65577" w:rsidP="00A65577">
            <w:pPr>
              <w:ind w:right="-284"/>
            </w:pPr>
            <w:r w:rsidRPr="00FE48CD">
              <w:t>0,0</w:t>
            </w:r>
          </w:p>
        </w:tc>
        <w:tc>
          <w:tcPr>
            <w:tcW w:w="1134" w:type="dxa"/>
          </w:tcPr>
          <w:p w14:paraId="243B2B3F" w14:textId="77777777" w:rsidR="00A65577" w:rsidRPr="00FE48CD" w:rsidRDefault="00A65577" w:rsidP="00A65577">
            <w:pPr>
              <w:ind w:right="-284"/>
            </w:pPr>
            <w:r w:rsidRPr="00FE48CD">
              <w:t>0,0</w:t>
            </w:r>
          </w:p>
        </w:tc>
        <w:tc>
          <w:tcPr>
            <w:tcW w:w="1842" w:type="dxa"/>
            <w:vMerge/>
          </w:tcPr>
          <w:p w14:paraId="0CF6C3AA" w14:textId="77777777" w:rsidR="00A65577" w:rsidRPr="00FE48CD" w:rsidRDefault="00A65577" w:rsidP="00A65577">
            <w:pPr>
              <w:spacing w:line="216" w:lineRule="auto"/>
            </w:pPr>
          </w:p>
        </w:tc>
        <w:tc>
          <w:tcPr>
            <w:tcW w:w="1844" w:type="dxa"/>
            <w:vMerge/>
            <w:vAlign w:val="center"/>
          </w:tcPr>
          <w:p w14:paraId="71BD17F0" w14:textId="77777777" w:rsidR="00A65577" w:rsidRPr="00FE48CD" w:rsidRDefault="00A65577" w:rsidP="00A65577">
            <w:pPr>
              <w:spacing w:line="216" w:lineRule="auto"/>
              <w:jc w:val="center"/>
            </w:pPr>
          </w:p>
        </w:tc>
      </w:tr>
      <w:tr w:rsidR="00A65577" w:rsidRPr="00FE48CD" w14:paraId="688C1B81" w14:textId="77777777" w:rsidTr="00E649BA">
        <w:trPr>
          <w:trHeight w:val="145"/>
        </w:trPr>
        <w:tc>
          <w:tcPr>
            <w:tcW w:w="806" w:type="dxa"/>
            <w:vMerge/>
          </w:tcPr>
          <w:p w14:paraId="4E77F54D" w14:textId="77777777" w:rsidR="00A65577" w:rsidRPr="00FE48CD" w:rsidRDefault="00A65577" w:rsidP="00A65577">
            <w:pPr>
              <w:spacing w:line="216" w:lineRule="auto"/>
              <w:jc w:val="center"/>
            </w:pPr>
          </w:p>
        </w:tc>
        <w:tc>
          <w:tcPr>
            <w:tcW w:w="1917" w:type="dxa"/>
            <w:vMerge/>
          </w:tcPr>
          <w:p w14:paraId="6B0A760B" w14:textId="77777777" w:rsidR="00A65577" w:rsidRPr="00FE48CD" w:rsidRDefault="00A65577" w:rsidP="00A65577">
            <w:pPr>
              <w:spacing w:line="216" w:lineRule="auto"/>
            </w:pPr>
          </w:p>
        </w:tc>
        <w:tc>
          <w:tcPr>
            <w:tcW w:w="2670" w:type="dxa"/>
          </w:tcPr>
          <w:p w14:paraId="0B5F737E" w14:textId="77777777" w:rsidR="00A65577" w:rsidRPr="00FE48CD" w:rsidRDefault="00A65577" w:rsidP="00A65577">
            <w:pPr>
              <w:spacing w:line="216" w:lineRule="auto"/>
            </w:pPr>
            <w:r w:rsidRPr="00FE48CD">
              <w:t>местный бюджет**</w:t>
            </w:r>
          </w:p>
        </w:tc>
        <w:tc>
          <w:tcPr>
            <w:tcW w:w="1134" w:type="dxa"/>
          </w:tcPr>
          <w:p w14:paraId="67DE6709" w14:textId="4AF3120A" w:rsidR="00A65577" w:rsidRPr="00FE48CD" w:rsidRDefault="00A65577" w:rsidP="009521B4">
            <w:r w:rsidRPr="00FE48CD">
              <w:t>10</w:t>
            </w:r>
            <w:r w:rsidR="009521B4" w:rsidRPr="00FE48CD">
              <w:t>18</w:t>
            </w:r>
            <w:r w:rsidRPr="00FE48CD">
              <w:t>,7</w:t>
            </w:r>
          </w:p>
        </w:tc>
        <w:tc>
          <w:tcPr>
            <w:tcW w:w="992" w:type="dxa"/>
          </w:tcPr>
          <w:p w14:paraId="5A23C24C" w14:textId="77777777" w:rsidR="00A65577" w:rsidRPr="00FE48CD" w:rsidRDefault="00A65577" w:rsidP="00A65577">
            <w:r w:rsidRPr="00FE48CD">
              <w:t>246,0</w:t>
            </w:r>
          </w:p>
        </w:tc>
        <w:tc>
          <w:tcPr>
            <w:tcW w:w="992" w:type="dxa"/>
          </w:tcPr>
          <w:p w14:paraId="28E1CB62" w14:textId="77777777" w:rsidR="00A65577" w:rsidRPr="00FE48CD" w:rsidRDefault="00A65577" w:rsidP="00A65577">
            <w:pPr>
              <w:spacing w:line="216" w:lineRule="auto"/>
            </w:pPr>
            <w:r w:rsidRPr="00FE48CD">
              <w:t>422,7</w:t>
            </w:r>
          </w:p>
        </w:tc>
        <w:tc>
          <w:tcPr>
            <w:tcW w:w="993" w:type="dxa"/>
          </w:tcPr>
          <w:p w14:paraId="7944260C" w14:textId="77777777" w:rsidR="00A65577" w:rsidRPr="00FE48CD" w:rsidRDefault="00A65577" w:rsidP="00A65577">
            <w:pPr>
              <w:spacing w:line="216" w:lineRule="auto"/>
            </w:pPr>
            <w:r w:rsidRPr="00FE48CD">
              <w:t>176,0</w:t>
            </w:r>
          </w:p>
        </w:tc>
        <w:tc>
          <w:tcPr>
            <w:tcW w:w="992" w:type="dxa"/>
          </w:tcPr>
          <w:p w14:paraId="46748415" w14:textId="1A5FE0E2" w:rsidR="00A65577" w:rsidRPr="00FE48CD" w:rsidRDefault="00FD147B" w:rsidP="00A65577">
            <w:pPr>
              <w:ind w:right="-284"/>
            </w:pPr>
            <w:r w:rsidRPr="00FE48CD">
              <w:t>174</w:t>
            </w:r>
            <w:r w:rsidR="00A65577" w:rsidRPr="00FE48CD">
              <w:t>,0</w:t>
            </w:r>
          </w:p>
        </w:tc>
        <w:tc>
          <w:tcPr>
            <w:tcW w:w="1134" w:type="dxa"/>
          </w:tcPr>
          <w:p w14:paraId="7EFBFEDA" w14:textId="77777777" w:rsidR="00A65577" w:rsidRPr="00FE48CD" w:rsidRDefault="00A65577" w:rsidP="00A65577">
            <w:pPr>
              <w:ind w:right="-284"/>
            </w:pPr>
            <w:r w:rsidRPr="00FE48CD">
              <w:t>0,0</w:t>
            </w:r>
          </w:p>
        </w:tc>
        <w:tc>
          <w:tcPr>
            <w:tcW w:w="1842" w:type="dxa"/>
            <w:vMerge/>
          </w:tcPr>
          <w:p w14:paraId="246D009C" w14:textId="77777777" w:rsidR="00A65577" w:rsidRPr="00FE48CD" w:rsidRDefault="00A65577" w:rsidP="00A65577">
            <w:pPr>
              <w:spacing w:line="216" w:lineRule="auto"/>
            </w:pPr>
          </w:p>
        </w:tc>
        <w:tc>
          <w:tcPr>
            <w:tcW w:w="1844" w:type="dxa"/>
            <w:vMerge/>
            <w:vAlign w:val="center"/>
          </w:tcPr>
          <w:p w14:paraId="04BD2DA1" w14:textId="77777777" w:rsidR="00A65577" w:rsidRPr="00FE48CD" w:rsidRDefault="00A65577" w:rsidP="00A65577">
            <w:pPr>
              <w:spacing w:line="216" w:lineRule="auto"/>
              <w:jc w:val="center"/>
            </w:pPr>
          </w:p>
        </w:tc>
      </w:tr>
      <w:tr w:rsidR="00A65577" w:rsidRPr="00FE48CD" w14:paraId="3E646B1E" w14:textId="77777777" w:rsidTr="00E649BA">
        <w:trPr>
          <w:trHeight w:val="145"/>
        </w:trPr>
        <w:tc>
          <w:tcPr>
            <w:tcW w:w="806" w:type="dxa"/>
            <w:vMerge/>
          </w:tcPr>
          <w:p w14:paraId="62080F89" w14:textId="77777777" w:rsidR="00A65577" w:rsidRPr="00FE48CD" w:rsidRDefault="00A65577" w:rsidP="00A65577">
            <w:pPr>
              <w:spacing w:line="216" w:lineRule="auto"/>
              <w:jc w:val="center"/>
            </w:pPr>
          </w:p>
        </w:tc>
        <w:tc>
          <w:tcPr>
            <w:tcW w:w="1917" w:type="dxa"/>
            <w:vMerge/>
          </w:tcPr>
          <w:p w14:paraId="6A48D548" w14:textId="77777777" w:rsidR="00A65577" w:rsidRPr="00FE48CD" w:rsidRDefault="00A65577" w:rsidP="00A65577">
            <w:pPr>
              <w:spacing w:line="216" w:lineRule="auto"/>
            </w:pPr>
          </w:p>
        </w:tc>
        <w:tc>
          <w:tcPr>
            <w:tcW w:w="2670" w:type="dxa"/>
          </w:tcPr>
          <w:p w14:paraId="072B152F" w14:textId="77777777" w:rsidR="00A65577" w:rsidRPr="00FE48CD" w:rsidRDefault="00A65577" w:rsidP="00A65577">
            <w:pPr>
              <w:spacing w:line="216" w:lineRule="auto"/>
            </w:pPr>
            <w:r w:rsidRPr="00FE48CD">
              <w:t>внебюджетные источники</w:t>
            </w:r>
          </w:p>
        </w:tc>
        <w:tc>
          <w:tcPr>
            <w:tcW w:w="1134" w:type="dxa"/>
          </w:tcPr>
          <w:p w14:paraId="1AD86060" w14:textId="77777777" w:rsidR="00A65577" w:rsidRPr="00FE48CD" w:rsidRDefault="00A65577" w:rsidP="00A65577">
            <w:pPr>
              <w:ind w:right="-284"/>
            </w:pPr>
            <w:r w:rsidRPr="00FE48CD">
              <w:t>0,0</w:t>
            </w:r>
          </w:p>
        </w:tc>
        <w:tc>
          <w:tcPr>
            <w:tcW w:w="992" w:type="dxa"/>
          </w:tcPr>
          <w:p w14:paraId="79F61478" w14:textId="77777777" w:rsidR="00A65577" w:rsidRPr="00FE48CD" w:rsidRDefault="00A65577" w:rsidP="00A65577">
            <w:pPr>
              <w:ind w:right="-284"/>
            </w:pPr>
            <w:r w:rsidRPr="00FE48CD">
              <w:t>0,0</w:t>
            </w:r>
          </w:p>
        </w:tc>
        <w:tc>
          <w:tcPr>
            <w:tcW w:w="992" w:type="dxa"/>
          </w:tcPr>
          <w:p w14:paraId="707C3860" w14:textId="77777777" w:rsidR="00A65577" w:rsidRPr="00FE48CD" w:rsidRDefault="00A65577" w:rsidP="00A65577">
            <w:pPr>
              <w:ind w:right="-284"/>
            </w:pPr>
            <w:r w:rsidRPr="00FE48CD">
              <w:t>0,0</w:t>
            </w:r>
          </w:p>
        </w:tc>
        <w:tc>
          <w:tcPr>
            <w:tcW w:w="993" w:type="dxa"/>
          </w:tcPr>
          <w:p w14:paraId="688BB395" w14:textId="77777777" w:rsidR="00A65577" w:rsidRPr="00FE48CD" w:rsidRDefault="00A65577" w:rsidP="00A65577">
            <w:pPr>
              <w:ind w:right="-284"/>
            </w:pPr>
            <w:r w:rsidRPr="00FE48CD">
              <w:t>0,0</w:t>
            </w:r>
          </w:p>
        </w:tc>
        <w:tc>
          <w:tcPr>
            <w:tcW w:w="992" w:type="dxa"/>
          </w:tcPr>
          <w:p w14:paraId="52754CF2" w14:textId="77777777" w:rsidR="00A65577" w:rsidRPr="00FE48CD" w:rsidRDefault="00A65577" w:rsidP="00A65577">
            <w:pPr>
              <w:ind w:right="-284"/>
            </w:pPr>
            <w:r w:rsidRPr="00FE48CD">
              <w:t>0,0</w:t>
            </w:r>
          </w:p>
        </w:tc>
        <w:tc>
          <w:tcPr>
            <w:tcW w:w="1134" w:type="dxa"/>
          </w:tcPr>
          <w:p w14:paraId="7915B661" w14:textId="77777777" w:rsidR="00A65577" w:rsidRPr="00FE48CD" w:rsidRDefault="00A65577" w:rsidP="00A65577">
            <w:pPr>
              <w:ind w:right="-284"/>
            </w:pPr>
            <w:r w:rsidRPr="00FE48CD">
              <w:t>0,0</w:t>
            </w:r>
          </w:p>
        </w:tc>
        <w:tc>
          <w:tcPr>
            <w:tcW w:w="1842" w:type="dxa"/>
            <w:vMerge/>
          </w:tcPr>
          <w:p w14:paraId="5102989B" w14:textId="77777777" w:rsidR="00A65577" w:rsidRPr="00FE48CD" w:rsidRDefault="00A65577" w:rsidP="00A65577">
            <w:pPr>
              <w:spacing w:line="216" w:lineRule="auto"/>
            </w:pPr>
          </w:p>
        </w:tc>
        <w:tc>
          <w:tcPr>
            <w:tcW w:w="1844" w:type="dxa"/>
            <w:vMerge/>
            <w:vAlign w:val="center"/>
          </w:tcPr>
          <w:p w14:paraId="6BA54567" w14:textId="77777777" w:rsidR="00A65577" w:rsidRPr="00FE48CD" w:rsidRDefault="00A65577" w:rsidP="00A65577">
            <w:pPr>
              <w:spacing w:line="216" w:lineRule="auto"/>
              <w:jc w:val="center"/>
            </w:pPr>
          </w:p>
        </w:tc>
      </w:tr>
      <w:tr w:rsidR="00A65577" w:rsidRPr="00FE48CD" w14:paraId="21EE447F" w14:textId="77777777" w:rsidTr="00E649BA">
        <w:trPr>
          <w:trHeight w:val="145"/>
        </w:trPr>
        <w:tc>
          <w:tcPr>
            <w:tcW w:w="806" w:type="dxa"/>
            <w:vMerge w:val="restart"/>
          </w:tcPr>
          <w:p w14:paraId="2D6E2A8D" w14:textId="77777777" w:rsidR="00A65577" w:rsidRPr="00FE48CD" w:rsidRDefault="00A65577" w:rsidP="00A65577">
            <w:pPr>
              <w:spacing w:line="216" w:lineRule="auto"/>
              <w:jc w:val="center"/>
            </w:pPr>
            <w:r w:rsidRPr="00FE48CD">
              <w:t>1.1.5</w:t>
            </w:r>
          </w:p>
        </w:tc>
        <w:tc>
          <w:tcPr>
            <w:tcW w:w="1917" w:type="dxa"/>
            <w:vMerge w:val="restart"/>
          </w:tcPr>
          <w:p w14:paraId="76633617" w14:textId="77777777" w:rsidR="00A65577" w:rsidRPr="00FE48CD" w:rsidRDefault="00A65577" w:rsidP="00A65577">
            <w:pPr>
              <w:spacing w:line="216" w:lineRule="auto"/>
            </w:pPr>
            <w:r w:rsidRPr="00FE48CD">
              <w:t>Изготовление информационных плакатов и баннеров «Снизь скорость»</w:t>
            </w:r>
          </w:p>
        </w:tc>
        <w:tc>
          <w:tcPr>
            <w:tcW w:w="2670" w:type="dxa"/>
          </w:tcPr>
          <w:p w14:paraId="571F0C83" w14:textId="77777777" w:rsidR="00A65577" w:rsidRPr="00FE48CD" w:rsidRDefault="00A65577" w:rsidP="00A65577">
            <w:pPr>
              <w:spacing w:line="216" w:lineRule="auto"/>
            </w:pPr>
            <w:r w:rsidRPr="00FE48CD">
              <w:t>всего</w:t>
            </w:r>
          </w:p>
        </w:tc>
        <w:tc>
          <w:tcPr>
            <w:tcW w:w="1134" w:type="dxa"/>
          </w:tcPr>
          <w:p w14:paraId="5D2FD6AE" w14:textId="77777777" w:rsidR="00A65577" w:rsidRPr="00FE48CD" w:rsidRDefault="00A65577" w:rsidP="00A65577">
            <w:pPr>
              <w:spacing w:line="216" w:lineRule="auto"/>
            </w:pPr>
            <w:r w:rsidRPr="00FE48CD">
              <w:t>0,5</w:t>
            </w:r>
          </w:p>
        </w:tc>
        <w:tc>
          <w:tcPr>
            <w:tcW w:w="992" w:type="dxa"/>
          </w:tcPr>
          <w:p w14:paraId="0F4BA9EE" w14:textId="77777777" w:rsidR="00A65577" w:rsidRPr="00FE48CD" w:rsidRDefault="00A65577" w:rsidP="00A65577">
            <w:pPr>
              <w:spacing w:line="216" w:lineRule="auto"/>
            </w:pPr>
            <w:r w:rsidRPr="00FE48CD">
              <w:t>0,5</w:t>
            </w:r>
          </w:p>
        </w:tc>
        <w:tc>
          <w:tcPr>
            <w:tcW w:w="992" w:type="dxa"/>
          </w:tcPr>
          <w:p w14:paraId="64C2C555" w14:textId="77777777" w:rsidR="00A65577" w:rsidRPr="00FE48CD" w:rsidRDefault="00A65577" w:rsidP="00A65577">
            <w:pPr>
              <w:spacing w:line="216" w:lineRule="auto"/>
            </w:pPr>
            <w:r w:rsidRPr="00FE48CD">
              <w:t>0</w:t>
            </w:r>
          </w:p>
        </w:tc>
        <w:tc>
          <w:tcPr>
            <w:tcW w:w="993" w:type="dxa"/>
          </w:tcPr>
          <w:p w14:paraId="1F193EB9" w14:textId="77777777" w:rsidR="00A65577" w:rsidRPr="00FE48CD" w:rsidRDefault="00A65577" w:rsidP="00A65577">
            <w:pPr>
              <w:ind w:right="-284"/>
            </w:pPr>
            <w:r w:rsidRPr="00FE48CD">
              <w:t>0,0</w:t>
            </w:r>
          </w:p>
        </w:tc>
        <w:tc>
          <w:tcPr>
            <w:tcW w:w="992" w:type="dxa"/>
          </w:tcPr>
          <w:p w14:paraId="268807D0" w14:textId="77777777" w:rsidR="00A65577" w:rsidRPr="00FE48CD" w:rsidRDefault="00A65577" w:rsidP="00A65577">
            <w:pPr>
              <w:ind w:right="-284"/>
            </w:pPr>
            <w:r w:rsidRPr="00FE48CD">
              <w:t>0,0</w:t>
            </w:r>
          </w:p>
        </w:tc>
        <w:tc>
          <w:tcPr>
            <w:tcW w:w="1134" w:type="dxa"/>
          </w:tcPr>
          <w:p w14:paraId="4BA090C7" w14:textId="77777777" w:rsidR="00A65577" w:rsidRPr="00FE48CD" w:rsidRDefault="00A65577" w:rsidP="00A65577">
            <w:pPr>
              <w:ind w:right="-284"/>
            </w:pPr>
            <w:r w:rsidRPr="00FE48CD">
              <w:t>0,0</w:t>
            </w:r>
          </w:p>
        </w:tc>
        <w:tc>
          <w:tcPr>
            <w:tcW w:w="1842" w:type="dxa"/>
            <w:vMerge w:val="restart"/>
          </w:tcPr>
          <w:p w14:paraId="69DEF071" w14:textId="77777777" w:rsidR="00A65577" w:rsidRPr="00FE48CD" w:rsidRDefault="00A65577" w:rsidP="00A65577">
            <w:pPr>
              <w:spacing w:line="216" w:lineRule="auto"/>
            </w:pPr>
            <w:r w:rsidRPr="00FE48CD">
              <w:t>Количество установленных знаков</w:t>
            </w:r>
          </w:p>
          <w:p w14:paraId="28BB0A33" w14:textId="77777777" w:rsidR="00A65577" w:rsidRPr="00FE48CD" w:rsidRDefault="00A65577" w:rsidP="00A65577">
            <w:pPr>
              <w:spacing w:line="216" w:lineRule="auto"/>
            </w:pPr>
            <w:r w:rsidRPr="00FE48CD">
              <w:t>2021 г.- 1 ед.</w:t>
            </w:r>
          </w:p>
          <w:p w14:paraId="2A8316A1" w14:textId="77777777" w:rsidR="00A65577" w:rsidRPr="00FE48CD" w:rsidRDefault="00A65577" w:rsidP="00A65577">
            <w:pPr>
              <w:spacing w:line="216" w:lineRule="auto"/>
            </w:pPr>
            <w:r w:rsidRPr="00FE48CD">
              <w:t>2022 г. – ед.</w:t>
            </w:r>
          </w:p>
          <w:p w14:paraId="0207D8A3" w14:textId="77777777" w:rsidR="00A65577" w:rsidRPr="00FE48CD" w:rsidRDefault="00A65577" w:rsidP="00A65577">
            <w:pPr>
              <w:spacing w:line="216" w:lineRule="auto"/>
            </w:pPr>
            <w:r w:rsidRPr="00FE48CD">
              <w:t>2023 г. – ед.</w:t>
            </w:r>
          </w:p>
          <w:p w14:paraId="020E96E5" w14:textId="77777777" w:rsidR="00A65577" w:rsidRPr="00FE48CD" w:rsidRDefault="00A65577" w:rsidP="00A65577">
            <w:pPr>
              <w:spacing w:line="216" w:lineRule="auto"/>
            </w:pPr>
            <w:r w:rsidRPr="00FE48CD">
              <w:t>2024 г. – ед.</w:t>
            </w:r>
          </w:p>
          <w:p w14:paraId="04BF9315" w14:textId="77777777" w:rsidR="00A65577" w:rsidRPr="00FE48CD" w:rsidRDefault="00A65577" w:rsidP="00A65577">
            <w:pPr>
              <w:spacing w:line="216" w:lineRule="auto"/>
            </w:pPr>
            <w:r w:rsidRPr="00FE48CD">
              <w:t>2025 г. – ед.</w:t>
            </w:r>
          </w:p>
        </w:tc>
        <w:tc>
          <w:tcPr>
            <w:tcW w:w="1844" w:type="dxa"/>
            <w:vMerge w:val="restart"/>
            <w:vAlign w:val="center"/>
          </w:tcPr>
          <w:p w14:paraId="447A4678"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1F3DC23A" w14:textId="77777777" w:rsidTr="00E649BA">
        <w:trPr>
          <w:trHeight w:val="145"/>
        </w:trPr>
        <w:tc>
          <w:tcPr>
            <w:tcW w:w="806" w:type="dxa"/>
            <w:vMerge/>
          </w:tcPr>
          <w:p w14:paraId="4CC69321" w14:textId="77777777" w:rsidR="00A65577" w:rsidRPr="00FE48CD" w:rsidRDefault="00A65577" w:rsidP="00A65577">
            <w:pPr>
              <w:spacing w:line="216" w:lineRule="auto"/>
              <w:jc w:val="center"/>
            </w:pPr>
          </w:p>
        </w:tc>
        <w:tc>
          <w:tcPr>
            <w:tcW w:w="1917" w:type="dxa"/>
            <w:vMerge/>
          </w:tcPr>
          <w:p w14:paraId="79072E67" w14:textId="77777777" w:rsidR="00A65577" w:rsidRPr="00FE48CD" w:rsidRDefault="00A65577" w:rsidP="00A65577">
            <w:pPr>
              <w:spacing w:line="216" w:lineRule="auto"/>
            </w:pPr>
          </w:p>
        </w:tc>
        <w:tc>
          <w:tcPr>
            <w:tcW w:w="2670" w:type="dxa"/>
          </w:tcPr>
          <w:p w14:paraId="238C2852" w14:textId="77777777" w:rsidR="00A65577" w:rsidRPr="00FE48CD" w:rsidRDefault="00A65577" w:rsidP="00A65577">
            <w:pPr>
              <w:spacing w:line="216" w:lineRule="auto"/>
            </w:pPr>
            <w:r w:rsidRPr="00FE48CD">
              <w:t>краевой бюджет</w:t>
            </w:r>
          </w:p>
        </w:tc>
        <w:tc>
          <w:tcPr>
            <w:tcW w:w="1134" w:type="dxa"/>
          </w:tcPr>
          <w:p w14:paraId="52F391DA" w14:textId="77777777" w:rsidR="00A65577" w:rsidRPr="00FE48CD" w:rsidRDefault="00A65577" w:rsidP="00A65577">
            <w:pPr>
              <w:ind w:right="-284"/>
            </w:pPr>
            <w:r w:rsidRPr="00FE48CD">
              <w:t>0,0</w:t>
            </w:r>
          </w:p>
        </w:tc>
        <w:tc>
          <w:tcPr>
            <w:tcW w:w="992" w:type="dxa"/>
          </w:tcPr>
          <w:p w14:paraId="652F3DA5" w14:textId="77777777" w:rsidR="00A65577" w:rsidRPr="00FE48CD" w:rsidRDefault="00A65577" w:rsidP="00A65577">
            <w:pPr>
              <w:ind w:right="-284"/>
            </w:pPr>
            <w:r w:rsidRPr="00FE48CD">
              <w:t>0,0</w:t>
            </w:r>
          </w:p>
        </w:tc>
        <w:tc>
          <w:tcPr>
            <w:tcW w:w="992" w:type="dxa"/>
          </w:tcPr>
          <w:p w14:paraId="605CE0E5" w14:textId="77777777" w:rsidR="00A65577" w:rsidRPr="00FE48CD" w:rsidRDefault="00A65577" w:rsidP="00A65577">
            <w:pPr>
              <w:ind w:right="-284"/>
            </w:pPr>
            <w:r w:rsidRPr="00FE48CD">
              <w:t>0,0</w:t>
            </w:r>
          </w:p>
        </w:tc>
        <w:tc>
          <w:tcPr>
            <w:tcW w:w="993" w:type="dxa"/>
          </w:tcPr>
          <w:p w14:paraId="662C97FE" w14:textId="77777777" w:rsidR="00A65577" w:rsidRPr="00FE48CD" w:rsidRDefault="00A65577" w:rsidP="00A65577">
            <w:pPr>
              <w:ind w:right="-284"/>
            </w:pPr>
            <w:r w:rsidRPr="00FE48CD">
              <w:t>0,0</w:t>
            </w:r>
          </w:p>
        </w:tc>
        <w:tc>
          <w:tcPr>
            <w:tcW w:w="992" w:type="dxa"/>
          </w:tcPr>
          <w:p w14:paraId="57CFCD34" w14:textId="77777777" w:rsidR="00A65577" w:rsidRPr="00FE48CD" w:rsidRDefault="00A65577" w:rsidP="00A65577">
            <w:pPr>
              <w:ind w:right="-284"/>
            </w:pPr>
            <w:r w:rsidRPr="00FE48CD">
              <w:t>0,0</w:t>
            </w:r>
          </w:p>
        </w:tc>
        <w:tc>
          <w:tcPr>
            <w:tcW w:w="1134" w:type="dxa"/>
          </w:tcPr>
          <w:p w14:paraId="5A002D3D" w14:textId="77777777" w:rsidR="00A65577" w:rsidRPr="00FE48CD" w:rsidRDefault="00A65577" w:rsidP="00A65577">
            <w:pPr>
              <w:ind w:right="-284"/>
            </w:pPr>
            <w:r w:rsidRPr="00FE48CD">
              <w:t>0,0</w:t>
            </w:r>
          </w:p>
        </w:tc>
        <w:tc>
          <w:tcPr>
            <w:tcW w:w="1842" w:type="dxa"/>
            <w:vMerge/>
          </w:tcPr>
          <w:p w14:paraId="53D465D6" w14:textId="77777777" w:rsidR="00A65577" w:rsidRPr="00FE48CD" w:rsidRDefault="00A65577" w:rsidP="00A65577">
            <w:pPr>
              <w:spacing w:line="216" w:lineRule="auto"/>
            </w:pPr>
          </w:p>
        </w:tc>
        <w:tc>
          <w:tcPr>
            <w:tcW w:w="1844" w:type="dxa"/>
            <w:vMerge/>
            <w:vAlign w:val="center"/>
          </w:tcPr>
          <w:p w14:paraId="16539311" w14:textId="77777777" w:rsidR="00A65577" w:rsidRPr="00FE48CD" w:rsidRDefault="00A65577" w:rsidP="00A65577">
            <w:pPr>
              <w:spacing w:line="216" w:lineRule="auto"/>
              <w:jc w:val="center"/>
            </w:pPr>
          </w:p>
        </w:tc>
      </w:tr>
      <w:tr w:rsidR="00A65577" w:rsidRPr="00FE48CD" w14:paraId="5AD0A642" w14:textId="77777777" w:rsidTr="00E649BA">
        <w:trPr>
          <w:trHeight w:val="145"/>
        </w:trPr>
        <w:tc>
          <w:tcPr>
            <w:tcW w:w="806" w:type="dxa"/>
            <w:vMerge/>
          </w:tcPr>
          <w:p w14:paraId="1F50F6C0" w14:textId="77777777" w:rsidR="00A65577" w:rsidRPr="00FE48CD" w:rsidRDefault="00A65577" w:rsidP="00A65577">
            <w:pPr>
              <w:spacing w:line="216" w:lineRule="auto"/>
              <w:jc w:val="center"/>
            </w:pPr>
          </w:p>
        </w:tc>
        <w:tc>
          <w:tcPr>
            <w:tcW w:w="1917" w:type="dxa"/>
            <w:vMerge/>
          </w:tcPr>
          <w:p w14:paraId="0016E8C3" w14:textId="77777777" w:rsidR="00A65577" w:rsidRPr="00FE48CD" w:rsidRDefault="00A65577" w:rsidP="00A65577">
            <w:pPr>
              <w:spacing w:line="216" w:lineRule="auto"/>
            </w:pPr>
          </w:p>
        </w:tc>
        <w:tc>
          <w:tcPr>
            <w:tcW w:w="2670" w:type="dxa"/>
          </w:tcPr>
          <w:p w14:paraId="09EC3F7C" w14:textId="77777777" w:rsidR="00A65577" w:rsidRPr="00FE48CD" w:rsidRDefault="00A65577" w:rsidP="00A65577">
            <w:pPr>
              <w:spacing w:line="216" w:lineRule="auto"/>
            </w:pPr>
            <w:r w:rsidRPr="00FE48CD">
              <w:t>федеральный бюджет</w:t>
            </w:r>
          </w:p>
        </w:tc>
        <w:tc>
          <w:tcPr>
            <w:tcW w:w="1134" w:type="dxa"/>
          </w:tcPr>
          <w:p w14:paraId="474C25D4" w14:textId="77777777" w:rsidR="00A65577" w:rsidRPr="00FE48CD" w:rsidRDefault="00A65577" w:rsidP="00A65577">
            <w:pPr>
              <w:ind w:right="-284"/>
            </w:pPr>
            <w:r w:rsidRPr="00FE48CD">
              <w:t>0,0</w:t>
            </w:r>
          </w:p>
        </w:tc>
        <w:tc>
          <w:tcPr>
            <w:tcW w:w="992" w:type="dxa"/>
          </w:tcPr>
          <w:p w14:paraId="4F541CD6" w14:textId="77777777" w:rsidR="00A65577" w:rsidRPr="00FE48CD" w:rsidRDefault="00A65577" w:rsidP="00A65577">
            <w:pPr>
              <w:ind w:right="-284"/>
            </w:pPr>
            <w:r w:rsidRPr="00FE48CD">
              <w:t>0,0</w:t>
            </w:r>
          </w:p>
        </w:tc>
        <w:tc>
          <w:tcPr>
            <w:tcW w:w="992" w:type="dxa"/>
          </w:tcPr>
          <w:p w14:paraId="68E317CE" w14:textId="77777777" w:rsidR="00A65577" w:rsidRPr="00FE48CD" w:rsidRDefault="00A65577" w:rsidP="00A65577">
            <w:pPr>
              <w:ind w:right="-284"/>
            </w:pPr>
            <w:r w:rsidRPr="00FE48CD">
              <w:t>0,0</w:t>
            </w:r>
          </w:p>
        </w:tc>
        <w:tc>
          <w:tcPr>
            <w:tcW w:w="993" w:type="dxa"/>
          </w:tcPr>
          <w:p w14:paraId="6B152069" w14:textId="77777777" w:rsidR="00A65577" w:rsidRPr="00FE48CD" w:rsidRDefault="00A65577" w:rsidP="00A65577">
            <w:pPr>
              <w:ind w:right="-284"/>
            </w:pPr>
            <w:r w:rsidRPr="00FE48CD">
              <w:t>0,0</w:t>
            </w:r>
          </w:p>
        </w:tc>
        <w:tc>
          <w:tcPr>
            <w:tcW w:w="992" w:type="dxa"/>
          </w:tcPr>
          <w:p w14:paraId="24894F89" w14:textId="77777777" w:rsidR="00A65577" w:rsidRPr="00FE48CD" w:rsidRDefault="00A65577" w:rsidP="00A65577">
            <w:pPr>
              <w:ind w:right="-284"/>
            </w:pPr>
            <w:r w:rsidRPr="00FE48CD">
              <w:t>0,0</w:t>
            </w:r>
          </w:p>
        </w:tc>
        <w:tc>
          <w:tcPr>
            <w:tcW w:w="1134" w:type="dxa"/>
          </w:tcPr>
          <w:p w14:paraId="42BD0A1E" w14:textId="77777777" w:rsidR="00A65577" w:rsidRPr="00FE48CD" w:rsidRDefault="00A65577" w:rsidP="00A65577">
            <w:pPr>
              <w:ind w:right="-284"/>
            </w:pPr>
            <w:r w:rsidRPr="00FE48CD">
              <w:t>0,0</w:t>
            </w:r>
          </w:p>
        </w:tc>
        <w:tc>
          <w:tcPr>
            <w:tcW w:w="1842" w:type="dxa"/>
            <w:vMerge/>
          </w:tcPr>
          <w:p w14:paraId="693A0872" w14:textId="77777777" w:rsidR="00A65577" w:rsidRPr="00FE48CD" w:rsidRDefault="00A65577" w:rsidP="00A65577">
            <w:pPr>
              <w:spacing w:line="216" w:lineRule="auto"/>
            </w:pPr>
          </w:p>
        </w:tc>
        <w:tc>
          <w:tcPr>
            <w:tcW w:w="1844" w:type="dxa"/>
            <w:vMerge/>
            <w:vAlign w:val="center"/>
          </w:tcPr>
          <w:p w14:paraId="7262FEAA" w14:textId="77777777" w:rsidR="00A65577" w:rsidRPr="00FE48CD" w:rsidRDefault="00A65577" w:rsidP="00A65577">
            <w:pPr>
              <w:spacing w:line="216" w:lineRule="auto"/>
              <w:jc w:val="center"/>
            </w:pPr>
          </w:p>
        </w:tc>
      </w:tr>
      <w:tr w:rsidR="00A65577" w:rsidRPr="00FE48CD" w14:paraId="47B69C51" w14:textId="77777777" w:rsidTr="00E649BA">
        <w:trPr>
          <w:trHeight w:val="145"/>
        </w:trPr>
        <w:tc>
          <w:tcPr>
            <w:tcW w:w="806" w:type="dxa"/>
            <w:vMerge/>
          </w:tcPr>
          <w:p w14:paraId="11871E67" w14:textId="77777777" w:rsidR="00A65577" w:rsidRPr="00FE48CD" w:rsidRDefault="00A65577" w:rsidP="00A65577">
            <w:pPr>
              <w:spacing w:line="216" w:lineRule="auto"/>
              <w:jc w:val="center"/>
            </w:pPr>
          </w:p>
        </w:tc>
        <w:tc>
          <w:tcPr>
            <w:tcW w:w="1917" w:type="dxa"/>
            <w:vMerge/>
          </w:tcPr>
          <w:p w14:paraId="07A60287" w14:textId="77777777" w:rsidR="00A65577" w:rsidRPr="00FE48CD" w:rsidRDefault="00A65577" w:rsidP="00A65577">
            <w:pPr>
              <w:spacing w:line="216" w:lineRule="auto"/>
            </w:pPr>
          </w:p>
        </w:tc>
        <w:tc>
          <w:tcPr>
            <w:tcW w:w="2670" w:type="dxa"/>
          </w:tcPr>
          <w:p w14:paraId="06BBB5DC" w14:textId="77777777" w:rsidR="00A65577" w:rsidRPr="00FE48CD" w:rsidRDefault="00A65577" w:rsidP="00A65577">
            <w:pPr>
              <w:spacing w:line="216" w:lineRule="auto"/>
            </w:pPr>
            <w:r w:rsidRPr="00FE48CD">
              <w:t>местный бюджет**</w:t>
            </w:r>
          </w:p>
        </w:tc>
        <w:tc>
          <w:tcPr>
            <w:tcW w:w="1134" w:type="dxa"/>
          </w:tcPr>
          <w:p w14:paraId="6A3C70F7" w14:textId="77777777" w:rsidR="00A65577" w:rsidRPr="00FE48CD" w:rsidRDefault="00A65577" w:rsidP="00A65577">
            <w:r w:rsidRPr="00FE48CD">
              <w:t>0,5</w:t>
            </w:r>
          </w:p>
        </w:tc>
        <w:tc>
          <w:tcPr>
            <w:tcW w:w="992" w:type="dxa"/>
          </w:tcPr>
          <w:p w14:paraId="2BC6AED7" w14:textId="77777777" w:rsidR="00A65577" w:rsidRPr="00FE48CD" w:rsidRDefault="00A65577" w:rsidP="00A65577">
            <w:r w:rsidRPr="00FE48CD">
              <w:t>0,5</w:t>
            </w:r>
          </w:p>
        </w:tc>
        <w:tc>
          <w:tcPr>
            <w:tcW w:w="992" w:type="dxa"/>
          </w:tcPr>
          <w:p w14:paraId="002E324B" w14:textId="77777777" w:rsidR="00A65577" w:rsidRPr="00FE48CD" w:rsidRDefault="00A65577" w:rsidP="00A65577">
            <w:pPr>
              <w:spacing w:line="216" w:lineRule="auto"/>
            </w:pPr>
            <w:r w:rsidRPr="00FE48CD">
              <w:t>0</w:t>
            </w:r>
          </w:p>
        </w:tc>
        <w:tc>
          <w:tcPr>
            <w:tcW w:w="993" w:type="dxa"/>
          </w:tcPr>
          <w:p w14:paraId="074C25F7" w14:textId="77777777" w:rsidR="00A65577" w:rsidRPr="00FE48CD" w:rsidRDefault="00A65577" w:rsidP="00A65577">
            <w:pPr>
              <w:ind w:right="-284"/>
            </w:pPr>
            <w:r w:rsidRPr="00FE48CD">
              <w:t>0,0</w:t>
            </w:r>
          </w:p>
        </w:tc>
        <w:tc>
          <w:tcPr>
            <w:tcW w:w="992" w:type="dxa"/>
          </w:tcPr>
          <w:p w14:paraId="0F59297C" w14:textId="77777777" w:rsidR="00A65577" w:rsidRPr="00FE48CD" w:rsidRDefault="00A65577" w:rsidP="00A65577">
            <w:pPr>
              <w:ind w:right="-284"/>
            </w:pPr>
            <w:r w:rsidRPr="00FE48CD">
              <w:t>0,0</w:t>
            </w:r>
          </w:p>
        </w:tc>
        <w:tc>
          <w:tcPr>
            <w:tcW w:w="1134" w:type="dxa"/>
          </w:tcPr>
          <w:p w14:paraId="6A99371A" w14:textId="77777777" w:rsidR="00A65577" w:rsidRPr="00FE48CD" w:rsidRDefault="00A65577" w:rsidP="00A65577">
            <w:pPr>
              <w:ind w:right="-284"/>
            </w:pPr>
            <w:r w:rsidRPr="00FE48CD">
              <w:t>0,0</w:t>
            </w:r>
          </w:p>
        </w:tc>
        <w:tc>
          <w:tcPr>
            <w:tcW w:w="1842" w:type="dxa"/>
            <w:vMerge/>
          </w:tcPr>
          <w:p w14:paraId="12E3D2D4" w14:textId="77777777" w:rsidR="00A65577" w:rsidRPr="00FE48CD" w:rsidRDefault="00A65577" w:rsidP="00A65577">
            <w:pPr>
              <w:spacing w:line="216" w:lineRule="auto"/>
            </w:pPr>
          </w:p>
        </w:tc>
        <w:tc>
          <w:tcPr>
            <w:tcW w:w="1844" w:type="dxa"/>
            <w:vMerge/>
            <w:vAlign w:val="center"/>
          </w:tcPr>
          <w:p w14:paraId="491BB9E0" w14:textId="77777777" w:rsidR="00A65577" w:rsidRPr="00FE48CD" w:rsidRDefault="00A65577" w:rsidP="00A65577">
            <w:pPr>
              <w:spacing w:line="216" w:lineRule="auto"/>
              <w:jc w:val="center"/>
            </w:pPr>
          </w:p>
        </w:tc>
      </w:tr>
      <w:tr w:rsidR="00A65577" w:rsidRPr="00FE48CD" w14:paraId="50206CB3" w14:textId="77777777" w:rsidTr="00E649BA">
        <w:trPr>
          <w:trHeight w:val="415"/>
        </w:trPr>
        <w:tc>
          <w:tcPr>
            <w:tcW w:w="806" w:type="dxa"/>
            <w:vMerge/>
          </w:tcPr>
          <w:p w14:paraId="4397B661" w14:textId="77777777" w:rsidR="00A65577" w:rsidRPr="00FE48CD" w:rsidRDefault="00A65577" w:rsidP="00A65577">
            <w:pPr>
              <w:spacing w:line="216" w:lineRule="auto"/>
              <w:jc w:val="center"/>
            </w:pPr>
          </w:p>
        </w:tc>
        <w:tc>
          <w:tcPr>
            <w:tcW w:w="1917" w:type="dxa"/>
            <w:vMerge/>
          </w:tcPr>
          <w:p w14:paraId="2E3C70BF" w14:textId="77777777" w:rsidR="00A65577" w:rsidRPr="00FE48CD" w:rsidRDefault="00A65577" w:rsidP="00A65577">
            <w:pPr>
              <w:spacing w:line="216" w:lineRule="auto"/>
            </w:pPr>
          </w:p>
        </w:tc>
        <w:tc>
          <w:tcPr>
            <w:tcW w:w="2670" w:type="dxa"/>
          </w:tcPr>
          <w:p w14:paraId="5FBE0A21" w14:textId="77777777" w:rsidR="00A65577" w:rsidRPr="00FE48CD" w:rsidRDefault="00A65577" w:rsidP="00A65577">
            <w:pPr>
              <w:spacing w:line="216" w:lineRule="auto"/>
            </w:pPr>
            <w:r w:rsidRPr="00FE48CD">
              <w:t>внебюджетные источники</w:t>
            </w:r>
          </w:p>
        </w:tc>
        <w:tc>
          <w:tcPr>
            <w:tcW w:w="1134" w:type="dxa"/>
          </w:tcPr>
          <w:p w14:paraId="18977D6A" w14:textId="77777777" w:rsidR="00A65577" w:rsidRPr="00FE48CD" w:rsidRDefault="00A65577" w:rsidP="00A65577">
            <w:pPr>
              <w:ind w:right="-284"/>
            </w:pPr>
            <w:r w:rsidRPr="00FE48CD">
              <w:t>0,0</w:t>
            </w:r>
          </w:p>
        </w:tc>
        <w:tc>
          <w:tcPr>
            <w:tcW w:w="992" w:type="dxa"/>
          </w:tcPr>
          <w:p w14:paraId="06B314CB" w14:textId="77777777" w:rsidR="00A65577" w:rsidRPr="00FE48CD" w:rsidRDefault="00A65577" w:rsidP="00A65577">
            <w:pPr>
              <w:ind w:right="-284"/>
            </w:pPr>
            <w:r w:rsidRPr="00FE48CD">
              <w:t>0,0</w:t>
            </w:r>
          </w:p>
        </w:tc>
        <w:tc>
          <w:tcPr>
            <w:tcW w:w="992" w:type="dxa"/>
          </w:tcPr>
          <w:p w14:paraId="1F315596" w14:textId="77777777" w:rsidR="00A65577" w:rsidRPr="00FE48CD" w:rsidRDefault="00A65577" w:rsidP="00A65577">
            <w:pPr>
              <w:ind w:right="-284"/>
            </w:pPr>
            <w:r w:rsidRPr="00FE48CD">
              <w:t>0,0</w:t>
            </w:r>
          </w:p>
        </w:tc>
        <w:tc>
          <w:tcPr>
            <w:tcW w:w="993" w:type="dxa"/>
          </w:tcPr>
          <w:p w14:paraId="42AD2AEB" w14:textId="77777777" w:rsidR="00A65577" w:rsidRPr="00FE48CD" w:rsidRDefault="00A65577" w:rsidP="00A65577">
            <w:pPr>
              <w:ind w:right="-284"/>
            </w:pPr>
            <w:r w:rsidRPr="00FE48CD">
              <w:t>0,0</w:t>
            </w:r>
          </w:p>
        </w:tc>
        <w:tc>
          <w:tcPr>
            <w:tcW w:w="992" w:type="dxa"/>
          </w:tcPr>
          <w:p w14:paraId="08544188" w14:textId="77777777" w:rsidR="00A65577" w:rsidRPr="00FE48CD" w:rsidRDefault="00A65577" w:rsidP="00A65577">
            <w:pPr>
              <w:ind w:right="-284"/>
            </w:pPr>
            <w:r w:rsidRPr="00FE48CD">
              <w:t>0,0</w:t>
            </w:r>
          </w:p>
        </w:tc>
        <w:tc>
          <w:tcPr>
            <w:tcW w:w="1134" w:type="dxa"/>
          </w:tcPr>
          <w:p w14:paraId="2362AED0" w14:textId="77777777" w:rsidR="00A65577" w:rsidRPr="00FE48CD" w:rsidRDefault="00A65577" w:rsidP="00A65577">
            <w:pPr>
              <w:ind w:right="-284"/>
            </w:pPr>
            <w:r w:rsidRPr="00FE48CD">
              <w:t>0,0</w:t>
            </w:r>
          </w:p>
        </w:tc>
        <w:tc>
          <w:tcPr>
            <w:tcW w:w="1842" w:type="dxa"/>
            <w:vMerge/>
          </w:tcPr>
          <w:p w14:paraId="1BD92214" w14:textId="77777777" w:rsidR="00A65577" w:rsidRPr="00FE48CD" w:rsidRDefault="00A65577" w:rsidP="00A65577">
            <w:pPr>
              <w:spacing w:line="216" w:lineRule="auto"/>
            </w:pPr>
          </w:p>
        </w:tc>
        <w:tc>
          <w:tcPr>
            <w:tcW w:w="1844" w:type="dxa"/>
            <w:vMerge/>
            <w:vAlign w:val="center"/>
          </w:tcPr>
          <w:p w14:paraId="73FD1BCD" w14:textId="77777777" w:rsidR="00A65577" w:rsidRPr="00FE48CD" w:rsidRDefault="00A65577" w:rsidP="00A65577">
            <w:pPr>
              <w:spacing w:line="216" w:lineRule="auto"/>
              <w:jc w:val="center"/>
            </w:pPr>
          </w:p>
        </w:tc>
      </w:tr>
      <w:tr w:rsidR="00A65577" w:rsidRPr="00FE48CD" w14:paraId="30646EE5" w14:textId="77777777" w:rsidTr="00E649BA">
        <w:trPr>
          <w:trHeight w:val="145"/>
        </w:trPr>
        <w:tc>
          <w:tcPr>
            <w:tcW w:w="806" w:type="dxa"/>
            <w:vMerge w:val="restart"/>
          </w:tcPr>
          <w:p w14:paraId="06F6F828" w14:textId="77777777" w:rsidR="00A65577" w:rsidRPr="00FE48CD" w:rsidRDefault="00A65577" w:rsidP="00A65577">
            <w:pPr>
              <w:spacing w:line="216" w:lineRule="auto"/>
              <w:jc w:val="center"/>
            </w:pPr>
            <w:r w:rsidRPr="00FE48CD">
              <w:t>1.1.6</w:t>
            </w:r>
          </w:p>
        </w:tc>
        <w:tc>
          <w:tcPr>
            <w:tcW w:w="1917" w:type="dxa"/>
            <w:vMerge w:val="restart"/>
          </w:tcPr>
          <w:p w14:paraId="4B9AC3F0" w14:textId="77777777" w:rsidR="00A65577" w:rsidRPr="00FE48CD" w:rsidRDefault="00A65577" w:rsidP="00A65577">
            <w:pPr>
              <w:spacing w:line="216" w:lineRule="auto"/>
            </w:pPr>
            <w:r w:rsidRPr="00FE48CD">
              <w:t xml:space="preserve">Устройство водоотводного сооружения на пешеходном </w:t>
            </w:r>
            <w:r w:rsidRPr="00FE48CD">
              <w:lastRenderedPageBreak/>
              <w:t>тротуаре по ул. Ставского</w:t>
            </w:r>
          </w:p>
        </w:tc>
        <w:tc>
          <w:tcPr>
            <w:tcW w:w="2670" w:type="dxa"/>
          </w:tcPr>
          <w:p w14:paraId="0B5BAAE1" w14:textId="77777777" w:rsidR="00A65577" w:rsidRPr="00FE48CD" w:rsidRDefault="00A65577" w:rsidP="00A65577">
            <w:pPr>
              <w:spacing w:line="216" w:lineRule="auto"/>
            </w:pPr>
            <w:r w:rsidRPr="00FE48CD">
              <w:lastRenderedPageBreak/>
              <w:t>всего</w:t>
            </w:r>
          </w:p>
        </w:tc>
        <w:tc>
          <w:tcPr>
            <w:tcW w:w="1134" w:type="dxa"/>
          </w:tcPr>
          <w:p w14:paraId="56B7214D" w14:textId="77777777" w:rsidR="00A65577" w:rsidRPr="00FE48CD" w:rsidRDefault="00A65577" w:rsidP="00A65577">
            <w:pPr>
              <w:spacing w:line="216" w:lineRule="auto"/>
            </w:pPr>
            <w:r w:rsidRPr="00FE48CD">
              <w:t>21,8</w:t>
            </w:r>
          </w:p>
        </w:tc>
        <w:tc>
          <w:tcPr>
            <w:tcW w:w="992" w:type="dxa"/>
          </w:tcPr>
          <w:p w14:paraId="4A855D37" w14:textId="77777777" w:rsidR="00A65577" w:rsidRPr="00FE48CD" w:rsidRDefault="00A65577" w:rsidP="00A65577">
            <w:pPr>
              <w:spacing w:line="216" w:lineRule="auto"/>
            </w:pPr>
            <w:r w:rsidRPr="00FE48CD">
              <w:t>0,0</w:t>
            </w:r>
          </w:p>
        </w:tc>
        <w:tc>
          <w:tcPr>
            <w:tcW w:w="992" w:type="dxa"/>
          </w:tcPr>
          <w:p w14:paraId="7955E370" w14:textId="77777777" w:rsidR="00A65577" w:rsidRPr="00FE48CD" w:rsidRDefault="00A65577" w:rsidP="00A65577">
            <w:pPr>
              <w:spacing w:line="216" w:lineRule="auto"/>
            </w:pPr>
            <w:r w:rsidRPr="00FE48CD">
              <w:t>21,8</w:t>
            </w:r>
          </w:p>
        </w:tc>
        <w:tc>
          <w:tcPr>
            <w:tcW w:w="993" w:type="dxa"/>
          </w:tcPr>
          <w:p w14:paraId="6F03456F" w14:textId="77777777" w:rsidR="00A65577" w:rsidRPr="00FE48CD" w:rsidRDefault="00A65577" w:rsidP="00A65577">
            <w:pPr>
              <w:ind w:right="-284"/>
            </w:pPr>
            <w:r w:rsidRPr="00FE48CD">
              <w:t>0,0</w:t>
            </w:r>
          </w:p>
        </w:tc>
        <w:tc>
          <w:tcPr>
            <w:tcW w:w="992" w:type="dxa"/>
          </w:tcPr>
          <w:p w14:paraId="6B8B9601" w14:textId="77777777" w:rsidR="00A65577" w:rsidRPr="00FE48CD" w:rsidRDefault="00A65577" w:rsidP="00A65577">
            <w:pPr>
              <w:ind w:right="-284"/>
            </w:pPr>
            <w:r w:rsidRPr="00FE48CD">
              <w:t>0,0</w:t>
            </w:r>
          </w:p>
        </w:tc>
        <w:tc>
          <w:tcPr>
            <w:tcW w:w="1134" w:type="dxa"/>
          </w:tcPr>
          <w:p w14:paraId="650686BE" w14:textId="77777777" w:rsidR="00A65577" w:rsidRPr="00FE48CD" w:rsidRDefault="00A65577" w:rsidP="00A65577">
            <w:pPr>
              <w:ind w:right="-284"/>
            </w:pPr>
            <w:r w:rsidRPr="00FE48CD">
              <w:t>0,0</w:t>
            </w:r>
          </w:p>
        </w:tc>
        <w:tc>
          <w:tcPr>
            <w:tcW w:w="1842" w:type="dxa"/>
            <w:vMerge w:val="restart"/>
          </w:tcPr>
          <w:p w14:paraId="466C13E5" w14:textId="77777777" w:rsidR="00A65577" w:rsidRPr="00FE48CD" w:rsidRDefault="00A65577" w:rsidP="00A65577">
            <w:pPr>
              <w:spacing w:line="216" w:lineRule="auto"/>
            </w:pPr>
            <w:r w:rsidRPr="00FE48CD">
              <w:t>Количество объектов</w:t>
            </w:r>
          </w:p>
          <w:p w14:paraId="3B440F1C" w14:textId="77777777" w:rsidR="00A65577" w:rsidRPr="00FE48CD" w:rsidRDefault="00A65577" w:rsidP="00A65577">
            <w:pPr>
              <w:spacing w:line="216" w:lineRule="auto"/>
            </w:pPr>
            <w:r w:rsidRPr="00FE48CD">
              <w:t>2021 г.-  ед.</w:t>
            </w:r>
          </w:p>
          <w:p w14:paraId="3D04739F" w14:textId="77777777" w:rsidR="00A65577" w:rsidRPr="00FE48CD" w:rsidRDefault="00A65577" w:rsidP="00A65577">
            <w:pPr>
              <w:spacing w:line="216" w:lineRule="auto"/>
            </w:pPr>
            <w:r w:rsidRPr="00FE48CD">
              <w:t>2022 г. – 1 ед.</w:t>
            </w:r>
          </w:p>
          <w:p w14:paraId="6ED47B6B" w14:textId="77777777" w:rsidR="00A65577" w:rsidRPr="00FE48CD" w:rsidRDefault="00A65577" w:rsidP="00A65577">
            <w:pPr>
              <w:spacing w:line="216" w:lineRule="auto"/>
            </w:pPr>
            <w:r w:rsidRPr="00FE48CD">
              <w:lastRenderedPageBreak/>
              <w:t>2023 г. – ед.</w:t>
            </w:r>
          </w:p>
          <w:p w14:paraId="688F9DD9" w14:textId="77777777" w:rsidR="00A65577" w:rsidRPr="00FE48CD" w:rsidRDefault="00A65577" w:rsidP="00A65577">
            <w:pPr>
              <w:spacing w:line="216" w:lineRule="auto"/>
            </w:pPr>
            <w:r w:rsidRPr="00FE48CD">
              <w:t>2024 г. – ед.</w:t>
            </w:r>
          </w:p>
          <w:p w14:paraId="68A76FE9" w14:textId="77777777" w:rsidR="00A65577" w:rsidRPr="00FE48CD" w:rsidRDefault="00A65577" w:rsidP="00A65577">
            <w:pPr>
              <w:spacing w:line="216" w:lineRule="auto"/>
            </w:pPr>
            <w:r w:rsidRPr="00FE48CD">
              <w:t>2025 г. – ед.</w:t>
            </w:r>
          </w:p>
        </w:tc>
        <w:tc>
          <w:tcPr>
            <w:tcW w:w="1844" w:type="dxa"/>
            <w:vMerge w:val="restart"/>
            <w:vAlign w:val="center"/>
          </w:tcPr>
          <w:p w14:paraId="7A7D34ED" w14:textId="77777777" w:rsidR="00A65577" w:rsidRPr="00FE48CD" w:rsidRDefault="00A65577" w:rsidP="00A65577">
            <w:pPr>
              <w:spacing w:line="216" w:lineRule="auto"/>
              <w:jc w:val="center"/>
            </w:pPr>
            <w:r w:rsidRPr="00FE48CD">
              <w:lastRenderedPageBreak/>
              <w:t xml:space="preserve">Администрация Васюринского </w:t>
            </w:r>
            <w:r w:rsidRPr="00FE48CD">
              <w:lastRenderedPageBreak/>
              <w:t>сельского поселения</w:t>
            </w:r>
          </w:p>
        </w:tc>
      </w:tr>
      <w:tr w:rsidR="00A65577" w:rsidRPr="00FE48CD" w14:paraId="07E7D8B5" w14:textId="77777777" w:rsidTr="00E649BA">
        <w:trPr>
          <w:trHeight w:val="145"/>
        </w:trPr>
        <w:tc>
          <w:tcPr>
            <w:tcW w:w="806" w:type="dxa"/>
            <w:vMerge/>
          </w:tcPr>
          <w:p w14:paraId="17FF1857" w14:textId="77777777" w:rsidR="00A65577" w:rsidRPr="00FE48CD" w:rsidRDefault="00A65577" w:rsidP="00A65577">
            <w:pPr>
              <w:spacing w:line="216" w:lineRule="auto"/>
              <w:jc w:val="center"/>
            </w:pPr>
          </w:p>
        </w:tc>
        <w:tc>
          <w:tcPr>
            <w:tcW w:w="1917" w:type="dxa"/>
            <w:vMerge/>
          </w:tcPr>
          <w:p w14:paraId="30559095" w14:textId="77777777" w:rsidR="00A65577" w:rsidRPr="00FE48CD" w:rsidRDefault="00A65577" w:rsidP="00A65577">
            <w:pPr>
              <w:spacing w:line="216" w:lineRule="auto"/>
            </w:pPr>
          </w:p>
        </w:tc>
        <w:tc>
          <w:tcPr>
            <w:tcW w:w="2670" w:type="dxa"/>
          </w:tcPr>
          <w:p w14:paraId="5D9868D6" w14:textId="77777777" w:rsidR="00A65577" w:rsidRPr="00FE48CD" w:rsidRDefault="00A65577" w:rsidP="00A65577">
            <w:pPr>
              <w:spacing w:line="216" w:lineRule="auto"/>
            </w:pPr>
            <w:r w:rsidRPr="00FE48CD">
              <w:t>краевой бюджет</w:t>
            </w:r>
          </w:p>
        </w:tc>
        <w:tc>
          <w:tcPr>
            <w:tcW w:w="1134" w:type="dxa"/>
          </w:tcPr>
          <w:p w14:paraId="3AFAC93C" w14:textId="77777777" w:rsidR="00A65577" w:rsidRPr="00FE48CD" w:rsidRDefault="00A65577" w:rsidP="00A65577">
            <w:pPr>
              <w:ind w:right="-284"/>
            </w:pPr>
            <w:r w:rsidRPr="00FE48CD">
              <w:t>0,0</w:t>
            </w:r>
          </w:p>
        </w:tc>
        <w:tc>
          <w:tcPr>
            <w:tcW w:w="992" w:type="dxa"/>
          </w:tcPr>
          <w:p w14:paraId="4206E76D" w14:textId="77777777" w:rsidR="00A65577" w:rsidRPr="00FE48CD" w:rsidRDefault="00A65577" w:rsidP="00A65577">
            <w:pPr>
              <w:ind w:right="-284"/>
            </w:pPr>
            <w:r w:rsidRPr="00FE48CD">
              <w:t>0,0</w:t>
            </w:r>
          </w:p>
        </w:tc>
        <w:tc>
          <w:tcPr>
            <w:tcW w:w="992" w:type="dxa"/>
          </w:tcPr>
          <w:p w14:paraId="1DE91844" w14:textId="77777777" w:rsidR="00A65577" w:rsidRPr="00FE48CD" w:rsidRDefault="00A65577" w:rsidP="00A65577">
            <w:pPr>
              <w:ind w:right="-284"/>
            </w:pPr>
            <w:r w:rsidRPr="00FE48CD">
              <w:t>0,0</w:t>
            </w:r>
          </w:p>
        </w:tc>
        <w:tc>
          <w:tcPr>
            <w:tcW w:w="993" w:type="dxa"/>
          </w:tcPr>
          <w:p w14:paraId="1254B01D" w14:textId="77777777" w:rsidR="00A65577" w:rsidRPr="00FE48CD" w:rsidRDefault="00A65577" w:rsidP="00A65577">
            <w:pPr>
              <w:ind w:right="-284"/>
            </w:pPr>
            <w:r w:rsidRPr="00FE48CD">
              <w:t>0,0</w:t>
            </w:r>
          </w:p>
        </w:tc>
        <w:tc>
          <w:tcPr>
            <w:tcW w:w="992" w:type="dxa"/>
          </w:tcPr>
          <w:p w14:paraId="55F4FFFB" w14:textId="77777777" w:rsidR="00A65577" w:rsidRPr="00FE48CD" w:rsidRDefault="00A65577" w:rsidP="00A65577">
            <w:pPr>
              <w:ind w:right="-284"/>
            </w:pPr>
            <w:r w:rsidRPr="00FE48CD">
              <w:t>0,0</w:t>
            </w:r>
          </w:p>
        </w:tc>
        <w:tc>
          <w:tcPr>
            <w:tcW w:w="1134" w:type="dxa"/>
          </w:tcPr>
          <w:p w14:paraId="330D29E9" w14:textId="77777777" w:rsidR="00A65577" w:rsidRPr="00FE48CD" w:rsidRDefault="00A65577" w:rsidP="00A65577">
            <w:pPr>
              <w:ind w:right="-284"/>
            </w:pPr>
            <w:r w:rsidRPr="00FE48CD">
              <w:t>0,0</w:t>
            </w:r>
          </w:p>
        </w:tc>
        <w:tc>
          <w:tcPr>
            <w:tcW w:w="1842" w:type="dxa"/>
            <w:vMerge/>
          </w:tcPr>
          <w:p w14:paraId="1B0D8E70" w14:textId="77777777" w:rsidR="00A65577" w:rsidRPr="00FE48CD" w:rsidRDefault="00A65577" w:rsidP="00A65577">
            <w:pPr>
              <w:spacing w:line="216" w:lineRule="auto"/>
            </w:pPr>
          </w:p>
        </w:tc>
        <w:tc>
          <w:tcPr>
            <w:tcW w:w="1844" w:type="dxa"/>
            <w:vMerge/>
            <w:vAlign w:val="center"/>
          </w:tcPr>
          <w:p w14:paraId="721E1A67" w14:textId="77777777" w:rsidR="00A65577" w:rsidRPr="00FE48CD" w:rsidRDefault="00A65577" w:rsidP="00A65577">
            <w:pPr>
              <w:spacing w:line="216" w:lineRule="auto"/>
              <w:jc w:val="center"/>
            </w:pPr>
          </w:p>
        </w:tc>
      </w:tr>
      <w:tr w:rsidR="00A65577" w:rsidRPr="00FE48CD" w14:paraId="0332C1B1" w14:textId="77777777" w:rsidTr="00E649BA">
        <w:trPr>
          <w:trHeight w:val="145"/>
        </w:trPr>
        <w:tc>
          <w:tcPr>
            <w:tcW w:w="806" w:type="dxa"/>
            <w:vMerge/>
          </w:tcPr>
          <w:p w14:paraId="647151D2" w14:textId="77777777" w:rsidR="00A65577" w:rsidRPr="00FE48CD" w:rsidRDefault="00A65577" w:rsidP="00A65577">
            <w:pPr>
              <w:spacing w:line="216" w:lineRule="auto"/>
              <w:jc w:val="center"/>
            </w:pPr>
          </w:p>
        </w:tc>
        <w:tc>
          <w:tcPr>
            <w:tcW w:w="1917" w:type="dxa"/>
            <w:vMerge/>
          </w:tcPr>
          <w:p w14:paraId="6A5CDCB9" w14:textId="77777777" w:rsidR="00A65577" w:rsidRPr="00FE48CD" w:rsidRDefault="00A65577" w:rsidP="00A65577">
            <w:pPr>
              <w:spacing w:line="216" w:lineRule="auto"/>
            </w:pPr>
          </w:p>
        </w:tc>
        <w:tc>
          <w:tcPr>
            <w:tcW w:w="2670" w:type="dxa"/>
          </w:tcPr>
          <w:p w14:paraId="078C9395" w14:textId="77777777" w:rsidR="00A65577" w:rsidRPr="00FE48CD" w:rsidRDefault="00A65577" w:rsidP="00A65577">
            <w:pPr>
              <w:spacing w:line="216" w:lineRule="auto"/>
            </w:pPr>
            <w:r w:rsidRPr="00FE48CD">
              <w:t>федеральный бюджет</w:t>
            </w:r>
          </w:p>
        </w:tc>
        <w:tc>
          <w:tcPr>
            <w:tcW w:w="1134" w:type="dxa"/>
          </w:tcPr>
          <w:p w14:paraId="37065D99" w14:textId="77777777" w:rsidR="00A65577" w:rsidRPr="00FE48CD" w:rsidRDefault="00A65577" w:rsidP="00A65577">
            <w:pPr>
              <w:ind w:right="-284"/>
            </w:pPr>
            <w:r w:rsidRPr="00FE48CD">
              <w:t>0,0</w:t>
            </w:r>
          </w:p>
        </w:tc>
        <w:tc>
          <w:tcPr>
            <w:tcW w:w="992" w:type="dxa"/>
          </w:tcPr>
          <w:p w14:paraId="0A417F57" w14:textId="77777777" w:rsidR="00A65577" w:rsidRPr="00FE48CD" w:rsidRDefault="00A65577" w:rsidP="00A65577">
            <w:pPr>
              <w:ind w:right="-284"/>
            </w:pPr>
            <w:r w:rsidRPr="00FE48CD">
              <w:t>0,0</w:t>
            </w:r>
          </w:p>
        </w:tc>
        <w:tc>
          <w:tcPr>
            <w:tcW w:w="992" w:type="dxa"/>
          </w:tcPr>
          <w:p w14:paraId="0DBEEE65" w14:textId="77777777" w:rsidR="00A65577" w:rsidRPr="00FE48CD" w:rsidRDefault="00A65577" w:rsidP="00A65577">
            <w:pPr>
              <w:ind w:right="-284"/>
            </w:pPr>
            <w:r w:rsidRPr="00FE48CD">
              <w:t>0,0</w:t>
            </w:r>
          </w:p>
        </w:tc>
        <w:tc>
          <w:tcPr>
            <w:tcW w:w="993" w:type="dxa"/>
          </w:tcPr>
          <w:p w14:paraId="70CC5E99" w14:textId="77777777" w:rsidR="00A65577" w:rsidRPr="00FE48CD" w:rsidRDefault="00A65577" w:rsidP="00A65577">
            <w:pPr>
              <w:ind w:right="-284"/>
            </w:pPr>
            <w:r w:rsidRPr="00FE48CD">
              <w:t>0,0</w:t>
            </w:r>
          </w:p>
        </w:tc>
        <w:tc>
          <w:tcPr>
            <w:tcW w:w="992" w:type="dxa"/>
          </w:tcPr>
          <w:p w14:paraId="6B55FF7A" w14:textId="77777777" w:rsidR="00A65577" w:rsidRPr="00FE48CD" w:rsidRDefault="00A65577" w:rsidP="00A65577">
            <w:pPr>
              <w:ind w:right="-284"/>
            </w:pPr>
            <w:r w:rsidRPr="00FE48CD">
              <w:t>0,0</w:t>
            </w:r>
          </w:p>
        </w:tc>
        <w:tc>
          <w:tcPr>
            <w:tcW w:w="1134" w:type="dxa"/>
          </w:tcPr>
          <w:p w14:paraId="5D36DABD" w14:textId="77777777" w:rsidR="00A65577" w:rsidRPr="00FE48CD" w:rsidRDefault="00A65577" w:rsidP="00A65577">
            <w:pPr>
              <w:ind w:right="-284"/>
            </w:pPr>
            <w:r w:rsidRPr="00FE48CD">
              <w:t>0,0</w:t>
            </w:r>
          </w:p>
        </w:tc>
        <w:tc>
          <w:tcPr>
            <w:tcW w:w="1842" w:type="dxa"/>
            <w:vMerge/>
          </w:tcPr>
          <w:p w14:paraId="1C726266" w14:textId="77777777" w:rsidR="00A65577" w:rsidRPr="00FE48CD" w:rsidRDefault="00A65577" w:rsidP="00A65577">
            <w:pPr>
              <w:spacing w:line="216" w:lineRule="auto"/>
            </w:pPr>
          </w:p>
        </w:tc>
        <w:tc>
          <w:tcPr>
            <w:tcW w:w="1844" w:type="dxa"/>
            <w:vMerge/>
            <w:vAlign w:val="center"/>
          </w:tcPr>
          <w:p w14:paraId="6B359F72" w14:textId="77777777" w:rsidR="00A65577" w:rsidRPr="00FE48CD" w:rsidRDefault="00A65577" w:rsidP="00A65577">
            <w:pPr>
              <w:spacing w:line="216" w:lineRule="auto"/>
              <w:jc w:val="center"/>
            </w:pPr>
          </w:p>
        </w:tc>
      </w:tr>
      <w:tr w:rsidR="00A65577" w:rsidRPr="00FE48CD" w14:paraId="760F14B1" w14:textId="77777777" w:rsidTr="00E649BA">
        <w:trPr>
          <w:trHeight w:val="145"/>
        </w:trPr>
        <w:tc>
          <w:tcPr>
            <w:tcW w:w="806" w:type="dxa"/>
            <w:vMerge/>
          </w:tcPr>
          <w:p w14:paraId="4D3D5EB8" w14:textId="77777777" w:rsidR="00A65577" w:rsidRPr="00FE48CD" w:rsidRDefault="00A65577" w:rsidP="00A65577">
            <w:pPr>
              <w:spacing w:line="216" w:lineRule="auto"/>
              <w:jc w:val="center"/>
            </w:pPr>
          </w:p>
        </w:tc>
        <w:tc>
          <w:tcPr>
            <w:tcW w:w="1917" w:type="dxa"/>
            <w:vMerge/>
          </w:tcPr>
          <w:p w14:paraId="46679442" w14:textId="77777777" w:rsidR="00A65577" w:rsidRPr="00FE48CD" w:rsidRDefault="00A65577" w:rsidP="00A65577">
            <w:pPr>
              <w:spacing w:line="216" w:lineRule="auto"/>
            </w:pPr>
          </w:p>
        </w:tc>
        <w:tc>
          <w:tcPr>
            <w:tcW w:w="2670" w:type="dxa"/>
          </w:tcPr>
          <w:p w14:paraId="0EAF8989" w14:textId="77777777" w:rsidR="00A65577" w:rsidRPr="00FE48CD" w:rsidRDefault="00A65577" w:rsidP="00A65577">
            <w:pPr>
              <w:spacing w:line="216" w:lineRule="auto"/>
            </w:pPr>
            <w:r w:rsidRPr="00FE48CD">
              <w:t>местный бюджет**</w:t>
            </w:r>
          </w:p>
        </w:tc>
        <w:tc>
          <w:tcPr>
            <w:tcW w:w="1134" w:type="dxa"/>
          </w:tcPr>
          <w:p w14:paraId="7F3C1346" w14:textId="77777777" w:rsidR="00A65577" w:rsidRPr="00FE48CD" w:rsidRDefault="00A65577" w:rsidP="00A65577">
            <w:pPr>
              <w:spacing w:line="216" w:lineRule="auto"/>
            </w:pPr>
            <w:r w:rsidRPr="00FE48CD">
              <w:t>21,8</w:t>
            </w:r>
          </w:p>
        </w:tc>
        <w:tc>
          <w:tcPr>
            <w:tcW w:w="992" w:type="dxa"/>
          </w:tcPr>
          <w:p w14:paraId="3EBC61B6" w14:textId="77777777" w:rsidR="00A65577" w:rsidRPr="00FE48CD" w:rsidRDefault="00A65577" w:rsidP="00A65577">
            <w:pPr>
              <w:spacing w:line="216" w:lineRule="auto"/>
            </w:pPr>
            <w:r w:rsidRPr="00FE48CD">
              <w:t>0,0</w:t>
            </w:r>
          </w:p>
        </w:tc>
        <w:tc>
          <w:tcPr>
            <w:tcW w:w="992" w:type="dxa"/>
          </w:tcPr>
          <w:p w14:paraId="5BFD5191" w14:textId="77777777" w:rsidR="00A65577" w:rsidRPr="00FE48CD" w:rsidRDefault="00A65577" w:rsidP="00A65577">
            <w:pPr>
              <w:spacing w:line="216" w:lineRule="auto"/>
            </w:pPr>
            <w:r w:rsidRPr="00FE48CD">
              <w:t>21,8</w:t>
            </w:r>
          </w:p>
        </w:tc>
        <w:tc>
          <w:tcPr>
            <w:tcW w:w="993" w:type="dxa"/>
          </w:tcPr>
          <w:p w14:paraId="202F0856" w14:textId="77777777" w:rsidR="00A65577" w:rsidRPr="00FE48CD" w:rsidRDefault="00A65577" w:rsidP="00A65577">
            <w:pPr>
              <w:ind w:right="-284"/>
            </w:pPr>
            <w:r w:rsidRPr="00FE48CD">
              <w:t>0,0</w:t>
            </w:r>
          </w:p>
        </w:tc>
        <w:tc>
          <w:tcPr>
            <w:tcW w:w="992" w:type="dxa"/>
          </w:tcPr>
          <w:p w14:paraId="475F8ADB" w14:textId="77777777" w:rsidR="00A65577" w:rsidRPr="00FE48CD" w:rsidRDefault="00A65577" w:rsidP="00A65577">
            <w:pPr>
              <w:ind w:right="-284"/>
            </w:pPr>
            <w:r w:rsidRPr="00FE48CD">
              <w:t>0,0</w:t>
            </w:r>
          </w:p>
        </w:tc>
        <w:tc>
          <w:tcPr>
            <w:tcW w:w="1134" w:type="dxa"/>
          </w:tcPr>
          <w:p w14:paraId="375ED591" w14:textId="77777777" w:rsidR="00A65577" w:rsidRPr="00FE48CD" w:rsidRDefault="00A65577" w:rsidP="00A65577">
            <w:pPr>
              <w:ind w:right="-284"/>
            </w:pPr>
            <w:r w:rsidRPr="00FE48CD">
              <w:t>0,0</w:t>
            </w:r>
          </w:p>
        </w:tc>
        <w:tc>
          <w:tcPr>
            <w:tcW w:w="1842" w:type="dxa"/>
            <w:vMerge/>
          </w:tcPr>
          <w:p w14:paraId="4C33E5A1" w14:textId="77777777" w:rsidR="00A65577" w:rsidRPr="00FE48CD" w:rsidRDefault="00A65577" w:rsidP="00A65577">
            <w:pPr>
              <w:spacing w:line="216" w:lineRule="auto"/>
            </w:pPr>
          </w:p>
        </w:tc>
        <w:tc>
          <w:tcPr>
            <w:tcW w:w="1844" w:type="dxa"/>
            <w:vMerge/>
            <w:vAlign w:val="center"/>
          </w:tcPr>
          <w:p w14:paraId="7DFD360A" w14:textId="77777777" w:rsidR="00A65577" w:rsidRPr="00FE48CD" w:rsidRDefault="00A65577" w:rsidP="00A65577">
            <w:pPr>
              <w:spacing w:line="216" w:lineRule="auto"/>
              <w:jc w:val="center"/>
            </w:pPr>
          </w:p>
        </w:tc>
      </w:tr>
      <w:tr w:rsidR="00A65577" w:rsidRPr="00FE48CD" w14:paraId="239D8663" w14:textId="77777777" w:rsidTr="00E649BA">
        <w:trPr>
          <w:trHeight w:val="145"/>
        </w:trPr>
        <w:tc>
          <w:tcPr>
            <w:tcW w:w="806" w:type="dxa"/>
            <w:vMerge/>
          </w:tcPr>
          <w:p w14:paraId="3B99BC44" w14:textId="77777777" w:rsidR="00A65577" w:rsidRPr="00FE48CD" w:rsidRDefault="00A65577" w:rsidP="00A65577">
            <w:pPr>
              <w:spacing w:line="216" w:lineRule="auto"/>
              <w:jc w:val="center"/>
            </w:pPr>
          </w:p>
        </w:tc>
        <w:tc>
          <w:tcPr>
            <w:tcW w:w="1917" w:type="dxa"/>
            <w:vMerge/>
          </w:tcPr>
          <w:p w14:paraId="13D8612F" w14:textId="77777777" w:rsidR="00A65577" w:rsidRPr="00FE48CD" w:rsidRDefault="00A65577" w:rsidP="00A65577">
            <w:pPr>
              <w:spacing w:line="216" w:lineRule="auto"/>
            </w:pPr>
          </w:p>
        </w:tc>
        <w:tc>
          <w:tcPr>
            <w:tcW w:w="2670" w:type="dxa"/>
          </w:tcPr>
          <w:p w14:paraId="6F1511CD" w14:textId="77777777" w:rsidR="00A65577" w:rsidRPr="00FE48CD" w:rsidRDefault="00A65577" w:rsidP="00A65577">
            <w:pPr>
              <w:spacing w:line="216" w:lineRule="auto"/>
            </w:pPr>
            <w:r w:rsidRPr="00FE48CD">
              <w:t>внебюджетные источники</w:t>
            </w:r>
          </w:p>
        </w:tc>
        <w:tc>
          <w:tcPr>
            <w:tcW w:w="1134" w:type="dxa"/>
          </w:tcPr>
          <w:p w14:paraId="1658DB7D" w14:textId="77777777" w:rsidR="00A65577" w:rsidRPr="00FE48CD" w:rsidRDefault="00A65577" w:rsidP="00A65577">
            <w:pPr>
              <w:ind w:right="-284"/>
            </w:pPr>
            <w:r w:rsidRPr="00FE48CD">
              <w:t>0,0</w:t>
            </w:r>
          </w:p>
        </w:tc>
        <w:tc>
          <w:tcPr>
            <w:tcW w:w="992" w:type="dxa"/>
          </w:tcPr>
          <w:p w14:paraId="69E9012E" w14:textId="77777777" w:rsidR="00A65577" w:rsidRPr="00FE48CD" w:rsidRDefault="00A65577" w:rsidP="00A65577">
            <w:pPr>
              <w:ind w:right="-284"/>
            </w:pPr>
            <w:r w:rsidRPr="00FE48CD">
              <w:t>0,0</w:t>
            </w:r>
          </w:p>
        </w:tc>
        <w:tc>
          <w:tcPr>
            <w:tcW w:w="992" w:type="dxa"/>
          </w:tcPr>
          <w:p w14:paraId="2ADF3973" w14:textId="77777777" w:rsidR="00A65577" w:rsidRPr="00FE48CD" w:rsidRDefault="00A65577" w:rsidP="00A65577">
            <w:pPr>
              <w:ind w:right="-284"/>
            </w:pPr>
            <w:r w:rsidRPr="00FE48CD">
              <w:t>0,0</w:t>
            </w:r>
          </w:p>
        </w:tc>
        <w:tc>
          <w:tcPr>
            <w:tcW w:w="993" w:type="dxa"/>
          </w:tcPr>
          <w:p w14:paraId="50ABAE4B" w14:textId="77777777" w:rsidR="00A65577" w:rsidRPr="00FE48CD" w:rsidRDefault="00A65577" w:rsidP="00A65577">
            <w:pPr>
              <w:ind w:right="-284"/>
            </w:pPr>
            <w:r w:rsidRPr="00FE48CD">
              <w:t>0,0</w:t>
            </w:r>
          </w:p>
        </w:tc>
        <w:tc>
          <w:tcPr>
            <w:tcW w:w="992" w:type="dxa"/>
          </w:tcPr>
          <w:p w14:paraId="654A51F4" w14:textId="77777777" w:rsidR="00A65577" w:rsidRPr="00FE48CD" w:rsidRDefault="00A65577" w:rsidP="00A65577">
            <w:pPr>
              <w:ind w:right="-284"/>
            </w:pPr>
            <w:r w:rsidRPr="00FE48CD">
              <w:t>0,0</w:t>
            </w:r>
          </w:p>
        </w:tc>
        <w:tc>
          <w:tcPr>
            <w:tcW w:w="1134" w:type="dxa"/>
          </w:tcPr>
          <w:p w14:paraId="6F36EE41" w14:textId="77777777" w:rsidR="00A65577" w:rsidRPr="00FE48CD" w:rsidRDefault="00A65577" w:rsidP="00A65577">
            <w:pPr>
              <w:ind w:right="-284"/>
            </w:pPr>
            <w:r w:rsidRPr="00FE48CD">
              <w:t>0,0</w:t>
            </w:r>
          </w:p>
        </w:tc>
        <w:tc>
          <w:tcPr>
            <w:tcW w:w="1842" w:type="dxa"/>
            <w:vMerge/>
          </w:tcPr>
          <w:p w14:paraId="295F340B" w14:textId="77777777" w:rsidR="00A65577" w:rsidRPr="00FE48CD" w:rsidRDefault="00A65577" w:rsidP="00A65577">
            <w:pPr>
              <w:spacing w:line="216" w:lineRule="auto"/>
            </w:pPr>
          </w:p>
        </w:tc>
        <w:tc>
          <w:tcPr>
            <w:tcW w:w="1844" w:type="dxa"/>
            <w:vMerge/>
            <w:vAlign w:val="center"/>
          </w:tcPr>
          <w:p w14:paraId="445C4A5C" w14:textId="77777777" w:rsidR="00A65577" w:rsidRPr="00FE48CD" w:rsidRDefault="00A65577" w:rsidP="00A65577">
            <w:pPr>
              <w:spacing w:line="216" w:lineRule="auto"/>
              <w:jc w:val="center"/>
            </w:pPr>
          </w:p>
        </w:tc>
      </w:tr>
      <w:tr w:rsidR="00A65577" w:rsidRPr="00FE48CD" w14:paraId="5E8C2453" w14:textId="77777777" w:rsidTr="00E649BA">
        <w:trPr>
          <w:trHeight w:val="145"/>
        </w:trPr>
        <w:tc>
          <w:tcPr>
            <w:tcW w:w="806" w:type="dxa"/>
            <w:vMerge w:val="restart"/>
          </w:tcPr>
          <w:p w14:paraId="6D394B12" w14:textId="77777777" w:rsidR="00A65577" w:rsidRPr="00FE48CD" w:rsidRDefault="00A65577" w:rsidP="00A65577">
            <w:pPr>
              <w:spacing w:line="216" w:lineRule="auto"/>
              <w:jc w:val="center"/>
            </w:pPr>
            <w:r w:rsidRPr="00FE48CD">
              <w:t>1.1.7</w:t>
            </w:r>
          </w:p>
        </w:tc>
        <w:tc>
          <w:tcPr>
            <w:tcW w:w="1917" w:type="dxa"/>
            <w:vMerge w:val="restart"/>
          </w:tcPr>
          <w:p w14:paraId="4A01D9D7" w14:textId="77777777" w:rsidR="00A65577" w:rsidRPr="00FE48CD" w:rsidRDefault="00A65577" w:rsidP="00A65577">
            <w:pPr>
              <w:spacing w:line="216" w:lineRule="auto"/>
            </w:pPr>
            <w:r w:rsidRPr="00FE48CD">
              <w:t>Изготовление проекта ОДД</w:t>
            </w:r>
          </w:p>
        </w:tc>
        <w:tc>
          <w:tcPr>
            <w:tcW w:w="2670" w:type="dxa"/>
          </w:tcPr>
          <w:p w14:paraId="440EE0F3" w14:textId="77777777" w:rsidR="00A65577" w:rsidRPr="00FE48CD" w:rsidRDefault="00A65577" w:rsidP="00A65577">
            <w:pPr>
              <w:spacing w:line="216" w:lineRule="auto"/>
            </w:pPr>
            <w:r w:rsidRPr="00FE48CD">
              <w:t>всего</w:t>
            </w:r>
          </w:p>
        </w:tc>
        <w:tc>
          <w:tcPr>
            <w:tcW w:w="1134" w:type="dxa"/>
          </w:tcPr>
          <w:p w14:paraId="09D8ADF0" w14:textId="4BB70A3E" w:rsidR="00A65577" w:rsidRPr="00FE48CD" w:rsidRDefault="009521B4" w:rsidP="00A65577">
            <w:pPr>
              <w:spacing w:line="216" w:lineRule="auto"/>
            </w:pPr>
            <w:r w:rsidRPr="00FE48CD">
              <w:t>0,00</w:t>
            </w:r>
          </w:p>
        </w:tc>
        <w:tc>
          <w:tcPr>
            <w:tcW w:w="992" w:type="dxa"/>
          </w:tcPr>
          <w:p w14:paraId="589573A1" w14:textId="77777777" w:rsidR="00A65577" w:rsidRPr="00FE48CD" w:rsidRDefault="00A65577" w:rsidP="00A65577">
            <w:pPr>
              <w:ind w:right="-284"/>
            </w:pPr>
            <w:r w:rsidRPr="00FE48CD">
              <w:t>0,0</w:t>
            </w:r>
          </w:p>
        </w:tc>
        <w:tc>
          <w:tcPr>
            <w:tcW w:w="992" w:type="dxa"/>
          </w:tcPr>
          <w:p w14:paraId="7881BE1A" w14:textId="77777777" w:rsidR="00A65577" w:rsidRPr="00FE48CD" w:rsidRDefault="00A65577" w:rsidP="00A65577">
            <w:pPr>
              <w:ind w:right="-284"/>
            </w:pPr>
            <w:r w:rsidRPr="00FE48CD">
              <w:t>0,0</w:t>
            </w:r>
          </w:p>
        </w:tc>
        <w:tc>
          <w:tcPr>
            <w:tcW w:w="993" w:type="dxa"/>
          </w:tcPr>
          <w:p w14:paraId="2466EAC0" w14:textId="77777777" w:rsidR="00A65577" w:rsidRPr="00FE48CD" w:rsidRDefault="00A65577" w:rsidP="00A65577">
            <w:pPr>
              <w:spacing w:line="216" w:lineRule="auto"/>
            </w:pPr>
            <w:r w:rsidRPr="00FE48CD">
              <w:t>0,0</w:t>
            </w:r>
          </w:p>
        </w:tc>
        <w:tc>
          <w:tcPr>
            <w:tcW w:w="992" w:type="dxa"/>
          </w:tcPr>
          <w:p w14:paraId="1B48929B" w14:textId="002730BF" w:rsidR="00A65577" w:rsidRPr="00FE48CD" w:rsidRDefault="009521B4" w:rsidP="00A65577">
            <w:pPr>
              <w:spacing w:line="216" w:lineRule="auto"/>
            </w:pPr>
            <w:r w:rsidRPr="00FE48CD">
              <w:t>0,00</w:t>
            </w:r>
          </w:p>
        </w:tc>
        <w:tc>
          <w:tcPr>
            <w:tcW w:w="1134" w:type="dxa"/>
          </w:tcPr>
          <w:p w14:paraId="4A2D0964" w14:textId="77777777" w:rsidR="00A65577" w:rsidRPr="00FE48CD" w:rsidRDefault="00A65577" w:rsidP="00A65577">
            <w:pPr>
              <w:ind w:right="-284"/>
            </w:pPr>
            <w:r w:rsidRPr="00FE48CD">
              <w:t>0,0</w:t>
            </w:r>
          </w:p>
        </w:tc>
        <w:tc>
          <w:tcPr>
            <w:tcW w:w="1842" w:type="dxa"/>
            <w:vMerge w:val="restart"/>
          </w:tcPr>
          <w:p w14:paraId="3CCE2D4D" w14:textId="77777777" w:rsidR="00A65577" w:rsidRPr="00FE48CD" w:rsidRDefault="00A65577" w:rsidP="00A65577">
            <w:pPr>
              <w:spacing w:line="216" w:lineRule="auto"/>
            </w:pPr>
            <w:r w:rsidRPr="00FE48CD">
              <w:t>Количество изготовленных проектов</w:t>
            </w:r>
          </w:p>
          <w:p w14:paraId="4CACB2FF" w14:textId="77777777" w:rsidR="00A65577" w:rsidRPr="00FE48CD" w:rsidRDefault="00A65577" w:rsidP="00A65577">
            <w:pPr>
              <w:spacing w:line="216" w:lineRule="auto"/>
            </w:pPr>
            <w:r w:rsidRPr="00FE48CD">
              <w:t>2021 г.-  ед.</w:t>
            </w:r>
          </w:p>
          <w:p w14:paraId="185BBA2E" w14:textId="77777777" w:rsidR="00A65577" w:rsidRPr="00FE48CD" w:rsidRDefault="00A65577" w:rsidP="00A65577">
            <w:pPr>
              <w:spacing w:line="216" w:lineRule="auto"/>
            </w:pPr>
            <w:r w:rsidRPr="00FE48CD">
              <w:t>2022 г. – ед.</w:t>
            </w:r>
          </w:p>
          <w:p w14:paraId="12022C83" w14:textId="77777777" w:rsidR="00A65577" w:rsidRPr="00FE48CD" w:rsidRDefault="00A65577" w:rsidP="00A65577">
            <w:pPr>
              <w:spacing w:line="216" w:lineRule="auto"/>
            </w:pPr>
            <w:r w:rsidRPr="00FE48CD">
              <w:t>2023 г. – 1 ед.</w:t>
            </w:r>
          </w:p>
          <w:p w14:paraId="78726119" w14:textId="77777777" w:rsidR="00A65577" w:rsidRPr="00FE48CD" w:rsidRDefault="00A65577" w:rsidP="00A65577">
            <w:pPr>
              <w:spacing w:line="216" w:lineRule="auto"/>
            </w:pPr>
            <w:r w:rsidRPr="00FE48CD">
              <w:t>2024 г. – ед.</w:t>
            </w:r>
          </w:p>
          <w:p w14:paraId="5703EF2C" w14:textId="77777777" w:rsidR="00A65577" w:rsidRPr="00FE48CD" w:rsidRDefault="00A65577" w:rsidP="00A65577">
            <w:pPr>
              <w:spacing w:line="216" w:lineRule="auto"/>
            </w:pPr>
            <w:r w:rsidRPr="00FE48CD">
              <w:t>2025 г. – ед.</w:t>
            </w:r>
          </w:p>
        </w:tc>
        <w:tc>
          <w:tcPr>
            <w:tcW w:w="1844" w:type="dxa"/>
            <w:vMerge w:val="restart"/>
            <w:vAlign w:val="center"/>
          </w:tcPr>
          <w:p w14:paraId="4CFB44D3"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34B13796" w14:textId="77777777" w:rsidTr="00E649BA">
        <w:trPr>
          <w:trHeight w:val="145"/>
        </w:trPr>
        <w:tc>
          <w:tcPr>
            <w:tcW w:w="806" w:type="dxa"/>
            <w:vMerge/>
          </w:tcPr>
          <w:p w14:paraId="415A5D8B" w14:textId="77777777" w:rsidR="00A65577" w:rsidRPr="00FE48CD" w:rsidRDefault="00A65577" w:rsidP="00A65577">
            <w:pPr>
              <w:spacing w:line="216" w:lineRule="auto"/>
              <w:jc w:val="center"/>
            </w:pPr>
          </w:p>
        </w:tc>
        <w:tc>
          <w:tcPr>
            <w:tcW w:w="1917" w:type="dxa"/>
            <w:vMerge/>
          </w:tcPr>
          <w:p w14:paraId="42C36BB9" w14:textId="77777777" w:rsidR="00A65577" w:rsidRPr="00FE48CD" w:rsidRDefault="00A65577" w:rsidP="00A65577">
            <w:pPr>
              <w:spacing w:line="216" w:lineRule="auto"/>
            </w:pPr>
          </w:p>
        </w:tc>
        <w:tc>
          <w:tcPr>
            <w:tcW w:w="2670" w:type="dxa"/>
          </w:tcPr>
          <w:p w14:paraId="5E0863F5" w14:textId="77777777" w:rsidR="00A65577" w:rsidRPr="00FE48CD" w:rsidRDefault="00A65577" w:rsidP="00A65577">
            <w:pPr>
              <w:spacing w:line="216" w:lineRule="auto"/>
            </w:pPr>
            <w:r w:rsidRPr="00FE48CD">
              <w:t>краевой бюджет</w:t>
            </w:r>
          </w:p>
        </w:tc>
        <w:tc>
          <w:tcPr>
            <w:tcW w:w="1134" w:type="dxa"/>
          </w:tcPr>
          <w:p w14:paraId="02EFA059" w14:textId="77777777" w:rsidR="00A65577" w:rsidRPr="00FE48CD" w:rsidRDefault="00A65577" w:rsidP="00A65577">
            <w:r w:rsidRPr="00FE48CD">
              <w:t>0,0</w:t>
            </w:r>
          </w:p>
        </w:tc>
        <w:tc>
          <w:tcPr>
            <w:tcW w:w="992" w:type="dxa"/>
          </w:tcPr>
          <w:p w14:paraId="3DE730DA" w14:textId="77777777" w:rsidR="00A65577" w:rsidRPr="00FE48CD" w:rsidRDefault="00A65577" w:rsidP="00A65577">
            <w:r w:rsidRPr="00FE48CD">
              <w:t>0,0</w:t>
            </w:r>
          </w:p>
        </w:tc>
        <w:tc>
          <w:tcPr>
            <w:tcW w:w="992" w:type="dxa"/>
          </w:tcPr>
          <w:p w14:paraId="6949EFB7" w14:textId="77777777" w:rsidR="00A65577" w:rsidRPr="00FE48CD" w:rsidRDefault="00A65577" w:rsidP="00A65577">
            <w:r w:rsidRPr="00FE48CD">
              <w:t>0,0</w:t>
            </w:r>
          </w:p>
        </w:tc>
        <w:tc>
          <w:tcPr>
            <w:tcW w:w="993" w:type="dxa"/>
          </w:tcPr>
          <w:p w14:paraId="547E2C20" w14:textId="77777777" w:rsidR="00A65577" w:rsidRPr="00FE48CD" w:rsidRDefault="00A65577" w:rsidP="00A65577">
            <w:r w:rsidRPr="00FE48CD">
              <w:t>0,0</w:t>
            </w:r>
          </w:p>
        </w:tc>
        <w:tc>
          <w:tcPr>
            <w:tcW w:w="992" w:type="dxa"/>
          </w:tcPr>
          <w:p w14:paraId="076FB001" w14:textId="77777777" w:rsidR="00A65577" w:rsidRPr="00FE48CD" w:rsidRDefault="00A65577" w:rsidP="00A65577">
            <w:r w:rsidRPr="00FE48CD">
              <w:t>0,0</w:t>
            </w:r>
          </w:p>
        </w:tc>
        <w:tc>
          <w:tcPr>
            <w:tcW w:w="1134" w:type="dxa"/>
          </w:tcPr>
          <w:p w14:paraId="62BFCAD0" w14:textId="77777777" w:rsidR="00A65577" w:rsidRPr="00FE48CD" w:rsidRDefault="00A65577" w:rsidP="00A65577">
            <w:pPr>
              <w:ind w:right="-284"/>
            </w:pPr>
            <w:r w:rsidRPr="00FE48CD">
              <w:t>0,0</w:t>
            </w:r>
          </w:p>
        </w:tc>
        <w:tc>
          <w:tcPr>
            <w:tcW w:w="1842" w:type="dxa"/>
            <w:vMerge/>
          </w:tcPr>
          <w:p w14:paraId="72D46D18" w14:textId="77777777" w:rsidR="00A65577" w:rsidRPr="00FE48CD" w:rsidRDefault="00A65577" w:rsidP="00A65577">
            <w:pPr>
              <w:spacing w:line="216" w:lineRule="auto"/>
            </w:pPr>
          </w:p>
        </w:tc>
        <w:tc>
          <w:tcPr>
            <w:tcW w:w="1844" w:type="dxa"/>
            <w:vMerge/>
            <w:vAlign w:val="center"/>
          </w:tcPr>
          <w:p w14:paraId="5A6A2243" w14:textId="77777777" w:rsidR="00A65577" w:rsidRPr="00FE48CD" w:rsidRDefault="00A65577" w:rsidP="00A65577">
            <w:pPr>
              <w:spacing w:line="216" w:lineRule="auto"/>
              <w:jc w:val="center"/>
            </w:pPr>
          </w:p>
        </w:tc>
      </w:tr>
      <w:tr w:rsidR="00A65577" w:rsidRPr="00FE48CD" w14:paraId="44D6C860" w14:textId="77777777" w:rsidTr="00E649BA">
        <w:trPr>
          <w:trHeight w:val="145"/>
        </w:trPr>
        <w:tc>
          <w:tcPr>
            <w:tcW w:w="806" w:type="dxa"/>
            <w:vMerge/>
          </w:tcPr>
          <w:p w14:paraId="0DAE47C4" w14:textId="77777777" w:rsidR="00A65577" w:rsidRPr="00FE48CD" w:rsidRDefault="00A65577" w:rsidP="00A65577">
            <w:pPr>
              <w:spacing w:line="216" w:lineRule="auto"/>
              <w:jc w:val="center"/>
            </w:pPr>
          </w:p>
        </w:tc>
        <w:tc>
          <w:tcPr>
            <w:tcW w:w="1917" w:type="dxa"/>
            <w:vMerge/>
          </w:tcPr>
          <w:p w14:paraId="7203EE9C" w14:textId="77777777" w:rsidR="00A65577" w:rsidRPr="00FE48CD" w:rsidRDefault="00A65577" w:rsidP="00A65577">
            <w:pPr>
              <w:spacing w:line="216" w:lineRule="auto"/>
            </w:pPr>
          </w:p>
        </w:tc>
        <w:tc>
          <w:tcPr>
            <w:tcW w:w="2670" w:type="dxa"/>
          </w:tcPr>
          <w:p w14:paraId="1BE5D0A8" w14:textId="77777777" w:rsidR="00A65577" w:rsidRPr="00FE48CD" w:rsidRDefault="00A65577" w:rsidP="00A65577">
            <w:pPr>
              <w:spacing w:line="216" w:lineRule="auto"/>
            </w:pPr>
            <w:r w:rsidRPr="00FE48CD">
              <w:t>федеральный бюджет</w:t>
            </w:r>
          </w:p>
        </w:tc>
        <w:tc>
          <w:tcPr>
            <w:tcW w:w="1134" w:type="dxa"/>
          </w:tcPr>
          <w:p w14:paraId="5A828BC8" w14:textId="77777777" w:rsidR="00A65577" w:rsidRPr="00FE48CD" w:rsidRDefault="00A65577" w:rsidP="00A65577">
            <w:r w:rsidRPr="00FE48CD">
              <w:t>0,0</w:t>
            </w:r>
          </w:p>
        </w:tc>
        <w:tc>
          <w:tcPr>
            <w:tcW w:w="992" w:type="dxa"/>
          </w:tcPr>
          <w:p w14:paraId="5D394DD3" w14:textId="77777777" w:rsidR="00A65577" w:rsidRPr="00FE48CD" w:rsidRDefault="00A65577" w:rsidP="00A65577">
            <w:r w:rsidRPr="00FE48CD">
              <w:t>0,0</w:t>
            </w:r>
          </w:p>
        </w:tc>
        <w:tc>
          <w:tcPr>
            <w:tcW w:w="992" w:type="dxa"/>
          </w:tcPr>
          <w:p w14:paraId="7A6B6D24" w14:textId="77777777" w:rsidR="00A65577" w:rsidRPr="00FE48CD" w:rsidRDefault="00A65577" w:rsidP="00A65577">
            <w:r w:rsidRPr="00FE48CD">
              <w:t>0,0</w:t>
            </w:r>
          </w:p>
        </w:tc>
        <w:tc>
          <w:tcPr>
            <w:tcW w:w="993" w:type="dxa"/>
          </w:tcPr>
          <w:p w14:paraId="064707F3" w14:textId="77777777" w:rsidR="00A65577" w:rsidRPr="00FE48CD" w:rsidRDefault="00A65577" w:rsidP="00A65577">
            <w:r w:rsidRPr="00FE48CD">
              <w:t>0,0</w:t>
            </w:r>
          </w:p>
        </w:tc>
        <w:tc>
          <w:tcPr>
            <w:tcW w:w="992" w:type="dxa"/>
          </w:tcPr>
          <w:p w14:paraId="6E08B124" w14:textId="77777777" w:rsidR="00A65577" w:rsidRPr="00FE48CD" w:rsidRDefault="00A65577" w:rsidP="00A65577">
            <w:r w:rsidRPr="00FE48CD">
              <w:t>0,0</w:t>
            </w:r>
          </w:p>
        </w:tc>
        <w:tc>
          <w:tcPr>
            <w:tcW w:w="1134" w:type="dxa"/>
          </w:tcPr>
          <w:p w14:paraId="5E80B74D" w14:textId="77777777" w:rsidR="00A65577" w:rsidRPr="00FE48CD" w:rsidRDefault="00A65577" w:rsidP="00A65577">
            <w:pPr>
              <w:ind w:right="-284"/>
            </w:pPr>
            <w:r w:rsidRPr="00FE48CD">
              <w:t>0,0</w:t>
            </w:r>
          </w:p>
        </w:tc>
        <w:tc>
          <w:tcPr>
            <w:tcW w:w="1842" w:type="dxa"/>
            <w:vMerge/>
          </w:tcPr>
          <w:p w14:paraId="0B04DD51" w14:textId="77777777" w:rsidR="00A65577" w:rsidRPr="00FE48CD" w:rsidRDefault="00A65577" w:rsidP="00A65577">
            <w:pPr>
              <w:spacing w:line="216" w:lineRule="auto"/>
            </w:pPr>
          </w:p>
        </w:tc>
        <w:tc>
          <w:tcPr>
            <w:tcW w:w="1844" w:type="dxa"/>
            <w:vMerge/>
            <w:vAlign w:val="center"/>
          </w:tcPr>
          <w:p w14:paraId="54AB25D2" w14:textId="77777777" w:rsidR="00A65577" w:rsidRPr="00FE48CD" w:rsidRDefault="00A65577" w:rsidP="00A65577">
            <w:pPr>
              <w:spacing w:line="216" w:lineRule="auto"/>
              <w:jc w:val="center"/>
            </w:pPr>
          </w:p>
        </w:tc>
      </w:tr>
      <w:tr w:rsidR="00A65577" w:rsidRPr="00FE48CD" w14:paraId="5DE5135F" w14:textId="77777777" w:rsidTr="00E649BA">
        <w:trPr>
          <w:trHeight w:val="145"/>
        </w:trPr>
        <w:tc>
          <w:tcPr>
            <w:tcW w:w="806" w:type="dxa"/>
            <w:vMerge/>
          </w:tcPr>
          <w:p w14:paraId="7ED1D19B" w14:textId="77777777" w:rsidR="00A65577" w:rsidRPr="00FE48CD" w:rsidRDefault="00A65577" w:rsidP="00A65577">
            <w:pPr>
              <w:spacing w:line="216" w:lineRule="auto"/>
              <w:jc w:val="center"/>
            </w:pPr>
          </w:p>
        </w:tc>
        <w:tc>
          <w:tcPr>
            <w:tcW w:w="1917" w:type="dxa"/>
            <w:vMerge/>
          </w:tcPr>
          <w:p w14:paraId="52631321" w14:textId="77777777" w:rsidR="00A65577" w:rsidRPr="00FE48CD" w:rsidRDefault="00A65577" w:rsidP="00A65577">
            <w:pPr>
              <w:spacing w:line="216" w:lineRule="auto"/>
            </w:pPr>
          </w:p>
        </w:tc>
        <w:tc>
          <w:tcPr>
            <w:tcW w:w="2670" w:type="dxa"/>
          </w:tcPr>
          <w:p w14:paraId="3DE1C184" w14:textId="77777777" w:rsidR="00A65577" w:rsidRPr="00FE48CD" w:rsidRDefault="00A65577" w:rsidP="00A65577">
            <w:pPr>
              <w:spacing w:line="216" w:lineRule="auto"/>
            </w:pPr>
            <w:r w:rsidRPr="00FE48CD">
              <w:t>местный бюджет**</w:t>
            </w:r>
          </w:p>
        </w:tc>
        <w:tc>
          <w:tcPr>
            <w:tcW w:w="1134" w:type="dxa"/>
          </w:tcPr>
          <w:p w14:paraId="18C9A758" w14:textId="44AB2592" w:rsidR="00A65577" w:rsidRPr="00FE48CD" w:rsidRDefault="009521B4" w:rsidP="00A65577">
            <w:pPr>
              <w:spacing w:line="216" w:lineRule="auto"/>
            </w:pPr>
            <w:r w:rsidRPr="00FE48CD">
              <w:t>0,00</w:t>
            </w:r>
          </w:p>
        </w:tc>
        <w:tc>
          <w:tcPr>
            <w:tcW w:w="992" w:type="dxa"/>
          </w:tcPr>
          <w:p w14:paraId="0B258BE7" w14:textId="77777777" w:rsidR="00A65577" w:rsidRPr="00FE48CD" w:rsidRDefault="00A65577" w:rsidP="00A65577">
            <w:pPr>
              <w:ind w:right="-284"/>
            </w:pPr>
            <w:r w:rsidRPr="00FE48CD">
              <w:t>0,0</w:t>
            </w:r>
          </w:p>
        </w:tc>
        <w:tc>
          <w:tcPr>
            <w:tcW w:w="992" w:type="dxa"/>
          </w:tcPr>
          <w:p w14:paraId="3A74C17C" w14:textId="77777777" w:rsidR="00A65577" w:rsidRPr="00FE48CD" w:rsidRDefault="00A65577" w:rsidP="00A65577">
            <w:pPr>
              <w:ind w:right="-284"/>
            </w:pPr>
            <w:r w:rsidRPr="00FE48CD">
              <w:t>0,0</w:t>
            </w:r>
          </w:p>
        </w:tc>
        <w:tc>
          <w:tcPr>
            <w:tcW w:w="993" w:type="dxa"/>
          </w:tcPr>
          <w:p w14:paraId="2C2F7E1A" w14:textId="77777777" w:rsidR="00A65577" w:rsidRPr="00FE48CD" w:rsidRDefault="00A65577" w:rsidP="00A65577">
            <w:pPr>
              <w:spacing w:line="216" w:lineRule="auto"/>
            </w:pPr>
            <w:r w:rsidRPr="00FE48CD">
              <w:t>0,0</w:t>
            </w:r>
          </w:p>
        </w:tc>
        <w:tc>
          <w:tcPr>
            <w:tcW w:w="992" w:type="dxa"/>
          </w:tcPr>
          <w:p w14:paraId="35056CEF" w14:textId="7A7A13F8" w:rsidR="00A65577" w:rsidRPr="00FE48CD" w:rsidRDefault="009521B4" w:rsidP="00A65577">
            <w:pPr>
              <w:spacing w:line="216" w:lineRule="auto"/>
            </w:pPr>
            <w:r w:rsidRPr="00FE48CD">
              <w:t>0,00</w:t>
            </w:r>
          </w:p>
        </w:tc>
        <w:tc>
          <w:tcPr>
            <w:tcW w:w="1134" w:type="dxa"/>
          </w:tcPr>
          <w:p w14:paraId="2C30DD39" w14:textId="77777777" w:rsidR="00A65577" w:rsidRPr="00FE48CD" w:rsidRDefault="00A65577" w:rsidP="00A65577">
            <w:pPr>
              <w:ind w:right="-284"/>
            </w:pPr>
            <w:r w:rsidRPr="00FE48CD">
              <w:t>0,0</w:t>
            </w:r>
          </w:p>
        </w:tc>
        <w:tc>
          <w:tcPr>
            <w:tcW w:w="1842" w:type="dxa"/>
            <w:vMerge/>
          </w:tcPr>
          <w:p w14:paraId="69A3A9B9" w14:textId="77777777" w:rsidR="00A65577" w:rsidRPr="00FE48CD" w:rsidRDefault="00A65577" w:rsidP="00A65577">
            <w:pPr>
              <w:spacing w:line="216" w:lineRule="auto"/>
            </w:pPr>
          </w:p>
        </w:tc>
        <w:tc>
          <w:tcPr>
            <w:tcW w:w="1844" w:type="dxa"/>
            <w:vMerge/>
            <w:vAlign w:val="center"/>
          </w:tcPr>
          <w:p w14:paraId="46B30C20" w14:textId="77777777" w:rsidR="00A65577" w:rsidRPr="00FE48CD" w:rsidRDefault="00A65577" w:rsidP="00A65577">
            <w:pPr>
              <w:spacing w:line="216" w:lineRule="auto"/>
              <w:jc w:val="center"/>
            </w:pPr>
          </w:p>
        </w:tc>
      </w:tr>
      <w:tr w:rsidR="00A65577" w:rsidRPr="00FE48CD" w14:paraId="7419B82E" w14:textId="77777777" w:rsidTr="00E649BA">
        <w:trPr>
          <w:trHeight w:val="145"/>
        </w:trPr>
        <w:tc>
          <w:tcPr>
            <w:tcW w:w="806" w:type="dxa"/>
            <w:vMerge/>
          </w:tcPr>
          <w:p w14:paraId="382504FF" w14:textId="77777777" w:rsidR="00A65577" w:rsidRPr="00FE48CD" w:rsidRDefault="00A65577" w:rsidP="00A65577">
            <w:pPr>
              <w:spacing w:line="216" w:lineRule="auto"/>
              <w:jc w:val="center"/>
            </w:pPr>
          </w:p>
        </w:tc>
        <w:tc>
          <w:tcPr>
            <w:tcW w:w="1917" w:type="dxa"/>
            <w:vMerge/>
          </w:tcPr>
          <w:p w14:paraId="7F3D6A2C" w14:textId="77777777" w:rsidR="00A65577" w:rsidRPr="00FE48CD" w:rsidRDefault="00A65577" w:rsidP="00A65577">
            <w:pPr>
              <w:spacing w:line="216" w:lineRule="auto"/>
            </w:pPr>
          </w:p>
        </w:tc>
        <w:tc>
          <w:tcPr>
            <w:tcW w:w="2670" w:type="dxa"/>
          </w:tcPr>
          <w:p w14:paraId="721F1B62" w14:textId="77777777" w:rsidR="00A65577" w:rsidRPr="00FE48CD" w:rsidRDefault="00A65577" w:rsidP="00A65577">
            <w:pPr>
              <w:spacing w:line="216" w:lineRule="auto"/>
            </w:pPr>
            <w:r w:rsidRPr="00FE48CD">
              <w:t>внебюджетные источники</w:t>
            </w:r>
          </w:p>
        </w:tc>
        <w:tc>
          <w:tcPr>
            <w:tcW w:w="1134" w:type="dxa"/>
          </w:tcPr>
          <w:p w14:paraId="2E6A731E" w14:textId="77777777" w:rsidR="00A65577" w:rsidRPr="00FE48CD" w:rsidRDefault="00A65577" w:rsidP="00A65577">
            <w:pPr>
              <w:spacing w:line="216" w:lineRule="auto"/>
            </w:pPr>
          </w:p>
        </w:tc>
        <w:tc>
          <w:tcPr>
            <w:tcW w:w="992" w:type="dxa"/>
          </w:tcPr>
          <w:p w14:paraId="44CF0AC2" w14:textId="77777777" w:rsidR="00A65577" w:rsidRPr="00FE48CD" w:rsidRDefault="00A65577" w:rsidP="00A65577">
            <w:pPr>
              <w:spacing w:line="216" w:lineRule="auto"/>
            </w:pPr>
          </w:p>
        </w:tc>
        <w:tc>
          <w:tcPr>
            <w:tcW w:w="992" w:type="dxa"/>
          </w:tcPr>
          <w:p w14:paraId="55DC8B8B" w14:textId="77777777" w:rsidR="00A65577" w:rsidRPr="00FE48CD" w:rsidRDefault="00A65577" w:rsidP="00A65577">
            <w:pPr>
              <w:spacing w:line="216" w:lineRule="auto"/>
            </w:pPr>
          </w:p>
        </w:tc>
        <w:tc>
          <w:tcPr>
            <w:tcW w:w="993" w:type="dxa"/>
          </w:tcPr>
          <w:p w14:paraId="08E22FE3" w14:textId="77777777" w:rsidR="00A65577" w:rsidRPr="00FE48CD" w:rsidRDefault="00A65577" w:rsidP="00A65577">
            <w:pPr>
              <w:spacing w:line="216" w:lineRule="auto"/>
            </w:pPr>
          </w:p>
        </w:tc>
        <w:tc>
          <w:tcPr>
            <w:tcW w:w="992" w:type="dxa"/>
          </w:tcPr>
          <w:p w14:paraId="6853C984" w14:textId="77777777" w:rsidR="00A65577" w:rsidRPr="00FE48CD" w:rsidRDefault="00A65577" w:rsidP="00A65577">
            <w:pPr>
              <w:ind w:right="-284"/>
            </w:pPr>
            <w:r w:rsidRPr="00FE48CD">
              <w:t>0,0</w:t>
            </w:r>
          </w:p>
        </w:tc>
        <w:tc>
          <w:tcPr>
            <w:tcW w:w="1134" w:type="dxa"/>
          </w:tcPr>
          <w:p w14:paraId="7166B3AD" w14:textId="77777777" w:rsidR="00A65577" w:rsidRPr="00FE48CD" w:rsidRDefault="00A65577" w:rsidP="00A65577">
            <w:pPr>
              <w:ind w:right="-284"/>
            </w:pPr>
            <w:r w:rsidRPr="00FE48CD">
              <w:t>0,0</w:t>
            </w:r>
          </w:p>
        </w:tc>
        <w:tc>
          <w:tcPr>
            <w:tcW w:w="1842" w:type="dxa"/>
            <w:vMerge/>
          </w:tcPr>
          <w:p w14:paraId="0C07F52D" w14:textId="77777777" w:rsidR="00A65577" w:rsidRPr="00FE48CD" w:rsidRDefault="00A65577" w:rsidP="00A65577">
            <w:pPr>
              <w:spacing w:line="216" w:lineRule="auto"/>
            </w:pPr>
          </w:p>
        </w:tc>
        <w:tc>
          <w:tcPr>
            <w:tcW w:w="1844" w:type="dxa"/>
            <w:vMerge/>
            <w:vAlign w:val="center"/>
          </w:tcPr>
          <w:p w14:paraId="2855869B" w14:textId="77777777" w:rsidR="00A65577" w:rsidRPr="00FE48CD" w:rsidRDefault="00A65577" w:rsidP="00A65577">
            <w:pPr>
              <w:spacing w:line="216" w:lineRule="auto"/>
              <w:jc w:val="center"/>
            </w:pPr>
          </w:p>
        </w:tc>
      </w:tr>
      <w:tr w:rsidR="00A65577" w:rsidRPr="00FE48CD" w14:paraId="4DEF4416" w14:textId="77777777" w:rsidTr="00E649BA">
        <w:trPr>
          <w:trHeight w:val="145"/>
        </w:trPr>
        <w:tc>
          <w:tcPr>
            <w:tcW w:w="806" w:type="dxa"/>
            <w:vMerge w:val="restart"/>
          </w:tcPr>
          <w:p w14:paraId="19BBAEAE" w14:textId="77777777" w:rsidR="00A65577" w:rsidRPr="00FE48CD" w:rsidRDefault="00A65577" w:rsidP="00A65577">
            <w:pPr>
              <w:spacing w:line="216" w:lineRule="auto"/>
              <w:jc w:val="center"/>
            </w:pPr>
            <w:r w:rsidRPr="00FE48CD">
              <w:t>1.1.8</w:t>
            </w:r>
          </w:p>
        </w:tc>
        <w:tc>
          <w:tcPr>
            <w:tcW w:w="1917" w:type="dxa"/>
            <w:vMerge w:val="restart"/>
          </w:tcPr>
          <w:p w14:paraId="50290753" w14:textId="77777777" w:rsidR="00A65577" w:rsidRPr="00FE48CD" w:rsidRDefault="00A65577" w:rsidP="00A65577">
            <w:pPr>
              <w:spacing w:line="216" w:lineRule="auto"/>
            </w:pPr>
            <w:r w:rsidRPr="00FE48CD">
              <w:t>Установка остановочных павильонов</w:t>
            </w:r>
          </w:p>
        </w:tc>
        <w:tc>
          <w:tcPr>
            <w:tcW w:w="2670" w:type="dxa"/>
          </w:tcPr>
          <w:p w14:paraId="510AEB3F" w14:textId="77777777" w:rsidR="00A65577" w:rsidRPr="00FE48CD" w:rsidRDefault="00A65577" w:rsidP="00A65577">
            <w:pPr>
              <w:spacing w:line="216" w:lineRule="auto"/>
            </w:pPr>
            <w:r w:rsidRPr="00FE48CD">
              <w:t>всего</w:t>
            </w:r>
          </w:p>
        </w:tc>
        <w:tc>
          <w:tcPr>
            <w:tcW w:w="1134" w:type="dxa"/>
          </w:tcPr>
          <w:p w14:paraId="2AEF9F89" w14:textId="77064D44" w:rsidR="00A65577" w:rsidRPr="00FE48CD" w:rsidRDefault="003751C4" w:rsidP="003751C4">
            <w:pPr>
              <w:ind w:right="-284"/>
            </w:pPr>
            <w:r w:rsidRPr="00FE48CD">
              <w:t>1149,7</w:t>
            </w:r>
          </w:p>
        </w:tc>
        <w:tc>
          <w:tcPr>
            <w:tcW w:w="992" w:type="dxa"/>
          </w:tcPr>
          <w:p w14:paraId="45C827D5" w14:textId="77777777" w:rsidR="00A65577" w:rsidRPr="00FE48CD" w:rsidRDefault="00A65577" w:rsidP="00A65577">
            <w:pPr>
              <w:ind w:right="-284"/>
            </w:pPr>
            <w:r w:rsidRPr="00FE48CD">
              <w:t>0,0</w:t>
            </w:r>
          </w:p>
        </w:tc>
        <w:tc>
          <w:tcPr>
            <w:tcW w:w="992" w:type="dxa"/>
          </w:tcPr>
          <w:p w14:paraId="2AACE0C9" w14:textId="77777777" w:rsidR="00A65577" w:rsidRPr="00FE48CD" w:rsidRDefault="00A65577" w:rsidP="00A65577">
            <w:pPr>
              <w:ind w:right="-284"/>
            </w:pPr>
            <w:r w:rsidRPr="00FE48CD">
              <w:t>0,0</w:t>
            </w:r>
          </w:p>
        </w:tc>
        <w:tc>
          <w:tcPr>
            <w:tcW w:w="993" w:type="dxa"/>
          </w:tcPr>
          <w:p w14:paraId="453840A8" w14:textId="77777777" w:rsidR="00A65577" w:rsidRPr="00FE48CD" w:rsidRDefault="00A65577" w:rsidP="00A65577">
            <w:pPr>
              <w:spacing w:line="216" w:lineRule="auto"/>
            </w:pPr>
            <w:r w:rsidRPr="00FE48CD">
              <w:t>0,0</w:t>
            </w:r>
          </w:p>
        </w:tc>
        <w:tc>
          <w:tcPr>
            <w:tcW w:w="992" w:type="dxa"/>
          </w:tcPr>
          <w:p w14:paraId="1A154B5E" w14:textId="72F1AABB" w:rsidR="00A65577" w:rsidRPr="00FE48CD" w:rsidRDefault="003751C4" w:rsidP="00A65577">
            <w:pPr>
              <w:ind w:right="-284"/>
            </w:pPr>
            <w:r w:rsidRPr="00FE48CD">
              <w:t>1149,7</w:t>
            </w:r>
          </w:p>
        </w:tc>
        <w:tc>
          <w:tcPr>
            <w:tcW w:w="1134" w:type="dxa"/>
          </w:tcPr>
          <w:p w14:paraId="3DF922ED" w14:textId="77777777" w:rsidR="00A65577" w:rsidRPr="00FE48CD" w:rsidRDefault="00A65577" w:rsidP="00A65577">
            <w:pPr>
              <w:ind w:right="-284"/>
            </w:pPr>
            <w:r w:rsidRPr="00FE48CD">
              <w:t>0,0</w:t>
            </w:r>
          </w:p>
        </w:tc>
        <w:tc>
          <w:tcPr>
            <w:tcW w:w="1842" w:type="dxa"/>
            <w:vMerge w:val="restart"/>
          </w:tcPr>
          <w:p w14:paraId="19BDA668" w14:textId="77777777" w:rsidR="00A65577" w:rsidRPr="00FE48CD" w:rsidRDefault="00A65577" w:rsidP="00A65577">
            <w:pPr>
              <w:spacing w:line="216" w:lineRule="auto"/>
            </w:pPr>
            <w:r w:rsidRPr="00FE48CD">
              <w:t>Количество установленных объектов</w:t>
            </w:r>
          </w:p>
          <w:p w14:paraId="1BA5A220" w14:textId="77777777" w:rsidR="00A65577" w:rsidRPr="00FE48CD" w:rsidRDefault="00A65577" w:rsidP="00A65577">
            <w:pPr>
              <w:spacing w:line="216" w:lineRule="auto"/>
            </w:pPr>
            <w:r w:rsidRPr="00FE48CD">
              <w:t>2021 г.-  ед.</w:t>
            </w:r>
          </w:p>
          <w:p w14:paraId="3C495DE6" w14:textId="77777777" w:rsidR="00A65577" w:rsidRPr="00FE48CD" w:rsidRDefault="00A65577" w:rsidP="00A65577">
            <w:pPr>
              <w:spacing w:line="216" w:lineRule="auto"/>
            </w:pPr>
            <w:r w:rsidRPr="00FE48CD">
              <w:t>2022 г. – ед.</w:t>
            </w:r>
          </w:p>
          <w:p w14:paraId="65A403D7" w14:textId="77777777" w:rsidR="00A65577" w:rsidRPr="00FE48CD" w:rsidRDefault="00A65577" w:rsidP="00A65577">
            <w:pPr>
              <w:spacing w:line="216" w:lineRule="auto"/>
            </w:pPr>
            <w:r w:rsidRPr="00FE48CD">
              <w:t>2023 г. – ед.</w:t>
            </w:r>
          </w:p>
          <w:p w14:paraId="60342D4A" w14:textId="77777777" w:rsidR="00A65577" w:rsidRPr="00FE48CD" w:rsidRDefault="00A65577" w:rsidP="00A65577">
            <w:pPr>
              <w:spacing w:line="216" w:lineRule="auto"/>
            </w:pPr>
            <w:r w:rsidRPr="00FE48CD">
              <w:t>2024 г. – ед.</w:t>
            </w:r>
          </w:p>
          <w:p w14:paraId="4CBA5616" w14:textId="77777777" w:rsidR="00A65577" w:rsidRPr="00FE48CD" w:rsidRDefault="00A65577" w:rsidP="00A65577">
            <w:pPr>
              <w:spacing w:line="216" w:lineRule="auto"/>
            </w:pPr>
            <w:r w:rsidRPr="00FE48CD">
              <w:t>2025 г. – ед.</w:t>
            </w:r>
          </w:p>
        </w:tc>
        <w:tc>
          <w:tcPr>
            <w:tcW w:w="1844" w:type="dxa"/>
            <w:vMerge w:val="restart"/>
            <w:vAlign w:val="center"/>
          </w:tcPr>
          <w:p w14:paraId="23855A8B"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1837A6EF" w14:textId="77777777" w:rsidTr="00E649BA">
        <w:trPr>
          <w:trHeight w:val="145"/>
        </w:trPr>
        <w:tc>
          <w:tcPr>
            <w:tcW w:w="806" w:type="dxa"/>
            <w:vMerge/>
          </w:tcPr>
          <w:p w14:paraId="6F13E5AB" w14:textId="77777777" w:rsidR="00A65577" w:rsidRPr="00FE48CD" w:rsidRDefault="00A65577" w:rsidP="00A65577">
            <w:pPr>
              <w:spacing w:line="216" w:lineRule="auto"/>
              <w:jc w:val="center"/>
            </w:pPr>
          </w:p>
        </w:tc>
        <w:tc>
          <w:tcPr>
            <w:tcW w:w="1917" w:type="dxa"/>
            <w:vMerge/>
          </w:tcPr>
          <w:p w14:paraId="695EBD9D" w14:textId="77777777" w:rsidR="00A65577" w:rsidRPr="00FE48CD" w:rsidRDefault="00A65577" w:rsidP="00A65577">
            <w:pPr>
              <w:spacing w:line="216" w:lineRule="auto"/>
            </w:pPr>
          </w:p>
        </w:tc>
        <w:tc>
          <w:tcPr>
            <w:tcW w:w="2670" w:type="dxa"/>
          </w:tcPr>
          <w:p w14:paraId="729D30D6" w14:textId="77777777" w:rsidR="00A65577" w:rsidRPr="00FE48CD" w:rsidRDefault="00A65577" w:rsidP="00A65577">
            <w:pPr>
              <w:spacing w:line="216" w:lineRule="auto"/>
            </w:pPr>
            <w:r w:rsidRPr="00FE48CD">
              <w:t>краевой бюджет</w:t>
            </w:r>
          </w:p>
        </w:tc>
        <w:tc>
          <w:tcPr>
            <w:tcW w:w="1134" w:type="dxa"/>
          </w:tcPr>
          <w:p w14:paraId="136764CD" w14:textId="77777777" w:rsidR="00A65577" w:rsidRPr="00FE48CD" w:rsidRDefault="00A65577" w:rsidP="00A65577">
            <w:pPr>
              <w:ind w:right="-284"/>
            </w:pPr>
            <w:r w:rsidRPr="00FE48CD">
              <w:t>0,0</w:t>
            </w:r>
          </w:p>
        </w:tc>
        <w:tc>
          <w:tcPr>
            <w:tcW w:w="992" w:type="dxa"/>
          </w:tcPr>
          <w:p w14:paraId="0092C50C" w14:textId="77777777" w:rsidR="00A65577" w:rsidRPr="00FE48CD" w:rsidRDefault="00A65577" w:rsidP="00A65577">
            <w:pPr>
              <w:ind w:right="-284"/>
            </w:pPr>
            <w:r w:rsidRPr="00FE48CD">
              <w:t>0,0</w:t>
            </w:r>
          </w:p>
        </w:tc>
        <w:tc>
          <w:tcPr>
            <w:tcW w:w="992" w:type="dxa"/>
          </w:tcPr>
          <w:p w14:paraId="199E1628" w14:textId="77777777" w:rsidR="00A65577" w:rsidRPr="00FE48CD" w:rsidRDefault="00A65577" w:rsidP="00A65577">
            <w:pPr>
              <w:ind w:right="-284"/>
            </w:pPr>
            <w:r w:rsidRPr="00FE48CD">
              <w:t>0,0</w:t>
            </w:r>
          </w:p>
        </w:tc>
        <w:tc>
          <w:tcPr>
            <w:tcW w:w="993" w:type="dxa"/>
          </w:tcPr>
          <w:p w14:paraId="60C4CA3B" w14:textId="77777777" w:rsidR="00A65577" w:rsidRPr="00FE48CD" w:rsidRDefault="00A65577" w:rsidP="00A65577">
            <w:pPr>
              <w:ind w:right="-284"/>
            </w:pPr>
            <w:r w:rsidRPr="00FE48CD">
              <w:t>0,0</w:t>
            </w:r>
          </w:p>
        </w:tc>
        <w:tc>
          <w:tcPr>
            <w:tcW w:w="992" w:type="dxa"/>
          </w:tcPr>
          <w:p w14:paraId="788F2CA2" w14:textId="77777777" w:rsidR="00A65577" w:rsidRPr="00FE48CD" w:rsidRDefault="00A65577" w:rsidP="00A65577">
            <w:pPr>
              <w:ind w:right="-284"/>
            </w:pPr>
            <w:r w:rsidRPr="00FE48CD">
              <w:t>0,0</w:t>
            </w:r>
          </w:p>
        </w:tc>
        <w:tc>
          <w:tcPr>
            <w:tcW w:w="1134" w:type="dxa"/>
          </w:tcPr>
          <w:p w14:paraId="27B03A4A" w14:textId="77777777" w:rsidR="00A65577" w:rsidRPr="00FE48CD" w:rsidRDefault="00A65577" w:rsidP="00A65577">
            <w:pPr>
              <w:ind w:right="-284"/>
            </w:pPr>
            <w:r w:rsidRPr="00FE48CD">
              <w:t>0,0</w:t>
            </w:r>
          </w:p>
        </w:tc>
        <w:tc>
          <w:tcPr>
            <w:tcW w:w="1842" w:type="dxa"/>
            <w:vMerge/>
          </w:tcPr>
          <w:p w14:paraId="2EB8F10A" w14:textId="77777777" w:rsidR="00A65577" w:rsidRPr="00FE48CD" w:rsidRDefault="00A65577" w:rsidP="00A65577">
            <w:pPr>
              <w:spacing w:line="216" w:lineRule="auto"/>
            </w:pPr>
          </w:p>
        </w:tc>
        <w:tc>
          <w:tcPr>
            <w:tcW w:w="1844" w:type="dxa"/>
            <w:vMerge/>
            <w:vAlign w:val="center"/>
          </w:tcPr>
          <w:p w14:paraId="0803E367" w14:textId="77777777" w:rsidR="00A65577" w:rsidRPr="00FE48CD" w:rsidRDefault="00A65577" w:rsidP="00A65577">
            <w:pPr>
              <w:spacing w:line="216" w:lineRule="auto"/>
              <w:jc w:val="center"/>
            </w:pPr>
          </w:p>
        </w:tc>
      </w:tr>
      <w:tr w:rsidR="00A65577" w:rsidRPr="00FE48CD" w14:paraId="08283841" w14:textId="77777777" w:rsidTr="00E649BA">
        <w:trPr>
          <w:trHeight w:val="145"/>
        </w:trPr>
        <w:tc>
          <w:tcPr>
            <w:tcW w:w="806" w:type="dxa"/>
            <w:vMerge/>
          </w:tcPr>
          <w:p w14:paraId="2A0BE15D" w14:textId="77777777" w:rsidR="00A65577" w:rsidRPr="00FE48CD" w:rsidRDefault="00A65577" w:rsidP="00A65577">
            <w:pPr>
              <w:spacing w:line="216" w:lineRule="auto"/>
              <w:jc w:val="center"/>
            </w:pPr>
          </w:p>
        </w:tc>
        <w:tc>
          <w:tcPr>
            <w:tcW w:w="1917" w:type="dxa"/>
            <w:vMerge/>
          </w:tcPr>
          <w:p w14:paraId="24D16BA7" w14:textId="77777777" w:rsidR="00A65577" w:rsidRPr="00FE48CD" w:rsidRDefault="00A65577" w:rsidP="00A65577">
            <w:pPr>
              <w:spacing w:line="216" w:lineRule="auto"/>
            </w:pPr>
          </w:p>
        </w:tc>
        <w:tc>
          <w:tcPr>
            <w:tcW w:w="2670" w:type="dxa"/>
          </w:tcPr>
          <w:p w14:paraId="111BA85B" w14:textId="77777777" w:rsidR="00A65577" w:rsidRPr="00FE48CD" w:rsidRDefault="00A65577" w:rsidP="00A65577">
            <w:pPr>
              <w:spacing w:line="216" w:lineRule="auto"/>
            </w:pPr>
            <w:r w:rsidRPr="00FE48CD">
              <w:t>федеральный бюджет</w:t>
            </w:r>
          </w:p>
        </w:tc>
        <w:tc>
          <w:tcPr>
            <w:tcW w:w="1134" w:type="dxa"/>
          </w:tcPr>
          <w:p w14:paraId="6D1677DC" w14:textId="77777777" w:rsidR="00A65577" w:rsidRPr="00FE48CD" w:rsidRDefault="00A65577" w:rsidP="00A65577">
            <w:pPr>
              <w:ind w:right="-284"/>
            </w:pPr>
            <w:r w:rsidRPr="00FE48CD">
              <w:t>0,0</w:t>
            </w:r>
          </w:p>
        </w:tc>
        <w:tc>
          <w:tcPr>
            <w:tcW w:w="992" w:type="dxa"/>
          </w:tcPr>
          <w:p w14:paraId="120113BB" w14:textId="77777777" w:rsidR="00A65577" w:rsidRPr="00FE48CD" w:rsidRDefault="00A65577" w:rsidP="00A65577">
            <w:pPr>
              <w:ind w:right="-284"/>
            </w:pPr>
            <w:r w:rsidRPr="00FE48CD">
              <w:t>0,0</w:t>
            </w:r>
          </w:p>
        </w:tc>
        <w:tc>
          <w:tcPr>
            <w:tcW w:w="992" w:type="dxa"/>
          </w:tcPr>
          <w:p w14:paraId="4E5EBA7C" w14:textId="77777777" w:rsidR="00A65577" w:rsidRPr="00FE48CD" w:rsidRDefault="00A65577" w:rsidP="00A65577">
            <w:pPr>
              <w:ind w:right="-284"/>
            </w:pPr>
            <w:r w:rsidRPr="00FE48CD">
              <w:t>0,0</w:t>
            </w:r>
          </w:p>
        </w:tc>
        <w:tc>
          <w:tcPr>
            <w:tcW w:w="993" w:type="dxa"/>
          </w:tcPr>
          <w:p w14:paraId="232500D0" w14:textId="77777777" w:rsidR="00A65577" w:rsidRPr="00FE48CD" w:rsidRDefault="00A65577" w:rsidP="00A65577">
            <w:pPr>
              <w:ind w:right="-284"/>
            </w:pPr>
            <w:r w:rsidRPr="00FE48CD">
              <w:t>0,0</w:t>
            </w:r>
          </w:p>
        </w:tc>
        <w:tc>
          <w:tcPr>
            <w:tcW w:w="992" w:type="dxa"/>
          </w:tcPr>
          <w:p w14:paraId="5D9CF644" w14:textId="77777777" w:rsidR="00A65577" w:rsidRPr="00FE48CD" w:rsidRDefault="00A65577" w:rsidP="00A65577">
            <w:pPr>
              <w:ind w:right="-284"/>
            </w:pPr>
            <w:r w:rsidRPr="00FE48CD">
              <w:t>0,0</w:t>
            </w:r>
          </w:p>
        </w:tc>
        <w:tc>
          <w:tcPr>
            <w:tcW w:w="1134" w:type="dxa"/>
          </w:tcPr>
          <w:p w14:paraId="69A06C36" w14:textId="77777777" w:rsidR="00A65577" w:rsidRPr="00FE48CD" w:rsidRDefault="00A65577" w:rsidP="00A65577">
            <w:pPr>
              <w:ind w:right="-284"/>
            </w:pPr>
            <w:r w:rsidRPr="00FE48CD">
              <w:t>0,0</w:t>
            </w:r>
          </w:p>
        </w:tc>
        <w:tc>
          <w:tcPr>
            <w:tcW w:w="1842" w:type="dxa"/>
            <w:vMerge/>
          </w:tcPr>
          <w:p w14:paraId="4A6447D5" w14:textId="77777777" w:rsidR="00A65577" w:rsidRPr="00FE48CD" w:rsidRDefault="00A65577" w:rsidP="00A65577">
            <w:pPr>
              <w:spacing w:line="216" w:lineRule="auto"/>
            </w:pPr>
          </w:p>
        </w:tc>
        <w:tc>
          <w:tcPr>
            <w:tcW w:w="1844" w:type="dxa"/>
            <w:vMerge/>
            <w:vAlign w:val="center"/>
          </w:tcPr>
          <w:p w14:paraId="042485A8" w14:textId="77777777" w:rsidR="00A65577" w:rsidRPr="00FE48CD" w:rsidRDefault="00A65577" w:rsidP="00A65577">
            <w:pPr>
              <w:spacing w:line="216" w:lineRule="auto"/>
              <w:jc w:val="center"/>
            </w:pPr>
          </w:p>
        </w:tc>
      </w:tr>
      <w:tr w:rsidR="00A65577" w:rsidRPr="00FE48CD" w14:paraId="20A4946D" w14:textId="77777777" w:rsidTr="00E649BA">
        <w:trPr>
          <w:trHeight w:val="145"/>
        </w:trPr>
        <w:tc>
          <w:tcPr>
            <w:tcW w:w="806" w:type="dxa"/>
            <w:vMerge/>
          </w:tcPr>
          <w:p w14:paraId="0A02CE43" w14:textId="77777777" w:rsidR="00A65577" w:rsidRPr="00FE48CD" w:rsidRDefault="00A65577" w:rsidP="00A65577">
            <w:pPr>
              <w:spacing w:line="216" w:lineRule="auto"/>
              <w:jc w:val="center"/>
            </w:pPr>
          </w:p>
        </w:tc>
        <w:tc>
          <w:tcPr>
            <w:tcW w:w="1917" w:type="dxa"/>
            <w:vMerge/>
          </w:tcPr>
          <w:p w14:paraId="28AFA01B" w14:textId="77777777" w:rsidR="00A65577" w:rsidRPr="00FE48CD" w:rsidRDefault="00A65577" w:rsidP="00A65577">
            <w:pPr>
              <w:spacing w:line="216" w:lineRule="auto"/>
            </w:pPr>
          </w:p>
        </w:tc>
        <w:tc>
          <w:tcPr>
            <w:tcW w:w="2670" w:type="dxa"/>
          </w:tcPr>
          <w:p w14:paraId="749DF563" w14:textId="77777777" w:rsidR="00A65577" w:rsidRPr="00FE48CD" w:rsidRDefault="00A65577" w:rsidP="00A65577">
            <w:pPr>
              <w:spacing w:line="216" w:lineRule="auto"/>
            </w:pPr>
            <w:r w:rsidRPr="00FE48CD">
              <w:t>местный бюджет**</w:t>
            </w:r>
          </w:p>
        </w:tc>
        <w:tc>
          <w:tcPr>
            <w:tcW w:w="1134" w:type="dxa"/>
          </w:tcPr>
          <w:p w14:paraId="6ADBBF0A" w14:textId="31B9ACA5" w:rsidR="00A65577" w:rsidRPr="00FE48CD" w:rsidRDefault="004560EC" w:rsidP="00A65577">
            <w:pPr>
              <w:ind w:right="-284"/>
            </w:pPr>
            <w:r w:rsidRPr="00FE48CD">
              <w:t>1149,7</w:t>
            </w:r>
          </w:p>
        </w:tc>
        <w:tc>
          <w:tcPr>
            <w:tcW w:w="992" w:type="dxa"/>
          </w:tcPr>
          <w:p w14:paraId="0B3CC804" w14:textId="77777777" w:rsidR="00A65577" w:rsidRPr="00FE48CD" w:rsidRDefault="00A65577" w:rsidP="00A65577">
            <w:pPr>
              <w:ind w:right="-284"/>
            </w:pPr>
            <w:r w:rsidRPr="00FE48CD">
              <w:t>0,0</w:t>
            </w:r>
          </w:p>
        </w:tc>
        <w:tc>
          <w:tcPr>
            <w:tcW w:w="992" w:type="dxa"/>
          </w:tcPr>
          <w:p w14:paraId="35D1EBCA" w14:textId="77777777" w:rsidR="00A65577" w:rsidRPr="00FE48CD" w:rsidRDefault="00A65577" w:rsidP="00A65577">
            <w:pPr>
              <w:ind w:right="-284"/>
            </w:pPr>
            <w:r w:rsidRPr="00FE48CD">
              <w:t>0,0</w:t>
            </w:r>
          </w:p>
        </w:tc>
        <w:tc>
          <w:tcPr>
            <w:tcW w:w="993" w:type="dxa"/>
          </w:tcPr>
          <w:p w14:paraId="514F6FE9" w14:textId="77777777" w:rsidR="00A65577" w:rsidRPr="00FE48CD" w:rsidRDefault="00A65577" w:rsidP="00A65577">
            <w:pPr>
              <w:spacing w:line="216" w:lineRule="auto"/>
            </w:pPr>
            <w:r w:rsidRPr="00FE48CD">
              <w:t>0,0</w:t>
            </w:r>
          </w:p>
        </w:tc>
        <w:tc>
          <w:tcPr>
            <w:tcW w:w="992" w:type="dxa"/>
          </w:tcPr>
          <w:p w14:paraId="6F851B14" w14:textId="7C8A12CB" w:rsidR="00A65577" w:rsidRPr="00FE48CD" w:rsidRDefault="004560EC" w:rsidP="00A65577">
            <w:pPr>
              <w:ind w:right="-284"/>
            </w:pPr>
            <w:r w:rsidRPr="00FE48CD">
              <w:t>1149,7</w:t>
            </w:r>
          </w:p>
        </w:tc>
        <w:tc>
          <w:tcPr>
            <w:tcW w:w="1134" w:type="dxa"/>
          </w:tcPr>
          <w:p w14:paraId="606CBB82" w14:textId="77777777" w:rsidR="00A65577" w:rsidRPr="00FE48CD" w:rsidRDefault="00A65577" w:rsidP="00A65577">
            <w:pPr>
              <w:ind w:right="-284"/>
            </w:pPr>
            <w:r w:rsidRPr="00FE48CD">
              <w:t>0,0</w:t>
            </w:r>
          </w:p>
        </w:tc>
        <w:tc>
          <w:tcPr>
            <w:tcW w:w="1842" w:type="dxa"/>
            <w:vMerge/>
          </w:tcPr>
          <w:p w14:paraId="46626423" w14:textId="77777777" w:rsidR="00A65577" w:rsidRPr="00FE48CD" w:rsidRDefault="00A65577" w:rsidP="00A65577">
            <w:pPr>
              <w:spacing w:line="216" w:lineRule="auto"/>
            </w:pPr>
          </w:p>
        </w:tc>
        <w:tc>
          <w:tcPr>
            <w:tcW w:w="1844" w:type="dxa"/>
            <w:vMerge/>
            <w:vAlign w:val="center"/>
          </w:tcPr>
          <w:p w14:paraId="47A85A7F" w14:textId="77777777" w:rsidR="00A65577" w:rsidRPr="00FE48CD" w:rsidRDefault="00A65577" w:rsidP="00A65577">
            <w:pPr>
              <w:spacing w:line="216" w:lineRule="auto"/>
              <w:jc w:val="center"/>
            </w:pPr>
          </w:p>
        </w:tc>
      </w:tr>
      <w:tr w:rsidR="00A65577" w:rsidRPr="00FE48CD" w14:paraId="39E78FB3" w14:textId="77777777" w:rsidTr="00E649BA">
        <w:trPr>
          <w:trHeight w:val="145"/>
        </w:trPr>
        <w:tc>
          <w:tcPr>
            <w:tcW w:w="806" w:type="dxa"/>
            <w:vMerge/>
          </w:tcPr>
          <w:p w14:paraId="64DEEEB7" w14:textId="77777777" w:rsidR="00A65577" w:rsidRPr="00FE48CD" w:rsidRDefault="00A65577" w:rsidP="00A65577">
            <w:pPr>
              <w:spacing w:line="216" w:lineRule="auto"/>
              <w:jc w:val="center"/>
            </w:pPr>
          </w:p>
        </w:tc>
        <w:tc>
          <w:tcPr>
            <w:tcW w:w="1917" w:type="dxa"/>
            <w:vMerge/>
          </w:tcPr>
          <w:p w14:paraId="5778C981" w14:textId="77777777" w:rsidR="00A65577" w:rsidRPr="00FE48CD" w:rsidRDefault="00A65577" w:rsidP="00A65577">
            <w:pPr>
              <w:spacing w:line="216" w:lineRule="auto"/>
            </w:pPr>
          </w:p>
        </w:tc>
        <w:tc>
          <w:tcPr>
            <w:tcW w:w="2670" w:type="dxa"/>
          </w:tcPr>
          <w:p w14:paraId="4FD750B3" w14:textId="77777777" w:rsidR="00A65577" w:rsidRPr="00FE48CD" w:rsidRDefault="00A65577" w:rsidP="00A65577">
            <w:pPr>
              <w:spacing w:line="216" w:lineRule="auto"/>
            </w:pPr>
            <w:r w:rsidRPr="00FE48CD">
              <w:t>внебюджетные источники</w:t>
            </w:r>
          </w:p>
        </w:tc>
        <w:tc>
          <w:tcPr>
            <w:tcW w:w="1134" w:type="dxa"/>
          </w:tcPr>
          <w:p w14:paraId="123FC004" w14:textId="77777777" w:rsidR="00A65577" w:rsidRPr="00FE48CD" w:rsidRDefault="00A65577" w:rsidP="00A65577">
            <w:pPr>
              <w:ind w:right="-284"/>
            </w:pPr>
            <w:r w:rsidRPr="00FE48CD">
              <w:t>0,0</w:t>
            </w:r>
          </w:p>
        </w:tc>
        <w:tc>
          <w:tcPr>
            <w:tcW w:w="992" w:type="dxa"/>
          </w:tcPr>
          <w:p w14:paraId="32B61CE4" w14:textId="77777777" w:rsidR="00A65577" w:rsidRPr="00FE48CD" w:rsidRDefault="00A65577" w:rsidP="00A65577">
            <w:pPr>
              <w:ind w:right="-284"/>
            </w:pPr>
            <w:r w:rsidRPr="00FE48CD">
              <w:t>0,0</w:t>
            </w:r>
          </w:p>
        </w:tc>
        <w:tc>
          <w:tcPr>
            <w:tcW w:w="992" w:type="dxa"/>
          </w:tcPr>
          <w:p w14:paraId="0F7F1C97" w14:textId="77777777" w:rsidR="00A65577" w:rsidRPr="00FE48CD" w:rsidRDefault="00A65577" w:rsidP="00A65577">
            <w:pPr>
              <w:ind w:right="-284"/>
            </w:pPr>
            <w:r w:rsidRPr="00FE48CD">
              <w:t>0,0</w:t>
            </w:r>
          </w:p>
        </w:tc>
        <w:tc>
          <w:tcPr>
            <w:tcW w:w="993" w:type="dxa"/>
          </w:tcPr>
          <w:p w14:paraId="1A788474" w14:textId="77777777" w:rsidR="00A65577" w:rsidRPr="00FE48CD" w:rsidRDefault="00A65577" w:rsidP="00A65577">
            <w:pPr>
              <w:ind w:right="-284"/>
            </w:pPr>
            <w:r w:rsidRPr="00FE48CD">
              <w:t>0,0</w:t>
            </w:r>
          </w:p>
        </w:tc>
        <w:tc>
          <w:tcPr>
            <w:tcW w:w="992" w:type="dxa"/>
          </w:tcPr>
          <w:p w14:paraId="1C7E2771" w14:textId="77777777" w:rsidR="00A65577" w:rsidRPr="00FE48CD" w:rsidRDefault="00A65577" w:rsidP="00A65577">
            <w:pPr>
              <w:ind w:right="-284"/>
            </w:pPr>
            <w:r w:rsidRPr="00FE48CD">
              <w:t>0,0</w:t>
            </w:r>
          </w:p>
        </w:tc>
        <w:tc>
          <w:tcPr>
            <w:tcW w:w="1134" w:type="dxa"/>
          </w:tcPr>
          <w:p w14:paraId="2EBBD09A" w14:textId="77777777" w:rsidR="00A65577" w:rsidRPr="00FE48CD" w:rsidRDefault="00A65577" w:rsidP="00A65577">
            <w:pPr>
              <w:ind w:right="-284"/>
            </w:pPr>
            <w:r w:rsidRPr="00FE48CD">
              <w:t>0,0</w:t>
            </w:r>
          </w:p>
        </w:tc>
        <w:tc>
          <w:tcPr>
            <w:tcW w:w="1842" w:type="dxa"/>
            <w:vMerge/>
          </w:tcPr>
          <w:p w14:paraId="763E6069" w14:textId="77777777" w:rsidR="00A65577" w:rsidRPr="00FE48CD" w:rsidRDefault="00A65577" w:rsidP="00A65577">
            <w:pPr>
              <w:spacing w:line="216" w:lineRule="auto"/>
            </w:pPr>
          </w:p>
        </w:tc>
        <w:tc>
          <w:tcPr>
            <w:tcW w:w="1844" w:type="dxa"/>
            <w:vMerge/>
            <w:vAlign w:val="center"/>
          </w:tcPr>
          <w:p w14:paraId="52058C63" w14:textId="77777777" w:rsidR="00A65577" w:rsidRPr="00FE48CD" w:rsidRDefault="00A65577" w:rsidP="00A65577">
            <w:pPr>
              <w:spacing w:line="216" w:lineRule="auto"/>
              <w:jc w:val="center"/>
            </w:pPr>
          </w:p>
        </w:tc>
      </w:tr>
      <w:tr w:rsidR="00A65577" w:rsidRPr="00FE48CD" w14:paraId="156181DC" w14:textId="77777777" w:rsidTr="00E649BA">
        <w:trPr>
          <w:trHeight w:val="271"/>
        </w:trPr>
        <w:tc>
          <w:tcPr>
            <w:tcW w:w="806" w:type="dxa"/>
            <w:vMerge w:val="restart"/>
          </w:tcPr>
          <w:p w14:paraId="0380A8C9" w14:textId="77777777" w:rsidR="00A65577" w:rsidRPr="00FE48CD" w:rsidRDefault="00A65577" w:rsidP="00A65577">
            <w:pPr>
              <w:spacing w:line="216" w:lineRule="auto"/>
              <w:jc w:val="center"/>
            </w:pPr>
          </w:p>
        </w:tc>
        <w:tc>
          <w:tcPr>
            <w:tcW w:w="1917" w:type="dxa"/>
            <w:vMerge w:val="restart"/>
          </w:tcPr>
          <w:p w14:paraId="79D7E9ED" w14:textId="77777777" w:rsidR="00A65577" w:rsidRPr="00FE48CD" w:rsidRDefault="00A65577" w:rsidP="00A65577">
            <w:pPr>
              <w:spacing w:line="216" w:lineRule="auto"/>
            </w:pPr>
            <w:r w:rsidRPr="00FE48CD">
              <w:t>Итого</w:t>
            </w:r>
          </w:p>
        </w:tc>
        <w:tc>
          <w:tcPr>
            <w:tcW w:w="2670" w:type="dxa"/>
          </w:tcPr>
          <w:p w14:paraId="6B36312A" w14:textId="77777777" w:rsidR="00A65577" w:rsidRPr="00FE48CD" w:rsidRDefault="00A65577" w:rsidP="00A65577">
            <w:pPr>
              <w:spacing w:line="216" w:lineRule="auto"/>
            </w:pPr>
            <w:r w:rsidRPr="00FE48CD">
              <w:t>всего</w:t>
            </w:r>
          </w:p>
        </w:tc>
        <w:tc>
          <w:tcPr>
            <w:tcW w:w="1134" w:type="dxa"/>
            <w:vAlign w:val="center"/>
          </w:tcPr>
          <w:p w14:paraId="19091311" w14:textId="20661958" w:rsidR="00A65577" w:rsidRPr="00FE48CD" w:rsidRDefault="00633657" w:rsidP="00AF2B1A">
            <w:r w:rsidRPr="00FE48CD">
              <w:t>10588,6</w:t>
            </w:r>
          </w:p>
        </w:tc>
        <w:tc>
          <w:tcPr>
            <w:tcW w:w="992" w:type="dxa"/>
            <w:vAlign w:val="center"/>
          </w:tcPr>
          <w:p w14:paraId="0C2D41EE" w14:textId="77777777" w:rsidR="00A65577" w:rsidRPr="00FE48CD" w:rsidRDefault="00A65577" w:rsidP="008D7CD4">
            <w:pPr>
              <w:ind w:hanging="108"/>
            </w:pPr>
            <w:r w:rsidRPr="00FE48CD">
              <w:t>1776,0</w:t>
            </w:r>
          </w:p>
        </w:tc>
        <w:tc>
          <w:tcPr>
            <w:tcW w:w="992" w:type="dxa"/>
            <w:vAlign w:val="center"/>
          </w:tcPr>
          <w:p w14:paraId="3F46F744" w14:textId="77777777" w:rsidR="00A65577" w:rsidRPr="00FE48CD" w:rsidRDefault="00A65577" w:rsidP="008D7CD4">
            <w:pPr>
              <w:spacing w:line="216" w:lineRule="auto"/>
              <w:ind w:hanging="108"/>
            </w:pPr>
            <w:r w:rsidRPr="00FE48CD">
              <w:t>2 800,8</w:t>
            </w:r>
          </w:p>
        </w:tc>
        <w:tc>
          <w:tcPr>
            <w:tcW w:w="993" w:type="dxa"/>
            <w:vAlign w:val="center"/>
          </w:tcPr>
          <w:p w14:paraId="2088C133" w14:textId="77777777" w:rsidR="00A65577" w:rsidRPr="00FE48CD" w:rsidRDefault="00A65577" w:rsidP="008D7CD4">
            <w:pPr>
              <w:spacing w:line="216" w:lineRule="auto"/>
              <w:ind w:hanging="108"/>
            </w:pPr>
            <w:r w:rsidRPr="00FE48CD">
              <w:t>2928,8</w:t>
            </w:r>
          </w:p>
        </w:tc>
        <w:tc>
          <w:tcPr>
            <w:tcW w:w="992" w:type="dxa"/>
            <w:vAlign w:val="center"/>
          </w:tcPr>
          <w:p w14:paraId="39687EAB" w14:textId="417FFF73" w:rsidR="00A65577" w:rsidRPr="00FE48CD" w:rsidRDefault="00633657" w:rsidP="008D7CD4">
            <w:pPr>
              <w:ind w:right="-284"/>
            </w:pPr>
            <w:r w:rsidRPr="00FE48CD">
              <w:t>3083,0</w:t>
            </w:r>
          </w:p>
        </w:tc>
        <w:tc>
          <w:tcPr>
            <w:tcW w:w="1134" w:type="dxa"/>
          </w:tcPr>
          <w:p w14:paraId="78D04859" w14:textId="77777777" w:rsidR="00A65577" w:rsidRPr="00FE48CD" w:rsidRDefault="00A65577" w:rsidP="00A65577">
            <w:pPr>
              <w:ind w:right="-284"/>
            </w:pPr>
            <w:r w:rsidRPr="00FE48CD">
              <w:t>0,0</w:t>
            </w:r>
          </w:p>
        </w:tc>
        <w:tc>
          <w:tcPr>
            <w:tcW w:w="1842" w:type="dxa"/>
            <w:vMerge w:val="restart"/>
          </w:tcPr>
          <w:p w14:paraId="6974838D" w14:textId="77777777" w:rsidR="00A65577" w:rsidRPr="00FE48CD" w:rsidRDefault="00A65577" w:rsidP="00A65577">
            <w:pPr>
              <w:spacing w:line="216" w:lineRule="auto"/>
            </w:pPr>
          </w:p>
        </w:tc>
        <w:tc>
          <w:tcPr>
            <w:tcW w:w="1844" w:type="dxa"/>
            <w:vMerge w:val="restart"/>
            <w:vAlign w:val="center"/>
          </w:tcPr>
          <w:p w14:paraId="35E7B6ED"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7144784D" w14:textId="77777777" w:rsidTr="00E649BA">
        <w:trPr>
          <w:trHeight w:val="145"/>
        </w:trPr>
        <w:tc>
          <w:tcPr>
            <w:tcW w:w="806" w:type="dxa"/>
            <w:vMerge/>
          </w:tcPr>
          <w:p w14:paraId="58BF8DA4" w14:textId="77777777" w:rsidR="00A65577" w:rsidRPr="00FE48CD" w:rsidRDefault="00A65577" w:rsidP="00A65577">
            <w:pPr>
              <w:spacing w:line="216" w:lineRule="auto"/>
              <w:jc w:val="center"/>
            </w:pPr>
          </w:p>
        </w:tc>
        <w:tc>
          <w:tcPr>
            <w:tcW w:w="1917" w:type="dxa"/>
            <w:vMerge/>
          </w:tcPr>
          <w:p w14:paraId="47A9B9AC" w14:textId="77777777" w:rsidR="00A65577" w:rsidRPr="00FE48CD" w:rsidRDefault="00A65577" w:rsidP="00A65577">
            <w:pPr>
              <w:spacing w:line="216" w:lineRule="auto"/>
            </w:pPr>
          </w:p>
        </w:tc>
        <w:tc>
          <w:tcPr>
            <w:tcW w:w="2670" w:type="dxa"/>
          </w:tcPr>
          <w:p w14:paraId="5544E74E" w14:textId="77777777" w:rsidR="00A65577" w:rsidRPr="00FE48CD" w:rsidRDefault="00A65577" w:rsidP="00A65577">
            <w:pPr>
              <w:spacing w:line="216" w:lineRule="auto"/>
            </w:pPr>
            <w:r w:rsidRPr="00FE48CD">
              <w:t>краевой бюджет</w:t>
            </w:r>
          </w:p>
        </w:tc>
        <w:tc>
          <w:tcPr>
            <w:tcW w:w="1134" w:type="dxa"/>
            <w:vAlign w:val="center"/>
          </w:tcPr>
          <w:p w14:paraId="4F6A83C9" w14:textId="77777777" w:rsidR="00A65577" w:rsidRPr="00FE48CD" w:rsidRDefault="00A65577" w:rsidP="008D7CD4">
            <w:pPr>
              <w:ind w:right="-284"/>
            </w:pPr>
            <w:r w:rsidRPr="00FE48CD">
              <w:t>0,0</w:t>
            </w:r>
          </w:p>
        </w:tc>
        <w:tc>
          <w:tcPr>
            <w:tcW w:w="992" w:type="dxa"/>
            <w:vAlign w:val="center"/>
          </w:tcPr>
          <w:p w14:paraId="444E97CD" w14:textId="77777777" w:rsidR="00A65577" w:rsidRPr="00FE48CD" w:rsidRDefault="00A65577" w:rsidP="008D7CD4">
            <w:pPr>
              <w:ind w:right="-284"/>
            </w:pPr>
            <w:r w:rsidRPr="00FE48CD">
              <w:t>0,0</w:t>
            </w:r>
          </w:p>
        </w:tc>
        <w:tc>
          <w:tcPr>
            <w:tcW w:w="992" w:type="dxa"/>
            <w:vAlign w:val="center"/>
          </w:tcPr>
          <w:p w14:paraId="16226EE3" w14:textId="77777777" w:rsidR="00A65577" w:rsidRPr="00FE48CD" w:rsidRDefault="00A65577" w:rsidP="008D7CD4">
            <w:pPr>
              <w:ind w:right="-284" w:hanging="108"/>
            </w:pPr>
            <w:r w:rsidRPr="00FE48CD">
              <w:t>0,0</w:t>
            </w:r>
          </w:p>
        </w:tc>
        <w:tc>
          <w:tcPr>
            <w:tcW w:w="993" w:type="dxa"/>
            <w:vAlign w:val="center"/>
          </w:tcPr>
          <w:p w14:paraId="4204C505" w14:textId="77777777" w:rsidR="00A65577" w:rsidRPr="00FE48CD" w:rsidRDefault="00A65577" w:rsidP="008D7CD4">
            <w:pPr>
              <w:ind w:right="-284"/>
            </w:pPr>
            <w:r w:rsidRPr="00FE48CD">
              <w:t>0,0</w:t>
            </w:r>
          </w:p>
        </w:tc>
        <w:tc>
          <w:tcPr>
            <w:tcW w:w="992" w:type="dxa"/>
            <w:vAlign w:val="center"/>
          </w:tcPr>
          <w:p w14:paraId="4C072064" w14:textId="77777777" w:rsidR="00A65577" w:rsidRPr="00FE48CD" w:rsidRDefault="00A65577" w:rsidP="008D7CD4">
            <w:pPr>
              <w:ind w:right="-284"/>
            </w:pPr>
            <w:r w:rsidRPr="00FE48CD">
              <w:t>0,0</w:t>
            </w:r>
          </w:p>
        </w:tc>
        <w:tc>
          <w:tcPr>
            <w:tcW w:w="1134" w:type="dxa"/>
          </w:tcPr>
          <w:p w14:paraId="4872726C" w14:textId="77777777" w:rsidR="00A65577" w:rsidRPr="00FE48CD" w:rsidRDefault="00A65577" w:rsidP="00A65577">
            <w:pPr>
              <w:ind w:right="-284"/>
            </w:pPr>
            <w:r w:rsidRPr="00FE48CD">
              <w:t>0,0</w:t>
            </w:r>
          </w:p>
        </w:tc>
        <w:tc>
          <w:tcPr>
            <w:tcW w:w="1842" w:type="dxa"/>
            <w:vMerge/>
          </w:tcPr>
          <w:p w14:paraId="699C67C2" w14:textId="77777777" w:rsidR="00A65577" w:rsidRPr="00FE48CD" w:rsidRDefault="00A65577" w:rsidP="00A65577">
            <w:pPr>
              <w:spacing w:line="216" w:lineRule="auto"/>
            </w:pPr>
          </w:p>
        </w:tc>
        <w:tc>
          <w:tcPr>
            <w:tcW w:w="1844" w:type="dxa"/>
            <w:vMerge/>
          </w:tcPr>
          <w:p w14:paraId="3045651B" w14:textId="77777777" w:rsidR="00A65577" w:rsidRPr="00FE48CD" w:rsidRDefault="00A65577" w:rsidP="00A65577">
            <w:pPr>
              <w:spacing w:line="216" w:lineRule="auto"/>
              <w:jc w:val="center"/>
            </w:pPr>
          </w:p>
        </w:tc>
      </w:tr>
      <w:tr w:rsidR="00A65577" w:rsidRPr="00FE48CD" w14:paraId="62AF8410" w14:textId="77777777" w:rsidTr="00E649BA">
        <w:trPr>
          <w:trHeight w:val="381"/>
        </w:trPr>
        <w:tc>
          <w:tcPr>
            <w:tcW w:w="806" w:type="dxa"/>
            <w:vMerge/>
          </w:tcPr>
          <w:p w14:paraId="6AC8045A" w14:textId="77777777" w:rsidR="00A65577" w:rsidRPr="00FE48CD" w:rsidRDefault="00A65577" w:rsidP="00A65577">
            <w:pPr>
              <w:spacing w:line="216" w:lineRule="auto"/>
              <w:jc w:val="center"/>
            </w:pPr>
          </w:p>
        </w:tc>
        <w:tc>
          <w:tcPr>
            <w:tcW w:w="1917" w:type="dxa"/>
            <w:vMerge/>
          </w:tcPr>
          <w:p w14:paraId="165BDD92" w14:textId="77777777" w:rsidR="00A65577" w:rsidRPr="00FE48CD" w:rsidRDefault="00A65577" w:rsidP="00A65577">
            <w:pPr>
              <w:spacing w:line="216" w:lineRule="auto"/>
            </w:pPr>
          </w:p>
        </w:tc>
        <w:tc>
          <w:tcPr>
            <w:tcW w:w="2670" w:type="dxa"/>
          </w:tcPr>
          <w:p w14:paraId="5D4FDAAB" w14:textId="77777777" w:rsidR="00A65577" w:rsidRPr="00FE48CD" w:rsidRDefault="00A65577" w:rsidP="00A65577">
            <w:pPr>
              <w:spacing w:line="216" w:lineRule="auto"/>
            </w:pPr>
            <w:r w:rsidRPr="00FE48CD">
              <w:t>федеральный бюджет</w:t>
            </w:r>
          </w:p>
        </w:tc>
        <w:tc>
          <w:tcPr>
            <w:tcW w:w="1134" w:type="dxa"/>
            <w:vAlign w:val="center"/>
          </w:tcPr>
          <w:p w14:paraId="5B84A78A" w14:textId="77777777" w:rsidR="00A65577" w:rsidRPr="00FE48CD" w:rsidRDefault="00A65577" w:rsidP="008D7CD4">
            <w:pPr>
              <w:ind w:right="-284"/>
            </w:pPr>
            <w:r w:rsidRPr="00FE48CD">
              <w:t>0,0</w:t>
            </w:r>
          </w:p>
        </w:tc>
        <w:tc>
          <w:tcPr>
            <w:tcW w:w="992" w:type="dxa"/>
            <w:vAlign w:val="center"/>
          </w:tcPr>
          <w:p w14:paraId="0B1C35AC" w14:textId="77777777" w:rsidR="00A65577" w:rsidRPr="00FE48CD" w:rsidRDefault="00A65577" w:rsidP="008D7CD4">
            <w:pPr>
              <w:ind w:right="-284"/>
            </w:pPr>
            <w:r w:rsidRPr="00FE48CD">
              <w:t>0,0</w:t>
            </w:r>
          </w:p>
        </w:tc>
        <w:tc>
          <w:tcPr>
            <w:tcW w:w="992" w:type="dxa"/>
            <w:vAlign w:val="center"/>
          </w:tcPr>
          <w:p w14:paraId="5443C779" w14:textId="77777777" w:rsidR="00A65577" w:rsidRPr="00FE48CD" w:rsidRDefault="00A65577" w:rsidP="008D7CD4">
            <w:pPr>
              <w:ind w:right="-284" w:hanging="108"/>
            </w:pPr>
            <w:r w:rsidRPr="00FE48CD">
              <w:t>0,0</w:t>
            </w:r>
          </w:p>
        </w:tc>
        <w:tc>
          <w:tcPr>
            <w:tcW w:w="993" w:type="dxa"/>
            <w:vAlign w:val="center"/>
          </w:tcPr>
          <w:p w14:paraId="47484B71" w14:textId="77777777" w:rsidR="00A65577" w:rsidRPr="00FE48CD" w:rsidRDefault="00A65577" w:rsidP="008D7CD4">
            <w:pPr>
              <w:ind w:right="-284"/>
            </w:pPr>
            <w:r w:rsidRPr="00FE48CD">
              <w:t>0,0</w:t>
            </w:r>
          </w:p>
        </w:tc>
        <w:tc>
          <w:tcPr>
            <w:tcW w:w="992" w:type="dxa"/>
            <w:vAlign w:val="center"/>
          </w:tcPr>
          <w:p w14:paraId="3B8309C3" w14:textId="77777777" w:rsidR="00A65577" w:rsidRPr="00FE48CD" w:rsidRDefault="00A65577" w:rsidP="008D7CD4">
            <w:pPr>
              <w:ind w:right="-284"/>
            </w:pPr>
            <w:r w:rsidRPr="00FE48CD">
              <w:t>0,0</w:t>
            </w:r>
          </w:p>
        </w:tc>
        <w:tc>
          <w:tcPr>
            <w:tcW w:w="1134" w:type="dxa"/>
          </w:tcPr>
          <w:p w14:paraId="2D1A6445" w14:textId="77777777" w:rsidR="00A65577" w:rsidRPr="00FE48CD" w:rsidRDefault="00A65577" w:rsidP="00A65577">
            <w:pPr>
              <w:ind w:right="-284"/>
            </w:pPr>
            <w:r w:rsidRPr="00FE48CD">
              <w:t>0,0</w:t>
            </w:r>
          </w:p>
        </w:tc>
        <w:tc>
          <w:tcPr>
            <w:tcW w:w="1842" w:type="dxa"/>
            <w:vMerge/>
          </w:tcPr>
          <w:p w14:paraId="68856A27" w14:textId="77777777" w:rsidR="00A65577" w:rsidRPr="00FE48CD" w:rsidRDefault="00A65577" w:rsidP="00A65577">
            <w:pPr>
              <w:spacing w:line="216" w:lineRule="auto"/>
            </w:pPr>
          </w:p>
        </w:tc>
        <w:tc>
          <w:tcPr>
            <w:tcW w:w="1844" w:type="dxa"/>
            <w:vMerge/>
          </w:tcPr>
          <w:p w14:paraId="6146581F" w14:textId="77777777" w:rsidR="00A65577" w:rsidRPr="00FE48CD" w:rsidRDefault="00A65577" w:rsidP="00A65577">
            <w:pPr>
              <w:spacing w:line="216" w:lineRule="auto"/>
              <w:jc w:val="center"/>
            </w:pPr>
          </w:p>
        </w:tc>
      </w:tr>
      <w:tr w:rsidR="00A65577" w:rsidRPr="00FE48CD" w14:paraId="3B7DCE9C" w14:textId="77777777" w:rsidTr="00E649BA">
        <w:trPr>
          <w:trHeight w:val="145"/>
        </w:trPr>
        <w:tc>
          <w:tcPr>
            <w:tcW w:w="806" w:type="dxa"/>
            <w:vMerge/>
          </w:tcPr>
          <w:p w14:paraId="026A3BBF" w14:textId="77777777" w:rsidR="00A65577" w:rsidRPr="00FE48CD" w:rsidRDefault="00A65577" w:rsidP="00A65577">
            <w:pPr>
              <w:spacing w:line="216" w:lineRule="auto"/>
              <w:jc w:val="center"/>
            </w:pPr>
          </w:p>
        </w:tc>
        <w:tc>
          <w:tcPr>
            <w:tcW w:w="1917" w:type="dxa"/>
            <w:vMerge/>
          </w:tcPr>
          <w:p w14:paraId="4082D15F" w14:textId="77777777" w:rsidR="00A65577" w:rsidRPr="00FE48CD" w:rsidRDefault="00A65577" w:rsidP="00A65577">
            <w:pPr>
              <w:spacing w:line="216" w:lineRule="auto"/>
            </w:pPr>
          </w:p>
        </w:tc>
        <w:tc>
          <w:tcPr>
            <w:tcW w:w="2670" w:type="dxa"/>
          </w:tcPr>
          <w:p w14:paraId="75A71230" w14:textId="77777777" w:rsidR="00A65577" w:rsidRPr="00FE48CD" w:rsidRDefault="00A65577" w:rsidP="00A65577">
            <w:pPr>
              <w:spacing w:line="216" w:lineRule="auto"/>
            </w:pPr>
            <w:r w:rsidRPr="00FE48CD">
              <w:t>местный бюджет**</w:t>
            </w:r>
          </w:p>
        </w:tc>
        <w:tc>
          <w:tcPr>
            <w:tcW w:w="1134" w:type="dxa"/>
            <w:vAlign w:val="center"/>
          </w:tcPr>
          <w:p w14:paraId="2571A2C4" w14:textId="43E9F2AC" w:rsidR="00A65577" w:rsidRPr="00FE48CD" w:rsidRDefault="00633657" w:rsidP="00AF2B1A">
            <w:r w:rsidRPr="00FE48CD">
              <w:t>10588,6</w:t>
            </w:r>
          </w:p>
        </w:tc>
        <w:tc>
          <w:tcPr>
            <w:tcW w:w="992" w:type="dxa"/>
            <w:vAlign w:val="center"/>
          </w:tcPr>
          <w:p w14:paraId="137DFF44" w14:textId="77777777" w:rsidR="00A65577" w:rsidRPr="00FE48CD" w:rsidRDefault="00A65577" w:rsidP="008D7CD4">
            <w:pPr>
              <w:ind w:hanging="108"/>
            </w:pPr>
            <w:r w:rsidRPr="00FE48CD">
              <w:t>1776,0</w:t>
            </w:r>
          </w:p>
        </w:tc>
        <w:tc>
          <w:tcPr>
            <w:tcW w:w="992" w:type="dxa"/>
            <w:vAlign w:val="center"/>
          </w:tcPr>
          <w:p w14:paraId="63B680CF" w14:textId="77777777" w:rsidR="00A65577" w:rsidRPr="00FE48CD" w:rsidRDefault="00A65577" w:rsidP="008D7CD4">
            <w:pPr>
              <w:spacing w:line="216" w:lineRule="auto"/>
              <w:ind w:hanging="108"/>
            </w:pPr>
            <w:r w:rsidRPr="00FE48CD">
              <w:t>2 800,8</w:t>
            </w:r>
          </w:p>
        </w:tc>
        <w:tc>
          <w:tcPr>
            <w:tcW w:w="993" w:type="dxa"/>
            <w:vAlign w:val="center"/>
          </w:tcPr>
          <w:p w14:paraId="6B786C60" w14:textId="77777777" w:rsidR="00A65577" w:rsidRPr="00FE48CD" w:rsidRDefault="00A65577" w:rsidP="008D7CD4">
            <w:pPr>
              <w:spacing w:line="216" w:lineRule="auto"/>
              <w:ind w:hanging="108"/>
            </w:pPr>
            <w:r w:rsidRPr="00FE48CD">
              <w:t>2928,8</w:t>
            </w:r>
          </w:p>
        </w:tc>
        <w:tc>
          <w:tcPr>
            <w:tcW w:w="992" w:type="dxa"/>
            <w:vAlign w:val="center"/>
          </w:tcPr>
          <w:p w14:paraId="05E27D4A" w14:textId="1AFACB2D" w:rsidR="00A65577" w:rsidRPr="00FE48CD" w:rsidRDefault="00633657" w:rsidP="008D7CD4">
            <w:pPr>
              <w:ind w:right="-284"/>
            </w:pPr>
            <w:r w:rsidRPr="00FE48CD">
              <w:t>3083,0</w:t>
            </w:r>
          </w:p>
        </w:tc>
        <w:tc>
          <w:tcPr>
            <w:tcW w:w="1134" w:type="dxa"/>
          </w:tcPr>
          <w:p w14:paraId="5CED2E43" w14:textId="77777777" w:rsidR="00A65577" w:rsidRPr="00FE48CD" w:rsidRDefault="00A65577" w:rsidP="00A65577">
            <w:pPr>
              <w:ind w:right="-284"/>
            </w:pPr>
            <w:r w:rsidRPr="00FE48CD">
              <w:t>0,0</w:t>
            </w:r>
          </w:p>
        </w:tc>
        <w:tc>
          <w:tcPr>
            <w:tcW w:w="1842" w:type="dxa"/>
            <w:vMerge/>
          </w:tcPr>
          <w:p w14:paraId="1214AAE4" w14:textId="77777777" w:rsidR="00A65577" w:rsidRPr="00FE48CD" w:rsidRDefault="00A65577" w:rsidP="00A65577">
            <w:pPr>
              <w:spacing w:line="216" w:lineRule="auto"/>
            </w:pPr>
          </w:p>
        </w:tc>
        <w:tc>
          <w:tcPr>
            <w:tcW w:w="1844" w:type="dxa"/>
            <w:vMerge/>
          </w:tcPr>
          <w:p w14:paraId="3DECAB8B" w14:textId="77777777" w:rsidR="00A65577" w:rsidRPr="00FE48CD" w:rsidRDefault="00A65577" w:rsidP="00A65577">
            <w:pPr>
              <w:spacing w:line="216" w:lineRule="auto"/>
              <w:jc w:val="center"/>
            </w:pPr>
          </w:p>
        </w:tc>
      </w:tr>
      <w:tr w:rsidR="00A65577" w:rsidRPr="00FE48CD" w14:paraId="3CFC6AFB" w14:textId="77777777" w:rsidTr="00E649BA">
        <w:trPr>
          <w:trHeight w:val="145"/>
        </w:trPr>
        <w:tc>
          <w:tcPr>
            <w:tcW w:w="806" w:type="dxa"/>
            <w:vMerge/>
          </w:tcPr>
          <w:p w14:paraId="646C0BB7" w14:textId="77777777" w:rsidR="00A65577" w:rsidRPr="00FE48CD" w:rsidRDefault="00A65577" w:rsidP="00A65577">
            <w:pPr>
              <w:spacing w:line="216" w:lineRule="auto"/>
              <w:jc w:val="center"/>
            </w:pPr>
          </w:p>
        </w:tc>
        <w:tc>
          <w:tcPr>
            <w:tcW w:w="1917" w:type="dxa"/>
            <w:vMerge/>
          </w:tcPr>
          <w:p w14:paraId="200A4B8A" w14:textId="77777777" w:rsidR="00A65577" w:rsidRPr="00FE48CD" w:rsidRDefault="00A65577" w:rsidP="00A65577">
            <w:pPr>
              <w:spacing w:line="216" w:lineRule="auto"/>
            </w:pPr>
          </w:p>
        </w:tc>
        <w:tc>
          <w:tcPr>
            <w:tcW w:w="2670" w:type="dxa"/>
          </w:tcPr>
          <w:p w14:paraId="4600C1BA" w14:textId="77777777" w:rsidR="00A65577" w:rsidRPr="00FE48CD" w:rsidRDefault="00A65577" w:rsidP="00A65577">
            <w:pPr>
              <w:spacing w:line="216" w:lineRule="auto"/>
            </w:pPr>
            <w:r w:rsidRPr="00FE48CD">
              <w:t>внебюджетные источники</w:t>
            </w:r>
          </w:p>
        </w:tc>
        <w:tc>
          <w:tcPr>
            <w:tcW w:w="1134" w:type="dxa"/>
          </w:tcPr>
          <w:p w14:paraId="2614D92F" w14:textId="77777777" w:rsidR="00A65577" w:rsidRPr="00FE48CD" w:rsidRDefault="00A65577" w:rsidP="00A65577">
            <w:pPr>
              <w:spacing w:line="216" w:lineRule="auto"/>
            </w:pPr>
          </w:p>
        </w:tc>
        <w:tc>
          <w:tcPr>
            <w:tcW w:w="992" w:type="dxa"/>
          </w:tcPr>
          <w:p w14:paraId="08DCA709" w14:textId="77777777" w:rsidR="00A65577" w:rsidRPr="00FE48CD" w:rsidRDefault="00A65577" w:rsidP="00A65577">
            <w:pPr>
              <w:spacing w:line="216" w:lineRule="auto"/>
            </w:pPr>
          </w:p>
        </w:tc>
        <w:tc>
          <w:tcPr>
            <w:tcW w:w="992" w:type="dxa"/>
          </w:tcPr>
          <w:p w14:paraId="1400B846" w14:textId="77777777" w:rsidR="00A65577" w:rsidRPr="00FE48CD" w:rsidRDefault="00A65577" w:rsidP="00A65577">
            <w:pPr>
              <w:spacing w:line="216" w:lineRule="auto"/>
            </w:pPr>
          </w:p>
        </w:tc>
        <w:tc>
          <w:tcPr>
            <w:tcW w:w="993" w:type="dxa"/>
          </w:tcPr>
          <w:p w14:paraId="7AAA0B26" w14:textId="77777777" w:rsidR="00A65577" w:rsidRPr="00FE48CD" w:rsidRDefault="00A65577" w:rsidP="00A65577">
            <w:pPr>
              <w:spacing w:line="216" w:lineRule="auto"/>
            </w:pPr>
          </w:p>
        </w:tc>
        <w:tc>
          <w:tcPr>
            <w:tcW w:w="992" w:type="dxa"/>
          </w:tcPr>
          <w:p w14:paraId="687ABA12" w14:textId="77777777" w:rsidR="00A65577" w:rsidRPr="00FE48CD" w:rsidRDefault="00A65577" w:rsidP="00A65577">
            <w:pPr>
              <w:ind w:right="-284"/>
            </w:pPr>
            <w:r w:rsidRPr="00FE48CD">
              <w:t>0,0</w:t>
            </w:r>
          </w:p>
        </w:tc>
        <w:tc>
          <w:tcPr>
            <w:tcW w:w="1134" w:type="dxa"/>
          </w:tcPr>
          <w:p w14:paraId="47413BC0" w14:textId="77777777" w:rsidR="00A65577" w:rsidRPr="00FE48CD" w:rsidRDefault="00A65577" w:rsidP="00A65577">
            <w:pPr>
              <w:ind w:right="-284"/>
            </w:pPr>
            <w:r w:rsidRPr="00FE48CD">
              <w:t>0,0</w:t>
            </w:r>
          </w:p>
        </w:tc>
        <w:tc>
          <w:tcPr>
            <w:tcW w:w="1842" w:type="dxa"/>
            <w:vMerge/>
          </w:tcPr>
          <w:p w14:paraId="2C9E0E37" w14:textId="77777777" w:rsidR="00A65577" w:rsidRPr="00FE48CD" w:rsidRDefault="00A65577" w:rsidP="00A65577">
            <w:pPr>
              <w:spacing w:line="216" w:lineRule="auto"/>
            </w:pPr>
          </w:p>
        </w:tc>
        <w:tc>
          <w:tcPr>
            <w:tcW w:w="1844" w:type="dxa"/>
            <w:vMerge/>
          </w:tcPr>
          <w:p w14:paraId="4694292D" w14:textId="77777777" w:rsidR="00A65577" w:rsidRPr="00FE48CD" w:rsidRDefault="00A65577" w:rsidP="00A65577">
            <w:pPr>
              <w:spacing w:line="216" w:lineRule="auto"/>
              <w:jc w:val="center"/>
            </w:pPr>
          </w:p>
        </w:tc>
      </w:tr>
    </w:tbl>
    <w:p w14:paraId="3AA0EB89" w14:textId="77777777" w:rsidR="004F613A" w:rsidRPr="00FE48CD" w:rsidRDefault="004F613A" w:rsidP="004F613A">
      <w:pPr>
        <w:ind w:left="-284" w:firstLine="710"/>
      </w:pPr>
    </w:p>
    <w:p w14:paraId="4A78C421" w14:textId="77777777" w:rsidR="00B413E1" w:rsidRPr="00060180" w:rsidRDefault="00B413E1" w:rsidP="004F613A">
      <w:pPr>
        <w:ind w:left="-284" w:firstLine="710"/>
        <w:rPr>
          <w:sz w:val="28"/>
          <w:szCs w:val="28"/>
        </w:rPr>
      </w:pPr>
    </w:p>
    <w:p w14:paraId="16090C45" w14:textId="77777777" w:rsidR="004F613A" w:rsidRPr="00060180" w:rsidRDefault="004F613A" w:rsidP="004F613A">
      <w:pPr>
        <w:ind w:left="-284" w:firstLine="710"/>
        <w:rPr>
          <w:sz w:val="28"/>
          <w:szCs w:val="28"/>
        </w:rPr>
      </w:pPr>
    </w:p>
    <w:p w14:paraId="74286437" w14:textId="04A1F339" w:rsidR="00A50004" w:rsidRPr="00A50004" w:rsidRDefault="006D544E" w:rsidP="00A50004">
      <w:pPr>
        <w:ind w:left="426" w:right="-284"/>
        <w:rPr>
          <w:sz w:val="28"/>
          <w:szCs w:val="28"/>
        </w:rPr>
      </w:pPr>
      <w:r>
        <w:rPr>
          <w:sz w:val="28"/>
          <w:szCs w:val="28"/>
        </w:rPr>
        <w:t>Специалист</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6CA51E8F"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w:t>
      </w:r>
      <w:r w:rsidR="000065F0">
        <w:rPr>
          <w:sz w:val="28"/>
          <w:szCs w:val="28"/>
        </w:rPr>
        <w:t xml:space="preserve">   </w:t>
      </w:r>
      <w:r w:rsidR="006D544E">
        <w:rPr>
          <w:sz w:val="28"/>
          <w:szCs w:val="28"/>
        </w:rPr>
        <w:t xml:space="preserve">  </w:t>
      </w:r>
      <w:r w:rsidR="000065F0">
        <w:rPr>
          <w:sz w:val="28"/>
          <w:szCs w:val="28"/>
        </w:rPr>
        <w:t xml:space="preserve">  </w:t>
      </w:r>
      <w:r w:rsidR="0018369F">
        <w:rPr>
          <w:sz w:val="28"/>
          <w:szCs w:val="28"/>
        </w:rPr>
        <w:t xml:space="preserve">  </w:t>
      </w:r>
      <w:r w:rsidR="00C85357">
        <w:rPr>
          <w:sz w:val="28"/>
          <w:szCs w:val="28"/>
        </w:rPr>
        <w:t>И.А. Игнатчик</w:t>
      </w:r>
    </w:p>
    <w:p w14:paraId="4D69FDE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D81FB" w14:textId="77777777" w:rsidR="006F0556" w:rsidRDefault="006F0556">
      <w:r>
        <w:separator/>
      </w:r>
    </w:p>
  </w:endnote>
  <w:endnote w:type="continuationSeparator" w:id="0">
    <w:p w14:paraId="1E5D327C" w14:textId="77777777" w:rsidR="006F0556" w:rsidRDefault="006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9A95D" w14:textId="77777777" w:rsidR="006F0556" w:rsidRDefault="006F0556">
      <w:r>
        <w:separator/>
      </w:r>
    </w:p>
  </w:footnote>
  <w:footnote w:type="continuationSeparator" w:id="0">
    <w:p w14:paraId="1A47B087" w14:textId="77777777" w:rsidR="006F0556" w:rsidRDefault="006F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48A1" w14:textId="23AC0ECE" w:rsidR="004E2654" w:rsidRPr="00DB436E" w:rsidRDefault="004E2654"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0595A"/>
    <w:rsid w:val="000065F0"/>
    <w:rsid w:val="0000661E"/>
    <w:rsid w:val="000117E7"/>
    <w:rsid w:val="00017428"/>
    <w:rsid w:val="00027717"/>
    <w:rsid w:val="00031BE8"/>
    <w:rsid w:val="000344B3"/>
    <w:rsid w:val="0003711D"/>
    <w:rsid w:val="000451AA"/>
    <w:rsid w:val="0005399C"/>
    <w:rsid w:val="00056E2E"/>
    <w:rsid w:val="00060180"/>
    <w:rsid w:val="00061D5C"/>
    <w:rsid w:val="0006268B"/>
    <w:rsid w:val="00063FCE"/>
    <w:rsid w:val="00064005"/>
    <w:rsid w:val="00065C2A"/>
    <w:rsid w:val="00070E31"/>
    <w:rsid w:val="00081289"/>
    <w:rsid w:val="00095457"/>
    <w:rsid w:val="000A4A36"/>
    <w:rsid w:val="000A7F60"/>
    <w:rsid w:val="000B1CA6"/>
    <w:rsid w:val="000D18E4"/>
    <w:rsid w:val="000D2675"/>
    <w:rsid w:val="000D721D"/>
    <w:rsid w:val="000E0E7A"/>
    <w:rsid w:val="000E6C46"/>
    <w:rsid w:val="000F33BD"/>
    <w:rsid w:val="000F5604"/>
    <w:rsid w:val="0010344C"/>
    <w:rsid w:val="00103602"/>
    <w:rsid w:val="00103C79"/>
    <w:rsid w:val="00107679"/>
    <w:rsid w:val="00124E2F"/>
    <w:rsid w:val="00127EB6"/>
    <w:rsid w:val="00132519"/>
    <w:rsid w:val="00137F8F"/>
    <w:rsid w:val="001432C1"/>
    <w:rsid w:val="001435ED"/>
    <w:rsid w:val="00145A25"/>
    <w:rsid w:val="00146C3E"/>
    <w:rsid w:val="00155EB3"/>
    <w:rsid w:val="00156432"/>
    <w:rsid w:val="00161784"/>
    <w:rsid w:val="00161D7A"/>
    <w:rsid w:val="00162CB1"/>
    <w:rsid w:val="001676EA"/>
    <w:rsid w:val="00170279"/>
    <w:rsid w:val="00180C0E"/>
    <w:rsid w:val="00182995"/>
    <w:rsid w:val="0018369F"/>
    <w:rsid w:val="001851CD"/>
    <w:rsid w:val="0019360E"/>
    <w:rsid w:val="00193992"/>
    <w:rsid w:val="001950D1"/>
    <w:rsid w:val="00197F7A"/>
    <w:rsid w:val="001A588D"/>
    <w:rsid w:val="001B6F36"/>
    <w:rsid w:val="001B797A"/>
    <w:rsid w:val="001C02DC"/>
    <w:rsid w:val="001C338F"/>
    <w:rsid w:val="001E119B"/>
    <w:rsid w:val="001E460A"/>
    <w:rsid w:val="001E4658"/>
    <w:rsid w:val="001F5CEC"/>
    <w:rsid w:val="001F721C"/>
    <w:rsid w:val="00220FF4"/>
    <w:rsid w:val="00235CE0"/>
    <w:rsid w:val="002372BC"/>
    <w:rsid w:val="00250C17"/>
    <w:rsid w:val="00272719"/>
    <w:rsid w:val="00274FF1"/>
    <w:rsid w:val="002777C0"/>
    <w:rsid w:val="0028432C"/>
    <w:rsid w:val="00285BC2"/>
    <w:rsid w:val="00296C55"/>
    <w:rsid w:val="002A121C"/>
    <w:rsid w:val="002A6009"/>
    <w:rsid w:val="002C668B"/>
    <w:rsid w:val="002D54D9"/>
    <w:rsid w:val="002E370D"/>
    <w:rsid w:val="002F011D"/>
    <w:rsid w:val="002F5229"/>
    <w:rsid w:val="002F6905"/>
    <w:rsid w:val="00301294"/>
    <w:rsid w:val="003039FE"/>
    <w:rsid w:val="003116CF"/>
    <w:rsid w:val="0031317A"/>
    <w:rsid w:val="00314565"/>
    <w:rsid w:val="003164E3"/>
    <w:rsid w:val="003179E6"/>
    <w:rsid w:val="003266AE"/>
    <w:rsid w:val="003371A5"/>
    <w:rsid w:val="003465F7"/>
    <w:rsid w:val="00352053"/>
    <w:rsid w:val="00352989"/>
    <w:rsid w:val="00356063"/>
    <w:rsid w:val="00371247"/>
    <w:rsid w:val="003743C9"/>
    <w:rsid w:val="003751C4"/>
    <w:rsid w:val="00397757"/>
    <w:rsid w:val="003A076E"/>
    <w:rsid w:val="003A3F8F"/>
    <w:rsid w:val="003A52F8"/>
    <w:rsid w:val="003B49C6"/>
    <w:rsid w:val="003B4A7E"/>
    <w:rsid w:val="003B55AA"/>
    <w:rsid w:val="003B65DA"/>
    <w:rsid w:val="003C092C"/>
    <w:rsid w:val="003C55CD"/>
    <w:rsid w:val="003C6EE4"/>
    <w:rsid w:val="003D30AE"/>
    <w:rsid w:val="003E6797"/>
    <w:rsid w:val="003F7DA7"/>
    <w:rsid w:val="004021B7"/>
    <w:rsid w:val="00402513"/>
    <w:rsid w:val="004051E9"/>
    <w:rsid w:val="00415491"/>
    <w:rsid w:val="00417976"/>
    <w:rsid w:val="004206C6"/>
    <w:rsid w:val="0042184E"/>
    <w:rsid w:val="00442DC1"/>
    <w:rsid w:val="00444EAD"/>
    <w:rsid w:val="00450FCA"/>
    <w:rsid w:val="00455BF1"/>
    <w:rsid w:val="004560EC"/>
    <w:rsid w:val="00467F6A"/>
    <w:rsid w:val="0047100A"/>
    <w:rsid w:val="00493F62"/>
    <w:rsid w:val="004A481C"/>
    <w:rsid w:val="004B78E4"/>
    <w:rsid w:val="004D43FC"/>
    <w:rsid w:val="004E2654"/>
    <w:rsid w:val="004E374B"/>
    <w:rsid w:val="004E3D88"/>
    <w:rsid w:val="004F2E54"/>
    <w:rsid w:val="004F5E18"/>
    <w:rsid w:val="004F613A"/>
    <w:rsid w:val="004F75B2"/>
    <w:rsid w:val="0050754F"/>
    <w:rsid w:val="00514C04"/>
    <w:rsid w:val="0051705B"/>
    <w:rsid w:val="00526EE9"/>
    <w:rsid w:val="005306DF"/>
    <w:rsid w:val="0053070C"/>
    <w:rsid w:val="005312B7"/>
    <w:rsid w:val="00536B1E"/>
    <w:rsid w:val="005405FA"/>
    <w:rsid w:val="00545E17"/>
    <w:rsid w:val="005507F3"/>
    <w:rsid w:val="00550FE0"/>
    <w:rsid w:val="0055242D"/>
    <w:rsid w:val="00553EBF"/>
    <w:rsid w:val="00561A27"/>
    <w:rsid w:val="00566C84"/>
    <w:rsid w:val="00567CF8"/>
    <w:rsid w:val="0057119B"/>
    <w:rsid w:val="005713B1"/>
    <w:rsid w:val="00571DB4"/>
    <w:rsid w:val="005721E1"/>
    <w:rsid w:val="00577320"/>
    <w:rsid w:val="00581091"/>
    <w:rsid w:val="0058716A"/>
    <w:rsid w:val="005950D6"/>
    <w:rsid w:val="005A01CC"/>
    <w:rsid w:val="005A1EA1"/>
    <w:rsid w:val="005A208E"/>
    <w:rsid w:val="005B09DA"/>
    <w:rsid w:val="005B1EAE"/>
    <w:rsid w:val="005C0758"/>
    <w:rsid w:val="005D47F5"/>
    <w:rsid w:val="005E1ACB"/>
    <w:rsid w:val="005F03FC"/>
    <w:rsid w:val="005F56F7"/>
    <w:rsid w:val="00600400"/>
    <w:rsid w:val="006030E8"/>
    <w:rsid w:val="00605622"/>
    <w:rsid w:val="00620096"/>
    <w:rsid w:val="0062252C"/>
    <w:rsid w:val="00633657"/>
    <w:rsid w:val="00641F77"/>
    <w:rsid w:val="006432B9"/>
    <w:rsid w:val="00644030"/>
    <w:rsid w:val="00656C0C"/>
    <w:rsid w:val="00663746"/>
    <w:rsid w:val="00665AEA"/>
    <w:rsid w:val="0066788F"/>
    <w:rsid w:val="00672DDE"/>
    <w:rsid w:val="00674BE0"/>
    <w:rsid w:val="006822F0"/>
    <w:rsid w:val="00691DD7"/>
    <w:rsid w:val="0069322D"/>
    <w:rsid w:val="00695D17"/>
    <w:rsid w:val="006A3F91"/>
    <w:rsid w:val="006A49BA"/>
    <w:rsid w:val="006B4099"/>
    <w:rsid w:val="006B5F76"/>
    <w:rsid w:val="006C2EDF"/>
    <w:rsid w:val="006C4E81"/>
    <w:rsid w:val="006D544E"/>
    <w:rsid w:val="006D5E65"/>
    <w:rsid w:val="006E02B6"/>
    <w:rsid w:val="006E5FDB"/>
    <w:rsid w:val="006F006A"/>
    <w:rsid w:val="006F0556"/>
    <w:rsid w:val="006F0725"/>
    <w:rsid w:val="006F1DDC"/>
    <w:rsid w:val="006F550B"/>
    <w:rsid w:val="006F5CA5"/>
    <w:rsid w:val="006F76A9"/>
    <w:rsid w:val="00707363"/>
    <w:rsid w:val="0071473C"/>
    <w:rsid w:val="0072006A"/>
    <w:rsid w:val="00723329"/>
    <w:rsid w:val="00724910"/>
    <w:rsid w:val="00735E34"/>
    <w:rsid w:val="00735EF3"/>
    <w:rsid w:val="00740DB8"/>
    <w:rsid w:val="00743A72"/>
    <w:rsid w:val="007458EB"/>
    <w:rsid w:val="007466BC"/>
    <w:rsid w:val="007469E4"/>
    <w:rsid w:val="00751D84"/>
    <w:rsid w:val="007562C2"/>
    <w:rsid w:val="0076172C"/>
    <w:rsid w:val="0076207F"/>
    <w:rsid w:val="00763FA0"/>
    <w:rsid w:val="00771A03"/>
    <w:rsid w:val="0077353E"/>
    <w:rsid w:val="0077425E"/>
    <w:rsid w:val="007753D8"/>
    <w:rsid w:val="00777EA3"/>
    <w:rsid w:val="00787658"/>
    <w:rsid w:val="007921E2"/>
    <w:rsid w:val="0079553E"/>
    <w:rsid w:val="007A1FEF"/>
    <w:rsid w:val="007A5491"/>
    <w:rsid w:val="007D1A10"/>
    <w:rsid w:val="007D6682"/>
    <w:rsid w:val="007D73FE"/>
    <w:rsid w:val="007F1B00"/>
    <w:rsid w:val="007F2095"/>
    <w:rsid w:val="00806C57"/>
    <w:rsid w:val="0081185E"/>
    <w:rsid w:val="0081275F"/>
    <w:rsid w:val="00812C4D"/>
    <w:rsid w:val="00815C78"/>
    <w:rsid w:val="00822EA0"/>
    <w:rsid w:val="00823915"/>
    <w:rsid w:val="00824419"/>
    <w:rsid w:val="008277D2"/>
    <w:rsid w:val="0083348D"/>
    <w:rsid w:val="008352E5"/>
    <w:rsid w:val="008362C6"/>
    <w:rsid w:val="00836EFB"/>
    <w:rsid w:val="00837AD4"/>
    <w:rsid w:val="008469D4"/>
    <w:rsid w:val="0085340B"/>
    <w:rsid w:val="00857A6D"/>
    <w:rsid w:val="0086127C"/>
    <w:rsid w:val="00862887"/>
    <w:rsid w:val="00863289"/>
    <w:rsid w:val="0086633F"/>
    <w:rsid w:val="00877530"/>
    <w:rsid w:val="00877D1B"/>
    <w:rsid w:val="00882A1B"/>
    <w:rsid w:val="00893812"/>
    <w:rsid w:val="008A01CE"/>
    <w:rsid w:val="008A4248"/>
    <w:rsid w:val="008A4D4F"/>
    <w:rsid w:val="008B5F43"/>
    <w:rsid w:val="008B66A7"/>
    <w:rsid w:val="008B6911"/>
    <w:rsid w:val="008B6B6E"/>
    <w:rsid w:val="008B736F"/>
    <w:rsid w:val="008D4A5D"/>
    <w:rsid w:val="008D7CD4"/>
    <w:rsid w:val="008E18FA"/>
    <w:rsid w:val="008E1F96"/>
    <w:rsid w:val="008E742E"/>
    <w:rsid w:val="008F1F0A"/>
    <w:rsid w:val="008F7E7F"/>
    <w:rsid w:val="00900DB1"/>
    <w:rsid w:val="00902452"/>
    <w:rsid w:val="00904C39"/>
    <w:rsid w:val="00905E9C"/>
    <w:rsid w:val="00910161"/>
    <w:rsid w:val="0092074B"/>
    <w:rsid w:val="0092131F"/>
    <w:rsid w:val="00927D81"/>
    <w:rsid w:val="009366E9"/>
    <w:rsid w:val="009521B4"/>
    <w:rsid w:val="00955322"/>
    <w:rsid w:val="0096011A"/>
    <w:rsid w:val="009627B8"/>
    <w:rsid w:val="0096390E"/>
    <w:rsid w:val="00973B73"/>
    <w:rsid w:val="009764CC"/>
    <w:rsid w:val="009953E9"/>
    <w:rsid w:val="009955FD"/>
    <w:rsid w:val="009957D0"/>
    <w:rsid w:val="009A4A3A"/>
    <w:rsid w:val="009A5FFF"/>
    <w:rsid w:val="009B0CD0"/>
    <w:rsid w:val="009B4480"/>
    <w:rsid w:val="009C0916"/>
    <w:rsid w:val="009C3F9E"/>
    <w:rsid w:val="009C6EEF"/>
    <w:rsid w:val="009D0097"/>
    <w:rsid w:val="009D29CA"/>
    <w:rsid w:val="009D7BB8"/>
    <w:rsid w:val="009E3727"/>
    <w:rsid w:val="009E7DC7"/>
    <w:rsid w:val="009E7E9A"/>
    <w:rsid w:val="009F6A5A"/>
    <w:rsid w:val="009F7AA7"/>
    <w:rsid w:val="009F7DA1"/>
    <w:rsid w:val="00A008B9"/>
    <w:rsid w:val="00A07CD2"/>
    <w:rsid w:val="00A10F2C"/>
    <w:rsid w:val="00A22FDD"/>
    <w:rsid w:val="00A2325C"/>
    <w:rsid w:val="00A36A1F"/>
    <w:rsid w:val="00A40684"/>
    <w:rsid w:val="00A41261"/>
    <w:rsid w:val="00A50004"/>
    <w:rsid w:val="00A53B06"/>
    <w:rsid w:val="00A540BF"/>
    <w:rsid w:val="00A54E53"/>
    <w:rsid w:val="00A65577"/>
    <w:rsid w:val="00A747A8"/>
    <w:rsid w:val="00A8079C"/>
    <w:rsid w:val="00A8178D"/>
    <w:rsid w:val="00A84EAA"/>
    <w:rsid w:val="00A856A5"/>
    <w:rsid w:val="00A912FC"/>
    <w:rsid w:val="00A91C5F"/>
    <w:rsid w:val="00A926E2"/>
    <w:rsid w:val="00AA22F5"/>
    <w:rsid w:val="00AA4ABE"/>
    <w:rsid w:val="00AB101D"/>
    <w:rsid w:val="00AB1B7A"/>
    <w:rsid w:val="00AB645B"/>
    <w:rsid w:val="00AC6C53"/>
    <w:rsid w:val="00AC7697"/>
    <w:rsid w:val="00AD58F5"/>
    <w:rsid w:val="00AF2B1A"/>
    <w:rsid w:val="00AF4698"/>
    <w:rsid w:val="00B17752"/>
    <w:rsid w:val="00B178BD"/>
    <w:rsid w:val="00B235FF"/>
    <w:rsid w:val="00B247F1"/>
    <w:rsid w:val="00B27DF3"/>
    <w:rsid w:val="00B322C0"/>
    <w:rsid w:val="00B324AB"/>
    <w:rsid w:val="00B33362"/>
    <w:rsid w:val="00B413E1"/>
    <w:rsid w:val="00B42505"/>
    <w:rsid w:val="00B52E4C"/>
    <w:rsid w:val="00B60B19"/>
    <w:rsid w:val="00B628D2"/>
    <w:rsid w:val="00B6475D"/>
    <w:rsid w:val="00B67091"/>
    <w:rsid w:val="00B77605"/>
    <w:rsid w:val="00B94996"/>
    <w:rsid w:val="00B951FC"/>
    <w:rsid w:val="00BA1597"/>
    <w:rsid w:val="00BB272E"/>
    <w:rsid w:val="00BD2BC6"/>
    <w:rsid w:val="00BE06CE"/>
    <w:rsid w:val="00BE3888"/>
    <w:rsid w:val="00BE55DA"/>
    <w:rsid w:val="00BE5A04"/>
    <w:rsid w:val="00BE73F8"/>
    <w:rsid w:val="00BF4293"/>
    <w:rsid w:val="00BF6AC3"/>
    <w:rsid w:val="00C009CD"/>
    <w:rsid w:val="00C13B2D"/>
    <w:rsid w:val="00C16E42"/>
    <w:rsid w:val="00C2124A"/>
    <w:rsid w:val="00C37C97"/>
    <w:rsid w:val="00C61BCC"/>
    <w:rsid w:val="00C67E6F"/>
    <w:rsid w:val="00C7059C"/>
    <w:rsid w:val="00C73636"/>
    <w:rsid w:val="00C76EEA"/>
    <w:rsid w:val="00C82538"/>
    <w:rsid w:val="00C85357"/>
    <w:rsid w:val="00CA0BD8"/>
    <w:rsid w:val="00CA1E0A"/>
    <w:rsid w:val="00CA477C"/>
    <w:rsid w:val="00CB6523"/>
    <w:rsid w:val="00CC4C98"/>
    <w:rsid w:val="00CD1AEA"/>
    <w:rsid w:val="00CD1BC5"/>
    <w:rsid w:val="00CE61D1"/>
    <w:rsid w:val="00CE72B2"/>
    <w:rsid w:val="00CF23DA"/>
    <w:rsid w:val="00D00FCD"/>
    <w:rsid w:val="00D072AD"/>
    <w:rsid w:val="00D12D55"/>
    <w:rsid w:val="00D2110C"/>
    <w:rsid w:val="00D2498D"/>
    <w:rsid w:val="00D26CC2"/>
    <w:rsid w:val="00D344B3"/>
    <w:rsid w:val="00D40523"/>
    <w:rsid w:val="00D417F1"/>
    <w:rsid w:val="00D44708"/>
    <w:rsid w:val="00D46894"/>
    <w:rsid w:val="00D53771"/>
    <w:rsid w:val="00D657A0"/>
    <w:rsid w:val="00D66E94"/>
    <w:rsid w:val="00D679E7"/>
    <w:rsid w:val="00D75BFD"/>
    <w:rsid w:val="00D779EB"/>
    <w:rsid w:val="00D81BF2"/>
    <w:rsid w:val="00D91472"/>
    <w:rsid w:val="00DA1150"/>
    <w:rsid w:val="00DA52A2"/>
    <w:rsid w:val="00DB436E"/>
    <w:rsid w:val="00DB481D"/>
    <w:rsid w:val="00DB695A"/>
    <w:rsid w:val="00DC09CB"/>
    <w:rsid w:val="00DC2505"/>
    <w:rsid w:val="00DC5388"/>
    <w:rsid w:val="00DC5D8B"/>
    <w:rsid w:val="00DD06BF"/>
    <w:rsid w:val="00DD1E7E"/>
    <w:rsid w:val="00DE1DA1"/>
    <w:rsid w:val="00DE5ECA"/>
    <w:rsid w:val="00E10854"/>
    <w:rsid w:val="00E11689"/>
    <w:rsid w:val="00E1354C"/>
    <w:rsid w:val="00E1690D"/>
    <w:rsid w:val="00E16FAC"/>
    <w:rsid w:val="00E30A8D"/>
    <w:rsid w:val="00E330C8"/>
    <w:rsid w:val="00E40BD1"/>
    <w:rsid w:val="00E45CD6"/>
    <w:rsid w:val="00E5416E"/>
    <w:rsid w:val="00E60759"/>
    <w:rsid w:val="00E61286"/>
    <w:rsid w:val="00E649BA"/>
    <w:rsid w:val="00E77094"/>
    <w:rsid w:val="00E81675"/>
    <w:rsid w:val="00EA2496"/>
    <w:rsid w:val="00EA6049"/>
    <w:rsid w:val="00EA62E4"/>
    <w:rsid w:val="00EA79AE"/>
    <w:rsid w:val="00EB3459"/>
    <w:rsid w:val="00EB67A0"/>
    <w:rsid w:val="00EB69FE"/>
    <w:rsid w:val="00ED2EC6"/>
    <w:rsid w:val="00ED77C7"/>
    <w:rsid w:val="00EE6203"/>
    <w:rsid w:val="00EE77B2"/>
    <w:rsid w:val="00EF0234"/>
    <w:rsid w:val="00EF3822"/>
    <w:rsid w:val="00F02651"/>
    <w:rsid w:val="00F032FE"/>
    <w:rsid w:val="00F07096"/>
    <w:rsid w:val="00F10183"/>
    <w:rsid w:val="00F13195"/>
    <w:rsid w:val="00F25064"/>
    <w:rsid w:val="00F405F3"/>
    <w:rsid w:val="00F41CC6"/>
    <w:rsid w:val="00F45A64"/>
    <w:rsid w:val="00F50629"/>
    <w:rsid w:val="00F50C9B"/>
    <w:rsid w:val="00F52AE9"/>
    <w:rsid w:val="00F71400"/>
    <w:rsid w:val="00F827F7"/>
    <w:rsid w:val="00F93A90"/>
    <w:rsid w:val="00F944DF"/>
    <w:rsid w:val="00F97D88"/>
    <w:rsid w:val="00FA6BB0"/>
    <w:rsid w:val="00FB4BEB"/>
    <w:rsid w:val="00FC439B"/>
    <w:rsid w:val="00FC77FD"/>
    <w:rsid w:val="00FD147B"/>
    <w:rsid w:val="00FD6A7A"/>
    <w:rsid w:val="00FE0220"/>
    <w:rsid w:val="00FE1142"/>
    <w:rsid w:val="00FE48CD"/>
    <w:rsid w:val="00FE5BFB"/>
    <w:rsid w:val="00FF264D"/>
    <w:rsid w:val="00FF6C35"/>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40</Pages>
  <Words>8460</Words>
  <Characters>48225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7</cp:revision>
  <cp:lastPrinted>2024-10-29T06:52:00Z</cp:lastPrinted>
  <dcterms:created xsi:type="dcterms:W3CDTF">2024-10-24T06:58:00Z</dcterms:created>
  <dcterms:modified xsi:type="dcterms:W3CDTF">2024-10-29T11:28:00Z</dcterms:modified>
</cp:coreProperties>
</file>