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117B7" w14:textId="3DF9A581" w:rsidR="008D3439" w:rsidRPr="00462CB3" w:rsidRDefault="008D3439" w:rsidP="00565ADE">
      <w:pPr>
        <w:spacing w:after="0"/>
        <w:ind w:left="284" w:right="283" w:hanging="142"/>
        <w:jc w:val="center"/>
        <w:rPr>
          <w:rFonts w:ascii="Times New Roman" w:hAnsi="Times New Roman" w:cs="Times New Roman"/>
          <w:b/>
          <w:sz w:val="28"/>
          <w:szCs w:val="28"/>
        </w:rPr>
      </w:pPr>
      <w:r w:rsidRPr="00462CB3">
        <w:rPr>
          <w:rFonts w:ascii="Times New Roman" w:hAnsi="Times New Roman" w:cs="Times New Roman"/>
          <w:b/>
          <w:noProof/>
          <w:sz w:val="28"/>
          <w:szCs w:val="28"/>
          <w:lang w:eastAsia="ru-RU"/>
        </w:rPr>
        <w:drawing>
          <wp:inline distT="0" distB="0" distL="0" distR="0" wp14:anchorId="0F8E8573" wp14:editId="69A24F29">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000412E0" w:rsidRPr="00462CB3">
        <w:rPr>
          <w:rFonts w:ascii="Times New Roman" w:hAnsi="Times New Roman" w:cs="Times New Roman"/>
          <w:b/>
          <w:sz w:val="28"/>
          <w:szCs w:val="28"/>
        </w:rPr>
        <w:t xml:space="preserve">        </w:t>
      </w:r>
      <w:r w:rsidR="003F780B">
        <w:rPr>
          <w:rFonts w:ascii="Times New Roman" w:hAnsi="Times New Roman" w:cs="Times New Roman"/>
          <w:b/>
          <w:sz w:val="28"/>
          <w:szCs w:val="28"/>
        </w:rPr>
        <w:t xml:space="preserve">     </w:t>
      </w:r>
      <w:r w:rsidR="000412E0" w:rsidRPr="00462CB3">
        <w:rPr>
          <w:rFonts w:ascii="Times New Roman" w:hAnsi="Times New Roman" w:cs="Times New Roman"/>
          <w:b/>
          <w:sz w:val="28"/>
          <w:szCs w:val="28"/>
        </w:rPr>
        <w:t xml:space="preserve">                                             </w:t>
      </w:r>
    </w:p>
    <w:p w14:paraId="5B07B5B3" w14:textId="7777777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АДМИНИСТРАЦИЯ ВАСЮРИНСКОГО СЕЛЬСКОГО ПОСЕЛЕНИЯ ДИНСКОГО РАЙОНА</w:t>
      </w:r>
    </w:p>
    <w:p w14:paraId="51D2755C" w14:textId="77777777" w:rsidR="008D3439" w:rsidRPr="00462CB3" w:rsidRDefault="008D3439" w:rsidP="00565ADE">
      <w:pPr>
        <w:spacing w:line="240" w:lineRule="auto"/>
        <w:ind w:right="283"/>
        <w:jc w:val="center"/>
        <w:rPr>
          <w:rFonts w:ascii="Times New Roman" w:hAnsi="Times New Roman" w:cs="Times New Roman"/>
          <w:b/>
          <w:sz w:val="28"/>
          <w:szCs w:val="28"/>
        </w:rPr>
      </w:pPr>
    </w:p>
    <w:p w14:paraId="11ED2264" w14:textId="7777777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ПОСТАНОВЛЕНИЕ</w:t>
      </w:r>
    </w:p>
    <w:p w14:paraId="054CABA0" w14:textId="77777777" w:rsidR="005A43E6" w:rsidRPr="00462CB3" w:rsidRDefault="005A43E6" w:rsidP="00565ADE">
      <w:pPr>
        <w:spacing w:after="0" w:line="240" w:lineRule="auto"/>
        <w:ind w:right="283"/>
        <w:jc w:val="center"/>
        <w:rPr>
          <w:rFonts w:ascii="Times New Roman" w:hAnsi="Times New Roman" w:cs="Times New Roman"/>
          <w:b/>
          <w:sz w:val="28"/>
          <w:szCs w:val="28"/>
        </w:rPr>
      </w:pPr>
    </w:p>
    <w:p w14:paraId="14E82537" w14:textId="20C524B2" w:rsidR="008D3439" w:rsidRPr="00462CB3" w:rsidRDefault="008D3439" w:rsidP="00565ADE">
      <w:pPr>
        <w:spacing w:after="0" w:line="240" w:lineRule="auto"/>
        <w:ind w:right="283"/>
        <w:jc w:val="both"/>
        <w:rPr>
          <w:rFonts w:ascii="Times New Roman" w:hAnsi="Times New Roman" w:cs="Times New Roman"/>
          <w:sz w:val="28"/>
          <w:szCs w:val="28"/>
        </w:rPr>
      </w:pPr>
      <w:r w:rsidRPr="00462CB3">
        <w:rPr>
          <w:rFonts w:ascii="Times New Roman" w:hAnsi="Times New Roman" w:cs="Times New Roman"/>
          <w:sz w:val="28"/>
          <w:szCs w:val="28"/>
        </w:rPr>
        <w:t xml:space="preserve">от </w:t>
      </w:r>
      <w:r w:rsidR="006B71CC">
        <w:rPr>
          <w:rFonts w:ascii="Times New Roman" w:hAnsi="Times New Roman" w:cs="Times New Roman"/>
          <w:sz w:val="28"/>
          <w:szCs w:val="28"/>
        </w:rPr>
        <w:t>02.11.2024</w:t>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614D0D" w:rsidRPr="00462CB3">
        <w:rPr>
          <w:rFonts w:ascii="Times New Roman" w:hAnsi="Times New Roman" w:cs="Times New Roman"/>
          <w:sz w:val="28"/>
          <w:szCs w:val="28"/>
        </w:rPr>
        <w:t xml:space="preserve">                        </w:t>
      </w:r>
      <w:r w:rsidR="006B71CC">
        <w:rPr>
          <w:rFonts w:ascii="Times New Roman" w:hAnsi="Times New Roman" w:cs="Times New Roman"/>
          <w:sz w:val="28"/>
          <w:szCs w:val="28"/>
        </w:rPr>
        <w:tab/>
      </w:r>
      <w:r w:rsidR="006B71CC">
        <w:rPr>
          <w:rFonts w:ascii="Times New Roman" w:hAnsi="Times New Roman" w:cs="Times New Roman"/>
          <w:sz w:val="28"/>
          <w:szCs w:val="28"/>
        </w:rPr>
        <w:tab/>
      </w:r>
      <w:bookmarkStart w:id="0" w:name="_GoBack"/>
      <w:bookmarkEnd w:id="0"/>
      <w:r w:rsidR="00614D0D"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AC063F">
        <w:rPr>
          <w:rFonts w:ascii="Times New Roman" w:hAnsi="Times New Roman" w:cs="Times New Roman"/>
          <w:sz w:val="28"/>
          <w:szCs w:val="28"/>
        </w:rPr>
        <w:t xml:space="preserve">        </w:t>
      </w:r>
      <w:r w:rsidRPr="00462CB3">
        <w:rPr>
          <w:rFonts w:ascii="Times New Roman" w:hAnsi="Times New Roman" w:cs="Times New Roman"/>
          <w:sz w:val="28"/>
          <w:szCs w:val="28"/>
        </w:rPr>
        <w:t xml:space="preserve">               № </w:t>
      </w:r>
      <w:r w:rsidR="006B71CC">
        <w:rPr>
          <w:rFonts w:ascii="Times New Roman" w:hAnsi="Times New Roman" w:cs="Times New Roman"/>
          <w:sz w:val="28"/>
          <w:szCs w:val="28"/>
        </w:rPr>
        <w:t>644</w:t>
      </w:r>
    </w:p>
    <w:p w14:paraId="28E873D7" w14:textId="77777777" w:rsidR="008D3439" w:rsidRPr="00462CB3" w:rsidRDefault="008D3439" w:rsidP="00565ADE">
      <w:pPr>
        <w:spacing w:after="0" w:line="240" w:lineRule="auto"/>
        <w:ind w:right="283"/>
        <w:jc w:val="center"/>
        <w:rPr>
          <w:rFonts w:ascii="Times New Roman" w:hAnsi="Times New Roman" w:cs="Times New Roman"/>
          <w:sz w:val="28"/>
          <w:szCs w:val="28"/>
        </w:rPr>
      </w:pPr>
      <w:r w:rsidRPr="00462CB3">
        <w:rPr>
          <w:rFonts w:ascii="Times New Roman" w:hAnsi="Times New Roman" w:cs="Times New Roman"/>
          <w:sz w:val="28"/>
          <w:szCs w:val="28"/>
        </w:rPr>
        <w:t>станица Васюринская</w:t>
      </w:r>
    </w:p>
    <w:p w14:paraId="78B0D62B" w14:textId="77777777" w:rsidR="008D3439" w:rsidRPr="00462CB3" w:rsidRDefault="008D3439" w:rsidP="00565ADE">
      <w:pPr>
        <w:spacing w:after="0" w:line="240" w:lineRule="auto"/>
        <w:ind w:right="283"/>
        <w:jc w:val="center"/>
        <w:rPr>
          <w:rFonts w:ascii="Times New Roman" w:hAnsi="Times New Roman" w:cs="Times New Roman"/>
          <w:sz w:val="28"/>
          <w:szCs w:val="28"/>
        </w:rPr>
      </w:pPr>
    </w:p>
    <w:p w14:paraId="3315325F" w14:textId="27C3CA0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О внесении изменений в постановление администрации Васюринского сельского поселения от 14 ноября 2022 № 306 «Об утверждении муниципальной программы «Благоустройство территории Васюринского сельского поселения</w:t>
      </w:r>
      <w:r w:rsidRPr="00462CB3">
        <w:rPr>
          <w:rFonts w:ascii="Times New Roman" w:hAnsi="Times New Roman" w:cs="Times New Roman"/>
          <w:b/>
          <w:color w:val="000000"/>
          <w:sz w:val="28"/>
          <w:szCs w:val="28"/>
        </w:rPr>
        <w:t xml:space="preserve"> Динского района</w:t>
      </w:r>
      <w:r w:rsidRPr="00462CB3">
        <w:rPr>
          <w:rFonts w:ascii="Times New Roman" w:hAnsi="Times New Roman" w:cs="Times New Roman"/>
          <w:b/>
          <w:sz w:val="28"/>
          <w:szCs w:val="28"/>
        </w:rPr>
        <w:t xml:space="preserve">» </w:t>
      </w:r>
    </w:p>
    <w:p w14:paraId="4F3A3F00" w14:textId="77777777" w:rsidR="008D3439" w:rsidRPr="00462CB3" w:rsidRDefault="008D3439" w:rsidP="00565ADE">
      <w:pPr>
        <w:spacing w:after="0"/>
        <w:ind w:right="283"/>
        <w:jc w:val="center"/>
        <w:rPr>
          <w:rFonts w:ascii="Times New Roman" w:hAnsi="Times New Roman" w:cs="Times New Roman"/>
          <w:sz w:val="28"/>
          <w:szCs w:val="28"/>
        </w:rPr>
      </w:pPr>
    </w:p>
    <w:p w14:paraId="088FD0B3" w14:textId="10AE84E4" w:rsidR="008D3439" w:rsidRPr="00462CB3" w:rsidRDefault="008D3439" w:rsidP="00565ADE">
      <w:pPr>
        <w:spacing w:after="0"/>
        <w:ind w:right="283" w:firstLine="708"/>
        <w:jc w:val="both"/>
        <w:rPr>
          <w:rFonts w:ascii="Times New Roman" w:hAnsi="Times New Roman" w:cs="Times New Roman"/>
          <w:sz w:val="28"/>
          <w:szCs w:val="28"/>
        </w:rPr>
      </w:pPr>
      <w:r w:rsidRPr="00462CB3">
        <w:rPr>
          <w:rFonts w:ascii="Times New Roman" w:hAnsi="Times New Roman" w:cs="Times New Roman"/>
          <w:sz w:val="28"/>
          <w:szCs w:val="28"/>
        </w:rPr>
        <w:t>Во исполнении ст. 179 Бюджетного кодекса Российской Федерации, на основании Федерального закона от 6 октября 2003 г</w:t>
      </w:r>
      <w:r w:rsidR="005A43E6" w:rsidRPr="00462CB3">
        <w:rPr>
          <w:rFonts w:ascii="Times New Roman" w:hAnsi="Times New Roman" w:cs="Times New Roman"/>
          <w:sz w:val="28"/>
          <w:szCs w:val="28"/>
        </w:rPr>
        <w:t>.</w:t>
      </w:r>
      <w:r w:rsidRPr="00462CB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w:t>
      </w:r>
      <w:r w:rsidR="005A43E6" w:rsidRPr="00462CB3">
        <w:rPr>
          <w:rFonts w:ascii="Times New Roman" w:hAnsi="Times New Roman" w:cs="Times New Roman"/>
          <w:sz w:val="28"/>
          <w:szCs w:val="28"/>
        </w:rPr>
        <w:t>.</w:t>
      </w:r>
      <w:r w:rsidRPr="00462CB3">
        <w:rPr>
          <w:rFonts w:ascii="Times New Roman" w:hAnsi="Times New Roman" w:cs="Times New Roman"/>
          <w:sz w:val="28"/>
          <w:szCs w:val="28"/>
        </w:rPr>
        <w:t xml:space="preserve">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w:t>
      </w:r>
      <w:r w:rsidR="005A43E6" w:rsidRPr="00462CB3">
        <w:rPr>
          <w:rFonts w:ascii="Times New Roman" w:hAnsi="Times New Roman" w:cs="Times New Roman"/>
          <w:sz w:val="28"/>
          <w:szCs w:val="28"/>
        </w:rPr>
        <w:t>кого поселения Динского района»</w:t>
      </w:r>
      <w:r w:rsidRPr="00462CB3">
        <w:rPr>
          <w:rFonts w:ascii="Times New Roman" w:hAnsi="Times New Roman" w:cs="Times New Roman"/>
          <w:sz w:val="28"/>
          <w:szCs w:val="28"/>
        </w:rPr>
        <w:t xml:space="preserve"> п о с т а н о в л я ю:</w:t>
      </w:r>
    </w:p>
    <w:p w14:paraId="10461382" w14:textId="6C251254"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Внести изменения в постановление администрации Васюринского сельского поселения от 14 ноября 2022 № 306 «Об утверждении муниципальной программы «Благоустройство территории Васюринского сельского поселения Динского района» (в ред. от 27.03.2023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65; от</w:t>
      </w:r>
      <w:r w:rsidRPr="00462CB3">
        <w:rPr>
          <w:rFonts w:ascii="Times New Roman" w:hAnsi="Times New Roman" w:cs="Times New Roman"/>
          <w:sz w:val="28"/>
          <w:szCs w:val="28"/>
        </w:rPr>
        <w:t xml:space="preserve"> 27.04.2023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 xml:space="preserve">111; от </w:t>
      </w:r>
      <w:r w:rsidRPr="00462CB3">
        <w:rPr>
          <w:rFonts w:ascii="Times New Roman" w:hAnsi="Times New Roman" w:cs="Times New Roman"/>
          <w:sz w:val="28"/>
          <w:szCs w:val="28"/>
        </w:rPr>
        <w:t>30.05.2023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161; от</w:t>
      </w:r>
      <w:r w:rsidRPr="00462CB3">
        <w:rPr>
          <w:rFonts w:ascii="Times New Roman" w:hAnsi="Times New Roman" w:cs="Times New Roman"/>
          <w:sz w:val="28"/>
          <w:szCs w:val="28"/>
        </w:rPr>
        <w:t xml:space="preserve"> 05.09.2023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253;</w:t>
      </w:r>
      <w:r w:rsidRPr="00462CB3">
        <w:rPr>
          <w:rFonts w:ascii="Times New Roman" w:hAnsi="Times New Roman" w:cs="Times New Roman"/>
          <w:b/>
          <w:sz w:val="28"/>
          <w:szCs w:val="28"/>
        </w:rPr>
        <w:t xml:space="preserve"> </w:t>
      </w:r>
      <w:r w:rsidRPr="00462CB3">
        <w:rPr>
          <w:rFonts w:ascii="Times New Roman" w:hAnsi="Times New Roman" w:cs="Times New Roman"/>
          <w:sz w:val="28"/>
          <w:szCs w:val="28"/>
        </w:rPr>
        <w:t>от 02.10.2023 №</w:t>
      </w:r>
      <w:r w:rsidR="005A43E6" w:rsidRPr="00462CB3">
        <w:rPr>
          <w:rFonts w:ascii="Times New Roman" w:hAnsi="Times New Roman" w:cs="Times New Roman"/>
          <w:sz w:val="28"/>
          <w:szCs w:val="28"/>
        </w:rPr>
        <w:t xml:space="preserve"> </w:t>
      </w:r>
      <w:r w:rsidRPr="00462CB3">
        <w:rPr>
          <w:rFonts w:ascii="Times New Roman" w:hAnsi="Times New Roman" w:cs="Times New Roman"/>
          <w:sz w:val="28"/>
          <w:szCs w:val="28"/>
        </w:rPr>
        <w:t>281</w:t>
      </w:r>
      <w:r w:rsidR="007A06AA" w:rsidRPr="00462CB3">
        <w:rPr>
          <w:rFonts w:ascii="Times New Roman" w:hAnsi="Times New Roman" w:cs="Times New Roman"/>
          <w:sz w:val="28"/>
          <w:szCs w:val="28"/>
        </w:rPr>
        <w:t>;</w:t>
      </w:r>
      <w:r w:rsidR="0045179C" w:rsidRPr="00462CB3">
        <w:rPr>
          <w:rFonts w:ascii="Times New Roman" w:hAnsi="Times New Roman" w:cs="Times New Roman"/>
          <w:b/>
          <w:sz w:val="28"/>
          <w:szCs w:val="28"/>
        </w:rPr>
        <w:t xml:space="preserve"> </w:t>
      </w:r>
      <w:r w:rsidR="0047760E" w:rsidRPr="00462CB3">
        <w:rPr>
          <w:rFonts w:ascii="Times New Roman" w:hAnsi="Times New Roman" w:cs="Times New Roman"/>
          <w:sz w:val="28"/>
          <w:szCs w:val="28"/>
        </w:rPr>
        <w:t>от 04.12</w:t>
      </w:r>
      <w:r w:rsidR="0045179C" w:rsidRPr="00462CB3">
        <w:rPr>
          <w:rFonts w:ascii="Times New Roman" w:hAnsi="Times New Roman" w:cs="Times New Roman"/>
          <w:sz w:val="28"/>
          <w:szCs w:val="28"/>
        </w:rPr>
        <w:t>.2023 №</w:t>
      </w:r>
      <w:r w:rsidR="005A43E6" w:rsidRPr="00462CB3">
        <w:rPr>
          <w:rFonts w:ascii="Times New Roman" w:hAnsi="Times New Roman" w:cs="Times New Roman"/>
          <w:sz w:val="28"/>
          <w:szCs w:val="28"/>
        </w:rPr>
        <w:t xml:space="preserve"> </w:t>
      </w:r>
      <w:r w:rsidR="0047760E" w:rsidRPr="00462CB3">
        <w:rPr>
          <w:rFonts w:ascii="Times New Roman" w:hAnsi="Times New Roman" w:cs="Times New Roman"/>
          <w:sz w:val="28"/>
          <w:szCs w:val="28"/>
        </w:rPr>
        <w:t>36</w:t>
      </w:r>
      <w:r w:rsidR="0045179C" w:rsidRPr="00462CB3">
        <w:rPr>
          <w:rFonts w:ascii="Times New Roman" w:hAnsi="Times New Roman" w:cs="Times New Roman"/>
          <w:sz w:val="28"/>
          <w:szCs w:val="28"/>
        </w:rPr>
        <w:t>9</w:t>
      </w:r>
      <w:r w:rsidR="007A06AA" w:rsidRPr="00462CB3">
        <w:rPr>
          <w:rFonts w:ascii="Times New Roman" w:hAnsi="Times New Roman" w:cs="Times New Roman"/>
          <w:sz w:val="28"/>
          <w:szCs w:val="28"/>
        </w:rPr>
        <w:t>;</w:t>
      </w:r>
      <w:r w:rsidR="0088390A" w:rsidRPr="00462CB3">
        <w:rPr>
          <w:rFonts w:ascii="Times New Roman" w:hAnsi="Times New Roman" w:cs="Times New Roman"/>
          <w:b/>
          <w:sz w:val="28"/>
          <w:szCs w:val="28"/>
        </w:rPr>
        <w:t xml:space="preserve"> </w:t>
      </w:r>
      <w:r w:rsidR="0047760E" w:rsidRPr="00462CB3">
        <w:rPr>
          <w:rFonts w:ascii="Times New Roman" w:hAnsi="Times New Roman" w:cs="Times New Roman"/>
          <w:sz w:val="28"/>
          <w:szCs w:val="28"/>
        </w:rPr>
        <w:t>от 22.12.2023</w:t>
      </w:r>
      <w:r w:rsidR="0088390A"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47760E" w:rsidRPr="00462CB3">
        <w:rPr>
          <w:rFonts w:ascii="Times New Roman" w:hAnsi="Times New Roman" w:cs="Times New Roman"/>
          <w:sz w:val="28"/>
          <w:szCs w:val="28"/>
        </w:rPr>
        <w:t>413</w:t>
      </w:r>
      <w:r w:rsidR="007A06AA" w:rsidRPr="00462CB3">
        <w:rPr>
          <w:rFonts w:ascii="Times New Roman" w:hAnsi="Times New Roman" w:cs="Times New Roman"/>
          <w:sz w:val="28"/>
          <w:szCs w:val="28"/>
        </w:rPr>
        <w:t>;</w:t>
      </w:r>
      <w:r w:rsidR="00404220" w:rsidRPr="00462CB3">
        <w:rPr>
          <w:rFonts w:ascii="Times New Roman" w:hAnsi="Times New Roman" w:cs="Times New Roman"/>
          <w:sz w:val="28"/>
          <w:szCs w:val="28"/>
        </w:rPr>
        <w:t xml:space="preserve"> </w:t>
      </w:r>
      <w:r w:rsidR="0047760E" w:rsidRPr="00462CB3">
        <w:rPr>
          <w:rFonts w:ascii="Times New Roman" w:hAnsi="Times New Roman" w:cs="Times New Roman"/>
          <w:bCs/>
          <w:sz w:val="28"/>
          <w:szCs w:val="28"/>
        </w:rPr>
        <w:t>от 01.03</w:t>
      </w:r>
      <w:r w:rsidR="00404220" w:rsidRPr="00462CB3">
        <w:rPr>
          <w:rFonts w:ascii="Times New Roman" w:hAnsi="Times New Roman" w:cs="Times New Roman"/>
          <w:bCs/>
          <w:sz w:val="28"/>
          <w:szCs w:val="28"/>
        </w:rPr>
        <w:t>.2024</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w:t>
      </w:r>
      <w:r w:rsidR="005A43E6" w:rsidRPr="00462CB3">
        <w:rPr>
          <w:rFonts w:ascii="Times New Roman" w:hAnsi="Times New Roman" w:cs="Times New Roman"/>
          <w:bCs/>
          <w:sz w:val="28"/>
          <w:szCs w:val="28"/>
        </w:rPr>
        <w:t xml:space="preserve"> </w:t>
      </w:r>
      <w:r w:rsidR="0047760E" w:rsidRPr="00462CB3">
        <w:rPr>
          <w:rFonts w:ascii="Times New Roman" w:hAnsi="Times New Roman" w:cs="Times New Roman"/>
          <w:bCs/>
          <w:sz w:val="28"/>
          <w:szCs w:val="28"/>
        </w:rPr>
        <w:t>86</w:t>
      </w:r>
      <w:r w:rsidR="007A06AA" w:rsidRPr="00462CB3">
        <w:rPr>
          <w:rFonts w:ascii="Times New Roman" w:hAnsi="Times New Roman" w:cs="Times New Roman"/>
          <w:bCs/>
          <w:sz w:val="28"/>
          <w:szCs w:val="28"/>
        </w:rPr>
        <w:t>;</w:t>
      </w:r>
      <w:r w:rsidR="00404220" w:rsidRPr="00462CB3">
        <w:rPr>
          <w:rFonts w:ascii="Times New Roman" w:hAnsi="Times New Roman" w:cs="Times New Roman"/>
          <w:bCs/>
          <w:sz w:val="28"/>
          <w:szCs w:val="28"/>
        </w:rPr>
        <w:t xml:space="preserve"> </w:t>
      </w:r>
      <w:r w:rsidR="007A06AA" w:rsidRPr="00462CB3">
        <w:rPr>
          <w:rFonts w:ascii="Times New Roman" w:hAnsi="Times New Roman" w:cs="Times New Roman"/>
          <w:bCs/>
          <w:sz w:val="28"/>
          <w:szCs w:val="28"/>
        </w:rPr>
        <w:t xml:space="preserve">от 06.05.2024 № 168; </w:t>
      </w:r>
      <w:r w:rsidR="00404220" w:rsidRPr="00462CB3">
        <w:rPr>
          <w:rFonts w:ascii="Times New Roman" w:hAnsi="Times New Roman" w:cs="Times New Roman"/>
          <w:bCs/>
          <w:sz w:val="28"/>
          <w:szCs w:val="28"/>
        </w:rPr>
        <w:t>от 28.05.2024</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255</w:t>
      </w:r>
      <w:r w:rsidR="007A06AA" w:rsidRPr="00462CB3">
        <w:rPr>
          <w:rFonts w:ascii="Times New Roman" w:hAnsi="Times New Roman" w:cs="Times New Roman"/>
          <w:bCs/>
          <w:sz w:val="28"/>
          <w:szCs w:val="28"/>
        </w:rPr>
        <w:t>; от 18.06.2024 № 323</w:t>
      </w:r>
      <w:r w:rsidRPr="00462CB3">
        <w:rPr>
          <w:rFonts w:ascii="Times New Roman" w:hAnsi="Times New Roman" w:cs="Times New Roman"/>
          <w:sz w:val="28"/>
          <w:szCs w:val="28"/>
        </w:rPr>
        <w:t>)</w:t>
      </w:r>
      <w:r w:rsidR="0055557D" w:rsidRPr="00462CB3">
        <w:rPr>
          <w:rFonts w:ascii="Times New Roman" w:hAnsi="Times New Roman" w:cs="Times New Roman"/>
          <w:sz w:val="28"/>
          <w:szCs w:val="28"/>
        </w:rPr>
        <w:t>,</w:t>
      </w:r>
      <w:r w:rsidRPr="00462CB3">
        <w:rPr>
          <w:rFonts w:ascii="Times New Roman" w:hAnsi="Times New Roman" w:cs="Times New Roman"/>
          <w:sz w:val="28"/>
          <w:szCs w:val="28"/>
        </w:rPr>
        <w:t xml:space="preserve"> изложив в новой редакции (прилагается)</w:t>
      </w:r>
      <w:r w:rsidR="0055557D" w:rsidRPr="00462CB3">
        <w:rPr>
          <w:rFonts w:ascii="Times New Roman" w:hAnsi="Times New Roman" w:cs="Times New Roman"/>
          <w:sz w:val="28"/>
          <w:szCs w:val="28"/>
        </w:rPr>
        <w:t>.</w:t>
      </w:r>
    </w:p>
    <w:p w14:paraId="6B6729B5" w14:textId="69E6C6D1"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Начальнику финансового отдела администрации Васюринского сельского поселения (Жуланова</w:t>
      </w:r>
      <w:r w:rsidR="005A4F24">
        <w:rPr>
          <w:rFonts w:ascii="Times New Roman" w:hAnsi="Times New Roman" w:cs="Times New Roman"/>
          <w:sz w:val="28"/>
          <w:szCs w:val="28"/>
        </w:rPr>
        <w:t xml:space="preserve"> Ю.В.</w:t>
      </w:r>
      <w:r w:rsidRPr="00462CB3">
        <w:rPr>
          <w:rFonts w:ascii="Times New Roman" w:hAnsi="Times New Roman" w:cs="Times New Roman"/>
          <w:sz w:val="28"/>
          <w:szCs w:val="28"/>
        </w:rPr>
        <w:t>) предусмотреть финансирование мероприятий по реализации программы в пределах средств, предусмотренных в бюджете поселения на 202</w:t>
      </w:r>
      <w:r w:rsidR="00560EF9">
        <w:rPr>
          <w:rFonts w:ascii="Times New Roman" w:hAnsi="Times New Roman" w:cs="Times New Roman"/>
          <w:sz w:val="28"/>
          <w:szCs w:val="28"/>
        </w:rPr>
        <w:t>5</w:t>
      </w:r>
      <w:r w:rsidRPr="00462CB3">
        <w:rPr>
          <w:rFonts w:ascii="Times New Roman" w:hAnsi="Times New Roman" w:cs="Times New Roman"/>
          <w:sz w:val="28"/>
          <w:szCs w:val="28"/>
        </w:rPr>
        <w:t xml:space="preserve"> год.</w:t>
      </w:r>
    </w:p>
    <w:p w14:paraId="6FB7E988" w14:textId="1A2F6B9D"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Общему отделу администрации Васюринского сельского поселения Дзыбовой З.К. настоящее постановление разместить на официальном сайте Васюринского сельского поселения (</w:t>
      </w:r>
      <w:hyperlink r:id="rId9" w:history="1">
        <w:r w:rsidR="0025526B" w:rsidRPr="00462CB3">
          <w:rPr>
            <w:rStyle w:val="af3"/>
            <w:rFonts w:ascii="Times New Roman" w:hAnsi="Times New Roman" w:cs="Times New Roman"/>
            <w:sz w:val="28"/>
            <w:szCs w:val="28"/>
          </w:rPr>
          <w:t>www.vasyurinskaya.ru</w:t>
        </w:r>
      </w:hyperlink>
      <w:r w:rsidRPr="00462CB3">
        <w:rPr>
          <w:rFonts w:ascii="Times New Roman" w:hAnsi="Times New Roman" w:cs="Times New Roman"/>
          <w:sz w:val="28"/>
          <w:szCs w:val="28"/>
        </w:rPr>
        <w:t>).</w:t>
      </w:r>
    </w:p>
    <w:p w14:paraId="7D86EC15" w14:textId="77777777" w:rsidR="008D3439" w:rsidRPr="00462CB3" w:rsidRDefault="008D3439" w:rsidP="00565ADE">
      <w:pPr>
        <w:numPr>
          <w:ilvl w:val="0"/>
          <w:numId w:val="8"/>
        </w:numPr>
        <w:ind w:left="0" w:right="283" w:firstLine="709"/>
        <w:contextualSpacing/>
        <w:jc w:val="both"/>
        <w:rPr>
          <w:rFonts w:ascii="Times New Roman" w:hAnsi="Times New Roman" w:cs="Times New Roman"/>
          <w:sz w:val="28"/>
          <w:szCs w:val="28"/>
        </w:rPr>
      </w:pPr>
      <w:r w:rsidRPr="00462CB3">
        <w:rPr>
          <w:rFonts w:ascii="Times New Roman" w:hAnsi="Times New Roman" w:cs="Times New Roman"/>
          <w:sz w:val="28"/>
          <w:szCs w:val="28"/>
        </w:rPr>
        <w:t>Контроль за исполнением настоящего постановления оставляю за собой.</w:t>
      </w:r>
    </w:p>
    <w:p w14:paraId="3C1BCE33" w14:textId="3E6F2417" w:rsidR="008D3439" w:rsidRPr="00462CB3" w:rsidRDefault="008D3439" w:rsidP="00565ADE">
      <w:pPr>
        <w:pStyle w:val="a9"/>
        <w:numPr>
          <w:ilvl w:val="0"/>
          <w:numId w:val="8"/>
        </w:numPr>
        <w:ind w:right="283"/>
        <w:rPr>
          <w:rFonts w:ascii="Times New Roman" w:hAnsi="Times New Roman" w:cs="Times New Roman"/>
          <w:sz w:val="28"/>
          <w:szCs w:val="28"/>
        </w:rPr>
      </w:pPr>
      <w:r w:rsidRPr="00462CB3">
        <w:rPr>
          <w:rFonts w:ascii="Times New Roman" w:hAnsi="Times New Roman" w:cs="Times New Roman"/>
          <w:sz w:val="28"/>
          <w:szCs w:val="28"/>
        </w:rPr>
        <w:t>Настоящее постановление вступает в силу со дня его подписания</w:t>
      </w:r>
      <w:r w:rsidR="005A43E6" w:rsidRPr="00462CB3">
        <w:rPr>
          <w:rFonts w:ascii="Times New Roman" w:hAnsi="Times New Roman" w:cs="Times New Roman"/>
          <w:sz w:val="28"/>
          <w:szCs w:val="28"/>
        </w:rPr>
        <w:t>.</w:t>
      </w:r>
    </w:p>
    <w:p w14:paraId="68509EA0" w14:textId="090BA884" w:rsidR="008D3439" w:rsidRPr="00462CB3" w:rsidRDefault="002E5BB1" w:rsidP="00565ADE">
      <w:pPr>
        <w:spacing w:after="0"/>
        <w:ind w:right="283"/>
        <w:jc w:val="both"/>
        <w:rPr>
          <w:rFonts w:ascii="Times New Roman" w:hAnsi="Times New Roman" w:cs="Times New Roman"/>
          <w:sz w:val="28"/>
          <w:szCs w:val="28"/>
        </w:rPr>
      </w:pPr>
      <w:r w:rsidRPr="00462CB3">
        <w:rPr>
          <w:rFonts w:ascii="Times New Roman" w:hAnsi="Times New Roman" w:cs="Times New Roman"/>
          <w:sz w:val="28"/>
          <w:szCs w:val="28"/>
        </w:rPr>
        <w:t>Глава</w:t>
      </w:r>
      <w:r w:rsidR="008D3439" w:rsidRPr="00462CB3">
        <w:rPr>
          <w:rFonts w:ascii="Times New Roman" w:hAnsi="Times New Roman" w:cs="Times New Roman"/>
          <w:sz w:val="28"/>
          <w:szCs w:val="28"/>
        </w:rPr>
        <w:t xml:space="preserve"> Васюринского </w:t>
      </w:r>
    </w:p>
    <w:p w14:paraId="77E26186" w14:textId="3AB0527F" w:rsidR="008D3439" w:rsidRPr="00462CB3" w:rsidRDefault="008D3439" w:rsidP="00565ADE">
      <w:pPr>
        <w:spacing w:after="0"/>
        <w:ind w:right="283"/>
        <w:jc w:val="both"/>
        <w:rPr>
          <w:rFonts w:ascii="Times New Roman" w:hAnsi="Times New Roman" w:cs="Times New Roman"/>
        </w:rPr>
      </w:pPr>
      <w:r w:rsidRPr="00462CB3">
        <w:rPr>
          <w:rFonts w:ascii="Times New Roman" w:hAnsi="Times New Roman" w:cs="Times New Roman"/>
          <w:sz w:val="28"/>
          <w:szCs w:val="28"/>
        </w:rPr>
        <w:t xml:space="preserve">сельского поселения    </w:t>
      </w:r>
      <w:r w:rsidR="0055557D" w:rsidRPr="00462CB3">
        <w:rPr>
          <w:rFonts w:ascii="Times New Roman" w:hAnsi="Times New Roman" w:cs="Times New Roman"/>
          <w:sz w:val="28"/>
          <w:szCs w:val="28"/>
        </w:rPr>
        <w:t xml:space="preserve">                   </w:t>
      </w:r>
      <w:r w:rsidR="00565ADE">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740F20" w:rsidRPr="00462CB3">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2E5BB1" w:rsidRPr="00462CB3">
        <w:rPr>
          <w:rFonts w:ascii="Times New Roman" w:hAnsi="Times New Roman" w:cs="Times New Roman"/>
          <w:sz w:val="28"/>
          <w:szCs w:val="28"/>
        </w:rPr>
        <w:t>О.А.</w:t>
      </w:r>
      <w:r w:rsidR="003C4D6B">
        <w:rPr>
          <w:rFonts w:ascii="Times New Roman" w:hAnsi="Times New Roman" w:cs="Times New Roman"/>
          <w:sz w:val="28"/>
          <w:szCs w:val="28"/>
        </w:rPr>
        <w:t xml:space="preserve"> </w:t>
      </w:r>
      <w:r w:rsidR="002E5BB1" w:rsidRPr="00462CB3">
        <w:rPr>
          <w:rFonts w:ascii="Times New Roman" w:hAnsi="Times New Roman" w:cs="Times New Roman"/>
          <w:sz w:val="28"/>
          <w:szCs w:val="28"/>
        </w:rPr>
        <w:t>Черная</w:t>
      </w:r>
      <w:r w:rsidRPr="00462CB3">
        <w:rPr>
          <w:rFonts w:ascii="Times New Roman" w:hAnsi="Times New Roman" w:cs="Times New Roman"/>
        </w:rPr>
        <w:br w:type="page"/>
      </w: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6095"/>
      </w:tblGrid>
      <w:tr w:rsidR="008D3439" w:rsidRPr="00462CB3" w14:paraId="63AD78B7" w14:textId="77777777" w:rsidTr="008D3439">
        <w:tc>
          <w:tcPr>
            <w:tcW w:w="3681" w:type="dxa"/>
          </w:tcPr>
          <w:p w14:paraId="42C4461E"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lastRenderedPageBreak/>
              <w:br w:type="page"/>
            </w:r>
          </w:p>
          <w:p w14:paraId="7EC2D139" w14:textId="77777777" w:rsidR="008D3439" w:rsidRPr="00462CB3" w:rsidRDefault="008D3439" w:rsidP="008D3439">
            <w:pPr>
              <w:ind w:right="-284"/>
              <w:rPr>
                <w:rFonts w:ascii="Times New Roman" w:hAnsi="Times New Roman" w:cs="Times New Roman"/>
                <w:sz w:val="28"/>
                <w:szCs w:val="28"/>
              </w:rPr>
            </w:pPr>
          </w:p>
          <w:p w14:paraId="12E1803B" w14:textId="77777777" w:rsidR="008D3439" w:rsidRPr="00462CB3" w:rsidRDefault="008D3439" w:rsidP="008D3439">
            <w:pPr>
              <w:ind w:right="-284"/>
              <w:rPr>
                <w:rFonts w:ascii="Times New Roman" w:hAnsi="Times New Roman" w:cs="Times New Roman"/>
                <w:sz w:val="28"/>
                <w:szCs w:val="28"/>
              </w:rPr>
            </w:pPr>
          </w:p>
          <w:p w14:paraId="7001091C" w14:textId="77777777" w:rsidR="008D3439" w:rsidRPr="00462CB3" w:rsidRDefault="008D3439" w:rsidP="008D3439">
            <w:pPr>
              <w:ind w:right="-284"/>
              <w:rPr>
                <w:rFonts w:ascii="Times New Roman" w:hAnsi="Times New Roman" w:cs="Times New Roman"/>
                <w:sz w:val="28"/>
                <w:szCs w:val="28"/>
              </w:rPr>
            </w:pPr>
          </w:p>
        </w:tc>
        <w:tc>
          <w:tcPr>
            <w:tcW w:w="6095" w:type="dxa"/>
          </w:tcPr>
          <w:p w14:paraId="72C7616B" w14:textId="2FF81620" w:rsidR="008D3439" w:rsidRPr="00462CB3" w:rsidRDefault="008D3439" w:rsidP="008D3439">
            <w:pPr>
              <w:ind w:left="-108" w:right="-284" w:firstLine="108"/>
              <w:rPr>
                <w:rFonts w:ascii="Times New Roman" w:hAnsi="Times New Roman" w:cs="Times New Roman"/>
                <w:sz w:val="28"/>
                <w:szCs w:val="28"/>
              </w:rPr>
            </w:pPr>
            <w:r w:rsidRPr="00462CB3">
              <w:rPr>
                <w:rFonts w:ascii="Times New Roman" w:hAnsi="Times New Roman" w:cs="Times New Roman"/>
                <w:sz w:val="28"/>
                <w:szCs w:val="28"/>
              </w:rPr>
              <w:t>ПРИЛОЖЕНИЕ 1</w:t>
            </w:r>
          </w:p>
          <w:p w14:paraId="65F1359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71A1B519" w14:textId="3DC267A0" w:rsidR="008D3439" w:rsidRPr="00462CB3" w:rsidRDefault="008D3439" w:rsidP="008D3439">
            <w:pPr>
              <w:rPr>
                <w:rFonts w:ascii="Times New Roman" w:hAnsi="Times New Roman" w:cs="Times New Roman"/>
                <w:sz w:val="28"/>
                <w:szCs w:val="28"/>
                <w:u w:val="single"/>
              </w:rPr>
            </w:pPr>
            <w:r w:rsidRPr="00462CB3">
              <w:rPr>
                <w:rFonts w:ascii="Times New Roman" w:hAnsi="Times New Roman" w:cs="Times New Roman"/>
                <w:sz w:val="28"/>
                <w:szCs w:val="28"/>
              </w:rPr>
              <w:t xml:space="preserve"> </w:t>
            </w:r>
            <w:r w:rsidRPr="006B71CC">
              <w:rPr>
                <w:rFonts w:ascii="Times New Roman" w:hAnsi="Times New Roman" w:cs="Times New Roman"/>
                <w:sz w:val="28"/>
                <w:szCs w:val="28"/>
              </w:rPr>
              <w:t xml:space="preserve">от </w:t>
            </w:r>
            <w:r w:rsidR="006B71CC">
              <w:rPr>
                <w:rFonts w:ascii="Times New Roman" w:hAnsi="Times New Roman" w:cs="Times New Roman"/>
                <w:sz w:val="28"/>
                <w:szCs w:val="28"/>
              </w:rPr>
              <w:t xml:space="preserve">02.11.2024 </w:t>
            </w:r>
            <w:r w:rsidRPr="006B71CC">
              <w:rPr>
                <w:rFonts w:ascii="Times New Roman" w:hAnsi="Times New Roman" w:cs="Times New Roman"/>
                <w:sz w:val="28"/>
                <w:szCs w:val="28"/>
              </w:rPr>
              <w:t>№</w:t>
            </w:r>
            <w:r w:rsidR="006B71CC">
              <w:rPr>
                <w:rFonts w:ascii="Times New Roman" w:hAnsi="Times New Roman" w:cs="Times New Roman"/>
                <w:sz w:val="28"/>
                <w:szCs w:val="28"/>
              </w:rPr>
              <w:t xml:space="preserve"> 644</w:t>
            </w:r>
          </w:p>
        </w:tc>
      </w:tr>
    </w:tbl>
    <w:p w14:paraId="10FCEF68" w14:textId="77777777" w:rsidR="008D3439" w:rsidRPr="00462CB3" w:rsidRDefault="008D3439" w:rsidP="008D3439">
      <w:pPr>
        <w:ind w:right="-284"/>
        <w:jc w:val="center"/>
        <w:rPr>
          <w:rFonts w:ascii="Times New Roman" w:hAnsi="Times New Roman" w:cs="Times New Roman"/>
          <w:b/>
          <w:sz w:val="28"/>
          <w:szCs w:val="28"/>
        </w:rPr>
      </w:pPr>
    </w:p>
    <w:p w14:paraId="527923F9"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0C65F455"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 муниципального образования Васюринское сельское поселение Динского района «Благоустройство территории Васюринского сельского поселения»</w:t>
      </w:r>
    </w:p>
    <w:p w14:paraId="3E5B116F" w14:textId="77777777" w:rsidR="008D3439" w:rsidRPr="00462CB3" w:rsidRDefault="008D3439" w:rsidP="008D3439">
      <w:pPr>
        <w:ind w:right="-284"/>
        <w:jc w:val="center"/>
        <w:rPr>
          <w:rFonts w:ascii="Times New Roman" w:hAnsi="Times New Roman" w:cs="Times New Roman"/>
          <w:b/>
          <w:sz w:val="28"/>
          <w:szCs w:val="28"/>
        </w:rPr>
      </w:pPr>
    </w:p>
    <w:tbl>
      <w:tblPr>
        <w:tblpPr w:leftFromText="180" w:rightFromText="180" w:vertAnchor="text" w:horzAnchor="margin" w:tblpY="1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50"/>
      </w:tblGrid>
      <w:tr w:rsidR="008D3439" w:rsidRPr="00462CB3" w14:paraId="63E66FE6" w14:textId="77777777" w:rsidTr="008D3439">
        <w:trPr>
          <w:trHeight w:val="552"/>
        </w:trPr>
        <w:tc>
          <w:tcPr>
            <w:tcW w:w="3397" w:type="dxa"/>
          </w:tcPr>
          <w:p w14:paraId="46B89DC6"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Координатор муниципальной </w:t>
            </w:r>
          </w:p>
          <w:p w14:paraId="33899597"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программы</w:t>
            </w:r>
          </w:p>
        </w:tc>
        <w:tc>
          <w:tcPr>
            <w:tcW w:w="6350" w:type="dxa"/>
          </w:tcPr>
          <w:p w14:paraId="403C8178" w14:textId="540100BE" w:rsidR="008D3439" w:rsidRPr="00462CB3" w:rsidRDefault="00740F20" w:rsidP="008D3439">
            <w:pPr>
              <w:rPr>
                <w:rFonts w:ascii="Times New Roman" w:hAnsi="Times New Roman" w:cs="Times New Roman"/>
                <w:sz w:val="28"/>
                <w:szCs w:val="28"/>
              </w:rPr>
            </w:pPr>
            <w:r w:rsidRPr="00462CB3">
              <w:rPr>
                <w:rFonts w:ascii="Times New Roman" w:hAnsi="Times New Roman" w:cs="Times New Roman"/>
                <w:sz w:val="28"/>
                <w:szCs w:val="28"/>
              </w:rPr>
              <w:t>Специалист отдела</w:t>
            </w:r>
            <w:r w:rsidR="008D3439" w:rsidRPr="00462CB3">
              <w:rPr>
                <w:rFonts w:ascii="Times New Roman" w:hAnsi="Times New Roman" w:cs="Times New Roman"/>
                <w:sz w:val="28"/>
                <w:szCs w:val="28"/>
              </w:rPr>
              <w:t xml:space="preserve"> ЖКХ</w:t>
            </w:r>
          </w:p>
          <w:p w14:paraId="6C3FBA99" w14:textId="5B49183F" w:rsidR="008D3439" w:rsidRPr="00462CB3" w:rsidRDefault="00740F20" w:rsidP="00740F20">
            <w:pPr>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28A676C6" w14:textId="77777777" w:rsidTr="008D3439">
        <w:trPr>
          <w:trHeight w:val="575"/>
        </w:trPr>
        <w:tc>
          <w:tcPr>
            <w:tcW w:w="3397" w:type="dxa"/>
          </w:tcPr>
          <w:p w14:paraId="1A5FAF30"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Координаторы подпрограмм муниципальной программы</w:t>
            </w:r>
          </w:p>
        </w:tc>
        <w:tc>
          <w:tcPr>
            <w:tcW w:w="6350" w:type="dxa"/>
          </w:tcPr>
          <w:p w14:paraId="0BC67834" w14:textId="3F5C9F9B" w:rsidR="00D709CB" w:rsidRPr="00462CB3" w:rsidRDefault="000E1497" w:rsidP="00D709CB">
            <w:pPr>
              <w:rPr>
                <w:rFonts w:ascii="Times New Roman" w:hAnsi="Times New Roman" w:cs="Times New Roman"/>
                <w:sz w:val="28"/>
                <w:szCs w:val="28"/>
              </w:rPr>
            </w:pPr>
            <w:r w:rsidRPr="00462CB3">
              <w:rPr>
                <w:rFonts w:ascii="Times New Roman" w:hAnsi="Times New Roman" w:cs="Times New Roman"/>
                <w:sz w:val="28"/>
                <w:szCs w:val="28"/>
              </w:rPr>
              <w:t>Специалист</w:t>
            </w:r>
            <w:r w:rsidR="00D709CB" w:rsidRPr="00462CB3">
              <w:rPr>
                <w:rFonts w:ascii="Times New Roman" w:hAnsi="Times New Roman" w:cs="Times New Roman"/>
                <w:sz w:val="28"/>
                <w:szCs w:val="28"/>
              </w:rPr>
              <w:t xml:space="preserve"> отдела ЖКХ</w:t>
            </w:r>
          </w:p>
          <w:p w14:paraId="4F41C16E" w14:textId="6E3577BB" w:rsidR="008D3439" w:rsidRPr="00462CB3" w:rsidRDefault="000E1497" w:rsidP="000E1497">
            <w:pPr>
              <w:ind w:right="-284"/>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1FD5199F" w14:textId="77777777" w:rsidTr="008D3439">
        <w:trPr>
          <w:trHeight w:val="551"/>
        </w:trPr>
        <w:tc>
          <w:tcPr>
            <w:tcW w:w="3397" w:type="dxa"/>
          </w:tcPr>
          <w:p w14:paraId="15274D4B"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Участники муниципальной</w:t>
            </w:r>
          </w:p>
          <w:p w14:paraId="1FCCF50A"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 программы</w:t>
            </w:r>
          </w:p>
        </w:tc>
        <w:tc>
          <w:tcPr>
            <w:tcW w:w="6350" w:type="dxa"/>
          </w:tcPr>
          <w:p w14:paraId="14E13C5B"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5A3A653E" w14:textId="77777777" w:rsidTr="00B239E5">
        <w:trPr>
          <w:trHeight w:val="1271"/>
        </w:trPr>
        <w:tc>
          <w:tcPr>
            <w:tcW w:w="3397" w:type="dxa"/>
          </w:tcPr>
          <w:p w14:paraId="4D44A2D5"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Подпрограммы муниципальной </w:t>
            </w:r>
          </w:p>
          <w:p w14:paraId="5D27967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программы</w:t>
            </w:r>
          </w:p>
        </w:tc>
        <w:tc>
          <w:tcPr>
            <w:tcW w:w="6350" w:type="dxa"/>
          </w:tcPr>
          <w:p w14:paraId="52C3A825"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«Уличное освещение»</w:t>
            </w:r>
          </w:p>
          <w:p w14:paraId="371682A3"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«Благоустройство»</w:t>
            </w:r>
          </w:p>
          <w:p w14:paraId="6952623E"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«Содержание общественного кладбища ст. Васюринской»</w:t>
            </w:r>
          </w:p>
          <w:p w14:paraId="759E6FF8" w14:textId="4B992885" w:rsidR="00BF6580" w:rsidRPr="00462CB3" w:rsidRDefault="00BF6580" w:rsidP="008D3439">
            <w:pPr>
              <w:ind w:right="-284"/>
              <w:rPr>
                <w:rFonts w:ascii="Times New Roman" w:hAnsi="Times New Roman" w:cs="Times New Roman"/>
                <w:sz w:val="28"/>
                <w:szCs w:val="28"/>
              </w:rPr>
            </w:pPr>
          </w:p>
        </w:tc>
      </w:tr>
      <w:tr w:rsidR="008D3439" w:rsidRPr="00462CB3" w14:paraId="78E8C0B3" w14:textId="77777777" w:rsidTr="008D3439">
        <w:trPr>
          <w:trHeight w:val="651"/>
        </w:trPr>
        <w:tc>
          <w:tcPr>
            <w:tcW w:w="3397" w:type="dxa"/>
          </w:tcPr>
          <w:p w14:paraId="0D4AE7F3" w14:textId="77777777" w:rsidR="008D3439" w:rsidRPr="00462CB3" w:rsidRDefault="008D3439" w:rsidP="008D3439">
            <w:pPr>
              <w:ind w:right="176"/>
              <w:rPr>
                <w:rFonts w:ascii="Times New Roman" w:hAnsi="Times New Roman" w:cs="Times New Roman"/>
                <w:b/>
                <w:sz w:val="28"/>
                <w:szCs w:val="28"/>
              </w:rPr>
            </w:pPr>
            <w:r w:rsidRPr="00462CB3">
              <w:rPr>
                <w:rFonts w:ascii="Times New Roman" w:hAnsi="Times New Roman" w:cs="Times New Roman"/>
                <w:b/>
                <w:sz w:val="28"/>
                <w:szCs w:val="28"/>
              </w:rPr>
              <w:t>Цели муниципальной программы</w:t>
            </w:r>
          </w:p>
          <w:p w14:paraId="0DB10263" w14:textId="77777777" w:rsidR="008D3439" w:rsidRPr="00462CB3" w:rsidRDefault="008D3439" w:rsidP="008D3439">
            <w:pPr>
              <w:ind w:right="176"/>
              <w:rPr>
                <w:rFonts w:ascii="Times New Roman" w:hAnsi="Times New Roman" w:cs="Times New Roman"/>
                <w:b/>
                <w:sz w:val="28"/>
                <w:szCs w:val="28"/>
              </w:rPr>
            </w:pPr>
          </w:p>
        </w:tc>
        <w:tc>
          <w:tcPr>
            <w:tcW w:w="6350" w:type="dxa"/>
          </w:tcPr>
          <w:p w14:paraId="5AB550C7" w14:textId="77777777" w:rsidR="008D3439" w:rsidRPr="00462CB3" w:rsidRDefault="008D3439" w:rsidP="008D3439">
            <w:pPr>
              <w:ind w:right="60"/>
              <w:jc w:val="both"/>
              <w:rPr>
                <w:rFonts w:ascii="Times New Roman" w:hAnsi="Times New Roman" w:cs="Times New Roman"/>
                <w:sz w:val="28"/>
                <w:szCs w:val="28"/>
              </w:rPr>
            </w:pPr>
            <w:r w:rsidRPr="00462CB3">
              <w:rPr>
                <w:rFonts w:ascii="Times New Roman" w:eastAsia="Arial" w:hAnsi="Times New Roman" w:cs="Times New Roman"/>
                <w:sz w:val="28"/>
                <w:szCs w:val="28"/>
              </w:rPr>
              <w:t xml:space="preserve">Создание комфортных условий для проживания граждан и улучшения экологической обстановки на территории </w:t>
            </w:r>
            <w:r w:rsidRPr="00462CB3">
              <w:rPr>
                <w:rFonts w:ascii="Times New Roman" w:hAnsi="Times New Roman" w:cs="Times New Roman"/>
                <w:sz w:val="28"/>
                <w:szCs w:val="28"/>
              </w:rPr>
              <w:t>Васюринского сельского поселения</w:t>
            </w:r>
          </w:p>
        </w:tc>
      </w:tr>
      <w:tr w:rsidR="008D3439" w:rsidRPr="00462CB3" w14:paraId="18DC18DD" w14:textId="77777777" w:rsidTr="008D3439">
        <w:trPr>
          <w:trHeight w:val="635"/>
        </w:trPr>
        <w:tc>
          <w:tcPr>
            <w:tcW w:w="3397" w:type="dxa"/>
          </w:tcPr>
          <w:p w14:paraId="14358E2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Задачи муниципальной</w:t>
            </w:r>
          </w:p>
          <w:p w14:paraId="659A98F9" w14:textId="77777777" w:rsidR="008D3439" w:rsidRPr="00462CB3" w:rsidRDefault="008D3439" w:rsidP="008D3439">
            <w:pPr>
              <w:rPr>
                <w:rFonts w:ascii="Times New Roman" w:hAnsi="Times New Roman" w:cs="Times New Roman"/>
                <w:b/>
                <w:sz w:val="28"/>
                <w:szCs w:val="28"/>
              </w:rPr>
            </w:pPr>
            <w:r w:rsidRPr="00462CB3">
              <w:rPr>
                <w:rFonts w:ascii="Times New Roman" w:hAnsi="Times New Roman" w:cs="Times New Roman"/>
                <w:b/>
                <w:sz w:val="28"/>
                <w:szCs w:val="28"/>
              </w:rPr>
              <w:t xml:space="preserve"> программы</w:t>
            </w:r>
          </w:p>
          <w:p w14:paraId="76EB7480" w14:textId="77777777" w:rsidR="008D3439" w:rsidRPr="00462CB3" w:rsidRDefault="008D3439" w:rsidP="008D3439">
            <w:pPr>
              <w:ind w:right="-284"/>
              <w:rPr>
                <w:rFonts w:ascii="Times New Roman" w:hAnsi="Times New Roman" w:cs="Times New Roman"/>
                <w:b/>
                <w:sz w:val="28"/>
                <w:szCs w:val="28"/>
              </w:rPr>
            </w:pPr>
          </w:p>
        </w:tc>
        <w:tc>
          <w:tcPr>
            <w:tcW w:w="6350" w:type="dxa"/>
          </w:tcPr>
          <w:p w14:paraId="41E14FDB"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повышение качества уровня жизни населения;</w:t>
            </w:r>
          </w:p>
          <w:p w14:paraId="7BC15A0C"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устойчивое развитие территории Васюринского сельского поселения;</w:t>
            </w:r>
          </w:p>
          <w:p w14:paraId="43A8883A"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обеспечение безопасности и благоприятных условий жизнедеятельности человека;</w:t>
            </w:r>
          </w:p>
          <w:p w14:paraId="337EFB4D"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lastRenderedPageBreak/>
              <w:t>- благоустройство и содержание памятников исторического наследия;</w:t>
            </w:r>
          </w:p>
          <w:p w14:paraId="297B97D5"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расширение, реконструкция наружного освещения улиц и проездов;</w:t>
            </w:r>
          </w:p>
          <w:p w14:paraId="057C9E93"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tc>
      </w:tr>
      <w:tr w:rsidR="008D3439" w:rsidRPr="00462CB3" w14:paraId="6341BDB1" w14:textId="77777777" w:rsidTr="008D3439">
        <w:trPr>
          <w:trHeight w:val="776"/>
        </w:trPr>
        <w:tc>
          <w:tcPr>
            <w:tcW w:w="3397" w:type="dxa"/>
          </w:tcPr>
          <w:p w14:paraId="4EB2973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lastRenderedPageBreak/>
              <w:t>Перечень целевых показателей муниципальной программы</w:t>
            </w:r>
          </w:p>
        </w:tc>
        <w:tc>
          <w:tcPr>
            <w:tcW w:w="6350" w:type="dxa"/>
          </w:tcPr>
          <w:p w14:paraId="3461383C" w14:textId="77777777" w:rsidR="008D3439" w:rsidRPr="00462CB3" w:rsidRDefault="008D3439" w:rsidP="008D3439">
            <w:pPr>
              <w:ind w:right="-108"/>
              <w:rPr>
                <w:rFonts w:ascii="Times New Roman" w:hAnsi="Times New Roman" w:cs="Times New Roman"/>
                <w:sz w:val="28"/>
                <w:szCs w:val="28"/>
              </w:rPr>
            </w:pPr>
            <w:r w:rsidRPr="00462CB3">
              <w:rPr>
                <w:rFonts w:ascii="Times New Roman" w:hAnsi="Times New Roman" w:cs="Times New Roman"/>
                <w:sz w:val="28"/>
                <w:szCs w:val="28"/>
              </w:rPr>
              <w:t>Содержание памятников культурного наследия.</w:t>
            </w:r>
          </w:p>
          <w:p w14:paraId="10B7224D" w14:textId="77777777"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Дезинсекция насекомых.</w:t>
            </w:r>
          </w:p>
          <w:p w14:paraId="5CABA8E8" w14:textId="13BDDC53"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Техническое обслуживание и строительство новых линий уличного освещения, поэтапный переход на энергосберегающее оборудование.</w:t>
            </w:r>
          </w:p>
          <w:p w14:paraId="407BAA51" w14:textId="75BA09A2"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Содержание общественного кладбища ст. Васюринской</w:t>
            </w:r>
          </w:p>
        </w:tc>
      </w:tr>
      <w:tr w:rsidR="008D3439" w:rsidRPr="00462CB3" w14:paraId="7C442676" w14:textId="77777777" w:rsidTr="008D3439">
        <w:trPr>
          <w:trHeight w:val="720"/>
        </w:trPr>
        <w:tc>
          <w:tcPr>
            <w:tcW w:w="3397" w:type="dxa"/>
          </w:tcPr>
          <w:p w14:paraId="6C170817"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Этапы и сроки реализации</w:t>
            </w:r>
          </w:p>
          <w:p w14:paraId="4A9E3D8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w:t>
            </w:r>
          </w:p>
        </w:tc>
        <w:tc>
          <w:tcPr>
            <w:tcW w:w="6350" w:type="dxa"/>
          </w:tcPr>
          <w:p w14:paraId="33AC83A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2023-2027 год</w:t>
            </w:r>
          </w:p>
        </w:tc>
      </w:tr>
      <w:tr w:rsidR="008D3439" w:rsidRPr="00462CB3" w14:paraId="26148A79" w14:textId="77777777" w:rsidTr="008D3439">
        <w:trPr>
          <w:trHeight w:val="678"/>
        </w:trPr>
        <w:tc>
          <w:tcPr>
            <w:tcW w:w="3397" w:type="dxa"/>
          </w:tcPr>
          <w:p w14:paraId="5D8479EC"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Объемы бюджетных ассигнований муниципальной программы</w:t>
            </w:r>
          </w:p>
        </w:tc>
        <w:tc>
          <w:tcPr>
            <w:tcW w:w="6350" w:type="dxa"/>
          </w:tcPr>
          <w:p w14:paraId="3E4632B8" w14:textId="61360E0D" w:rsidR="008D3439" w:rsidRPr="00462CB3" w:rsidRDefault="00461B84" w:rsidP="00041AC2">
            <w:pPr>
              <w:ind w:right="-284"/>
              <w:jc w:val="center"/>
              <w:rPr>
                <w:rFonts w:ascii="Times New Roman" w:hAnsi="Times New Roman" w:cs="Times New Roman"/>
                <w:sz w:val="28"/>
                <w:szCs w:val="28"/>
              </w:rPr>
            </w:pPr>
            <w:r>
              <w:rPr>
                <w:rFonts w:ascii="Times New Roman" w:hAnsi="Times New Roman" w:cs="Times New Roman"/>
                <w:sz w:val="28"/>
                <w:szCs w:val="28"/>
              </w:rPr>
              <w:t>5</w:t>
            </w:r>
            <w:r w:rsidR="00041AC2">
              <w:rPr>
                <w:rFonts w:ascii="Times New Roman" w:hAnsi="Times New Roman" w:cs="Times New Roman"/>
                <w:sz w:val="28"/>
                <w:szCs w:val="28"/>
              </w:rPr>
              <w:t>557</w:t>
            </w:r>
            <w:r>
              <w:rPr>
                <w:rFonts w:ascii="Times New Roman" w:hAnsi="Times New Roman" w:cs="Times New Roman"/>
                <w:sz w:val="28"/>
                <w:szCs w:val="28"/>
              </w:rPr>
              <w:t>6,1</w:t>
            </w:r>
            <w:r w:rsidR="001A6B92"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r w:rsidR="008D3439" w:rsidRPr="00462CB3" w14:paraId="5CC05B2A" w14:textId="77777777" w:rsidTr="008D3439">
        <w:trPr>
          <w:trHeight w:val="651"/>
        </w:trPr>
        <w:tc>
          <w:tcPr>
            <w:tcW w:w="3397" w:type="dxa"/>
          </w:tcPr>
          <w:p w14:paraId="7D10FE5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Контроль за выполнением</w:t>
            </w:r>
          </w:p>
          <w:p w14:paraId="0FF9A31A"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w:t>
            </w:r>
          </w:p>
        </w:tc>
        <w:tc>
          <w:tcPr>
            <w:tcW w:w="6350" w:type="dxa"/>
          </w:tcPr>
          <w:p w14:paraId="76F2D41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bl>
    <w:p w14:paraId="5A763332" w14:textId="77777777" w:rsidR="008D3439" w:rsidRPr="00462CB3" w:rsidRDefault="008D3439" w:rsidP="008D3439">
      <w:pPr>
        <w:ind w:right="-2"/>
        <w:rPr>
          <w:rFonts w:ascii="Times New Roman" w:hAnsi="Times New Roman" w:cs="Times New Roman"/>
          <w:sz w:val="28"/>
          <w:szCs w:val="28"/>
        </w:rPr>
      </w:pPr>
    </w:p>
    <w:p w14:paraId="0396F64F" w14:textId="77777777" w:rsidR="008D3439" w:rsidRPr="00462CB3" w:rsidRDefault="008D3439" w:rsidP="008D3439">
      <w:pPr>
        <w:ind w:right="-2"/>
        <w:rPr>
          <w:rFonts w:ascii="Times New Roman" w:hAnsi="Times New Roman" w:cs="Times New Roman"/>
          <w:sz w:val="28"/>
          <w:szCs w:val="28"/>
        </w:rPr>
      </w:pPr>
    </w:p>
    <w:p w14:paraId="5173F2D0" w14:textId="77777777" w:rsidR="008D3439" w:rsidRPr="00462CB3" w:rsidRDefault="008D3439" w:rsidP="008D3439">
      <w:pPr>
        <w:ind w:right="-2"/>
        <w:rPr>
          <w:rFonts w:ascii="Times New Roman" w:hAnsi="Times New Roman" w:cs="Times New Roman"/>
          <w:sz w:val="28"/>
          <w:szCs w:val="28"/>
        </w:rPr>
      </w:pPr>
    </w:p>
    <w:p w14:paraId="683705A7" w14:textId="653E915A" w:rsidR="008D3439" w:rsidRPr="00462CB3" w:rsidRDefault="005436A2" w:rsidP="008D3439">
      <w:pPr>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w:t>
      </w:r>
    </w:p>
    <w:p w14:paraId="21E0CDAF"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483F6946" w14:textId="3C04F9EF"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5557D"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И</w:t>
      </w:r>
      <w:r w:rsidR="0055557D" w:rsidRPr="00462CB3">
        <w:rPr>
          <w:rFonts w:ascii="Times New Roman" w:hAnsi="Times New Roman" w:cs="Times New Roman"/>
          <w:sz w:val="28"/>
          <w:szCs w:val="28"/>
        </w:rPr>
        <w:t>.</w:t>
      </w:r>
      <w:r w:rsidR="005436A2"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5436A2" w:rsidRPr="00462CB3">
        <w:rPr>
          <w:rFonts w:ascii="Times New Roman" w:hAnsi="Times New Roman" w:cs="Times New Roman"/>
          <w:sz w:val="28"/>
          <w:szCs w:val="28"/>
        </w:rPr>
        <w:t xml:space="preserve"> Игнатчик</w:t>
      </w:r>
    </w:p>
    <w:p w14:paraId="43B66CD5" w14:textId="77777777" w:rsidR="008D3439" w:rsidRPr="00462CB3" w:rsidRDefault="008D3439" w:rsidP="008D3439">
      <w:pPr>
        <w:ind w:right="-2"/>
        <w:jc w:val="center"/>
        <w:rPr>
          <w:rFonts w:ascii="Times New Roman" w:hAnsi="Times New Roman" w:cs="Times New Roman"/>
          <w:b/>
          <w:sz w:val="28"/>
          <w:szCs w:val="28"/>
        </w:rPr>
      </w:pPr>
      <w:r w:rsidRPr="00462CB3">
        <w:rPr>
          <w:rFonts w:ascii="Times New Roman" w:hAnsi="Times New Roman" w:cs="Times New Roman"/>
          <w:sz w:val="28"/>
          <w:szCs w:val="28"/>
        </w:rPr>
        <w:br w:type="page"/>
      </w:r>
      <w:r w:rsidRPr="00462CB3">
        <w:rPr>
          <w:rFonts w:ascii="Times New Roman" w:hAnsi="Times New Roman" w:cs="Times New Roman"/>
          <w:b/>
          <w:sz w:val="28"/>
          <w:szCs w:val="28"/>
        </w:rPr>
        <w:lastRenderedPageBreak/>
        <w:t xml:space="preserve"> Содержание проблемы и обоснование необходимости ее решения программными мероприятиями.</w:t>
      </w:r>
    </w:p>
    <w:p w14:paraId="487A0F61" w14:textId="77777777" w:rsidR="008D3439" w:rsidRPr="00462CB3" w:rsidRDefault="008D3439" w:rsidP="008D3439">
      <w:pPr>
        <w:ind w:left="825"/>
        <w:jc w:val="both"/>
        <w:rPr>
          <w:rFonts w:ascii="Times New Roman" w:hAnsi="Times New Roman" w:cs="Times New Roman"/>
          <w:b/>
          <w:sz w:val="28"/>
          <w:szCs w:val="28"/>
        </w:rPr>
      </w:pPr>
    </w:p>
    <w:p w14:paraId="0DACDA94"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 По причине длительной эксплуатации пришли в негодность многие социально значимые объекты благоустройства, в частности уличное освещение, что негативно отражается на комфортности проживания жителей на территории поселения и снижает его инвестиционную привлекательность.</w:t>
      </w:r>
    </w:p>
    <w:p w14:paraId="3B4A072E" w14:textId="77777777" w:rsidR="008D3439" w:rsidRPr="00462CB3" w:rsidRDefault="008D3439" w:rsidP="008D3439">
      <w:pPr>
        <w:ind w:left="-120" w:firstLine="480"/>
        <w:jc w:val="both"/>
        <w:rPr>
          <w:rFonts w:ascii="Times New Roman" w:hAnsi="Times New Roman" w:cs="Times New Roman"/>
          <w:sz w:val="28"/>
          <w:szCs w:val="28"/>
        </w:rPr>
      </w:pPr>
      <w:r w:rsidRPr="00462CB3">
        <w:rPr>
          <w:rFonts w:ascii="Times New Roman" w:hAnsi="Times New Roman" w:cs="Times New Roman"/>
          <w:sz w:val="28"/>
          <w:szCs w:val="28"/>
        </w:rPr>
        <w:tab/>
        <w:t xml:space="preserve">Жилые зоны Васюринского сельского поселения увеличиваются, появляются новые дома, улицы, кварталы, микрорайоны, возникает необходимость их благоустройства. Отсутствие уличного освещения создает предпосылки травматизма населения. Недостатки в благоустройстве территории парков, скверов и мест общего пользования, а так е недостаточность территорий общественного отдыха не способствуют развитию общественной культуры поведения, что ведет к случаям возникновения административных правонарушений. Работы по благоустройству требуют привлечения специализированных предприятий. Они также требуют планового подхода, регламентированных по сезонам года, материальных затрат. </w:t>
      </w:r>
    </w:p>
    <w:p w14:paraId="22023805" w14:textId="77777777" w:rsidR="008D3439" w:rsidRPr="00462CB3" w:rsidRDefault="008D3439" w:rsidP="008D3439">
      <w:pPr>
        <w:ind w:left="-120" w:firstLine="480"/>
        <w:jc w:val="both"/>
        <w:rPr>
          <w:rFonts w:ascii="Times New Roman" w:hAnsi="Times New Roman" w:cs="Times New Roman"/>
          <w:sz w:val="28"/>
          <w:szCs w:val="28"/>
        </w:rPr>
      </w:pPr>
      <w:r w:rsidRPr="00462CB3">
        <w:rPr>
          <w:rFonts w:ascii="Times New Roman" w:hAnsi="Times New Roman" w:cs="Times New Roman"/>
          <w:sz w:val="28"/>
          <w:szCs w:val="28"/>
        </w:rPr>
        <w:t>Для решения вопросов местного значения в сфере благоустройства, наиболее конструктивен программно-целевой метод. Он позволяет рационально провести и профинансировать мероприятия в данной сфере в течении года.</w:t>
      </w:r>
    </w:p>
    <w:p w14:paraId="4A2BD628" w14:textId="77777777" w:rsidR="008D3439" w:rsidRPr="00462CB3" w:rsidRDefault="008D3439" w:rsidP="008D3439">
      <w:pPr>
        <w:jc w:val="both"/>
        <w:rPr>
          <w:rFonts w:ascii="Times New Roman" w:hAnsi="Times New Roman" w:cs="Times New Roman"/>
          <w:sz w:val="28"/>
          <w:szCs w:val="28"/>
        </w:rPr>
      </w:pPr>
    </w:p>
    <w:p w14:paraId="0EC39B2B" w14:textId="77777777" w:rsidR="008D3439" w:rsidRPr="00462CB3" w:rsidRDefault="008D3439" w:rsidP="008D3439">
      <w:pPr>
        <w:numPr>
          <w:ilvl w:val="0"/>
          <w:numId w:val="10"/>
        </w:numPr>
        <w:jc w:val="both"/>
        <w:rPr>
          <w:rFonts w:ascii="Times New Roman" w:hAnsi="Times New Roman" w:cs="Times New Roman"/>
          <w:b/>
          <w:sz w:val="28"/>
          <w:szCs w:val="28"/>
        </w:rPr>
      </w:pPr>
      <w:r w:rsidRPr="00462CB3">
        <w:rPr>
          <w:rFonts w:ascii="Times New Roman" w:hAnsi="Times New Roman" w:cs="Times New Roman"/>
          <w:b/>
          <w:sz w:val="28"/>
          <w:szCs w:val="28"/>
        </w:rPr>
        <w:t>Цели, задачи, сроки реализации Программы</w:t>
      </w:r>
    </w:p>
    <w:p w14:paraId="012483E9" w14:textId="77777777" w:rsidR="008D3439" w:rsidRPr="00462CB3" w:rsidRDefault="008D3439" w:rsidP="008D3439">
      <w:pPr>
        <w:ind w:left="1200"/>
        <w:jc w:val="both"/>
        <w:rPr>
          <w:rFonts w:ascii="Times New Roman" w:hAnsi="Times New Roman" w:cs="Times New Roman"/>
          <w:b/>
          <w:sz w:val="28"/>
          <w:szCs w:val="28"/>
        </w:rPr>
      </w:pPr>
    </w:p>
    <w:p w14:paraId="70E53977"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 xml:space="preserve">Основными целями Программы являются: </w:t>
      </w:r>
    </w:p>
    <w:p w14:paraId="24DA7070"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повышение качества уровня жизни населения;</w:t>
      </w:r>
    </w:p>
    <w:p w14:paraId="6B182E69"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устойчивое развитие территории Васюринского сельского поселения;</w:t>
      </w:r>
    </w:p>
    <w:p w14:paraId="19B9550D"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обеспечение безопасности и благоприятных условий жизнедеятельности человека;</w:t>
      </w:r>
    </w:p>
    <w:p w14:paraId="7600A491"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содержание общественного кладбища ст. Васюринской;</w:t>
      </w:r>
    </w:p>
    <w:p w14:paraId="11B64E82"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расширение, реконструкция наружного освещения улиц и проездов;</w:t>
      </w:r>
    </w:p>
    <w:p w14:paraId="19EE8036"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xml:space="preserve">- внедрение современного электроосветительного оборудования, обеспечивающего экономию электрической энергии. </w:t>
      </w:r>
    </w:p>
    <w:p w14:paraId="6DB946D2"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При реализации намеченных целей будет выполнена основная задача Программы – повышение качества жизни населения Васюринского сельского поселения.</w:t>
      </w:r>
    </w:p>
    <w:p w14:paraId="77DED0C2" w14:textId="77777777" w:rsidR="008D3439" w:rsidRPr="00462CB3" w:rsidRDefault="008D3439" w:rsidP="008D3439">
      <w:pPr>
        <w:tabs>
          <w:tab w:val="left" w:pos="709"/>
          <w:tab w:val="left" w:pos="2700"/>
        </w:tabs>
        <w:jc w:val="both"/>
        <w:rPr>
          <w:rFonts w:ascii="Times New Roman" w:hAnsi="Times New Roman" w:cs="Times New Roman"/>
          <w:sz w:val="28"/>
          <w:szCs w:val="28"/>
        </w:rPr>
      </w:pPr>
      <w:r w:rsidRPr="00462CB3">
        <w:rPr>
          <w:rFonts w:ascii="Times New Roman" w:hAnsi="Times New Roman" w:cs="Times New Roman"/>
          <w:sz w:val="28"/>
          <w:szCs w:val="28"/>
        </w:rPr>
        <w:tab/>
        <w:t>Программа будет выполняться в течении 2023-2027 года путем поэтапной реализации программных мероприятий.</w:t>
      </w:r>
    </w:p>
    <w:p w14:paraId="39FBA707" w14:textId="77777777" w:rsidR="008D3439" w:rsidRPr="00462CB3" w:rsidRDefault="008D3439" w:rsidP="008D3439">
      <w:pPr>
        <w:tabs>
          <w:tab w:val="left" w:pos="709"/>
          <w:tab w:val="left" w:pos="2700"/>
        </w:tabs>
        <w:jc w:val="both"/>
        <w:rPr>
          <w:rFonts w:ascii="Times New Roman" w:hAnsi="Times New Roman" w:cs="Times New Roman"/>
          <w:sz w:val="28"/>
          <w:szCs w:val="28"/>
        </w:rPr>
      </w:pPr>
      <w:r w:rsidRPr="00462CB3">
        <w:rPr>
          <w:rFonts w:ascii="Times New Roman" w:hAnsi="Times New Roman" w:cs="Times New Roman"/>
          <w:sz w:val="28"/>
          <w:szCs w:val="28"/>
        </w:rPr>
        <w:tab/>
      </w:r>
    </w:p>
    <w:p w14:paraId="06437776" w14:textId="77777777" w:rsidR="008D3439" w:rsidRPr="00462CB3" w:rsidRDefault="008D3439" w:rsidP="008D3439">
      <w:pPr>
        <w:numPr>
          <w:ilvl w:val="0"/>
          <w:numId w:val="10"/>
        </w:numPr>
        <w:ind w:right="-284"/>
        <w:jc w:val="both"/>
        <w:rPr>
          <w:rFonts w:ascii="Times New Roman" w:hAnsi="Times New Roman" w:cs="Times New Roman"/>
          <w:b/>
          <w:sz w:val="28"/>
          <w:szCs w:val="28"/>
        </w:rPr>
      </w:pPr>
      <w:r w:rsidRPr="00462CB3">
        <w:rPr>
          <w:rFonts w:ascii="Times New Roman" w:hAnsi="Times New Roman" w:cs="Times New Roman"/>
          <w:b/>
          <w:sz w:val="28"/>
          <w:szCs w:val="28"/>
        </w:rPr>
        <w:t>Мероприятия муниципальной программы «Благоустройство территории Васюринского сельского поселения»</w:t>
      </w:r>
    </w:p>
    <w:p w14:paraId="654A9B05" w14:textId="77777777" w:rsidR="008D3439" w:rsidRPr="00462CB3" w:rsidRDefault="008D3439" w:rsidP="008D3439">
      <w:pPr>
        <w:pStyle w:val="a9"/>
        <w:tabs>
          <w:tab w:val="left" w:pos="709"/>
          <w:tab w:val="left" w:pos="851"/>
        </w:tabs>
        <w:suppressAutoHyphens/>
        <w:spacing w:line="276" w:lineRule="auto"/>
        <w:ind w:left="0"/>
        <w:jc w:val="both"/>
        <w:rPr>
          <w:rFonts w:ascii="Times New Roman" w:hAnsi="Times New Roman" w:cs="Times New Roman"/>
          <w:sz w:val="28"/>
          <w:szCs w:val="28"/>
        </w:rPr>
      </w:pPr>
    </w:p>
    <w:p w14:paraId="7A29EEA5" w14:textId="77777777" w:rsidR="008D3439" w:rsidRPr="00462CB3" w:rsidRDefault="008D3439" w:rsidP="008D3439">
      <w:pPr>
        <w:pStyle w:val="a9"/>
        <w:tabs>
          <w:tab w:val="left" w:pos="709"/>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Основными факторами, определяющими направления разработки Программы, являются:</w:t>
      </w:r>
    </w:p>
    <w:p w14:paraId="35B53C5C"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04D95830" w14:textId="77777777" w:rsidR="008D3439" w:rsidRPr="00462CB3" w:rsidRDefault="008D3439" w:rsidP="008D3439">
      <w:pPr>
        <w:pStyle w:val="23"/>
        <w:tabs>
          <w:tab w:val="clear" w:pos="1021"/>
        </w:tabs>
        <w:spacing w:line="276" w:lineRule="auto"/>
        <w:ind w:firstLine="0"/>
        <w:rPr>
          <w:rFonts w:ascii="Times New Roman" w:hAnsi="Times New Roman" w:cs="Times New Roman"/>
          <w:sz w:val="28"/>
          <w:szCs w:val="28"/>
        </w:rPr>
      </w:pPr>
      <w:r w:rsidRPr="00462CB3">
        <w:rPr>
          <w:rFonts w:ascii="Times New Roman" w:hAnsi="Times New Roman" w:cs="Times New Roman"/>
          <w:sz w:val="28"/>
          <w:szCs w:val="28"/>
        </w:rPr>
        <w:t xml:space="preserve">        - </w:t>
      </w:r>
      <w:r w:rsidRPr="00462CB3">
        <w:rPr>
          <w:rFonts w:ascii="Times New Roman" w:hAnsi="Times New Roman" w:cs="Times New Roman"/>
          <w:sz w:val="28"/>
          <w:szCs w:val="28"/>
          <w:lang w:eastAsia="en-US"/>
        </w:rPr>
        <w:t>состояние существующей системы инженерно-коммунальной и транспортной инфраструктуры</w:t>
      </w:r>
      <w:r w:rsidRPr="00462CB3">
        <w:rPr>
          <w:rFonts w:ascii="Times New Roman" w:hAnsi="Times New Roman" w:cs="Times New Roman"/>
          <w:sz w:val="28"/>
          <w:szCs w:val="28"/>
        </w:rPr>
        <w:t>;</w:t>
      </w:r>
    </w:p>
    <w:p w14:paraId="2118D6D9"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перспективное строительство малоэтажных домов, направленное на улучшение жилищных условий граждан.</w:t>
      </w:r>
    </w:p>
    <w:p w14:paraId="50F6F928"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строительство новых общественных территорий (парки, скверы, детские площадки).</w:t>
      </w:r>
    </w:p>
    <w:p w14:paraId="2DC14175"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инженерно-коммунальной инфраструктуры, благоустройства территории.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14:paraId="69F8FBBE"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Комплекс мероприятий по развитию системы инженерно-коммунальной инфраструктуры, благоустройства и энергосбережения поселения разработан по следующим направлениям:</w:t>
      </w:r>
    </w:p>
    <w:p w14:paraId="0FDEAADA"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Благоустройство территорий;</w:t>
      </w:r>
    </w:p>
    <w:p w14:paraId="6C4D2637"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Мероприятия по техническому обследованию уличного освещения и энергосбережению.</w:t>
      </w:r>
    </w:p>
    <w:p w14:paraId="66BFEE96"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 xml:space="preserve"> Перечень программных мероприятий приведен в приложениях к Программе.</w:t>
      </w:r>
    </w:p>
    <w:p w14:paraId="6C30CBD4" w14:textId="77777777" w:rsidR="008D3439" w:rsidRPr="00462CB3" w:rsidRDefault="008D3439" w:rsidP="008D3439">
      <w:pPr>
        <w:numPr>
          <w:ilvl w:val="0"/>
          <w:numId w:val="10"/>
        </w:numPr>
        <w:spacing w:after="200" w:line="276" w:lineRule="auto"/>
        <w:jc w:val="both"/>
        <w:rPr>
          <w:rStyle w:val="af2"/>
          <w:rFonts w:ascii="Times New Roman" w:hAnsi="Times New Roman" w:cs="Times New Roman"/>
          <w:b/>
          <w:i w:val="0"/>
          <w:sz w:val="28"/>
          <w:szCs w:val="28"/>
        </w:rPr>
      </w:pPr>
      <w:r w:rsidRPr="00462CB3">
        <w:rPr>
          <w:rStyle w:val="af2"/>
          <w:rFonts w:ascii="Times New Roman" w:hAnsi="Times New Roman" w:cs="Times New Roman"/>
          <w:b/>
          <w:i w:val="0"/>
          <w:sz w:val="28"/>
          <w:szCs w:val="28"/>
        </w:rPr>
        <w:t>Обоснование ресурсного обеспечения Программы</w:t>
      </w:r>
    </w:p>
    <w:p w14:paraId="27086DF7" w14:textId="3F21FCCD"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t xml:space="preserve">Общая потребность в финансовых ресурсах на реализацию программных мероприятий оценивается в размере </w:t>
      </w:r>
      <w:r w:rsidR="00461B84">
        <w:rPr>
          <w:rFonts w:ascii="Times New Roman" w:hAnsi="Times New Roman" w:cs="Times New Roman"/>
          <w:sz w:val="28"/>
          <w:szCs w:val="28"/>
        </w:rPr>
        <w:t>5</w:t>
      </w:r>
      <w:r w:rsidR="00041AC2">
        <w:rPr>
          <w:rFonts w:ascii="Times New Roman" w:hAnsi="Times New Roman" w:cs="Times New Roman"/>
          <w:sz w:val="28"/>
          <w:szCs w:val="28"/>
        </w:rPr>
        <w:t>5576</w:t>
      </w:r>
      <w:r w:rsidR="00461B84">
        <w:rPr>
          <w:rFonts w:ascii="Times New Roman" w:hAnsi="Times New Roman" w:cs="Times New Roman"/>
          <w:sz w:val="28"/>
          <w:szCs w:val="28"/>
        </w:rPr>
        <w:t>,1</w:t>
      </w:r>
      <w:r w:rsidR="00C17E26">
        <w:rPr>
          <w:rFonts w:ascii="Times New Roman" w:hAnsi="Times New Roman" w:cs="Times New Roman"/>
          <w:sz w:val="28"/>
          <w:szCs w:val="28"/>
        </w:rPr>
        <w:t xml:space="preserve"> </w:t>
      </w:r>
      <w:r w:rsidRPr="00462CB3">
        <w:rPr>
          <w:rFonts w:ascii="Times New Roman" w:hAnsi="Times New Roman" w:cs="Times New Roman"/>
          <w:sz w:val="28"/>
          <w:szCs w:val="28"/>
        </w:rPr>
        <w:t>тыс. рублей.</w:t>
      </w:r>
    </w:p>
    <w:p w14:paraId="096F7094"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 и проектно-сметной документации</w:t>
      </w:r>
    </w:p>
    <w:p w14:paraId="133E9B0F"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Разработанные программные мероприятия систематизированы по степени их актуальности и срокам реализации.</w:t>
      </w:r>
    </w:p>
    <w:p w14:paraId="63CF5840"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 xml:space="preserve">Сроки реализации мероприятий Программы определены исходя из актуальности и эффективности мероприятий. </w:t>
      </w:r>
      <w:r w:rsidRPr="00462CB3">
        <w:rPr>
          <w:rFonts w:ascii="Times New Roman" w:hAnsi="Times New Roman" w:cs="Times New Roman"/>
          <w:sz w:val="28"/>
          <w:szCs w:val="28"/>
        </w:rPr>
        <w:tab/>
      </w:r>
      <w:r w:rsidRPr="00462CB3">
        <w:rPr>
          <w:rFonts w:ascii="Times New Roman" w:hAnsi="Times New Roman" w:cs="Times New Roman"/>
          <w:sz w:val="28"/>
          <w:szCs w:val="28"/>
        </w:rPr>
        <w:tab/>
      </w:r>
    </w:p>
    <w:p w14:paraId="24798C3B"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lastRenderedPageBreak/>
        <w:t xml:space="preserve">Источниками финансирования мероприятий Программы являются средства бюджета Васюринского сельского поселения, краевой и федеральный бюджеты. </w:t>
      </w:r>
    </w:p>
    <w:p w14:paraId="66058C5F" w14:textId="77777777" w:rsidR="008D3439" w:rsidRPr="00462CB3" w:rsidRDefault="008D3439" w:rsidP="008D3439">
      <w:pPr>
        <w:ind w:firstLine="708"/>
        <w:jc w:val="both"/>
        <w:rPr>
          <w:rStyle w:val="af2"/>
          <w:rFonts w:ascii="Times New Roman" w:hAnsi="Times New Roman" w:cs="Times New Roman"/>
          <w:i w:val="0"/>
          <w:iCs w:val="0"/>
          <w:sz w:val="28"/>
          <w:szCs w:val="28"/>
        </w:rPr>
      </w:pPr>
      <w:r w:rsidRPr="00462CB3">
        <w:rPr>
          <w:rStyle w:val="af2"/>
          <w:rFonts w:ascii="Times New Roman" w:hAnsi="Times New Roman" w:cs="Times New Roman"/>
          <w:i w:val="0"/>
          <w:sz w:val="28"/>
          <w:szCs w:val="28"/>
        </w:rPr>
        <w:t>Финансирование Программы предполагается осуществлять равными частями в течении 2023-2027 гг. с учетом складывающейся экономической ситуации по всем направлениям.</w:t>
      </w:r>
    </w:p>
    <w:p w14:paraId="7DE709A6" w14:textId="77777777" w:rsidR="008D3439" w:rsidRPr="00462CB3" w:rsidRDefault="008D3439" w:rsidP="008D3439">
      <w:pPr>
        <w:ind w:left="720"/>
        <w:jc w:val="both"/>
        <w:rPr>
          <w:rFonts w:ascii="Times New Roman" w:hAnsi="Times New Roman" w:cs="Times New Roman"/>
          <w:b/>
          <w:sz w:val="28"/>
          <w:szCs w:val="28"/>
        </w:rPr>
      </w:pPr>
    </w:p>
    <w:p w14:paraId="236A3026" w14:textId="77777777" w:rsidR="008D3439" w:rsidRPr="00462CB3" w:rsidRDefault="008D3439" w:rsidP="008D3439">
      <w:pPr>
        <w:ind w:left="720"/>
        <w:jc w:val="both"/>
        <w:rPr>
          <w:rStyle w:val="af2"/>
          <w:rFonts w:ascii="Times New Roman" w:hAnsi="Times New Roman" w:cs="Times New Roman"/>
          <w:b/>
          <w:i w:val="0"/>
          <w:sz w:val="28"/>
          <w:szCs w:val="28"/>
        </w:rPr>
      </w:pPr>
      <w:r w:rsidRPr="00462CB3">
        <w:rPr>
          <w:rFonts w:ascii="Times New Roman" w:hAnsi="Times New Roman" w:cs="Times New Roman"/>
          <w:b/>
          <w:sz w:val="28"/>
          <w:szCs w:val="28"/>
        </w:rPr>
        <w:t xml:space="preserve">5. </w:t>
      </w:r>
      <w:r w:rsidRPr="00462CB3">
        <w:rPr>
          <w:rStyle w:val="af2"/>
          <w:rFonts w:ascii="Times New Roman" w:hAnsi="Times New Roman" w:cs="Times New Roman"/>
          <w:b/>
          <w:i w:val="0"/>
          <w:sz w:val="28"/>
          <w:szCs w:val="28"/>
        </w:rPr>
        <w:t>Оценка эффективности Программы</w:t>
      </w:r>
    </w:p>
    <w:p w14:paraId="3BC5EB9C" w14:textId="77777777" w:rsidR="008D3439" w:rsidRPr="00462CB3" w:rsidRDefault="008D3439" w:rsidP="008D3439">
      <w:pPr>
        <w:ind w:firstLine="708"/>
        <w:jc w:val="both"/>
        <w:rPr>
          <w:rFonts w:ascii="Times New Roman" w:hAnsi="Times New Roman" w:cs="Times New Roman"/>
          <w:b/>
          <w:sz w:val="28"/>
          <w:szCs w:val="28"/>
        </w:rPr>
      </w:pPr>
    </w:p>
    <w:p w14:paraId="32EC964A"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Результатом экономической эффективности Программы будет являться улучшения условий и комфортности проживания жителей поселения, рост инвестиционной привлекательности муниципального образования, предупреждение случаев травматизма.</w:t>
      </w:r>
    </w:p>
    <w:p w14:paraId="394E6DD3" w14:textId="77777777" w:rsidR="008D3439" w:rsidRPr="00462CB3" w:rsidRDefault="008D3439" w:rsidP="008D3439">
      <w:pPr>
        <w:ind w:firstLine="567"/>
        <w:jc w:val="both"/>
        <w:rPr>
          <w:rFonts w:ascii="Times New Roman" w:hAnsi="Times New Roman" w:cs="Times New Roman"/>
          <w:sz w:val="28"/>
          <w:szCs w:val="28"/>
        </w:rPr>
      </w:pPr>
    </w:p>
    <w:p w14:paraId="10D8026F" w14:textId="77777777" w:rsidR="008D3439" w:rsidRPr="00462CB3" w:rsidRDefault="008D3439" w:rsidP="008D3439">
      <w:pPr>
        <w:numPr>
          <w:ilvl w:val="0"/>
          <w:numId w:val="11"/>
        </w:numPr>
        <w:ind w:left="1134"/>
        <w:rPr>
          <w:rFonts w:ascii="Times New Roman" w:hAnsi="Times New Roman" w:cs="Times New Roman"/>
          <w:b/>
          <w:sz w:val="28"/>
          <w:szCs w:val="28"/>
        </w:rPr>
      </w:pPr>
      <w:r w:rsidRPr="00462CB3">
        <w:rPr>
          <w:rFonts w:ascii="Times New Roman" w:hAnsi="Times New Roman" w:cs="Times New Roman"/>
          <w:b/>
          <w:sz w:val="28"/>
          <w:szCs w:val="28"/>
        </w:rPr>
        <w:t>Механизм реализации Программы</w:t>
      </w:r>
    </w:p>
    <w:p w14:paraId="49E21A71"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r>
    </w:p>
    <w:p w14:paraId="021D2AC9" w14:textId="77777777" w:rsidR="008D3439" w:rsidRPr="00462CB3" w:rsidRDefault="008D3439" w:rsidP="008D3439">
      <w:pPr>
        <w:tabs>
          <w:tab w:val="left" w:pos="567"/>
        </w:tabs>
        <w:ind w:firstLine="708"/>
        <w:jc w:val="both"/>
        <w:rPr>
          <w:rFonts w:ascii="Times New Roman" w:hAnsi="Times New Roman" w:cs="Times New Roman"/>
          <w:sz w:val="28"/>
          <w:szCs w:val="28"/>
        </w:rPr>
      </w:pPr>
      <w:r w:rsidRPr="00462CB3">
        <w:rPr>
          <w:rFonts w:ascii="Times New Roman" w:hAnsi="Times New Roman" w:cs="Times New Roman"/>
          <w:sz w:val="28"/>
          <w:szCs w:val="28"/>
        </w:rPr>
        <w:t xml:space="preserve">Муниципальная программа реализуется через выполнение системы мероприятий, входящих в состав Программы и осуществление финансирования по проведению мероприятий по благоустройству из бюджета Васюринского сельского поселения. </w:t>
      </w:r>
    </w:p>
    <w:p w14:paraId="33FF0A4E"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t>Контроль за выполнением Программы осуществляет отдел ЖКХ администрации Васюринского сельского поселения и включает в себя:</w:t>
      </w:r>
    </w:p>
    <w:p w14:paraId="5A3B2F66"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анализ и периодическую отчетность о реализации программных мероприятий (один раз в полугодие);</w:t>
      </w:r>
    </w:p>
    <w:p w14:paraId="2B963D77"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систематический контроль за сроками выполнения Программы (ежемесячно);</w:t>
      </w:r>
    </w:p>
    <w:p w14:paraId="3DC0B6CD"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контроль за качеством и эффективностью реализации программных мероприятий (по итогам года).</w:t>
      </w:r>
    </w:p>
    <w:p w14:paraId="2531B5A2" w14:textId="77777777" w:rsidR="008D3439" w:rsidRPr="00462CB3" w:rsidRDefault="008D3439" w:rsidP="008D3439">
      <w:pPr>
        <w:jc w:val="both"/>
        <w:rPr>
          <w:rFonts w:ascii="Times New Roman" w:hAnsi="Times New Roman" w:cs="Times New Roman"/>
          <w:sz w:val="28"/>
          <w:szCs w:val="28"/>
        </w:rPr>
      </w:pPr>
    </w:p>
    <w:p w14:paraId="7F11D58C" w14:textId="77777777" w:rsidR="008D3439" w:rsidRPr="00462CB3" w:rsidRDefault="008D3439" w:rsidP="008D3439">
      <w:pPr>
        <w:jc w:val="both"/>
        <w:rPr>
          <w:rFonts w:ascii="Times New Roman" w:hAnsi="Times New Roman" w:cs="Times New Roman"/>
          <w:sz w:val="28"/>
          <w:szCs w:val="28"/>
        </w:rPr>
      </w:pPr>
    </w:p>
    <w:p w14:paraId="6A3A69EC" w14:textId="77777777" w:rsidR="008D3439" w:rsidRPr="00462CB3" w:rsidRDefault="008D3439" w:rsidP="008D3439">
      <w:pPr>
        <w:jc w:val="both"/>
        <w:rPr>
          <w:rFonts w:ascii="Times New Roman" w:hAnsi="Times New Roman" w:cs="Times New Roman"/>
          <w:sz w:val="28"/>
          <w:szCs w:val="28"/>
        </w:rPr>
      </w:pPr>
    </w:p>
    <w:p w14:paraId="1DBBFC30" w14:textId="313251C9" w:rsidR="0055557D" w:rsidRPr="00462CB3" w:rsidRDefault="005436A2"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Специалист </w:t>
      </w:r>
      <w:r w:rsidR="0055557D" w:rsidRPr="00462CB3">
        <w:rPr>
          <w:rFonts w:ascii="Times New Roman" w:hAnsi="Times New Roman" w:cs="Times New Roman"/>
          <w:sz w:val="28"/>
          <w:szCs w:val="28"/>
        </w:rPr>
        <w:t>отдела ЖКХ</w:t>
      </w:r>
    </w:p>
    <w:p w14:paraId="4FC690FB"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0FB4DB55" w14:textId="0D868232"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5436A2"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И</w:t>
      </w:r>
      <w:r w:rsidRPr="00462CB3">
        <w:rPr>
          <w:rFonts w:ascii="Times New Roman" w:hAnsi="Times New Roman" w:cs="Times New Roman"/>
          <w:sz w:val="28"/>
          <w:szCs w:val="28"/>
        </w:rPr>
        <w:t>.</w:t>
      </w:r>
      <w:r w:rsidR="005436A2" w:rsidRPr="00462CB3">
        <w:rPr>
          <w:rFonts w:ascii="Times New Roman" w:hAnsi="Times New Roman" w:cs="Times New Roman"/>
          <w:sz w:val="28"/>
          <w:szCs w:val="28"/>
        </w:rPr>
        <w:t>А</w:t>
      </w:r>
      <w:r w:rsidRPr="00462CB3">
        <w:rPr>
          <w:rFonts w:ascii="Times New Roman" w:hAnsi="Times New Roman" w:cs="Times New Roman"/>
          <w:sz w:val="28"/>
          <w:szCs w:val="28"/>
        </w:rPr>
        <w:t>.</w:t>
      </w:r>
      <w:r w:rsidR="005436A2" w:rsidRPr="00462CB3">
        <w:rPr>
          <w:rFonts w:ascii="Times New Roman" w:hAnsi="Times New Roman" w:cs="Times New Roman"/>
          <w:sz w:val="28"/>
          <w:szCs w:val="28"/>
        </w:rPr>
        <w:t xml:space="preserve"> Игнатчик</w:t>
      </w:r>
    </w:p>
    <w:p w14:paraId="04937D6E" w14:textId="3C943B84" w:rsidR="008D3439" w:rsidRPr="00462CB3" w:rsidRDefault="008D3439" w:rsidP="008D3439">
      <w:pPr>
        <w:jc w:val="both"/>
        <w:rPr>
          <w:rFonts w:ascii="Times New Roman" w:hAnsi="Times New Roman" w:cs="Times New Roman"/>
          <w:sz w:val="28"/>
          <w:szCs w:val="28"/>
        </w:rPr>
      </w:pPr>
    </w:p>
    <w:p w14:paraId="52BAE774" w14:textId="77777777" w:rsidR="00D709CB" w:rsidRPr="00462CB3" w:rsidRDefault="00D709CB" w:rsidP="008D3439">
      <w:pPr>
        <w:jc w:val="both"/>
        <w:rPr>
          <w:rFonts w:ascii="Times New Roman" w:hAnsi="Times New Roman" w:cs="Times New Roman"/>
          <w:sz w:val="28"/>
          <w:szCs w:val="28"/>
        </w:rPr>
      </w:pPr>
    </w:p>
    <w:p w14:paraId="674E39DC" w14:textId="77777777" w:rsidR="00D709CB" w:rsidRPr="00462CB3" w:rsidRDefault="00D709CB" w:rsidP="008D3439">
      <w:pPr>
        <w:jc w:val="both"/>
        <w:rPr>
          <w:rFonts w:ascii="Times New Roman" w:hAnsi="Times New Roman" w:cs="Times New Roman"/>
          <w:sz w:val="28"/>
          <w:szCs w:val="28"/>
        </w:rPr>
      </w:pPr>
    </w:p>
    <w:p w14:paraId="293F8B07" w14:textId="1A5DEDFB" w:rsidR="008D3439" w:rsidRPr="00462CB3" w:rsidRDefault="008D3439" w:rsidP="00D709CB">
      <w:pPr>
        <w:ind w:right="-2"/>
        <w:rPr>
          <w:rFonts w:ascii="Times New Roman" w:hAnsi="Times New Roman" w:cs="Times New Roman"/>
          <w:sz w:val="28"/>
          <w:szCs w:val="28"/>
        </w:rPr>
        <w:sectPr w:rsidR="008D3439" w:rsidRPr="00462CB3" w:rsidSect="00AC063F">
          <w:type w:val="continuous"/>
          <w:pgSz w:w="11906" w:h="16838"/>
          <w:pgMar w:top="851" w:right="566" w:bottom="426" w:left="1134"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6"/>
        <w:gridCol w:w="8079"/>
      </w:tblGrid>
      <w:tr w:rsidR="008D3439" w:rsidRPr="00462CB3" w14:paraId="071E3B2A" w14:textId="77777777" w:rsidTr="008D3439">
        <w:tc>
          <w:tcPr>
            <w:tcW w:w="7656" w:type="dxa"/>
          </w:tcPr>
          <w:p w14:paraId="05C54983" w14:textId="77777777" w:rsidR="008D3439" w:rsidRPr="00462CB3" w:rsidRDefault="008D3439" w:rsidP="008D3439">
            <w:pPr>
              <w:rPr>
                <w:rFonts w:ascii="Times New Roman" w:hAnsi="Times New Roman" w:cs="Times New Roman"/>
                <w:sz w:val="28"/>
                <w:szCs w:val="28"/>
              </w:rPr>
            </w:pPr>
          </w:p>
        </w:tc>
        <w:tc>
          <w:tcPr>
            <w:tcW w:w="8079" w:type="dxa"/>
          </w:tcPr>
          <w:p w14:paraId="7CA1E261" w14:textId="739D3FDF"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2</w:t>
            </w:r>
          </w:p>
          <w:p w14:paraId="6976A17E"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DD06C50" w14:textId="77777777" w:rsidR="008D3439" w:rsidRPr="00462CB3" w:rsidRDefault="008D3439" w:rsidP="008D3439">
      <w:pPr>
        <w:jc w:val="center"/>
        <w:rPr>
          <w:rFonts w:ascii="Times New Roman" w:hAnsi="Times New Roman" w:cs="Times New Roman"/>
          <w:b/>
          <w:sz w:val="28"/>
          <w:szCs w:val="28"/>
        </w:rPr>
      </w:pPr>
    </w:p>
    <w:p w14:paraId="2FD7F96D"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ЦЕЛИ, ЗАДАЧИ И ЦЕЛЕВЫЕ ПОКАЗАТЕЛИ МУНИЦИПАЛЬНОЙ ПРОГРАММЫ</w:t>
      </w:r>
    </w:p>
    <w:p w14:paraId="0B88A590"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«Благоустройство территории Васюринского сельского поселения»</w:t>
      </w:r>
    </w:p>
    <w:tbl>
      <w:tblPr>
        <w:tblStyle w:val="ac"/>
        <w:tblW w:w="0" w:type="auto"/>
        <w:tblInd w:w="279" w:type="dxa"/>
        <w:tblLook w:val="04A0" w:firstRow="1" w:lastRow="0" w:firstColumn="1" w:lastColumn="0" w:noHBand="0" w:noVBand="1"/>
      </w:tblPr>
      <w:tblGrid>
        <w:gridCol w:w="917"/>
        <w:gridCol w:w="4608"/>
        <w:gridCol w:w="1471"/>
        <w:gridCol w:w="1056"/>
        <w:gridCol w:w="1245"/>
        <w:gridCol w:w="1246"/>
        <w:gridCol w:w="1246"/>
        <w:gridCol w:w="1246"/>
        <w:gridCol w:w="1246"/>
      </w:tblGrid>
      <w:tr w:rsidR="008D3439" w:rsidRPr="00462CB3" w14:paraId="602A1A7E" w14:textId="77777777" w:rsidTr="002D51CB">
        <w:tc>
          <w:tcPr>
            <w:tcW w:w="917" w:type="dxa"/>
            <w:vMerge w:val="restart"/>
            <w:tcBorders>
              <w:top w:val="single" w:sz="4" w:space="0" w:color="auto"/>
            </w:tcBorders>
            <w:vAlign w:val="center"/>
          </w:tcPr>
          <w:p w14:paraId="14444C6C" w14:textId="77777777" w:rsidR="008D3439" w:rsidRPr="00462CB3" w:rsidRDefault="008D3439" w:rsidP="008D3439">
            <w:pPr>
              <w:pStyle w:val="af0"/>
              <w:rPr>
                <w:sz w:val="28"/>
                <w:szCs w:val="28"/>
              </w:rPr>
            </w:pPr>
            <w:r w:rsidRPr="00462CB3">
              <w:rPr>
                <w:sz w:val="28"/>
                <w:szCs w:val="28"/>
              </w:rPr>
              <w:t>№</w:t>
            </w:r>
          </w:p>
          <w:p w14:paraId="1B348D2D" w14:textId="77777777" w:rsidR="008D3439" w:rsidRPr="00462CB3" w:rsidRDefault="008D3439" w:rsidP="008D3439">
            <w:pPr>
              <w:pStyle w:val="af0"/>
              <w:rPr>
                <w:sz w:val="28"/>
                <w:szCs w:val="28"/>
              </w:rPr>
            </w:pPr>
            <w:r w:rsidRPr="00462CB3">
              <w:rPr>
                <w:sz w:val="28"/>
                <w:szCs w:val="28"/>
              </w:rPr>
              <w:t>п/п</w:t>
            </w:r>
          </w:p>
        </w:tc>
        <w:tc>
          <w:tcPr>
            <w:tcW w:w="4608" w:type="dxa"/>
            <w:vMerge w:val="restart"/>
            <w:tcBorders>
              <w:top w:val="single" w:sz="4" w:space="0" w:color="auto"/>
            </w:tcBorders>
            <w:vAlign w:val="center"/>
          </w:tcPr>
          <w:p w14:paraId="4A18A4D4" w14:textId="77777777" w:rsidR="008D3439" w:rsidRPr="00462CB3" w:rsidRDefault="008D3439" w:rsidP="008D3439">
            <w:pPr>
              <w:pStyle w:val="af0"/>
              <w:rPr>
                <w:sz w:val="28"/>
                <w:szCs w:val="28"/>
              </w:rPr>
            </w:pPr>
            <w:r w:rsidRPr="00462CB3">
              <w:rPr>
                <w:sz w:val="28"/>
                <w:szCs w:val="28"/>
              </w:rPr>
              <w:t xml:space="preserve">Наименование целевого </w:t>
            </w:r>
          </w:p>
          <w:p w14:paraId="2E783CAC" w14:textId="77777777" w:rsidR="008D3439" w:rsidRPr="00462CB3" w:rsidRDefault="008D3439" w:rsidP="008D3439">
            <w:pPr>
              <w:pStyle w:val="af0"/>
              <w:rPr>
                <w:sz w:val="28"/>
                <w:szCs w:val="28"/>
              </w:rPr>
            </w:pPr>
            <w:r w:rsidRPr="00462CB3">
              <w:rPr>
                <w:sz w:val="28"/>
                <w:szCs w:val="28"/>
              </w:rPr>
              <w:t>показателя</w:t>
            </w:r>
          </w:p>
        </w:tc>
        <w:tc>
          <w:tcPr>
            <w:tcW w:w="1471" w:type="dxa"/>
            <w:vMerge w:val="restart"/>
            <w:tcBorders>
              <w:top w:val="single" w:sz="4" w:space="0" w:color="auto"/>
            </w:tcBorders>
            <w:vAlign w:val="center"/>
          </w:tcPr>
          <w:p w14:paraId="55BC5C4A" w14:textId="77777777" w:rsidR="008D3439" w:rsidRPr="00462CB3" w:rsidRDefault="008D3439" w:rsidP="008D3439">
            <w:pPr>
              <w:pStyle w:val="af0"/>
              <w:rPr>
                <w:sz w:val="28"/>
                <w:szCs w:val="28"/>
              </w:rPr>
            </w:pPr>
            <w:r w:rsidRPr="00462CB3">
              <w:rPr>
                <w:sz w:val="28"/>
                <w:szCs w:val="28"/>
              </w:rPr>
              <w:t>Единица</w:t>
            </w:r>
          </w:p>
          <w:p w14:paraId="362D5980" w14:textId="77777777" w:rsidR="008D3439" w:rsidRPr="00462CB3" w:rsidRDefault="008D3439" w:rsidP="008D3439">
            <w:pPr>
              <w:pStyle w:val="af0"/>
              <w:rPr>
                <w:sz w:val="28"/>
                <w:szCs w:val="28"/>
              </w:rPr>
            </w:pPr>
            <w:r w:rsidRPr="00462CB3">
              <w:rPr>
                <w:sz w:val="28"/>
                <w:szCs w:val="28"/>
              </w:rPr>
              <w:t>измерения</w:t>
            </w:r>
          </w:p>
        </w:tc>
        <w:tc>
          <w:tcPr>
            <w:tcW w:w="1056" w:type="dxa"/>
            <w:vMerge w:val="restart"/>
            <w:tcBorders>
              <w:top w:val="single" w:sz="4" w:space="0" w:color="auto"/>
            </w:tcBorders>
          </w:tcPr>
          <w:p w14:paraId="04CF5C72" w14:textId="77777777" w:rsidR="008D3439" w:rsidRPr="00462CB3" w:rsidRDefault="008D3439" w:rsidP="008D3439">
            <w:pPr>
              <w:pStyle w:val="af0"/>
              <w:rPr>
                <w:sz w:val="28"/>
                <w:szCs w:val="28"/>
              </w:rPr>
            </w:pPr>
            <w:r w:rsidRPr="00462CB3">
              <w:rPr>
                <w:sz w:val="28"/>
                <w:szCs w:val="28"/>
              </w:rPr>
              <w:t>Статус</w:t>
            </w:r>
          </w:p>
        </w:tc>
        <w:tc>
          <w:tcPr>
            <w:tcW w:w="6229" w:type="dxa"/>
            <w:gridSpan w:val="5"/>
            <w:tcBorders>
              <w:top w:val="single" w:sz="4" w:space="0" w:color="auto"/>
            </w:tcBorders>
            <w:vAlign w:val="center"/>
          </w:tcPr>
          <w:p w14:paraId="221A25D5" w14:textId="77777777" w:rsidR="008D3439" w:rsidRPr="00462CB3" w:rsidRDefault="008D3439" w:rsidP="008D3439">
            <w:pPr>
              <w:pStyle w:val="af0"/>
              <w:rPr>
                <w:sz w:val="28"/>
                <w:szCs w:val="28"/>
              </w:rPr>
            </w:pPr>
            <w:r w:rsidRPr="00462CB3">
              <w:rPr>
                <w:sz w:val="28"/>
                <w:szCs w:val="28"/>
              </w:rPr>
              <w:t>Значение показателей</w:t>
            </w:r>
          </w:p>
        </w:tc>
      </w:tr>
      <w:tr w:rsidR="008D3439" w:rsidRPr="00462CB3" w14:paraId="70740B88" w14:textId="77777777" w:rsidTr="002D51CB">
        <w:tc>
          <w:tcPr>
            <w:tcW w:w="917" w:type="dxa"/>
            <w:vMerge/>
          </w:tcPr>
          <w:p w14:paraId="4A4743DE" w14:textId="77777777" w:rsidR="008D3439" w:rsidRPr="00462CB3" w:rsidRDefault="008D3439" w:rsidP="008D3439">
            <w:pPr>
              <w:pStyle w:val="af0"/>
              <w:rPr>
                <w:sz w:val="28"/>
                <w:szCs w:val="28"/>
              </w:rPr>
            </w:pPr>
          </w:p>
        </w:tc>
        <w:tc>
          <w:tcPr>
            <w:tcW w:w="4608" w:type="dxa"/>
            <w:vMerge/>
            <w:vAlign w:val="center"/>
          </w:tcPr>
          <w:p w14:paraId="2B036B4C" w14:textId="77777777" w:rsidR="008D3439" w:rsidRPr="00462CB3" w:rsidRDefault="008D3439" w:rsidP="008D3439">
            <w:pPr>
              <w:pStyle w:val="af0"/>
              <w:rPr>
                <w:sz w:val="28"/>
                <w:szCs w:val="28"/>
              </w:rPr>
            </w:pPr>
          </w:p>
        </w:tc>
        <w:tc>
          <w:tcPr>
            <w:tcW w:w="1471" w:type="dxa"/>
            <w:vMerge/>
            <w:vAlign w:val="center"/>
          </w:tcPr>
          <w:p w14:paraId="3D381FAC" w14:textId="77777777" w:rsidR="008D3439" w:rsidRPr="00462CB3" w:rsidRDefault="008D3439" w:rsidP="008D3439">
            <w:pPr>
              <w:pStyle w:val="af0"/>
              <w:rPr>
                <w:sz w:val="28"/>
                <w:szCs w:val="28"/>
              </w:rPr>
            </w:pPr>
          </w:p>
        </w:tc>
        <w:tc>
          <w:tcPr>
            <w:tcW w:w="1056" w:type="dxa"/>
            <w:vMerge/>
          </w:tcPr>
          <w:p w14:paraId="2D23D3E4" w14:textId="77777777" w:rsidR="008D3439" w:rsidRPr="00462CB3" w:rsidRDefault="008D3439" w:rsidP="008D3439">
            <w:pPr>
              <w:pStyle w:val="af0"/>
              <w:rPr>
                <w:sz w:val="28"/>
                <w:szCs w:val="28"/>
              </w:rPr>
            </w:pPr>
          </w:p>
        </w:tc>
        <w:tc>
          <w:tcPr>
            <w:tcW w:w="1245" w:type="dxa"/>
            <w:tcBorders>
              <w:top w:val="single" w:sz="4" w:space="0" w:color="auto"/>
            </w:tcBorders>
            <w:vAlign w:val="center"/>
          </w:tcPr>
          <w:p w14:paraId="52849377" w14:textId="77777777" w:rsidR="008D3439" w:rsidRPr="00462CB3" w:rsidRDefault="008D3439" w:rsidP="008D3439">
            <w:pPr>
              <w:pStyle w:val="af0"/>
              <w:rPr>
                <w:sz w:val="28"/>
                <w:szCs w:val="28"/>
              </w:rPr>
            </w:pPr>
            <w:r w:rsidRPr="00462CB3">
              <w:rPr>
                <w:sz w:val="28"/>
                <w:szCs w:val="28"/>
              </w:rPr>
              <w:t>2023</w:t>
            </w:r>
          </w:p>
        </w:tc>
        <w:tc>
          <w:tcPr>
            <w:tcW w:w="1246" w:type="dxa"/>
            <w:tcBorders>
              <w:top w:val="single" w:sz="4" w:space="0" w:color="auto"/>
            </w:tcBorders>
            <w:vAlign w:val="center"/>
          </w:tcPr>
          <w:p w14:paraId="431A1A91" w14:textId="77777777" w:rsidR="008D3439" w:rsidRPr="00462CB3" w:rsidRDefault="008D3439" w:rsidP="008D3439">
            <w:pPr>
              <w:pStyle w:val="af0"/>
              <w:rPr>
                <w:sz w:val="28"/>
                <w:szCs w:val="28"/>
              </w:rPr>
            </w:pPr>
            <w:r w:rsidRPr="00462CB3">
              <w:rPr>
                <w:sz w:val="28"/>
                <w:szCs w:val="28"/>
              </w:rPr>
              <w:t>2024</w:t>
            </w:r>
          </w:p>
        </w:tc>
        <w:tc>
          <w:tcPr>
            <w:tcW w:w="1246" w:type="dxa"/>
            <w:tcBorders>
              <w:top w:val="single" w:sz="4" w:space="0" w:color="auto"/>
            </w:tcBorders>
            <w:vAlign w:val="center"/>
          </w:tcPr>
          <w:p w14:paraId="5B79FA73" w14:textId="77777777" w:rsidR="008D3439" w:rsidRPr="00462CB3" w:rsidRDefault="008D3439" w:rsidP="008D3439">
            <w:pPr>
              <w:pStyle w:val="af0"/>
              <w:rPr>
                <w:sz w:val="28"/>
                <w:szCs w:val="28"/>
              </w:rPr>
            </w:pPr>
            <w:r w:rsidRPr="00462CB3">
              <w:rPr>
                <w:sz w:val="28"/>
                <w:szCs w:val="28"/>
              </w:rPr>
              <w:t>2025</w:t>
            </w:r>
          </w:p>
        </w:tc>
        <w:tc>
          <w:tcPr>
            <w:tcW w:w="1246" w:type="dxa"/>
            <w:tcBorders>
              <w:top w:val="single" w:sz="4" w:space="0" w:color="auto"/>
            </w:tcBorders>
            <w:vAlign w:val="center"/>
          </w:tcPr>
          <w:p w14:paraId="7189FC72" w14:textId="77777777" w:rsidR="008D3439" w:rsidRPr="00462CB3" w:rsidRDefault="008D3439" w:rsidP="008D3439">
            <w:pPr>
              <w:pStyle w:val="af0"/>
              <w:rPr>
                <w:sz w:val="28"/>
                <w:szCs w:val="28"/>
              </w:rPr>
            </w:pPr>
            <w:r w:rsidRPr="00462CB3">
              <w:rPr>
                <w:sz w:val="28"/>
                <w:szCs w:val="28"/>
              </w:rPr>
              <w:t>2026</w:t>
            </w:r>
          </w:p>
        </w:tc>
        <w:tc>
          <w:tcPr>
            <w:tcW w:w="1246" w:type="dxa"/>
            <w:tcBorders>
              <w:top w:val="single" w:sz="4" w:space="0" w:color="auto"/>
            </w:tcBorders>
          </w:tcPr>
          <w:p w14:paraId="55A6861E" w14:textId="77777777" w:rsidR="008D3439" w:rsidRPr="00462CB3" w:rsidRDefault="008D3439" w:rsidP="008D3439">
            <w:pPr>
              <w:pStyle w:val="af0"/>
              <w:rPr>
                <w:sz w:val="28"/>
                <w:szCs w:val="28"/>
              </w:rPr>
            </w:pPr>
            <w:r w:rsidRPr="00462CB3">
              <w:rPr>
                <w:sz w:val="28"/>
                <w:szCs w:val="28"/>
              </w:rPr>
              <w:t>2027</w:t>
            </w:r>
          </w:p>
        </w:tc>
      </w:tr>
      <w:tr w:rsidR="008D3439" w:rsidRPr="00462CB3" w14:paraId="37678158" w14:textId="77777777" w:rsidTr="002D51CB">
        <w:tc>
          <w:tcPr>
            <w:tcW w:w="917" w:type="dxa"/>
          </w:tcPr>
          <w:p w14:paraId="2EEB4A0E" w14:textId="77777777" w:rsidR="008D3439" w:rsidRPr="00462CB3" w:rsidRDefault="008D3439" w:rsidP="008D3439">
            <w:pPr>
              <w:pStyle w:val="af0"/>
              <w:rPr>
                <w:sz w:val="28"/>
                <w:szCs w:val="28"/>
              </w:rPr>
            </w:pPr>
            <w:r w:rsidRPr="00462CB3">
              <w:rPr>
                <w:sz w:val="28"/>
                <w:szCs w:val="28"/>
              </w:rPr>
              <w:t>1</w:t>
            </w:r>
          </w:p>
        </w:tc>
        <w:tc>
          <w:tcPr>
            <w:tcW w:w="4608" w:type="dxa"/>
          </w:tcPr>
          <w:p w14:paraId="1384D96C" w14:textId="77777777" w:rsidR="008D3439" w:rsidRPr="00462CB3" w:rsidRDefault="008D3439" w:rsidP="008D3439">
            <w:pPr>
              <w:pStyle w:val="af0"/>
              <w:rPr>
                <w:sz w:val="28"/>
                <w:szCs w:val="28"/>
              </w:rPr>
            </w:pPr>
            <w:r w:rsidRPr="00462CB3">
              <w:rPr>
                <w:sz w:val="28"/>
                <w:szCs w:val="28"/>
              </w:rPr>
              <w:t>2</w:t>
            </w:r>
          </w:p>
        </w:tc>
        <w:tc>
          <w:tcPr>
            <w:tcW w:w="1471" w:type="dxa"/>
            <w:vAlign w:val="center"/>
          </w:tcPr>
          <w:p w14:paraId="6A95D202" w14:textId="77777777" w:rsidR="008D3439" w:rsidRPr="00462CB3" w:rsidRDefault="008D3439" w:rsidP="008D3439">
            <w:pPr>
              <w:pStyle w:val="af0"/>
              <w:rPr>
                <w:sz w:val="28"/>
                <w:szCs w:val="28"/>
              </w:rPr>
            </w:pPr>
            <w:r w:rsidRPr="00462CB3">
              <w:rPr>
                <w:sz w:val="28"/>
                <w:szCs w:val="28"/>
              </w:rPr>
              <w:t>3</w:t>
            </w:r>
          </w:p>
        </w:tc>
        <w:tc>
          <w:tcPr>
            <w:tcW w:w="1056" w:type="dxa"/>
          </w:tcPr>
          <w:p w14:paraId="10A68566" w14:textId="77777777" w:rsidR="008D3439" w:rsidRPr="00462CB3" w:rsidRDefault="008D3439" w:rsidP="008D3439">
            <w:pPr>
              <w:pStyle w:val="af0"/>
              <w:rPr>
                <w:sz w:val="28"/>
                <w:szCs w:val="28"/>
              </w:rPr>
            </w:pPr>
            <w:r w:rsidRPr="00462CB3">
              <w:rPr>
                <w:sz w:val="28"/>
                <w:szCs w:val="28"/>
              </w:rPr>
              <w:t>4</w:t>
            </w:r>
          </w:p>
        </w:tc>
        <w:tc>
          <w:tcPr>
            <w:tcW w:w="1245" w:type="dxa"/>
            <w:vAlign w:val="center"/>
          </w:tcPr>
          <w:p w14:paraId="5F585865" w14:textId="77777777" w:rsidR="008D3439" w:rsidRPr="00462CB3" w:rsidRDefault="008D3439" w:rsidP="008D3439">
            <w:pPr>
              <w:pStyle w:val="af0"/>
              <w:rPr>
                <w:sz w:val="28"/>
                <w:szCs w:val="28"/>
              </w:rPr>
            </w:pPr>
            <w:r w:rsidRPr="00462CB3">
              <w:rPr>
                <w:sz w:val="28"/>
                <w:szCs w:val="28"/>
              </w:rPr>
              <w:t>5</w:t>
            </w:r>
          </w:p>
        </w:tc>
        <w:tc>
          <w:tcPr>
            <w:tcW w:w="1246" w:type="dxa"/>
            <w:vAlign w:val="center"/>
          </w:tcPr>
          <w:p w14:paraId="5B43F953" w14:textId="77777777" w:rsidR="008D3439" w:rsidRPr="00462CB3" w:rsidRDefault="008D3439" w:rsidP="008D3439">
            <w:pPr>
              <w:pStyle w:val="af0"/>
              <w:rPr>
                <w:sz w:val="28"/>
                <w:szCs w:val="28"/>
              </w:rPr>
            </w:pPr>
            <w:r w:rsidRPr="00462CB3">
              <w:rPr>
                <w:sz w:val="28"/>
                <w:szCs w:val="28"/>
              </w:rPr>
              <w:t>6</w:t>
            </w:r>
          </w:p>
        </w:tc>
        <w:tc>
          <w:tcPr>
            <w:tcW w:w="1246" w:type="dxa"/>
            <w:vAlign w:val="center"/>
          </w:tcPr>
          <w:p w14:paraId="59C0CECD" w14:textId="77777777" w:rsidR="008D3439" w:rsidRPr="00462CB3" w:rsidRDefault="008D3439" w:rsidP="008D3439">
            <w:pPr>
              <w:pStyle w:val="af0"/>
              <w:rPr>
                <w:sz w:val="28"/>
                <w:szCs w:val="28"/>
              </w:rPr>
            </w:pPr>
            <w:r w:rsidRPr="00462CB3">
              <w:rPr>
                <w:sz w:val="28"/>
                <w:szCs w:val="28"/>
              </w:rPr>
              <w:t>7</w:t>
            </w:r>
          </w:p>
        </w:tc>
        <w:tc>
          <w:tcPr>
            <w:tcW w:w="1246" w:type="dxa"/>
            <w:vAlign w:val="center"/>
          </w:tcPr>
          <w:p w14:paraId="54CA6CA8" w14:textId="77777777" w:rsidR="008D3439" w:rsidRPr="00462CB3" w:rsidRDefault="008D3439" w:rsidP="008D3439">
            <w:pPr>
              <w:pStyle w:val="af0"/>
              <w:rPr>
                <w:sz w:val="28"/>
                <w:szCs w:val="28"/>
              </w:rPr>
            </w:pPr>
            <w:r w:rsidRPr="00462CB3">
              <w:rPr>
                <w:sz w:val="28"/>
                <w:szCs w:val="28"/>
              </w:rPr>
              <w:t>8</w:t>
            </w:r>
          </w:p>
        </w:tc>
        <w:tc>
          <w:tcPr>
            <w:tcW w:w="1246" w:type="dxa"/>
          </w:tcPr>
          <w:p w14:paraId="74B74F3B" w14:textId="77777777" w:rsidR="008D3439" w:rsidRPr="00462CB3" w:rsidRDefault="008D3439" w:rsidP="008D3439">
            <w:pPr>
              <w:pStyle w:val="af0"/>
              <w:rPr>
                <w:sz w:val="28"/>
                <w:szCs w:val="28"/>
              </w:rPr>
            </w:pPr>
            <w:r w:rsidRPr="00462CB3">
              <w:rPr>
                <w:sz w:val="28"/>
                <w:szCs w:val="28"/>
              </w:rPr>
              <w:t>9</w:t>
            </w:r>
          </w:p>
        </w:tc>
      </w:tr>
      <w:tr w:rsidR="008D3439" w:rsidRPr="00462CB3" w14:paraId="0D2AD989" w14:textId="77777777" w:rsidTr="002D51CB">
        <w:tc>
          <w:tcPr>
            <w:tcW w:w="917" w:type="dxa"/>
            <w:vAlign w:val="center"/>
          </w:tcPr>
          <w:p w14:paraId="18D9F100" w14:textId="77777777" w:rsidR="008D3439" w:rsidRPr="00462CB3" w:rsidRDefault="008D3439" w:rsidP="008D3439">
            <w:pPr>
              <w:pStyle w:val="af0"/>
              <w:rPr>
                <w:sz w:val="28"/>
                <w:szCs w:val="28"/>
              </w:rPr>
            </w:pPr>
            <w:r w:rsidRPr="00462CB3">
              <w:rPr>
                <w:sz w:val="28"/>
                <w:szCs w:val="28"/>
              </w:rPr>
              <w:t>1.</w:t>
            </w:r>
          </w:p>
        </w:tc>
        <w:tc>
          <w:tcPr>
            <w:tcW w:w="13364" w:type="dxa"/>
            <w:gridSpan w:val="8"/>
          </w:tcPr>
          <w:p w14:paraId="7BFF5348" w14:textId="77777777" w:rsidR="008D3439" w:rsidRPr="00462CB3" w:rsidRDefault="008D3439" w:rsidP="008D3439">
            <w:pPr>
              <w:pStyle w:val="af0"/>
              <w:rPr>
                <w:sz w:val="28"/>
                <w:szCs w:val="28"/>
              </w:rPr>
            </w:pPr>
            <w:r w:rsidRPr="00462CB3">
              <w:rPr>
                <w:sz w:val="28"/>
                <w:szCs w:val="28"/>
              </w:rPr>
              <w:t>Муниципальная программа «Благоустройство территории Васюринского сельского поселения»</w:t>
            </w:r>
          </w:p>
        </w:tc>
      </w:tr>
      <w:tr w:rsidR="008D3439" w:rsidRPr="00462CB3" w14:paraId="38E29BCF" w14:textId="77777777" w:rsidTr="002D51CB">
        <w:tc>
          <w:tcPr>
            <w:tcW w:w="917" w:type="dxa"/>
          </w:tcPr>
          <w:p w14:paraId="3FE8114B" w14:textId="77777777" w:rsidR="008D3439" w:rsidRPr="00462CB3" w:rsidRDefault="008D3439" w:rsidP="008D3439">
            <w:pPr>
              <w:pStyle w:val="af0"/>
              <w:rPr>
                <w:sz w:val="28"/>
                <w:szCs w:val="28"/>
              </w:rPr>
            </w:pPr>
          </w:p>
        </w:tc>
        <w:tc>
          <w:tcPr>
            <w:tcW w:w="13364" w:type="dxa"/>
            <w:gridSpan w:val="8"/>
          </w:tcPr>
          <w:p w14:paraId="44EC50BF" w14:textId="77777777" w:rsidR="008D3439" w:rsidRPr="00462CB3" w:rsidRDefault="008D3439" w:rsidP="008D3439">
            <w:pPr>
              <w:pStyle w:val="af0"/>
              <w:rPr>
                <w:sz w:val="28"/>
                <w:szCs w:val="28"/>
              </w:rPr>
            </w:pPr>
            <w:r w:rsidRPr="00462CB3">
              <w:rPr>
                <w:sz w:val="28"/>
                <w:szCs w:val="28"/>
              </w:rPr>
              <w:t xml:space="preserve">Цель: </w:t>
            </w:r>
            <w:r w:rsidRPr="00462CB3">
              <w:rPr>
                <w:rFonts w:eastAsia="Arial"/>
                <w:sz w:val="28"/>
                <w:szCs w:val="28"/>
              </w:rPr>
              <w:t xml:space="preserve">Создание комфортных условий для проживания граждан на территории </w:t>
            </w:r>
            <w:r w:rsidRPr="00462CB3">
              <w:rPr>
                <w:sz w:val="28"/>
                <w:szCs w:val="28"/>
              </w:rPr>
              <w:t>Васюринского сельского поселения.</w:t>
            </w:r>
          </w:p>
        </w:tc>
      </w:tr>
      <w:tr w:rsidR="008D3439" w:rsidRPr="00462CB3" w14:paraId="728AEC04" w14:textId="77777777" w:rsidTr="002D51CB">
        <w:tc>
          <w:tcPr>
            <w:tcW w:w="917" w:type="dxa"/>
          </w:tcPr>
          <w:p w14:paraId="688027AB" w14:textId="77777777" w:rsidR="008D3439" w:rsidRPr="00462CB3" w:rsidRDefault="008D3439" w:rsidP="008D3439">
            <w:pPr>
              <w:pStyle w:val="af0"/>
              <w:rPr>
                <w:sz w:val="28"/>
                <w:szCs w:val="28"/>
              </w:rPr>
            </w:pPr>
          </w:p>
        </w:tc>
        <w:tc>
          <w:tcPr>
            <w:tcW w:w="13364" w:type="dxa"/>
            <w:gridSpan w:val="8"/>
          </w:tcPr>
          <w:p w14:paraId="177EB24D" w14:textId="77777777" w:rsidR="008D3439" w:rsidRPr="00462CB3" w:rsidRDefault="008D3439" w:rsidP="008D3439">
            <w:pPr>
              <w:pStyle w:val="af0"/>
              <w:rPr>
                <w:sz w:val="28"/>
                <w:szCs w:val="28"/>
              </w:rPr>
            </w:pPr>
            <w:r w:rsidRPr="00462CB3">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расширение, реконструкция наружного освещения улиц и проездов; внедрение современного электроосветительного оборудования, обеспечивающего экономию электрической энергии.</w:t>
            </w:r>
          </w:p>
        </w:tc>
      </w:tr>
      <w:tr w:rsidR="008D3439" w:rsidRPr="00462CB3" w14:paraId="08B09517" w14:textId="77777777" w:rsidTr="002D51CB">
        <w:tc>
          <w:tcPr>
            <w:tcW w:w="917" w:type="dxa"/>
          </w:tcPr>
          <w:p w14:paraId="568D508F" w14:textId="77777777" w:rsidR="008D3439" w:rsidRPr="00462CB3" w:rsidRDefault="008D3439" w:rsidP="008D3439">
            <w:pPr>
              <w:pStyle w:val="af0"/>
              <w:rPr>
                <w:sz w:val="28"/>
                <w:szCs w:val="28"/>
              </w:rPr>
            </w:pPr>
            <w:r w:rsidRPr="00462CB3">
              <w:rPr>
                <w:sz w:val="28"/>
                <w:szCs w:val="28"/>
              </w:rPr>
              <w:t>1.1</w:t>
            </w:r>
          </w:p>
        </w:tc>
        <w:tc>
          <w:tcPr>
            <w:tcW w:w="13364" w:type="dxa"/>
            <w:gridSpan w:val="8"/>
          </w:tcPr>
          <w:p w14:paraId="06586893" w14:textId="77777777" w:rsidR="008D3439" w:rsidRPr="00462CB3" w:rsidRDefault="008D3439" w:rsidP="008D3439">
            <w:pPr>
              <w:pStyle w:val="af0"/>
              <w:rPr>
                <w:sz w:val="28"/>
                <w:szCs w:val="28"/>
              </w:rPr>
            </w:pPr>
            <w:r w:rsidRPr="00462CB3">
              <w:rPr>
                <w:i/>
                <w:sz w:val="28"/>
                <w:szCs w:val="28"/>
              </w:rPr>
              <w:t>Подпрограмма</w:t>
            </w:r>
            <w:r w:rsidRPr="00462CB3">
              <w:rPr>
                <w:sz w:val="28"/>
                <w:szCs w:val="28"/>
              </w:rPr>
              <w:t xml:space="preserve"> № 1 «Уличное освещение» </w:t>
            </w:r>
          </w:p>
        </w:tc>
      </w:tr>
      <w:tr w:rsidR="008D3439" w:rsidRPr="00462CB3" w14:paraId="74C2B344" w14:textId="77777777" w:rsidTr="002D51CB">
        <w:tc>
          <w:tcPr>
            <w:tcW w:w="917" w:type="dxa"/>
          </w:tcPr>
          <w:p w14:paraId="795443FB" w14:textId="77777777" w:rsidR="008D3439" w:rsidRPr="00462CB3" w:rsidRDefault="008D3439" w:rsidP="008D3439">
            <w:pPr>
              <w:pStyle w:val="af0"/>
              <w:rPr>
                <w:sz w:val="28"/>
                <w:szCs w:val="28"/>
              </w:rPr>
            </w:pPr>
          </w:p>
        </w:tc>
        <w:tc>
          <w:tcPr>
            <w:tcW w:w="13364" w:type="dxa"/>
            <w:gridSpan w:val="8"/>
          </w:tcPr>
          <w:p w14:paraId="30C0EFF7" w14:textId="77777777" w:rsidR="008D3439" w:rsidRPr="00462CB3" w:rsidRDefault="008D3439" w:rsidP="008D3439">
            <w:pPr>
              <w:pStyle w:val="af0"/>
              <w:rPr>
                <w:sz w:val="28"/>
                <w:szCs w:val="28"/>
              </w:rPr>
            </w:pPr>
            <w:r w:rsidRPr="00462CB3">
              <w:rPr>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462CB3" w14:paraId="0F03C592" w14:textId="77777777" w:rsidTr="002D51CB">
        <w:tc>
          <w:tcPr>
            <w:tcW w:w="917" w:type="dxa"/>
          </w:tcPr>
          <w:p w14:paraId="6C641E0E" w14:textId="77777777" w:rsidR="008D3439" w:rsidRPr="00462CB3" w:rsidRDefault="008D3439" w:rsidP="008D3439">
            <w:pPr>
              <w:pStyle w:val="af0"/>
              <w:rPr>
                <w:sz w:val="28"/>
                <w:szCs w:val="28"/>
              </w:rPr>
            </w:pPr>
          </w:p>
        </w:tc>
        <w:tc>
          <w:tcPr>
            <w:tcW w:w="13364" w:type="dxa"/>
            <w:gridSpan w:val="8"/>
          </w:tcPr>
          <w:p w14:paraId="57E1DDB8" w14:textId="77777777" w:rsidR="008D3439" w:rsidRPr="00462CB3" w:rsidRDefault="008D3439" w:rsidP="008D3439">
            <w:pPr>
              <w:pStyle w:val="af0"/>
              <w:rPr>
                <w:sz w:val="28"/>
                <w:szCs w:val="28"/>
              </w:rPr>
            </w:pPr>
            <w:r w:rsidRPr="00462CB3">
              <w:rPr>
                <w:sz w:val="28"/>
                <w:szCs w:val="28"/>
              </w:rPr>
              <w:t xml:space="preserve">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w:t>
            </w:r>
            <w:r w:rsidRPr="00462CB3">
              <w:rPr>
                <w:spacing w:val="-1"/>
                <w:sz w:val="28"/>
                <w:szCs w:val="28"/>
              </w:rPr>
              <w:t>эксплуатации систем наружного освещения в</w:t>
            </w:r>
            <w:r w:rsidRPr="00462CB3">
              <w:rPr>
                <w:sz w:val="28"/>
                <w:szCs w:val="28"/>
              </w:rPr>
              <w:t xml:space="preserve"> поселении, повышение уровня комфортности проживания населения, снижение вероятности возникновения криминогенной обстановки, создание безопасных условий дорожного дви</w:t>
            </w:r>
            <w:r w:rsidRPr="00462CB3">
              <w:rPr>
                <w:sz w:val="28"/>
                <w:szCs w:val="28"/>
              </w:rPr>
              <w:softHyphen/>
              <w:t>жения.</w:t>
            </w:r>
          </w:p>
        </w:tc>
      </w:tr>
      <w:tr w:rsidR="008D3439" w:rsidRPr="00462CB3" w14:paraId="7A0BA1EA" w14:textId="77777777" w:rsidTr="002D51CB">
        <w:tc>
          <w:tcPr>
            <w:tcW w:w="917" w:type="dxa"/>
          </w:tcPr>
          <w:p w14:paraId="1EBF30D5" w14:textId="77777777" w:rsidR="008D3439" w:rsidRPr="00462CB3" w:rsidRDefault="008D3439" w:rsidP="008D3439">
            <w:pPr>
              <w:pStyle w:val="af0"/>
              <w:rPr>
                <w:sz w:val="28"/>
                <w:szCs w:val="28"/>
              </w:rPr>
            </w:pPr>
            <w:r w:rsidRPr="00462CB3">
              <w:rPr>
                <w:sz w:val="28"/>
                <w:szCs w:val="28"/>
              </w:rPr>
              <w:t>1.1.1</w:t>
            </w:r>
          </w:p>
        </w:tc>
        <w:tc>
          <w:tcPr>
            <w:tcW w:w="4608" w:type="dxa"/>
          </w:tcPr>
          <w:p w14:paraId="27C11719" w14:textId="77777777" w:rsidR="008D3439" w:rsidRPr="00462CB3" w:rsidRDefault="008D3439" w:rsidP="008D3439">
            <w:pPr>
              <w:pStyle w:val="af0"/>
              <w:rPr>
                <w:sz w:val="28"/>
                <w:szCs w:val="28"/>
              </w:rPr>
            </w:pPr>
            <w:r w:rsidRPr="00462CB3">
              <w:rPr>
                <w:sz w:val="28"/>
                <w:szCs w:val="28"/>
              </w:rPr>
              <w:t xml:space="preserve">Потребляемая электроэнергия уличного освещения </w:t>
            </w:r>
          </w:p>
        </w:tc>
        <w:tc>
          <w:tcPr>
            <w:tcW w:w="1471" w:type="dxa"/>
            <w:vAlign w:val="center"/>
          </w:tcPr>
          <w:p w14:paraId="359FEB01" w14:textId="77777777" w:rsidR="008D3439" w:rsidRPr="00462CB3" w:rsidRDefault="008D3439" w:rsidP="008D3439">
            <w:pPr>
              <w:pStyle w:val="af0"/>
              <w:rPr>
                <w:sz w:val="28"/>
                <w:szCs w:val="28"/>
              </w:rPr>
            </w:pPr>
            <w:r w:rsidRPr="00462CB3">
              <w:rPr>
                <w:sz w:val="28"/>
                <w:szCs w:val="28"/>
              </w:rPr>
              <w:t>тыс.кВт/ч</w:t>
            </w:r>
          </w:p>
        </w:tc>
        <w:tc>
          <w:tcPr>
            <w:tcW w:w="1056" w:type="dxa"/>
            <w:vAlign w:val="center"/>
          </w:tcPr>
          <w:p w14:paraId="530765CC" w14:textId="77777777" w:rsidR="008D3439" w:rsidRPr="00462CB3" w:rsidRDefault="008D3439" w:rsidP="008D3439">
            <w:pPr>
              <w:pStyle w:val="af0"/>
              <w:rPr>
                <w:sz w:val="28"/>
                <w:szCs w:val="28"/>
              </w:rPr>
            </w:pPr>
            <w:r w:rsidRPr="00462CB3">
              <w:rPr>
                <w:sz w:val="28"/>
                <w:szCs w:val="28"/>
              </w:rPr>
              <w:t>3</w:t>
            </w:r>
          </w:p>
        </w:tc>
        <w:tc>
          <w:tcPr>
            <w:tcW w:w="1245" w:type="dxa"/>
            <w:vAlign w:val="center"/>
          </w:tcPr>
          <w:p w14:paraId="5DD9142E" w14:textId="77777777" w:rsidR="008D3439" w:rsidRPr="00462CB3" w:rsidRDefault="008D3439" w:rsidP="008D3439">
            <w:pPr>
              <w:pStyle w:val="af0"/>
              <w:jc w:val="center"/>
              <w:rPr>
                <w:sz w:val="28"/>
                <w:szCs w:val="28"/>
              </w:rPr>
            </w:pPr>
            <w:r w:rsidRPr="00462CB3">
              <w:rPr>
                <w:sz w:val="28"/>
                <w:szCs w:val="28"/>
              </w:rPr>
              <w:t>3500</w:t>
            </w:r>
          </w:p>
        </w:tc>
        <w:tc>
          <w:tcPr>
            <w:tcW w:w="1246" w:type="dxa"/>
            <w:vAlign w:val="center"/>
          </w:tcPr>
          <w:p w14:paraId="6BE81714" w14:textId="77777777" w:rsidR="008D3439" w:rsidRPr="00462CB3" w:rsidRDefault="00297163" w:rsidP="008D3439">
            <w:pPr>
              <w:pStyle w:val="af0"/>
              <w:jc w:val="center"/>
              <w:rPr>
                <w:sz w:val="28"/>
                <w:szCs w:val="28"/>
              </w:rPr>
            </w:pPr>
            <w:r w:rsidRPr="00462CB3">
              <w:rPr>
                <w:sz w:val="28"/>
                <w:szCs w:val="28"/>
              </w:rPr>
              <w:t>3500</w:t>
            </w:r>
          </w:p>
        </w:tc>
        <w:tc>
          <w:tcPr>
            <w:tcW w:w="1246" w:type="dxa"/>
            <w:vAlign w:val="center"/>
          </w:tcPr>
          <w:p w14:paraId="41CA4976" w14:textId="36914C46" w:rsidR="008D3439" w:rsidRPr="00462CB3" w:rsidRDefault="00591329" w:rsidP="008D3439">
            <w:pPr>
              <w:pStyle w:val="af0"/>
              <w:jc w:val="center"/>
              <w:rPr>
                <w:sz w:val="28"/>
                <w:szCs w:val="28"/>
              </w:rPr>
            </w:pPr>
            <w:r w:rsidRPr="00462CB3">
              <w:rPr>
                <w:sz w:val="28"/>
                <w:szCs w:val="28"/>
              </w:rPr>
              <w:t>3500</w:t>
            </w:r>
          </w:p>
        </w:tc>
        <w:tc>
          <w:tcPr>
            <w:tcW w:w="1246" w:type="dxa"/>
            <w:vAlign w:val="center"/>
          </w:tcPr>
          <w:p w14:paraId="0870FCA0" w14:textId="77777777" w:rsidR="008D3439" w:rsidRPr="00462CB3" w:rsidRDefault="008D3439" w:rsidP="008D3439">
            <w:pPr>
              <w:pStyle w:val="af0"/>
              <w:jc w:val="center"/>
              <w:rPr>
                <w:sz w:val="28"/>
                <w:szCs w:val="28"/>
              </w:rPr>
            </w:pPr>
          </w:p>
        </w:tc>
        <w:tc>
          <w:tcPr>
            <w:tcW w:w="1246" w:type="dxa"/>
            <w:vAlign w:val="center"/>
          </w:tcPr>
          <w:p w14:paraId="719847E9" w14:textId="77777777" w:rsidR="008D3439" w:rsidRPr="00462CB3" w:rsidRDefault="008D3439" w:rsidP="008D3439">
            <w:pPr>
              <w:pStyle w:val="af0"/>
              <w:jc w:val="center"/>
              <w:rPr>
                <w:sz w:val="28"/>
                <w:szCs w:val="28"/>
              </w:rPr>
            </w:pPr>
          </w:p>
        </w:tc>
      </w:tr>
      <w:tr w:rsidR="008D3439" w:rsidRPr="00462CB3" w14:paraId="5F095FAE" w14:textId="77777777" w:rsidTr="002D51CB">
        <w:tc>
          <w:tcPr>
            <w:tcW w:w="917" w:type="dxa"/>
          </w:tcPr>
          <w:p w14:paraId="2B4F79FB" w14:textId="77777777" w:rsidR="008D3439" w:rsidRPr="00C05EBB" w:rsidRDefault="008D3439" w:rsidP="008D3439">
            <w:pPr>
              <w:pStyle w:val="af0"/>
              <w:rPr>
                <w:sz w:val="28"/>
                <w:szCs w:val="28"/>
              </w:rPr>
            </w:pPr>
            <w:r w:rsidRPr="00C05EBB">
              <w:rPr>
                <w:sz w:val="28"/>
                <w:szCs w:val="28"/>
              </w:rPr>
              <w:lastRenderedPageBreak/>
              <w:t>1.1.2</w:t>
            </w:r>
          </w:p>
        </w:tc>
        <w:tc>
          <w:tcPr>
            <w:tcW w:w="4608" w:type="dxa"/>
          </w:tcPr>
          <w:p w14:paraId="23076249" w14:textId="77777777" w:rsidR="008D3439" w:rsidRPr="00462CB3" w:rsidRDefault="008D3439" w:rsidP="008D3439">
            <w:pPr>
              <w:pStyle w:val="af0"/>
              <w:rPr>
                <w:sz w:val="28"/>
                <w:szCs w:val="28"/>
              </w:rPr>
            </w:pPr>
            <w:r w:rsidRPr="00462CB3">
              <w:rPr>
                <w:sz w:val="28"/>
                <w:szCs w:val="28"/>
              </w:rPr>
              <w:t>Техническое обслуживание уличного освещения, замена старых светильников</w:t>
            </w:r>
          </w:p>
        </w:tc>
        <w:tc>
          <w:tcPr>
            <w:tcW w:w="1471" w:type="dxa"/>
            <w:vAlign w:val="center"/>
          </w:tcPr>
          <w:p w14:paraId="6D5244A9" w14:textId="77777777" w:rsidR="008D3439" w:rsidRPr="00462CB3" w:rsidRDefault="008D3439" w:rsidP="008D3439">
            <w:pPr>
              <w:pStyle w:val="af0"/>
              <w:rPr>
                <w:sz w:val="28"/>
                <w:szCs w:val="28"/>
              </w:rPr>
            </w:pPr>
            <w:r w:rsidRPr="00462CB3">
              <w:rPr>
                <w:sz w:val="28"/>
                <w:szCs w:val="28"/>
              </w:rPr>
              <w:t>усл. ед.</w:t>
            </w:r>
          </w:p>
        </w:tc>
        <w:tc>
          <w:tcPr>
            <w:tcW w:w="1056" w:type="dxa"/>
            <w:vAlign w:val="center"/>
          </w:tcPr>
          <w:p w14:paraId="082105CD" w14:textId="77777777" w:rsidR="008D3439" w:rsidRPr="00462CB3" w:rsidRDefault="008D3439" w:rsidP="008D3439">
            <w:pPr>
              <w:pStyle w:val="af0"/>
              <w:rPr>
                <w:sz w:val="28"/>
                <w:szCs w:val="28"/>
              </w:rPr>
            </w:pPr>
            <w:r w:rsidRPr="00462CB3">
              <w:rPr>
                <w:sz w:val="28"/>
                <w:szCs w:val="28"/>
              </w:rPr>
              <w:t>3</w:t>
            </w:r>
          </w:p>
        </w:tc>
        <w:tc>
          <w:tcPr>
            <w:tcW w:w="1245" w:type="dxa"/>
            <w:vAlign w:val="center"/>
          </w:tcPr>
          <w:p w14:paraId="75E84D6E" w14:textId="77777777" w:rsidR="008D3439" w:rsidRPr="00462CB3" w:rsidRDefault="008D3439" w:rsidP="008D3439">
            <w:pPr>
              <w:pStyle w:val="af0"/>
              <w:jc w:val="center"/>
              <w:rPr>
                <w:sz w:val="28"/>
                <w:szCs w:val="28"/>
              </w:rPr>
            </w:pPr>
            <w:r w:rsidRPr="00462CB3">
              <w:rPr>
                <w:sz w:val="28"/>
                <w:szCs w:val="28"/>
              </w:rPr>
              <w:t>3</w:t>
            </w:r>
          </w:p>
        </w:tc>
        <w:tc>
          <w:tcPr>
            <w:tcW w:w="1246" w:type="dxa"/>
            <w:vAlign w:val="center"/>
          </w:tcPr>
          <w:p w14:paraId="6BEF6B7F" w14:textId="77777777" w:rsidR="008D3439" w:rsidRPr="00462CB3" w:rsidRDefault="00297163" w:rsidP="008D3439">
            <w:pPr>
              <w:pStyle w:val="af0"/>
              <w:jc w:val="center"/>
              <w:rPr>
                <w:sz w:val="28"/>
                <w:szCs w:val="28"/>
              </w:rPr>
            </w:pPr>
            <w:r w:rsidRPr="00462CB3">
              <w:rPr>
                <w:sz w:val="28"/>
                <w:szCs w:val="28"/>
              </w:rPr>
              <w:t>3</w:t>
            </w:r>
          </w:p>
        </w:tc>
        <w:tc>
          <w:tcPr>
            <w:tcW w:w="1246" w:type="dxa"/>
            <w:vAlign w:val="center"/>
          </w:tcPr>
          <w:p w14:paraId="5AFBCEC3" w14:textId="7F27D7EB" w:rsidR="008D3439" w:rsidRPr="00462CB3" w:rsidRDefault="00591329" w:rsidP="008D3439">
            <w:pPr>
              <w:pStyle w:val="af0"/>
              <w:jc w:val="center"/>
              <w:rPr>
                <w:sz w:val="28"/>
                <w:szCs w:val="28"/>
              </w:rPr>
            </w:pPr>
            <w:r w:rsidRPr="00462CB3">
              <w:rPr>
                <w:sz w:val="28"/>
                <w:szCs w:val="28"/>
              </w:rPr>
              <w:t>3</w:t>
            </w:r>
          </w:p>
        </w:tc>
        <w:tc>
          <w:tcPr>
            <w:tcW w:w="1246" w:type="dxa"/>
            <w:vAlign w:val="center"/>
          </w:tcPr>
          <w:p w14:paraId="0937F0C6" w14:textId="77777777" w:rsidR="008D3439" w:rsidRPr="00462CB3" w:rsidRDefault="008D3439" w:rsidP="008D3439">
            <w:pPr>
              <w:pStyle w:val="af0"/>
              <w:jc w:val="center"/>
              <w:rPr>
                <w:sz w:val="28"/>
                <w:szCs w:val="28"/>
              </w:rPr>
            </w:pPr>
          </w:p>
        </w:tc>
        <w:tc>
          <w:tcPr>
            <w:tcW w:w="1246" w:type="dxa"/>
            <w:vAlign w:val="center"/>
          </w:tcPr>
          <w:p w14:paraId="421C9EEA" w14:textId="77777777" w:rsidR="008D3439" w:rsidRPr="00462CB3" w:rsidRDefault="008D3439" w:rsidP="008D3439">
            <w:pPr>
              <w:pStyle w:val="af0"/>
              <w:jc w:val="center"/>
              <w:rPr>
                <w:sz w:val="28"/>
                <w:szCs w:val="28"/>
              </w:rPr>
            </w:pPr>
          </w:p>
        </w:tc>
      </w:tr>
      <w:tr w:rsidR="00D35551" w:rsidRPr="00462CB3" w14:paraId="2F7DAD06" w14:textId="77777777" w:rsidTr="002D51CB">
        <w:tc>
          <w:tcPr>
            <w:tcW w:w="917" w:type="dxa"/>
          </w:tcPr>
          <w:p w14:paraId="22DD7593" w14:textId="4760ADC8" w:rsidR="00D35551" w:rsidRPr="00C05EBB" w:rsidRDefault="00D35551" w:rsidP="002D51CB">
            <w:pPr>
              <w:pStyle w:val="af0"/>
              <w:rPr>
                <w:sz w:val="28"/>
                <w:szCs w:val="28"/>
              </w:rPr>
            </w:pPr>
            <w:r w:rsidRPr="00C05EBB">
              <w:rPr>
                <w:sz w:val="28"/>
                <w:szCs w:val="28"/>
              </w:rPr>
              <w:t>1.1.</w:t>
            </w:r>
            <w:r w:rsidR="002D51CB" w:rsidRPr="00C05EBB">
              <w:rPr>
                <w:sz w:val="28"/>
                <w:szCs w:val="28"/>
              </w:rPr>
              <w:t>3</w:t>
            </w:r>
          </w:p>
        </w:tc>
        <w:tc>
          <w:tcPr>
            <w:tcW w:w="4608" w:type="dxa"/>
          </w:tcPr>
          <w:p w14:paraId="24F43FB4" w14:textId="7354817B" w:rsidR="00D35551" w:rsidRPr="00462CB3" w:rsidRDefault="00D35551" w:rsidP="00D35551">
            <w:pPr>
              <w:pStyle w:val="af0"/>
              <w:rPr>
                <w:sz w:val="28"/>
                <w:szCs w:val="28"/>
              </w:rPr>
            </w:pPr>
            <w:r w:rsidRPr="00462CB3">
              <w:rPr>
                <w:sz w:val="28"/>
                <w:szCs w:val="28"/>
              </w:rPr>
              <w:t>Выполнение услуг настройки реле времени</w:t>
            </w:r>
          </w:p>
        </w:tc>
        <w:tc>
          <w:tcPr>
            <w:tcW w:w="1471" w:type="dxa"/>
            <w:vAlign w:val="center"/>
          </w:tcPr>
          <w:p w14:paraId="493C91D0" w14:textId="22C68369" w:rsidR="00D35551" w:rsidRPr="00462CB3" w:rsidRDefault="00D35551" w:rsidP="00D35551">
            <w:pPr>
              <w:pStyle w:val="af0"/>
              <w:rPr>
                <w:sz w:val="28"/>
                <w:szCs w:val="28"/>
              </w:rPr>
            </w:pPr>
            <w:r w:rsidRPr="00462CB3">
              <w:rPr>
                <w:sz w:val="28"/>
                <w:szCs w:val="28"/>
              </w:rPr>
              <w:t>Усл. ед.</w:t>
            </w:r>
          </w:p>
        </w:tc>
        <w:tc>
          <w:tcPr>
            <w:tcW w:w="1056" w:type="dxa"/>
            <w:vAlign w:val="center"/>
          </w:tcPr>
          <w:p w14:paraId="33B2C5F5" w14:textId="34AC1289" w:rsidR="00D35551" w:rsidRPr="00462CB3" w:rsidRDefault="00D35551" w:rsidP="00D35551">
            <w:pPr>
              <w:pStyle w:val="af0"/>
              <w:rPr>
                <w:sz w:val="28"/>
                <w:szCs w:val="28"/>
              </w:rPr>
            </w:pPr>
            <w:r w:rsidRPr="00462CB3">
              <w:rPr>
                <w:sz w:val="28"/>
                <w:szCs w:val="28"/>
              </w:rPr>
              <w:t>3</w:t>
            </w:r>
          </w:p>
        </w:tc>
        <w:tc>
          <w:tcPr>
            <w:tcW w:w="1245" w:type="dxa"/>
            <w:vAlign w:val="center"/>
          </w:tcPr>
          <w:p w14:paraId="6C612955" w14:textId="382864F2" w:rsidR="00D35551" w:rsidRPr="00462CB3" w:rsidRDefault="00D35551" w:rsidP="00D35551">
            <w:pPr>
              <w:pStyle w:val="af0"/>
              <w:jc w:val="center"/>
              <w:rPr>
                <w:sz w:val="28"/>
                <w:szCs w:val="28"/>
              </w:rPr>
            </w:pPr>
          </w:p>
        </w:tc>
        <w:tc>
          <w:tcPr>
            <w:tcW w:w="1246" w:type="dxa"/>
            <w:vAlign w:val="center"/>
          </w:tcPr>
          <w:p w14:paraId="667BA035" w14:textId="3B25E754" w:rsidR="00D35551" w:rsidRPr="00462CB3" w:rsidRDefault="00D35551" w:rsidP="00D35551">
            <w:pPr>
              <w:pStyle w:val="af0"/>
              <w:jc w:val="center"/>
              <w:rPr>
                <w:sz w:val="28"/>
                <w:szCs w:val="28"/>
              </w:rPr>
            </w:pPr>
            <w:r w:rsidRPr="00462CB3">
              <w:rPr>
                <w:sz w:val="28"/>
                <w:szCs w:val="28"/>
              </w:rPr>
              <w:t>1</w:t>
            </w:r>
          </w:p>
        </w:tc>
        <w:tc>
          <w:tcPr>
            <w:tcW w:w="1246" w:type="dxa"/>
            <w:vAlign w:val="center"/>
          </w:tcPr>
          <w:p w14:paraId="2FBDF4AF" w14:textId="037104F9" w:rsidR="00D35551" w:rsidRPr="00462CB3" w:rsidRDefault="00E16835" w:rsidP="00D35551">
            <w:pPr>
              <w:pStyle w:val="af0"/>
              <w:jc w:val="center"/>
              <w:rPr>
                <w:sz w:val="28"/>
                <w:szCs w:val="28"/>
              </w:rPr>
            </w:pPr>
            <w:r>
              <w:rPr>
                <w:sz w:val="28"/>
                <w:szCs w:val="28"/>
              </w:rPr>
              <w:t>1</w:t>
            </w:r>
          </w:p>
        </w:tc>
        <w:tc>
          <w:tcPr>
            <w:tcW w:w="1246" w:type="dxa"/>
            <w:vAlign w:val="center"/>
          </w:tcPr>
          <w:p w14:paraId="2560B8D7" w14:textId="77777777" w:rsidR="00D35551" w:rsidRPr="00462CB3" w:rsidRDefault="00D35551" w:rsidP="00D35551">
            <w:pPr>
              <w:pStyle w:val="af0"/>
              <w:jc w:val="center"/>
              <w:rPr>
                <w:sz w:val="28"/>
                <w:szCs w:val="28"/>
              </w:rPr>
            </w:pPr>
          </w:p>
        </w:tc>
        <w:tc>
          <w:tcPr>
            <w:tcW w:w="1246" w:type="dxa"/>
            <w:vAlign w:val="center"/>
          </w:tcPr>
          <w:p w14:paraId="0A9FCCBA" w14:textId="77777777" w:rsidR="00D35551" w:rsidRPr="00462CB3" w:rsidRDefault="00D35551" w:rsidP="00D35551">
            <w:pPr>
              <w:pStyle w:val="af0"/>
              <w:jc w:val="center"/>
              <w:rPr>
                <w:sz w:val="28"/>
                <w:szCs w:val="28"/>
              </w:rPr>
            </w:pPr>
          </w:p>
        </w:tc>
      </w:tr>
      <w:tr w:rsidR="00FD6210" w:rsidRPr="00462CB3" w14:paraId="1CB2E39D" w14:textId="77777777" w:rsidTr="002D51CB">
        <w:tc>
          <w:tcPr>
            <w:tcW w:w="917" w:type="dxa"/>
          </w:tcPr>
          <w:p w14:paraId="4C43767E" w14:textId="15D2C7EB" w:rsidR="00FD6210" w:rsidRPr="00C05EBB" w:rsidRDefault="00FD6210" w:rsidP="002D51CB">
            <w:pPr>
              <w:pStyle w:val="af0"/>
              <w:rPr>
                <w:sz w:val="28"/>
                <w:szCs w:val="28"/>
              </w:rPr>
            </w:pPr>
            <w:r>
              <w:rPr>
                <w:sz w:val="28"/>
                <w:szCs w:val="28"/>
              </w:rPr>
              <w:t>1.1.4</w:t>
            </w:r>
          </w:p>
        </w:tc>
        <w:tc>
          <w:tcPr>
            <w:tcW w:w="4608" w:type="dxa"/>
          </w:tcPr>
          <w:p w14:paraId="53258FF2" w14:textId="17C98307" w:rsidR="00FD6210" w:rsidRPr="00462CB3" w:rsidRDefault="00FD6210" w:rsidP="00D35551">
            <w:pPr>
              <w:pStyle w:val="af0"/>
              <w:rPr>
                <w:sz w:val="28"/>
                <w:szCs w:val="28"/>
              </w:rPr>
            </w:pPr>
            <w:r w:rsidRPr="00462CB3">
              <w:rPr>
                <w:sz w:val="28"/>
                <w:szCs w:val="28"/>
              </w:rPr>
              <w:t>Технологическое присоединение энергопринимающих устройств на пер. Больничном (пер. Больничный/ул. Комсомольская), ул. Северная (ул. Северная/ул. Комсомольская)</w:t>
            </w:r>
          </w:p>
        </w:tc>
        <w:tc>
          <w:tcPr>
            <w:tcW w:w="1471" w:type="dxa"/>
            <w:vAlign w:val="center"/>
          </w:tcPr>
          <w:p w14:paraId="63101E63" w14:textId="3EFD9BCA" w:rsidR="00FD6210" w:rsidRPr="00462CB3" w:rsidRDefault="00FD6210" w:rsidP="00D35551">
            <w:pPr>
              <w:pStyle w:val="af0"/>
              <w:rPr>
                <w:sz w:val="28"/>
                <w:szCs w:val="28"/>
              </w:rPr>
            </w:pPr>
            <w:r>
              <w:rPr>
                <w:sz w:val="28"/>
                <w:szCs w:val="28"/>
              </w:rPr>
              <w:t>Усл. ед.</w:t>
            </w:r>
          </w:p>
        </w:tc>
        <w:tc>
          <w:tcPr>
            <w:tcW w:w="1056" w:type="dxa"/>
            <w:vAlign w:val="center"/>
          </w:tcPr>
          <w:p w14:paraId="7C6AB63F" w14:textId="224E677B" w:rsidR="00FD6210" w:rsidRPr="00462CB3" w:rsidRDefault="00FD6210" w:rsidP="00D35551">
            <w:pPr>
              <w:pStyle w:val="af0"/>
              <w:rPr>
                <w:sz w:val="28"/>
                <w:szCs w:val="28"/>
              </w:rPr>
            </w:pPr>
            <w:r>
              <w:rPr>
                <w:sz w:val="28"/>
                <w:szCs w:val="28"/>
              </w:rPr>
              <w:t>3</w:t>
            </w:r>
          </w:p>
        </w:tc>
        <w:tc>
          <w:tcPr>
            <w:tcW w:w="1245" w:type="dxa"/>
            <w:vAlign w:val="center"/>
          </w:tcPr>
          <w:p w14:paraId="24DE7983" w14:textId="77777777" w:rsidR="00FD6210" w:rsidRPr="00462CB3" w:rsidRDefault="00FD6210" w:rsidP="00D35551">
            <w:pPr>
              <w:pStyle w:val="af0"/>
              <w:jc w:val="center"/>
              <w:rPr>
                <w:sz w:val="28"/>
                <w:szCs w:val="28"/>
              </w:rPr>
            </w:pPr>
          </w:p>
        </w:tc>
        <w:tc>
          <w:tcPr>
            <w:tcW w:w="1246" w:type="dxa"/>
            <w:vAlign w:val="center"/>
          </w:tcPr>
          <w:p w14:paraId="05E85C5A" w14:textId="34E49E05" w:rsidR="00FD6210" w:rsidRPr="00462CB3" w:rsidRDefault="00FD6210" w:rsidP="00D35551">
            <w:pPr>
              <w:pStyle w:val="af0"/>
              <w:jc w:val="center"/>
              <w:rPr>
                <w:sz w:val="28"/>
                <w:szCs w:val="28"/>
              </w:rPr>
            </w:pPr>
            <w:r>
              <w:rPr>
                <w:sz w:val="28"/>
                <w:szCs w:val="28"/>
              </w:rPr>
              <w:t>3</w:t>
            </w:r>
          </w:p>
        </w:tc>
        <w:tc>
          <w:tcPr>
            <w:tcW w:w="1246" w:type="dxa"/>
            <w:vAlign w:val="center"/>
          </w:tcPr>
          <w:p w14:paraId="3E2BA04B" w14:textId="77777777" w:rsidR="00FD6210" w:rsidRDefault="00FD6210" w:rsidP="00D35551">
            <w:pPr>
              <w:pStyle w:val="af0"/>
              <w:jc w:val="center"/>
              <w:rPr>
                <w:sz w:val="28"/>
                <w:szCs w:val="28"/>
              </w:rPr>
            </w:pPr>
          </w:p>
        </w:tc>
        <w:tc>
          <w:tcPr>
            <w:tcW w:w="1246" w:type="dxa"/>
            <w:vAlign w:val="center"/>
          </w:tcPr>
          <w:p w14:paraId="2AB12E8B" w14:textId="77777777" w:rsidR="00FD6210" w:rsidRPr="00462CB3" w:rsidRDefault="00FD6210" w:rsidP="00D35551">
            <w:pPr>
              <w:pStyle w:val="af0"/>
              <w:jc w:val="center"/>
              <w:rPr>
                <w:sz w:val="28"/>
                <w:szCs w:val="28"/>
              </w:rPr>
            </w:pPr>
          </w:p>
        </w:tc>
        <w:tc>
          <w:tcPr>
            <w:tcW w:w="1246" w:type="dxa"/>
            <w:vAlign w:val="center"/>
          </w:tcPr>
          <w:p w14:paraId="6A536768" w14:textId="77777777" w:rsidR="00FD6210" w:rsidRPr="00462CB3" w:rsidRDefault="00FD6210" w:rsidP="00D35551">
            <w:pPr>
              <w:pStyle w:val="af0"/>
              <w:jc w:val="center"/>
              <w:rPr>
                <w:sz w:val="28"/>
                <w:szCs w:val="28"/>
              </w:rPr>
            </w:pPr>
          </w:p>
        </w:tc>
      </w:tr>
      <w:tr w:rsidR="00055609" w:rsidRPr="00462CB3" w14:paraId="6BCA5B24" w14:textId="77777777" w:rsidTr="002D51CB">
        <w:tc>
          <w:tcPr>
            <w:tcW w:w="917" w:type="dxa"/>
          </w:tcPr>
          <w:p w14:paraId="23E75DBE" w14:textId="514A5109" w:rsidR="00055609" w:rsidRPr="00C05EBB" w:rsidRDefault="00FD6210" w:rsidP="002D51CB">
            <w:pPr>
              <w:pStyle w:val="af0"/>
              <w:rPr>
                <w:sz w:val="28"/>
                <w:szCs w:val="28"/>
              </w:rPr>
            </w:pPr>
            <w:r>
              <w:rPr>
                <w:sz w:val="28"/>
                <w:szCs w:val="28"/>
              </w:rPr>
              <w:t>1.1.5</w:t>
            </w:r>
          </w:p>
        </w:tc>
        <w:tc>
          <w:tcPr>
            <w:tcW w:w="4608" w:type="dxa"/>
          </w:tcPr>
          <w:p w14:paraId="7E040C20" w14:textId="2AF59131" w:rsidR="00055609" w:rsidRPr="00462CB3" w:rsidRDefault="000649D5" w:rsidP="00D35551">
            <w:pPr>
              <w:pStyle w:val="af0"/>
              <w:rPr>
                <w:sz w:val="28"/>
                <w:szCs w:val="28"/>
              </w:rPr>
            </w:pPr>
            <w:r w:rsidRPr="00462CB3">
              <w:rPr>
                <w:sz w:val="28"/>
                <w:szCs w:val="28"/>
              </w:rPr>
              <w:t>Технологическое присоединение энергопринимающих устройств на ул. Ставского, 10Б</w:t>
            </w:r>
          </w:p>
        </w:tc>
        <w:tc>
          <w:tcPr>
            <w:tcW w:w="1471" w:type="dxa"/>
            <w:vAlign w:val="center"/>
          </w:tcPr>
          <w:p w14:paraId="7C521A1D" w14:textId="17915762" w:rsidR="00055609" w:rsidRPr="00462CB3" w:rsidRDefault="000649D5" w:rsidP="00D35551">
            <w:pPr>
              <w:pStyle w:val="af0"/>
              <w:rPr>
                <w:sz w:val="28"/>
                <w:szCs w:val="28"/>
              </w:rPr>
            </w:pPr>
            <w:r>
              <w:rPr>
                <w:sz w:val="28"/>
                <w:szCs w:val="28"/>
              </w:rPr>
              <w:t>Усл. ед.</w:t>
            </w:r>
          </w:p>
        </w:tc>
        <w:tc>
          <w:tcPr>
            <w:tcW w:w="1056" w:type="dxa"/>
            <w:vAlign w:val="center"/>
          </w:tcPr>
          <w:p w14:paraId="74C0B95A" w14:textId="3DD1FD41" w:rsidR="00055609" w:rsidRPr="00462CB3" w:rsidRDefault="000649D5" w:rsidP="00D35551">
            <w:pPr>
              <w:pStyle w:val="af0"/>
              <w:rPr>
                <w:sz w:val="28"/>
                <w:szCs w:val="28"/>
              </w:rPr>
            </w:pPr>
            <w:r>
              <w:rPr>
                <w:sz w:val="28"/>
                <w:szCs w:val="28"/>
              </w:rPr>
              <w:t>3</w:t>
            </w:r>
          </w:p>
        </w:tc>
        <w:tc>
          <w:tcPr>
            <w:tcW w:w="1245" w:type="dxa"/>
            <w:vAlign w:val="center"/>
          </w:tcPr>
          <w:p w14:paraId="2093A46A" w14:textId="77777777" w:rsidR="00055609" w:rsidRPr="00462CB3" w:rsidRDefault="00055609" w:rsidP="00D35551">
            <w:pPr>
              <w:pStyle w:val="af0"/>
              <w:jc w:val="center"/>
              <w:rPr>
                <w:sz w:val="28"/>
                <w:szCs w:val="28"/>
              </w:rPr>
            </w:pPr>
          </w:p>
        </w:tc>
        <w:tc>
          <w:tcPr>
            <w:tcW w:w="1246" w:type="dxa"/>
            <w:vAlign w:val="center"/>
          </w:tcPr>
          <w:p w14:paraId="5B172D94" w14:textId="6CFE2290" w:rsidR="00055609" w:rsidRPr="00462CB3" w:rsidRDefault="002D5EBB" w:rsidP="00D35551">
            <w:pPr>
              <w:pStyle w:val="af0"/>
              <w:jc w:val="center"/>
              <w:rPr>
                <w:sz w:val="28"/>
                <w:szCs w:val="28"/>
              </w:rPr>
            </w:pPr>
            <w:r>
              <w:rPr>
                <w:sz w:val="28"/>
                <w:szCs w:val="28"/>
              </w:rPr>
              <w:t>3</w:t>
            </w:r>
          </w:p>
        </w:tc>
        <w:tc>
          <w:tcPr>
            <w:tcW w:w="1246" w:type="dxa"/>
            <w:vAlign w:val="center"/>
          </w:tcPr>
          <w:p w14:paraId="233C7403" w14:textId="77777777" w:rsidR="00055609" w:rsidRDefault="00055609" w:rsidP="00D35551">
            <w:pPr>
              <w:pStyle w:val="af0"/>
              <w:jc w:val="center"/>
              <w:rPr>
                <w:sz w:val="28"/>
                <w:szCs w:val="28"/>
              </w:rPr>
            </w:pPr>
          </w:p>
        </w:tc>
        <w:tc>
          <w:tcPr>
            <w:tcW w:w="1246" w:type="dxa"/>
            <w:vAlign w:val="center"/>
          </w:tcPr>
          <w:p w14:paraId="613B6A7C" w14:textId="77777777" w:rsidR="00055609" w:rsidRPr="00462CB3" w:rsidRDefault="00055609" w:rsidP="00D35551">
            <w:pPr>
              <w:pStyle w:val="af0"/>
              <w:jc w:val="center"/>
              <w:rPr>
                <w:sz w:val="28"/>
                <w:szCs w:val="28"/>
              </w:rPr>
            </w:pPr>
          </w:p>
        </w:tc>
        <w:tc>
          <w:tcPr>
            <w:tcW w:w="1246" w:type="dxa"/>
            <w:vAlign w:val="center"/>
          </w:tcPr>
          <w:p w14:paraId="3F70F741" w14:textId="77777777" w:rsidR="00055609" w:rsidRPr="00462CB3" w:rsidRDefault="00055609" w:rsidP="00D35551">
            <w:pPr>
              <w:pStyle w:val="af0"/>
              <w:jc w:val="center"/>
              <w:rPr>
                <w:sz w:val="28"/>
                <w:szCs w:val="28"/>
              </w:rPr>
            </w:pPr>
          </w:p>
        </w:tc>
      </w:tr>
      <w:tr w:rsidR="00D35551" w:rsidRPr="00462CB3" w14:paraId="54DBD443" w14:textId="77777777" w:rsidTr="002D51CB">
        <w:tc>
          <w:tcPr>
            <w:tcW w:w="917" w:type="dxa"/>
          </w:tcPr>
          <w:p w14:paraId="58067288" w14:textId="77777777" w:rsidR="00D35551" w:rsidRPr="00462CB3" w:rsidRDefault="00D35551" w:rsidP="00D35551">
            <w:pPr>
              <w:rPr>
                <w:sz w:val="28"/>
                <w:szCs w:val="28"/>
              </w:rPr>
            </w:pPr>
            <w:r w:rsidRPr="00462CB3">
              <w:rPr>
                <w:sz w:val="28"/>
                <w:szCs w:val="28"/>
              </w:rPr>
              <w:t>1.2</w:t>
            </w:r>
          </w:p>
        </w:tc>
        <w:tc>
          <w:tcPr>
            <w:tcW w:w="13364" w:type="dxa"/>
            <w:gridSpan w:val="8"/>
          </w:tcPr>
          <w:p w14:paraId="0A64B762" w14:textId="77777777" w:rsidR="00D35551" w:rsidRPr="00462CB3" w:rsidRDefault="00D35551" w:rsidP="00D35551">
            <w:pPr>
              <w:rPr>
                <w:sz w:val="28"/>
                <w:szCs w:val="28"/>
              </w:rPr>
            </w:pPr>
            <w:r w:rsidRPr="00462CB3">
              <w:rPr>
                <w:i/>
                <w:sz w:val="28"/>
                <w:szCs w:val="28"/>
              </w:rPr>
              <w:t>Подпрограмма</w:t>
            </w:r>
            <w:r w:rsidRPr="00462CB3">
              <w:rPr>
                <w:sz w:val="28"/>
                <w:szCs w:val="28"/>
              </w:rPr>
              <w:t xml:space="preserve"> № 2 «Содержание общественного кладбища ст. Васюринской» </w:t>
            </w:r>
          </w:p>
        </w:tc>
      </w:tr>
      <w:tr w:rsidR="00D35551" w:rsidRPr="00462CB3" w14:paraId="0E67276F" w14:textId="77777777" w:rsidTr="002D51CB">
        <w:tc>
          <w:tcPr>
            <w:tcW w:w="917" w:type="dxa"/>
          </w:tcPr>
          <w:p w14:paraId="106AE7E2" w14:textId="77777777" w:rsidR="00D35551" w:rsidRPr="00462CB3" w:rsidRDefault="00D35551" w:rsidP="00D35551">
            <w:pPr>
              <w:rPr>
                <w:sz w:val="28"/>
                <w:szCs w:val="28"/>
              </w:rPr>
            </w:pPr>
          </w:p>
        </w:tc>
        <w:tc>
          <w:tcPr>
            <w:tcW w:w="13364" w:type="dxa"/>
            <w:gridSpan w:val="8"/>
          </w:tcPr>
          <w:p w14:paraId="704E7EE6" w14:textId="77777777" w:rsidR="00D35551" w:rsidRPr="00462CB3" w:rsidRDefault="00D35551" w:rsidP="00D35551">
            <w:pPr>
              <w:rPr>
                <w:sz w:val="28"/>
                <w:szCs w:val="28"/>
              </w:rPr>
            </w:pPr>
            <w:r w:rsidRPr="00462CB3">
              <w:rPr>
                <w:sz w:val="28"/>
                <w:szCs w:val="28"/>
              </w:rPr>
              <w:t>Цель: выполнение комплекса работ по благоустройству и надлежащему содержанию общественного кладбища ст. Васюринской.</w:t>
            </w:r>
          </w:p>
        </w:tc>
      </w:tr>
      <w:tr w:rsidR="00D35551" w:rsidRPr="00462CB3" w14:paraId="5CC80DDB" w14:textId="77777777" w:rsidTr="002D51CB">
        <w:tc>
          <w:tcPr>
            <w:tcW w:w="917" w:type="dxa"/>
          </w:tcPr>
          <w:p w14:paraId="266073C4" w14:textId="77777777" w:rsidR="00D35551" w:rsidRPr="00462CB3" w:rsidRDefault="00D35551" w:rsidP="00D35551">
            <w:pPr>
              <w:rPr>
                <w:sz w:val="28"/>
                <w:szCs w:val="28"/>
              </w:rPr>
            </w:pPr>
          </w:p>
        </w:tc>
        <w:tc>
          <w:tcPr>
            <w:tcW w:w="13364" w:type="dxa"/>
            <w:gridSpan w:val="8"/>
          </w:tcPr>
          <w:p w14:paraId="5D45E0A5" w14:textId="77777777" w:rsidR="00D35551" w:rsidRPr="00462CB3" w:rsidRDefault="00D35551" w:rsidP="00D35551">
            <w:pPr>
              <w:rPr>
                <w:sz w:val="28"/>
                <w:szCs w:val="28"/>
              </w:rPr>
            </w:pPr>
            <w:r w:rsidRPr="00462CB3">
              <w:rPr>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D35551" w:rsidRPr="00462CB3" w14:paraId="1843F8C1" w14:textId="77777777" w:rsidTr="002D51CB">
        <w:tc>
          <w:tcPr>
            <w:tcW w:w="917" w:type="dxa"/>
          </w:tcPr>
          <w:p w14:paraId="01C86454" w14:textId="77777777" w:rsidR="00D35551" w:rsidRPr="00462CB3" w:rsidRDefault="00D35551" w:rsidP="00D35551">
            <w:pPr>
              <w:rPr>
                <w:sz w:val="28"/>
                <w:szCs w:val="28"/>
              </w:rPr>
            </w:pPr>
            <w:r w:rsidRPr="00462CB3">
              <w:rPr>
                <w:sz w:val="28"/>
                <w:szCs w:val="28"/>
              </w:rPr>
              <w:t>1.2.1</w:t>
            </w:r>
          </w:p>
        </w:tc>
        <w:tc>
          <w:tcPr>
            <w:tcW w:w="4608" w:type="dxa"/>
          </w:tcPr>
          <w:p w14:paraId="7FBD8EDA" w14:textId="21FA0190" w:rsidR="00D35551" w:rsidRPr="00462CB3" w:rsidRDefault="00D35551" w:rsidP="00C227D0">
            <w:pPr>
              <w:rPr>
                <w:sz w:val="28"/>
                <w:szCs w:val="28"/>
              </w:rPr>
            </w:pPr>
            <w:r w:rsidRPr="00462CB3">
              <w:rPr>
                <w:sz w:val="28"/>
                <w:szCs w:val="28"/>
              </w:rPr>
              <w:t>Установка информационных табличек и предупредительных знаков</w:t>
            </w:r>
          </w:p>
        </w:tc>
        <w:tc>
          <w:tcPr>
            <w:tcW w:w="1471" w:type="dxa"/>
            <w:vAlign w:val="center"/>
          </w:tcPr>
          <w:p w14:paraId="261E4513" w14:textId="77777777" w:rsidR="00D35551" w:rsidRPr="00462CB3" w:rsidRDefault="00D35551" w:rsidP="00D35551">
            <w:pPr>
              <w:rPr>
                <w:sz w:val="28"/>
                <w:szCs w:val="28"/>
              </w:rPr>
            </w:pPr>
            <w:r w:rsidRPr="00462CB3">
              <w:rPr>
                <w:sz w:val="28"/>
                <w:szCs w:val="28"/>
              </w:rPr>
              <w:t>шт.</w:t>
            </w:r>
          </w:p>
        </w:tc>
        <w:tc>
          <w:tcPr>
            <w:tcW w:w="1056" w:type="dxa"/>
            <w:vAlign w:val="center"/>
          </w:tcPr>
          <w:p w14:paraId="724CA877" w14:textId="77777777" w:rsidR="00D35551" w:rsidRPr="00462CB3" w:rsidRDefault="00D35551" w:rsidP="00D35551">
            <w:pPr>
              <w:rPr>
                <w:sz w:val="28"/>
                <w:szCs w:val="28"/>
              </w:rPr>
            </w:pPr>
            <w:r w:rsidRPr="00462CB3">
              <w:rPr>
                <w:sz w:val="28"/>
                <w:szCs w:val="28"/>
              </w:rPr>
              <w:t>3</w:t>
            </w:r>
          </w:p>
        </w:tc>
        <w:tc>
          <w:tcPr>
            <w:tcW w:w="1245" w:type="dxa"/>
            <w:vAlign w:val="center"/>
          </w:tcPr>
          <w:p w14:paraId="01E7D0C6" w14:textId="77777777" w:rsidR="00D35551" w:rsidRPr="00462CB3" w:rsidRDefault="00D35551" w:rsidP="00D35551">
            <w:pPr>
              <w:jc w:val="center"/>
              <w:rPr>
                <w:sz w:val="28"/>
                <w:szCs w:val="28"/>
              </w:rPr>
            </w:pPr>
            <w:r w:rsidRPr="00462CB3">
              <w:rPr>
                <w:sz w:val="28"/>
                <w:szCs w:val="28"/>
              </w:rPr>
              <w:t>10</w:t>
            </w:r>
          </w:p>
        </w:tc>
        <w:tc>
          <w:tcPr>
            <w:tcW w:w="1246" w:type="dxa"/>
            <w:vAlign w:val="center"/>
          </w:tcPr>
          <w:p w14:paraId="3540F301" w14:textId="77777777" w:rsidR="00D35551" w:rsidRPr="00462CB3" w:rsidRDefault="00D35551" w:rsidP="00D35551">
            <w:pPr>
              <w:jc w:val="center"/>
              <w:rPr>
                <w:sz w:val="28"/>
                <w:szCs w:val="28"/>
              </w:rPr>
            </w:pPr>
            <w:r w:rsidRPr="00462CB3">
              <w:rPr>
                <w:sz w:val="28"/>
                <w:szCs w:val="28"/>
              </w:rPr>
              <w:t>10</w:t>
            </w:r>
          </w:p>
        </w:tc>
        <w:tc>
          <w:tcPr>
            <w:tcW w:w="1246" w:type="dxa"/>
            <w:vAlign w:val="center"/>
          </w:tcPr>
          <w:p w14:paraId="17B73440" w14:textId="48172265" w:rsidR="00D35551" w:rsidRPr="00462CB3" w:rsidRDefault="008960C9" w:rsidP="00D35551">
            <w:pPr>
              <w:jc w:val="center"/>
              <w:rPr>
                <w:sz w:val="28"/>
                <w:szCs w:val="28"/>
              </w:rPr>
            </w:pPr>
            <w:r w:rsidRPr="00462CB3">
              <w:rPr>
                <w:sz w:val="28"/>
                <w:szCs w:val="28"/>
              </w:rPr>
              <w:t>10</w:t>
            </w:r>
          </w:p>
        </w:tc>
        <w:tc>
          <w:tcPr>
            <w:tcW w:w="1246" w:type="dxa"/>
            <w:vAlign w:val="center"/>
          </w:tcPr>
          <w:p w14:paraId="6A5C3F48" w14:textId="77777777" w:rsidR="00D35551" w:rsidRPr="00462CB3" w:rsidRDefault="00D35551" w:rsidP="00D35551">
            <w:pPr>
              <w:jc w:val="center"/>
              <w:rPr>
                <w:sz w:val="28"/>
                <w:szCs w:val="28"/>
              </w:rPr>
            </w:pPr>
          </w:p>
        </w:tc>
        <w:tc>
          <w:tcPr>
            <w:tcW w:w="1246" w:type="dxa"/>
            <w:vAlign w:val="center"/>
          </w:tcPr>
          <w:p w14:paraId="6FF4AAA9" w14:textId="77777777" w:rsidR="00D35551" w:rsidRPr="00462CB3" w:rsidRDefault="00D35551" w:rsidP="00D35551">
            <w:pPr>
              <w:jc w:val="center"/>
              <w:rPr>
                <w:sz w:val="28"/>
                <w:szCs w:val="28"/>
              </w:rPr>
            </w:pPr>
          </w:p>
        </w:tc>
      </w:tr>
      <w:tr w:rsidR="00D35551" w:rsidRPr="00462CB3" w14:paraId="10498E99" w14:textId="77777777" w:rsidTr="002D51CB">
        <w:tc>
          <w:tcPr>
            <w:tcW w:w="917" w:type="dxa"/>
          </w:tcPr>
          <w:p w14:paraId="02AAB233" w14:textId="77777777" w:rsidR="00D35551" w:rsidRPr="00462CB3" w:rsidRDefault="00D35551" w:rsidP="00D35551">
            <w:pPr>
              <w:rPr>
                <w:sz w:val="28"/>
                <w:szCs w:val="28"/>
              </w:rPr>
            </w:pPr>
            <w:r w:rsidRPr="00462CB3">
              <w:rPr>
                <w:sz w:val="28"/>
                <w:szCs w:val="28"/>
              </w:rPr>
              <w:t>1.2.2</w:t>
            </w:r>
          </w:p>
        </w:tc>
        <w:tc>
          <w:tcPr>
            <w:tcW w:w="4608" w:type="dxa"/>
          </w:tcPr>
          <w:p w14:paraId="6982F6D6" w14:textId="77777777" w:rsidR="00D35551" w:rsidRPr="00462CB3" w:rsidRDefault="00D35551" w:rsidP="00D35551">
            <w:pPr>
              <w:rPr>
                <w:sz w:val="28"/>
                <w:szCs w:val="28"/>
              </w:rPr>
            </w:pPr>
            <w:r w:rsidRPr="00462CB3">
              <w:rPr>
                <w:sz w:val="28"/>
                <w:szCs w:val="28"/>
              </w:rPr>
              <w:t>Спил ветхих и сухих деревьев на территории общественного кладбища ст. Васюринской</w:t>
            </w:r>
          </w:p>
        </w:tc>
        <w:tc>
          <w:tcPr>
            <w:tcW w:w="1471" w:type="dxa"/>
            <w:vAlign w:val="center"/>
          </w:tcPr>
          <w:p w14:paraId="6044654E" w14:textId="77777777" w:rsidR="00D35551" w:rsidRPr="00462CB3" w:rsidRDefault="00D35551" w:rsidP="00D35551">
            <w:pPr>
              <w:rPr>
                <w:sz w:val="28"/>
                <w:szCs w:val="28"/>
              </w:rPr>
            </w:pPr>
            <w:r w:rsidRPr="00462CB3">
              <w:rPr>
                <w:sz w:val="28"/>
                <w:szCs w:val="28"/>
              </w:rPr>
              <w:t>шт.</w:t>
            </w:r>
          </w:p>
        </w:tc>
        <w:tc>
          <w:tcPr>
            <w:tcW w:w="1056" w:type="dxa"/>
            <w:vAlign w:val="center"/>
          </w:tcPr>
          <w:p w14:paraId="3AEF51F4" w14:textId="77777777" w:rsidR="00D35551" w:rsidRPr="00462CB3" w:rsidRDefault="00D35551" w:rsidP="00D35551">
            <w:pPr>
              <w:rPr>
                <w:sz w:val="28"/>
                <w:szCs w:val="28"/>
              </w:rPr>
            </w:pPr>
            <w:r w:rsidRPr="00462CB3">
              <w:rPr>
                <w:sz w:val="28"/>
                <w:szCs w:val="28"/>
              </w:rPr>
              <w:t>3</w:t>
            </w:r>
          </w:p>
        </w:tc>
        <w:tc>
          <w:tcPr>
            <w:tcW w:w="1245" w:type="dxa"/>
            <w:vAlign w:val="center"/>
          </w:tcPr>
          <w:p w14:paraId="0A27D7B5" w14:textId="77777777" w:rsidR="00D35551" w:rsidRPr="00462CB3" w:rsidRDefault="00D35551" w:rsidP="00D35551">
            <w:pPr>
              <w:jc w:val="center"/>
              <w:rPr>
                <w:sz w:val="28"/>
                <w:szCs w:val="28"/>
              </w:rPr>
            </w:pPr>
            <w:r w:rsidRPr="00462CB3">
              <w:rPr>
                <w:sz w:val="28"/>
                <w:szCs w:val="28"/>
              </w:rPr>
              <w:t>0</w:t>
            </w:r>
          </w:p>
        </w:tc>
        <w:tc>
          <w:tcPr>
            <w:tcW w:w="1246" w:type="dxa"/>
            <w:vAlign w:val="center"/>
          </w:tcPr>
          <w:p w14:paraId="358AFAF8" w14:textId="3A8F4E24" w:rsidR="00D35551" w:rsidRPr="00462CB3" w:rsidRDefault="008960C9" w:rsidP="00D35551">
            <w:pPr>
              <w:jc w:val="center"/>
              <w:rPr>
                <w:sz w:val="28"/>
                <w:szCs w:val="28"/>
                <w:highlight w:val="yellow"/>
              </w:rPr>
            </w:pPr>
            <w:r w:rsidRPr="00462CB3">
              <w:rPr>
                <w:sz w:val="28"/>
                <w:szCs w:val="28"/>
              </w:rPr>
              <w:t>5</w:t>
            </w:r>
          </w:p>
        </w:tc>
        <w:tc>
          <w:tcPr>
            <w:tcW w:w="1246" w:type="dxa"/>
            <w:vAlign w:val="center"/>
          </w:tcPr>
          <w:p w14:paraId="2FCAC91F" w14:textId="26B57F91" w:rsidR="00D35551" w:rsidRPr="00462CB3" w:rsidRDefault="008960C9" w:rsidP="00D35551">
            <w:pPr>
              <w:jc w:val="center"/>
              <w:rPr>
                <w:sz w:val="28"/>
                <w:szCs w:val="28"/>
              </w:rPr>
            </w:pPr>
            <w:r w:rsidRPr="00462CB3">
              <w:rPr>
                <w:sz w:val="28"/>
                <w:szCs w:val="28"/>
              </w:rPr>
              <w:t>5</w:t>
            </w:r>
          </w:p>
        </w:tc>
        <w:tc>
          <w:tcPr>
            <w:tcW w:w="1246" w:type="dxa"/>
            <w:vAlign w:val="center"/>
          </w:tcPr>
          <w:p w14:paraId="1192799D" w14:textId="77777777" w:rsidR="00D35551" w:rsidRPr="00462CB3" w:rsidRDefault="00D35551" w:rsidP="00D35551">
            <w:pPr>
              <w:jc w:val="center"/>
              <w:rPr>
                <w:sz w:val="28"/>
                <w:szCs w:val="28"/>
              </w:rPr>
            </w:pPr>
          </w:p>
        </w:tc>
        <w:tc>
          <w:tcPr>
            <w:tcW w:w="1246" w:type="dxa"/>
            <w:vAlign w:val="center"/>
          </w:tcPr>
          <w:p w14:paraId="3B503D39" w14:textId="77777777" w:rsidR="00D35551" w:rsidRPr="00462CB3" w:rsidRDefault="00D35551" w:rsidP="00D35551">
            <w:pPr>
              <w:jc w:val="center"/>
              <w:rPr>
                <w:sz w:val="28"/>
                <w:szCs w:val="28"/>
              </w:rPr>
            </w:pPr>
          </w:p>
        </w:tc>
      </w:tr>
      <w:tr w:rsidR="00D35551" w:rsidRPr="00462CB3" w14:paraId="71C99FC9" w14:textId="77777777" w:rsidTr="002D51CB">
        <w:tc>
          <w:tcPr>
            <w:tcW w:w="917" w:type="dxa"/>
          </w:tcPr>
          <w:p w14:paraId="70F043B8" w14:textId="77777777" w:rsidR="00D35551" w:rsidRPr="00462CB3" w:rsidRDefault="00D35551" w:rsidP="00D35551">
            <w:pPr>
              <w:rPr>
                <w:sz w:val="28"/>
                <w:szCs w:val="28"/>
              </w:rPr>
            </w:pPr>
            <w:r w:rsidRPr="00462CB3">
              <w:rPr>
                <w:sz w:val="28"/>
                <w:szCs w:val="28"/>
              </w:rPr>
              <w:t>1.2.3</w:t>
            </w:r>
          </w:p>
        </w:tc>
        <w:tc>
          <w:tcPr>
            <w:tcW w:w="4608" w:type="dxa"/>
          </w:tcPr>
          <w:p w14:paraId="4C62D644" w14:textId="77777777" w:rsidR="00D35551" w:rsidRPr="00462CB3" w:rsidRDefault="00D35551" w:rsidP="00D35551">
            <w:pPr>
              <w:rPr>
                <w:sz w:val="28"/>
                <w:szCs w:val="28"/>
              </w:rPr>
            </w:pPr>
            <w:r w:rsidRPr="00462CB3">
              <w:rPr>
                <w:sz w:val="28"/>
                <w:szCs w:val="28"/>
              </w:rPr>
              <w:t>Вывоз мусора бункерным способом</w:t>
            </w:r>
          </w:p>
        </w:tc>
        <w:tc>
          <w:tcPr>
            <w:tcW w:w="1471" w:type="dxa"/>
            <w:vAlign w:val="center"/>
          </w:tcPr>
          <w:p w14:paraId="06C2C241" w14:textId="402A9A32" w:rsidR="00D35551" w:rsidRPr="00462CB3" w:rsidRDefault="0032228C" w:rsidP="00D35551">
            <w:pPr>
              <w:rPr>
                <w:sz w:val="28"/>
                <w:szCs w:val="28"/>
              </w:rPr>
            </w:pPr>
            <w:r w:rsidRPr="00462CB3">
              <w:rPr>
                <w:sz w:val="28"/>
                <w:szCs w:val="28"/>
              </w:rPr>
              <w:t>ш</w:t>
            </w:r>
            <w:r w:rsidR="00D35551" w:rsidRPr="00462CB3">
              <w:rPr>
                <w:sz w:val="28"/>
                <w:szCs w:val="28"/>
              </w:rPr>
              <w:t>т</w:t>
            </w:r>
            <w:r w:rsidRPr="00462CB3">
              <w:rPr>
                <w:sz w:val="28"/>
                <w:szCs w:val="28"/>
              </w:rPr>
              <w:t>.</w:t>
            </w:r>
          </w:p>
        </w:tc>
        <w:tc>
          <w:tcPr>
            <w:tcW w:w="1056" w:type="dxa"/>
            <w:vAlign w:val="center"/>
          </w:tcPr>
          <w:p w14:paraId="78A2D907" w14:textId="77777777" w:rsidR="00D35551" w:rsidRPr="00462CB3" w:rsidRDefault="00D35551" w:rsidP="00D35551">
            <w:pPr>
              <w:rPr>
                <w:sz w:val="28"/>
                <w:szCs w:val="28"/>
              </w:rPr>
            </w:pPr>
            <w:r w:rsidRPr="00462CB3">
              <w:rPr>
                <w:sz w:val="28"/>
                <w:szCs w:val="28"/>
              </w:rPr>
              <w:t>3</w:t>
            </w:r>
          </w:p>
        </w:tc>
        <w:tc>
          <w:tcPr>
            <w:tcW w:w="1245" w:type="dxa"/>
            <w:vAlign w:val="center"/>
          </w:tcPr>
          <w:p w14:paraId="1A6CE233" w14:textId="77777777" w:rsidR="00D35551" w:rsidRPr="00462CB3" w:rsidRDefault="00D35551" w:rsidP="00D35551">
            <w:pPr>
              <w:jc w:val="center"/>
              <w:rPr>
                <w:sz w:val="28"/>
                <w:szCs w:val="28"/>
              </w:rPr>
            </w:pPr>
            <w:r w:rsidRPr="00462CB3">
              <w:rPr>
                <w:sz w:val="28"/>
                <w:szCs w:val="28"/>
              </w:rPr>
              <w:t>0</w:t>
            </w:r>
          </w:p>
        </w:tc>
        <w:tc>
          <w:tcPr>
            <w:tcW w:w="1246" w:type="dxa"/>
            <w:vAlign w:val="center"/>
          </w:tcPr>
          <w:p w14:paraId="5E2E6D5B" w14:textId="77777777" w:rsidR="00D35551" w:rsidRPr="00462CB3" w:rsidRDefault="00D35551" w:rsidP="00D35551">
            <w:pPr>
              <w:jc w:val="center"/>
              <w:rPr>
                <w:sz w:val="28"/>
                <w:szCs w:val="28"/>
              </w:rPr>
            </w:pPr>
            <w:r w:rsidRPr="00462CB3">
              <w:rPr>
                <w:sz w:val="28"/>
                <w:szCs w:val="28"/>
              </w:rPr>
              <w:t>1</w:t>
            </w:r>
          </w:p>
        </w:tc>
        <w:tc>
          <w:tcPr>
            <w:tcW w:w="1246" w:type="dxa"/>
            <w:vAlign w:val="center"/>
          </w:tcPr>
          <w:p w14:paraId="36262A0E" w14:textId="0F1AADEF" w:rsidR="00D35551" w:rsidRPr="00462CB3" w:rsidRDefault="00C227D0" w:rsidP="00D35551">
            <w:pPr>
              <w:jc w:val="center"/>
              <w:rPr>
                <w:sz w:val="28"/>
                <w:szCs w:val="28"/>
              </w:rPr>
            </w:pPr>
            <w:r w:rsidRPr="00462CB3">
              <w:rPr>
                <w:sz w:val="28"/>
                <w:szCs w:val="28"/>
              </w:rPr>
              <w:t>1</w:t>
            </w:r>
          </w:p>
        </w:tc>
        <w:tc>
          <w:tcPr>
            <w:tcW w:w="1246" w:type="dxa"/>
            <w:vAlign w:val="center"/>
          </w:tcPr>
          <w:p w14:paraId="7128276F" w14:textId="77777777" w:rsidR="00D35551" w:rsidRPr="00462CB3" w:rsidRDefault="00D35551" w:rsidP="00D35551">
            <w:pPr>
              <w:jc w:val="center"/>
              <w:rPr>
                <w:sz w:val="28"/>
                <w:szCs w:val="28"/>
              </w:rPr>
            </w:pPr>
          </w:p>
        </w:tc>
        <w:tc>
          <w:tcPr>
            <w:tcW w:w="1246" w:type="dxa"/>
            <w:vAlign w:val="center"/>
          </w:tcPr>
          <w:p w14:paraId="2C7DD10D" w14:textId="77777777" w:rsidR="00D35551" w:rsidRPr="00462CB3" w:rsidRDefault="00D35551" w:rsidP="00D35551">
            <w:pPr>
              <w:jc w:val="center"/>
              <w:rPr>
                <w:sz w:val="28"/>
                <w:szCs w:val="28"/>
              </w:rPr>
            </w:pPr>
          </w:p>
        </w:tc>
      </w:tr>
      <w:tr w:rsidR="0071397D" w:rsidRPr="00462CB3" w14:paraId="7E563812" w14:textId="77777777" w:rsidTr="002D51CB">
        <w:tc>
          <w:tcPr>
            <w:tcW w:w="917" w:type="dxa"/>
          </w:tcPr>
          <w:p w14:paraId="180773A4" w14:textId="5CD7F722" w:rsidR="0071397D" w:rsidRPr="00462CB3" w:rsidRDefault="00C41A41" w:rsidP="00D35551">
            <w:pPr>
              <w:rPr>
                <w:sz w:val="28"/>
                <w:szCs w:val="28"/>
              </w:rPr>
            </w:pPr>
            <w:r w:rsidRPr="00462CB3">
              <w:rPr>
                <w:sz w:val="28"/>
                <w:szCs w:val="28"/>
              </w:rPr>
              <w:t>1.2.4</w:t>
            </w:r>
          </w:p>
        </w:tc>
        <w:tc>
          <w:tcPr>
            <w:tcW w:w="4608" w:type="dxa"/>
          </w:tcPr>
          <w:p w14:paraId="70EC0A4E" w14:textId="60B9B94D" w:rsidR="0071397D" w:rsidRPr="00462CB3" w:rsidRDefault="00C42D9B" w:rsidP="00D35551">
            <w:pPr>
              <w:rPr>
                <w:sz w:val="28"/>
                <w:szCs w:val="28"/>
              </w:rPr>
            </w:pPr>
            <w:r w:rsidRPr="00462CB3">
              <w:rPr>
                <w:sz w:val="28"/>
                <w:szCs w:val="28"/>
              </w:rPr>
              <w:t>Приобретение</w:t>
            </w:r>
            <w:r w:rsidR="0032228C" w:rsidRPr="00462CB3">
              <w:rPr>
                <w:sz w:val="28"/>
                <w:szCs w:val="28"/>
              </w:rPr>
              <w:t xml:space="preserve"> ГПС, гредирование </w:t>
            </w:r>
          </w:p>
        </w:tc>
        <w:tc>
          <w:tcPr>
            <w:tcW w:w="1471" w:type="dxa"/>
            <w:vAlign w:val="center"/>
          </w:tcPr>
          <w:p w14:paraId="2A54473A" w14:textId="7178A3BA" w:rsidR="0071397D" w:rsidRPr="00462CB3" w:rsidRDefault="0032228C" w:rsidP="00D35551">
            <w:pPr>
              <w:rPr>
                <w:sz w:val="28"/>
                <w:szCs w:val="28"/>
              </w:rPr>
            </w:pPr>
            <w:r w:rsidRPr="00462CB3">
              <w:rPr>
                <w:sz w:val="28"/>
                <w:szCs w:val="28"/>
              </w:rPr>
              <w:t>шт.</w:t>
            </w:r>
          </w:p>
        </w:tc>
        <w:tc>
          <w:tcPr>
            <w:tcW w:w="1056" w:type="dxa"/>
            <w:vAlign w:val="center"/>
          </w:tcPr>
          <w:p w14:paraId="7E3D3D54" w14:textId="11ACE658" w:rsidR="0071397D" w:rsidRPr="00462CB3" w:rsidRDefault="007B2CA6" w:rsidP="00D35551">
            <w:pPr>
              <w:rPr>
                <w:sz w:val="28"/>
                <w:szCs w:val="28"/>
              </w:rPr>
            </w:pPr>
            <w:r w:rsidRPr="00462CB3">
              <w:rPr>
                <w:sz w:val="28"/>
                <w:szCs w:val="28"/>
              </w:rPr>
              <w:t>3</w:t>
            </w:r>
          </w:p>
        </w:tc>
        <w:tc>
          <w:tcPr>
            <w:tcW w:w="1245" w:type="dxa"/>
            <w:vAlign w:val="center"/>
          </w:tcPr>
          <w:p w14:paraId="0E66C7BD" w14:textId="2403F68A" w:rsidR="0071397D" w:rsidRPr="00462CB3" w:rsidRDefault="00EA6F90" w:rsidP="00D35551">
            <w:pPr>
              <w:jc w:val="center"/>
              <w:rPr>
                <w:sz w:val="28"/>
                <w:szCs w:val="28"/>
              </w:rPr>
            </w:pPr>
            <w:r w:rsidRPr="00462CB3">
              <w:rPr>
                <w:sz w:val="28"/>
                <w:szCs w:val="28"/>
              </w:rPr>
              <w:t>0</w:t>
            </w:r>
          </w:p>
        </w:tc>
        <w:tc>
          <w:tcPr>
            <w:tcW w:w="1246" w:type="dxa"/>
            <w:vAlign w:val="center"/>
          </w:tcPr>
          <w:p w14:paraId="180959D5" w14:textId="4715DA48" w:rsidR="0071397D" w:rsidRPr="00462CB3" w:rsidRDefault="00EA6F90" w:rsidP="00D35551">
            <w:pPr>
              <w:jc w:val="center"/>
              <w:rPr>
                <w:sz w:val="28"/>
                <w:szCs w:val="28"/>
              </w:rPr>
            </w:pPr>
            <w:r w:rsidRPr="00462CB3">
              <w:rPr>
                <w:sz w:val="28"/>
                <w:szCs w:val="28"/>
              </w:rPr>
              <w:t>0</w:t>
            </w:r>
          </w:p>
        </w:tc>
        <w:tc>
          <w:tcPr>
            <w:tcW w:w="1246" w:type="dxa"/>
            <w:vAlign w:val="center"/>
          </w:tcPr>
          <w:p w14:paraId="39C7EE63" w14:textId="2C63E74E" w:rsidR="0071397D" w:rsidRPr="00462CB3" w:rsidRDefault="00EA6F90" w:rsidP="00D35551">
            <w:pPr>
              <w:jc w:val="center"/>
              <w:rPr>
                <w:sz w:val="28"/>
                <w:szCs w:val="28"/>
              </w:rPr>
            </w:pPr>
            <w:r w:rsidRPr="00462CB3">
              <w:rPr>
                <w:sz w:val="28"/>
                <w:szCs w:val="28"/>
              </w:rPr>
              <w:t>1</w:t>
            </w:r>
          </w:p>
        </w:tc>
        <w:tc>
          <w:tcPr>
            <w:tcW w:w="1246" w:type="dxa"/>
            <w:vAlign w:val="center"/>
          </w:tcPr>
          <w:p w14:paraId="461113AC" w14:textId="77777777" w:rsidR="0071397D" w:rsidRPr="00462CB3" w:rsidRDefault="0071397D" w:rsidP="00D35551">
            <w:pPr>
              <w:jc w:val="center"/>
              <w:rPr>
                <w:sz w:val="28"/>
                <w:szCs w:val="28"/>
              </w:rPr>
            </w:pPr>
          </w:p>
        </w:tc>
        <w:tc>
          <w:tcPr>
            <w:tcW w:w="1246" w:type="dxa"/>
            <w:vAlign w:val="center"/>
          </w:tcPr>
          <w:p w14:paraId="182C80CF" w14:textId="77777777" w:rsidR="0071397D" w:rsidRPr="00462CB3" w:rsidRDefault="0071397D" w:rsidP="00D35551">
            <w:pPr>
              <w:jc w:val="center"/>
              <w:rPr>
                <w:sz w:val="28"/>
                <w:szCs w:val="28"/>
              </w:rPr>
            </w:pPr>
          </w:p>
        </w:tc>
      </w:tr>
      <w:tr w:rsidR="0071397D" w:rsidRPr="00462CB3" w14:paraId="19EC43C4" w14:textId="77777777" w:rsidTr="002D51CB">
        <w:tc>
          <w:tcPr>
            <w:tcW w:w="917" w:type="dxa"/>
          </w:tcPr>
          <w:p w14:paraId="61BD07EE" w14:textId="0FAD6B70" w:rsidR="0071397D" w:rsidRPr="00462CB3" w:rsidRDefault="00EA6F90" w:rsidP="00D35551">
            <w:pPr>
              <w:rPr>
                <w:sz w:val="28"/>
                <w:szCs w:val="28"/>
              </w:rPr>
            </w:pPr>
            <w:r w:rsidRPr="00462CB3">
              <w:rPr>
                <w:sz w:val="28"/>
                <w:szCs w:val="28"/>
              </w:rPr>
              <w:t>1.2.5</w:t>
            </w:r>
          </w:p>
        </w:tc>
        <w:tc>
          <w:tcPr>
            <w:tcW w:w="4608" w:type="dxa"/>
          </w:tcPr>
          <w:p w14:paraId="2BE6124C" w14:textId="2DAB0A71" w:rsidR="0071397D" w:rsidRPr="00462CB3" w:rsidRDefault="0030013B" w:rsidP="0030013B">
            <w:pPr>
              <w:rPr>
                <w:sz w:val="28"/>
                <w:szCs w:val="28"/>
              </w:rPr>
            </w:pPr>
            <w:r>
              <w:rPr>
                <w:sz w:val="28"/>
                <w:szCs w:val="28"/>
              </w:rPr>
              <w:t>Организация водоснабжения</w:t>
            </w:r>
            <w:r w:rsidR="00EA6F90" w:rsidRPr="00462CB3">
              <w:rPr>
                <w:sz w:val="28"/>
                <w:szCs w:val="28"/>
              </w:rPr>
              <w:t xml:space="preserve"> </w:t>
            </w:r>
          </w:p>
        </w:tc>
        <w:tc>
          <w:tcPr>
            <w:tcW w:w="1471" w:type="dxa"/>
            <w:vAlign w:val="center"/>
          </w:tcPr>
          <w:p w14:paraId="3458C979" w14:textId="066B5DDD" w:rsidR="0071397D" w:rsidRPr="00462CB3" w:rsidRDefault="00B520D4" w:rsidP="00D35551">
            <w:pPr>
              <w:rPr>
                <w:sz w:val="28"/>
                <w:szCs w:val="28"/>
              </w:rPr>
            </w:pPr>
            <w:r w:rsidRPr="00462CB3">
              <w:rPr>
                <w:sz w:val="28"/>
                <w:szCs w:val="28"/>
              </w:rPr>
              <w:t>шт.</w:t>
            </w:r>
          </w:p>
        </w:tc>
        <w:tc>
          <w:tcPr>
            <w:tcW w:w="1056" w:type="dxa"/>
            <w:vAlign w:val="center"/>
          </w:tcPr>
          <w:p w14:paraId="4D35F4F5" w14:textId="5FFC9EA8" w:rsidR="0071397D" w:rsidRPr="00462CB3" w:rsidRDefault="00B520D4" w:rsidP="00D35551">
            <w:pPr>
              <w:rPr>
                <w:sz w:val="28"/>
                <w:szCs w:val="28"/>
              </w:rPr>
            </w:pPr>
            <w:r w:rsidRPr="00462CB3">
              <w:rPr>
                <w:sz w:val="28"/>
                <w:szCs w:val="28"/>
              </w:rPr>
              <w:t>3</w:t>
            </w:r>
          </w:p>
        </w:tc>
        <w:tc>
          <w:tcPr>
            <w:tcW w:w="1245" w:type="dxa"/>
            <w:vAlign w:val="center"/>
          </w:tcPr>
          <w:p w14:paraId="2A033837" w14:textId="795F75C9" w:rsidR="0071397D" w:rsidRPr="00462CB3" w:rsidRDefault="00B520D4" w:rsidP="00D35551">
            <w:pPr>
              <w:jc w:val="center"/>
              <w:rPr>
                <w:sz w:val="28"/>
                <w:szCs w:val="28"/>
              </w:rPr>
            </w:pPr>
            <w:r w:rsidRPr="00462CB3">
              <w:rPr>
                <w:sz w:val="28"/>
                <w:szCs w:val="28"/>
              </w:rPr>
              <w:t>0</w:t>
            </w:r>
          </w:p>
        </w:tc>
        <w:tc>
          <w:tcPr>
            <w:tcW w:w="1246" w:type="dxa"/>
            <w:vAlign w:val="center"/>
          </w:tcPr>
          <w:p w14:paraId="58906E52" w14:textId="5E36894B" w:rsidR="0071397D" w:rsidRPr="00462CB3" w:rsidRDefault="00B520D4" w:rsidP="00D35551">
            <w:pPr>
              <w:jc w:val="center"/>
              <w:rPr>
                <w:sz w:val="28"/>
                <w:szCs w:val="28"/>
              </w:rPr>
            </w:pPr>
            <w:r w:rsidRPr="00462CB3">
              <w:rPr>
                <w:sz w:val="28"/>
                <w:szCs w:val="28"/>
              </w:rPr>
              <w:t>0</w:t>
            </w:r>
          </w:p>
        </w:tc>
        <w:tc>
          <w:tcPr>
            <w:tcW w:w="1246" w:type="dxa"/>
            <w:vAlign w:val="center"/>
          </w:tcPr>
          <w:p w14:paraId="37E51F8C" w14:textId="6D3DE406" w:rsidR="0071397D" w:rsidRPr="00462CB3" w:rsidRDefault="00B520D4" w:rsidP="00D35551">
            <w:pPr>
              <w:jc w:val="center"/>
              <w:rPr>
                <w:sz w:val="28"/>
                <w:szCs w:val="28"/>
              </w:rPr>
            </w:pPr>
            <w:r w:rsidRPr="00462CB3">
              <w:rPr>
                <w:sz w:val="28"/>
                <w:szCs w:val="28"/>
              </w:rPr>
              <w:t>1</w:t>
            </w:r>
          </w:p>
        </w:tc>
        <w:tc>
          <w:tcPr>
            <w:tcW w:w="1246" w:type="dxa"/>
            <w:vAlign w:val="center"/>
          </w:tcPr>
          <w:p w14:paraId="6BF81CF1" w14:textId="77777777" w:rsidR="0071397D" w:rsidRPr="00462CB3" w:rsidRDefault="0071397D" w:rsidP="00D35551">
            <w:pPr>
              <w:jc w:val="center"/>
              <w:rPr>
                <w:sz w:val="28"/>
                <w:szCs w:val="28"/>
              </w:rPr>
            </w:pPr>
          </w:p>
        </w:tc>
        <w:tc>
          <w:tcPr>
            <w:tcW w:w="1246" w:type="dxa"/>
            <w:vAlign w:val="center"/>
          </w:tcPr>
          <w:p w14:paraId="287B36A6" w14:textId="77777777" w:rsidR="0071397D" w:rsidRPr="00462CB3" w:rsidRDefault="0071397D" w:rsidP="00D35551">
            <w:pPr>
              <w:jc w:val="center"/>
              <w:rPr>
                <w:sz w:val="28"/>
                <w:szCs w:val="28"/>
              </w:rPr>
            </w:pPr>
          </w:p>
        </w:tc>
      </w:tr>
      <w:tr w:rsidR="007A5C95" w:rsidRPr="00462CB3" w14:paraId="1B270406" w14:textId="77777777" w:rsidTr="002D51CB">
        <w:tc>
          <w:tcPr>
            <w:tcW w:w="917" w:type="dxa"/>
          </w:tcPr>
          <w:p w14:paraId="0EBEF5DF" w14:textId="6FAE12DE" w:rsidR="007A5C95" w:rsidRPr="00462CB3" w:rsidRDefault="00DF1512" w:rsidP="007A5C95">
            <w:pPr>
              <w:rPr>
                <w:sz w:val="28"/>
                <w:szCs w:val="28"/>
              </w:rPr>
            </w:pPr>
            <w:r>
              <w:rPr>
                <w:sz w:val="28"/>
                <w:szCs w:val="28"/>
              </w:rPr>
              <w:t>1.2.6</w:t>
            </w:r>
          </w:p>
        </w:tc>
        <w:tc>
          <w:tcPr>
            <w:tcW w:w="4608" w:type="dxa"/>
          </w:tcPr>
          <w:p w14:paraId="4EEB2436" w14:textId="2AE695F4" w:rsidR="007A5C95" w:rsidRPr="00462CB3" w:rsidRDefault="00EC2BD9" w:rsidP="00EC2BD9">
            <w:pPr>
              <w:rPr>
                <w:sz w:val="28"/>
                <w:szCs w:val="28"/>
              </w:rPr>
            </w:pPr>
            <w:r>
              <w:rPr>
                <w:sz w:val="28"/>
                <w:szCs w:val="28"/>
              </w:rPr>
              <w:t>Покос травы на территории кладбища</w:t>
            </w:r>
          </w:p>
        </w:tc>
        <w:tc>
          <w:tcPr>
            <w:tcW w:w="1471" w:type="dxa"/>
            <w:vAlign w:val="center"/>
          </w:tcPr>
          <w:p w14:paraId="2DD8FEF0" w14:textId="17A555A0" w:rsidR="007A5C95" w:rsidRPr="00462CB3" w:rsidRDefault="007A5C95" w:rsidP="007A5C95">
            <w:pPr>
              <w:rPr>
                <w:sz w:val="28"/>
                <w:szCs w:val="28"/>
              </w:rPr>
            </w:pPr>
            <w:r w:rsidRPr="00462CB3">
              <w:rPr>
                <w:sz w:val="28"/>
                <w:szCs w:val="28"/>
              </w:rPr>
              <w:t>шт.</w:t>
            </w:r>
          </w:p>
        </w:tc>
        <w:tc>
          <w:tcPr>
            <w:tcW w:w="1056" w:type="dxa"/>
            <w:vAlign w:val="center"/>
          </w:tcPr>
          <w:p w14:paraId="78B9166D" w14:textId="1F744652" w:rsidR="007A5C95" w:rsidRPr="00462CB3" w:rsidRDefault="007A5C95" w:rsidP="007A5C95">
            <w:pPr>
              <w:rPr>
                <w:sz w:val="28"/>
                <w:szCs w:val="28"/>
              </w:rPr>
            </w:pPr>
            <w:r w:rsidRPr="00462CB3">
              <w:rPr>
                <w:sz w:val="28"/>
                <w:szCs w:val="28"/>
              </w:rPr>
              <w:t>3</w:t>
            </w:r>
          </w:p>
        </w:tc>
        <w:tc>
          <w:tcPr>
            <w:tcW w:w="1245" w:type="dxa"/>
            <w:vAlign w:val="center"/>
          </w:tcPr>
          <w:p w14:paraId="6F9E3A3F" w14:textId="43A2F936" w:rsidR="007A5C95" w:rsidRPr="00462CB3" w:rsidRDefault="007A5C95" w:rsidP="007A5C95">
            <w:pPr>
              <w:jc w:val="center"/>
              <w:rPr>
                <w:sz w:val="28"/>
                <w:szCs w:val="28"/>
              </w:rPr>
            </w:pPr>
          </w:p>
        </w:tc>
        <w:tc>
          <w:tcPr>
            <w:tcW w:w="1246" w:type="dxa"/>
            <w:vAlign w:val="center"/>
          </w:tcPr>
          <w:p w14:paraId="242D7D66" w14:textId="5E3F609C" w:rsidR="007A5C95" w:rsidRPr="00462CB3" w:rsidRDefault="007A5C95" w:rsidP="007A5C95">
            <w:pPr>
              <w:jc w:val="center"/>
              <w:rPr>
                <w:sz w:val="28"/>
                <w:szCs w:val="28"/>
              </w:rPr>
            </w:pPr>
          </w:p>
        </w:tc>
        <w:tc>
          <w:tcPr>
            <w:tcW w:w="1246" w:type="dxa"/>
            <w:vAlign w:val="center"/>
          </w:tcPr>
          <w:p w14:paraId="003064EF" w14:textId="406A3243" w:rsidR="007A5C95" w:rsidRPr="00462CB3" w:rsidRDefault="007A5C95" w:rsidP="007A5C95">
            <w:pPr>
              <w:jc w:val="center"/>
              <w:rPr>
                <w:sz w:val="28"/>
                <w:szCs w:val="28"/>
              </w:rPr>
            </w:pPr>
            <w:r w:rsidRPr="00462CB3">
              <w:rPr>
                <w:sz w:val="28"/>
                <w:szCs w:val="28"/>
              </w:rPr>
              <w:t>1</w:t>
            </w:r>
          </w:p>
        </w:tc>
        <w:tc>
          <w:tcPr>
            <w:tcW w:w="1246" w:type="dxa"/>
            <w:vAlign w:val="center"/>
          </w:tcPr>
          <w:p w14:paraId="5B9CE51D" w14:textId="77777777" w:rsidR="007A5C95" w:rsidRPr="00462CB3" w:rsidRDefault="007A5C95" w:rsidP="007A5C95">
            <w:pPr>
              <w:jc w:val="center"/>
              <w:rPr>
                <w:sz w:val="28"/>
                <w:szCs w:val="28"/>
              </w:rPr>
            </w:pPr>
          </w:p>
        </w:tc>
        <w:tc>
          <w:tcPr>
            <w:tcW w:w="1246" w:type="dxa"/>
            <w:vAlign w:val="center"/>
          </w:tcPr>
          <w:p w14:paraId="2D0E5D88" w14:textId="77777777" w:rsidR="007A5C95" w:rsidRPr="00462CB3" w:rsidRDefault="007A5C95" w:rsidP="007A5C95">
            <w:pPr>
              <w:jc w:val="center"/>
              <w:rPr>
                <w:sz w:val="28"/>
                <w:szCs w:val="28"/>
              </w:rPr>
            </w:pPr>
          </w:p>
        </w:tc>
      </w:tr>
      <w:tr w:rsidR="007A5C95" w:rsidRPr="00462CB3" w14:paraId="6B405566" w14:textId="77777777" w:rsidTr="002D51CB">
        <w:tc>
          <w:tcPr>
            <w:tcW w:w="917" w:type="dxa"/>
          </w:tcPr>
          <w:p w14:paraId="5F03C779" w14:textId="77777777" w:rsidR="007A5C95" w:rsidRPr="00462CB3" w:rsidRDefault="007A5C95" w:rsidP="007A5C95">
            <w:pPr>
              <w:pStyle w:val="af0"/>
              <w:rPr>
                <w:sz w:val="28"/>
                <w:szCs w:val="28"/>
              </w:rPr>
            </w:pPr>
            <w:r w:rsidRPr="00462CB3">
              <w:rPr>
                <w:sz w:val="28"/>
                <w:szCs w:val="28"/>
              </w:rPr>
              <w:t>1.3</w:t>
            </w:r>
          </w:p>
        </w:tc>
        <w:tc>
          <w:tcPr>
            <w:tcW w:w="13364" w:type="dxa"/>
            <w:gridSpan w:val="8"/>
          </w:tcPr>
          <w:p w14:paraId="2F0844B3" w14:textId="77777777" w:rsidR="007A5C95" w:rsidRPr="00462CB3" w:rsidRDefault="007A5C95" w:rsidP="007A5C95">
            <w:pPr>
              <w:pStyle w:val="af0"/>
              <w:rPr>
                <w:sz w:val="28"/>
                <w:szCs w:val="28"/>
              </w:rPr>
            </w:pPr>
            <w:r w:rsidRPr="00462CB3">
              <w:rPr>
                <w:i/>
                <w:sz w:val="28"/>
                <w:szCs w:val="28"/>
              </w:rPr>
              <w:t>Подпрограмма</w:t>
            </w:r>
            <w:r w:rsidRPr="00462CB3">
              <w:rPr>
                <w:sz w:val="28"/>
                <w:szCs w:val="28"/>
              </w:rPr>
              <w:t xml:space="preserve"> № 3 «Благоустройство»</w:t>
            </w:r>
          </w:p>
        </w:tc>
      </w:tr>
      <w:tr w:rsidR="007A5C95" w:rsidRPr="00462CB3" w14:paraId="007D80CA" w14:textId="77777777" w:rsidTr="002D51CB">
        <w:tc>
          <w:tcPr>
            <w:tcW w:w="917" w:type="dxa"/>
          </w:tcPr>
          <w:p w14:paraId="1E192A1C" w14:textId="77777777" w:rsidR="007A5C95" w:rsidRPr="00462CB3" w:rsidRDefault="007A5C95" w:rsidP="007A5C95">
            <w:pPr>
              <w:pStyle w:val="af0"/>
              <w:rPr>
                <w:sz w:val="28"/>
                <w:szCs w:val="28"/>
              </w:rPr>
            </w:pPr>
          </w:p>
        </w:tc>
        <w:tc>
          <w:tcPr>
            <w:tcW w:w="13364" w:type="dxa"/>
            <w:gridSpan w:val="8"/>
          </w:tcPr>
          <w:p w14:paraId="467137FB" w14:textId="77777777" w:rsidR="007A5C95" w:rsidRPr="00462CB3" w:rsidRDefault="007A5C95" w:rsidP="007A5C95">
            <w:pPr>
              <w:pStyle w:val="af0"/>
              <w:rPr>
                <w:sz w:val="28"/>
                <w:szCs w:val="28"/>
              </w:rPr>
            </w:pPr>
            <w:r w:rsidRPr="00462CB3">
              <w:rPr>
                <w:sz w:val="28"/>
                <w:szCs w:val="28"/>
              </w:rPr>
              <w:t xml:space="preserve">Цель: </w:t>
            </w:r>
            <w:r w:rsidRPr="00462CB3">
              <w:rPr>
                <w:rFonts w:eastAsia="Arial"/>
                <w:sz w:val="28"/>
                <w:szCs w:val="28"/>
              </w:rPr>
              <w:t>Создание комфортных условий для проживания граждан на территории Васюринского сельского поселения.</w:t>
            </w:r>
          </w:p>
        </w:tc>
      </w:tr>
      <w:tr w:rsidR="007A5C95" w:rsidRPr="00462CB3" w14:paraId="2660E921" w14:textId="77777777" w:rsidTr="002D51CB">
        <w:tc>
          <w:tcPr>
            <w:tcW w:w="917" w:type="dxa"/>
          </w:tcPr>
          <w:p w14:paraId="69C2685F" w14:textId="77777777" w:rsidR="007A5C95" w:rsidRPr="00462CB3" w:rsidRDefault="007A5C95" w:rsidP="007A5C95">
            <w:pPr>
              <w:pStyle w:val="af0"/>
              <w:rPr>
                <w:sz w:val="28"/>
                <w:szCs w:val="28"/>
              </w:rPr>
            </w:pPr>
          </w:p>
        </w:tc>
        <w:tc>
          <w:tcPr>
            <w:tcW w:w="13364" w:type="dxa"/>
            <w:gridSpan w:val="8"/>
          </w:tcPr>
          <w:p w14:paraId="622AFE0B" w14:textId="77777777" w:rsidR="007A5C95" w:rsidRPr="00462CB3" w:rsidRDefault="007A5C95" w:rsidP="007A5C95">
            <w:pPr>
              <w:pStyle w:val="af0"/>
              <w:rPr>
                <w:sz w:val="28"/>
                <w:szCs w:val="28"/>
              </w:rPr>
            </w:pPr>
            <w:r w:rsidRPr="00462CB3">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7A5C95" w:rsidRPr="00462CB3" w14:paraId="06A75382" w14:textId="77777777" w:rsidTr="002D51CB">
        <w:tc>
          <w:tcPr>
            <w:tcW w:w="917" w:type="dxa"/>
          </w:tcPr>
          <w:p w14:paraId="6EDC5780" w14:textId="77777777" w:rsidR="007A5C95" w:rsidRPr="00462CB3" w:rsidRDefault="007A5C95" w:rsidP="007A5C95">
            <w:pPr>
              <w:pStyle w:val="af0"/>
              <w:rPr>
                <w:sz w:val="28"/>
                <w:szCs w:val="28"/>
              </w:rPr>
            </w:pPr>
            <w:r w:rsidRPr="00462CB3">
              <w:rPr>
                <w:sz w:val="28"/>
                <w:szCs w:val="28"/>
              </w:rPr>
              <w:t>1.3.1</w:t>
            </w:r>
          </w:p>
        </w:tc>
        <w:tc>
          <w:tcPr>
            <w:tcW w:w="4608" w:type="dxa"/>
          </w:tcPr>
          <w:p w14:paraId="1615B267" w14:textId="77777777" w:rsidR="007A5C95" w:rsidRPr="00462CB3" w:rsidRDefault="007A5C95" w:rsidP="007A5C95">
            <w:pPr>
              <w:pStyle w:val="af0"/>
              <w:rPr>
                <w:sz w:val="28"/>
                <w:szCs w:val="28"/>
              </w:rPr>
            </w:pPr>
            <w:r w:rsidRPr="00462CB3">
              <w:rPr>
                <w:sz w:val="28"/>
                <w:szCs w:val="28"/>
              </w:rPr>
              <w:t>Дезинсекция вредителей растений и кровососущих насекомых на территории поселения</w:t>
            </w:r>
          </w:p>
        </w:tc>
        <w:tc>
          <w:tcPr>
            <w:tcW w:w="1471" w:type="dxa"/>
            <w:vAlign w:val="center"/>
          </w:tcPr>
          <w:p w14:paraId="5969D848" w14:textId="77777777" w:rsidR="007A5C95" w:rsidRPr="00462CB3" w:rsidRDefault="007A5C95" w:rsidP="007A5C95">
            <w:pPr>
              <w:pStyle w:val="af0"/>
              <w:rPr>
                <w:sz w:val="28"/>
                <w:szCs w:val="28"/>
              </w:rPr>
            </w:pPr>
            <w:r w:rsidRPr="00462CB3">
              <w:rPr>
                <w:sz w:val="28"/>
                <w:szCs w:val="28"/>
              </w:rPr>
              <w:t>га.</w:t>
            </w:r>
          </w:p>
        </w:tc>
        <w:tc>
          <w:tcPr>
            <w:tcW w:w="1056" w:type="dxa"/>
            <w:vAlign w:val="center"/>
          </w:tcPr>
          <w:p w14:paraId="4C9B2B35"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77D55D0D" w14:textId="77777777" w:rsidR="007A5C95" w:rsidRPr="00462CB3" w:rsidRDefault="007A5C95" w:rsidP="007A5C95">
            <w:pPr>
              <w:pStyle w:val="af0"/>
              <w:jc w:val="center"/>
              <w:rPr>
                <w:sz w:val="28"/>
                <w:szCs w:val="28"/>
              </w:rPr>
            </w:pPr>
            <w:r w:rsidRPr="00462CB3">
              <w:rPr>
                <w:sz w:val="28"/>
                <w:szCs w:val="28"/>
              </w:rPr>
              <w:t>9,4</w:t>
            </w:r>
          </w:p>
        </w:tc>
        <w:tc>
          <w:tcPr>
            <w:tcW w:w="1246" w:type="dxa"/>
            <w:vAlign w:val="center"/>
          </w:tcPr>
          <w:p w14:paraId="4F5FC2E5" w14:textId="77777777" w:rsidR="007A5C95" w:rsidRPr="00462CB3" w:rsidRDefault="007A5C95" w:rsidP="007A5C95">
            <w:pPr>
              <w:pStyle w:val="af0"/>
              <w:jc w:val="center"/>
              <w:rPr>
                <w:sz w:val="28"/>
                <w:szCs w:val="28"/>
              </w:rPr>
            </w:pPr>
            <w:r w:rsidRPr="00462CB3">
              <w:rPr>
                <w:sz w:val="28"/>
                <w:szCs w:val="28"/>
              </w:rPr>
              <w:t>9,4</w:t>
            </w:r>
          </w:p>
        </w:tc>
        <w:tc>
          <w:tcPr>
            <w:tcW w:w="1246" w:type="dxa"/>
            <w:vAlign w:val="center"/>
          </w:tcPr>
          <w:p w14:paraId="27C498BE" w14:textId="60E7334B" w:rsidR="007A5C95" w:rsidRPr="00462CB3" w:rsidRDefault="007A5C95" w:rsidP="007A5C95">
            <w:pPr>
              <w:pStyle w:val="af0"/>
              <w:jc w:val="center"/>
              <w:rPr>
                <w:sz w:val="28"/>
                <w:szCs w:val="28"/>
              </w:rPr>
            </w:pPr>
            <w:r w:rsidRPr="00F609C6">
              <w:rPr>
                <w:sz w:val="28"/>
                <w:szCs w:val="28"/>
              </w:rPr>
              <w:t>10,4</w:t>
            </w:r>
          </w:p>
        </w:tc>
        <w:tc>
          <w:tcPr>
            <w:tcW w:w="1246" w:type="dxa"/>
            <w:vAlign w:val="center"/>
          </w:tcPr>
          <w:p w14:paraId="3C248ACA" w14:textId="77777777" w:rsidR="007A5C95" w:rsidRPr="00462CB3" w:rsidRDefault="007A5C95" w:rsidP="007A5C95">
            <w:pPr>
              <w:pStyle w:val="af0"/>
              <w:jc w:val="center"/>
              <w:rPr>
                <w:sz w:val="28"/>
                <w:szCs w:val="28"/>
              </w:rPr>
            </w:pPr>
          </w:p>
        </w:tc>
        <w:tc>
          <w:tcPr>
            <w:tcW w:w="1246" w:type="dxa"/>
            <w:vAlign w:val="center"/>
          </w:tcPr>
          <w:p w14:paraId="60ED3216" w14:textId="77777777" w:rsidR="007A5C95" w:rsidRPr="00462CB3" w:rsidRDefault="007A5C95" w:rsidP="007A5C95">
            <w:pPr>
              <w:pStyle w:val="af0"/>
              <w:jc w:val="center"/>
              <w:rPr>
                <w:sz w:val="28"/>
                <w:szCs w:val="28"/>
              </w:rPr>
            </w:pPr>
          </w:p>
        </w:tc>
      </w:tr>
      <w:tr w:rsidR="007A5C95" w:rsidRPr="00462CB3" w14:paraId="06DD4FA0" w14:textId="77777777" w:rsidTr="002D51CB">
        <w:tc>
          <w:tcPr>
            <w:tcW w:w="917" w:type="dxa"/>
          </w:tcPr>
          <w:p w14:paraId="5C3B49B6" w14:textId="77777777" w:rsidR="007A5C95" w:rsidRPr="00462CB3" w:rsidRDefault="007A5C95" w:rsidP="007A5C95">
            <w:pPr>
              <w:pStyle w:val="af0"/>
              <w:jc w:val="both"/>
              <w:rPr>
                <w:sz w:val="28"/>
                <w:szCs w:val="28"/>
              </w:rPr>
            </w:pPr>
            <w:r w:rsidRPr="00F609C6">
              <w:rPr>
                <w:sz w:val="28"/>
                <w:szCs w:val="28"/>
              </w:rPr>
              <w:t>1.3.2</w:t>
            </w:r>
          </w:p>
        </w:tc>
        <w:tc>
          <w:tcPr>
            <w:tcW w:w="4608" w:type="dxa"/>
          </w:tcPr>
          <w:p w14:paraId="6987C0C1" w14:textId="77777777" w:rsidR="007A5C95" w:rsidRPr="00462CB3" w:rsidRDefault="007A5C95" w:rsidP="007A5C95">
            <w:pPr>
              <w:pStyle w:val="af0"/>
              <w:rPr>
                <w:sz w:val="28"/>
                <w:szCs w:val="28"/>
              </w:rPr>
            </w:pPr>
            <w:r w:rsidRPr="00462CB3">
              <w:rPr>
                <w:sz w:val="28"/>
                <w:szCs w:val="28"/>
              </w:rPr>
              <w:t>Оплата за потребленный природный газ на мемориале в Центральном парке.</w:t>
            </w:r>
          </w:p>
        </w:tc>
        <w:tc>
          <w:tcPr>
            <w:tcW w:w="1471" w:type="dxa"/>
            <w:vAlign w:val="center"/>
          </w:tcPr>
          <w:p w14:paraId="17FA8CB3" w14:textId="77777777" w:rsidR="007A5C95" w:rsidRPr="00462CB3" w:rsidRDefault="007A5C95" w:rsidP="007A5C95">
            <w:pPr>
              <w:pStyle w:val="af0"/>
              <w:rPr>
                <w:sz w:val="28"/>
                <w:szCs w:val="28"/>
              </w:rPr>
            </w:pPr>
            <w:r w:rsidRPr="00462CB3">
              <w:rPr>
                <w:sz w:val="28"/>
                <w:szCs w:val="28"/>
              </w:rPr>
              <w:t>куб. м.</w:t>
            </w:r>
          </w:p>
        </w:tc>
        <w:tc>
          <w:tcPr>
            <w:tcW w:w="1056" w:type="dxa"/>
            <w:vAlign w:val="center"/>
          </w:tcPr>
          <w:p w14:paraId="01F467AD"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183A179D" w14:textId="77777777"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07A8AB9F" w14:textId="77777777"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6CCCA51C" w14:textId="3E949CF0"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01E725C7" w14:textId="77777777" w:rsidR="007A5C95" w:rsidRPr="00462CB3" w:rsidRDefault="007A5C95" w:rsidP="007A5C95">
            <w:pPr>
              <w:pStyle w:val="af0"/>
              <w:jc w:val="center"/>
              <w:rPr>
                <w:sz w:val="28"/>
                <w:szCs w:val="28"/>
              </w:rPr>
            </w:pPr>
          </w:p>
        </w:tc>
        <w:tc>
          <w:tcPr>
            <w:tcW w:w="1246" w:type="dxa"/>
            <w:vAlign w:val="center"/>
          </w:tcPr>
          <w:p w14:paraId="1BA0E77C" w14:textId="77777777" w:rsidR="007A5C95" w:rsidRPr="00462CB3" w:rsidRDefault="007A5C95" w:rsidP="007A5C95">
            <w:pPr>
              <w:pStyle w:val="af0"/>
              <w:jc w:val="center"/>
              <w:rPr>
                <w:sz w:val="28"/>
                <w:szCs w:val="28"/>
              </w:rPr>
            </w:pPr>
          </w:p>
        </w:tc>
      </w:tr>
      <w:tr w:rsidR="007A5C95" w:rsidRPr="00462CB3" w14:paraId="3EB8A2B8" w14:textId="77777777" w:rsidTr="002D51CB">
        <w:tc>
          <w:tcPr>
            <w:tcW w:w="917" w:type="dxa"/>
            <w:shd w:val="clear" w:color="auto" w:fill="auto"/>
          </w:tcPr>
          <w:p w14:paraId="734473DB" w14:textId="77777777" w:rsidR="007A5C95" w:rsidRPr="00462CB3" w:rsidRDefault="007A5C95" w:rsidP="007A5C95">
            <w:pPr>
              <w:spacing w:line="216" w:lineRule="auto"/>
              <w:ind w:hanging="108"/>
              <w:rPr>
                <w:sz w:val="28"/>
                <w:szCs w:val="28"/>
                <w:lang w:val="en-US"/>
              </w:rPr>
            </w:pPr>
            <w:r w:rsidRPr="00F609C6">
              <w:rPr>
                <w:sz w:val="28"/>
                <w:szCs w:val="28"/>
                <w:lang w:val="en-US"/>
              </w:rPr>
              <w:t>1.</w:t>
            </w:r>
            <w:r w:rsidRPr="00F609C6">
              <w:rPr>
                <w:sz w:val="28"/>
                <w:szCs w:val="28"/>
              </w:rPr>
              <w:t>3.</w:t>
            </w:r>
            <w:r w:rsidRPr="00F609C6">
              <w:rPr>
                <w:sz w:val="28"/>
                <w:szCs w:val="28"/>
                <w:lang w:val="en-US"/>
              </w:rPr>
              <w:t>3</w:t>
            </w:r>
          </w:p>
        </w:tc>
        <w:tc>
          <w:tcPr>
            <w:tcW w:w="4608" w:type="dxa"/>
            <w:shd w:val="clear" w:color="auto" w:fill="auto"/>
          </w:tcPr>
          <w:p w14:paraId="241D8462" w14:textId="77777777" w:rsidR="007A5C95" w:rsidRPr="00462CB3" w:rsidRDefault="007A5C95" w:rsidP="007A5C95">
            <w:pPr>
              <w:spacing w:line="216" w:lineRule="auto"/>
              <w:rPr>
                <w:sz w:val="28"/>
                <w:szCs w:val="28"/>
              </w:rPr>
            </w:pPr>
            <w:r w:rsidRPr="00462CB3">
              <w:rPr>
                <w:sz w:val="28"/>
                <w:szCs w:val="28"/>
              </w:rPr>
              <w:t>Техническое обслуживание систем видеонаблюдения</w:t>
            </w:r>
          </w:p>
        </w:tc>
        <w:tc>
          <w:tcPr>
            <w:tcW w:w="1471" w:type="dxa"/>
            <w:vAlign w:val="center"/>
          </w:tcPr>
          <w:p w14:paraId="1B6C65C4" w14:textId="77777777" w:rsidR="007A5C95" w:rsidRPr="00462CB3" w:rsidRDefault="007A5C95" w:rsidP="007A5C95">
            <w:pPr>
              <w:pStyle w:val="af0"/>
              <w:rPr>
                <w:sz w:val="28"/>
                <w:szCs w:val="28"/>
              </w:rPr>
            </w:pPr>
            <w:r w:rsidRPr="00462CB3">
              <w:rPr>
                <w:sz w:val="28"/>
                <w:szCs w:val="28"/>
              </w:rPr>
              <w:t>Усл. ед</w:t>
            </w:r>
          </w:p>
        </w:tc>
        <w:tc>
          <w:tcPr>
            <w:tcW w:w="1056" w:type="dxa"/>
            <w:vAlign w:val="center"/>
          </w:tcPr>
          <w:p w14:paraId="2888D297"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2403C226"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3F3BF6BC"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7A755659" w14:textId="77777777" w:rsidR="007A5C95" w:rsidRPr="00462CB3" w:rsidRDefault="007A5C95" w:rsidP="007A5C95">
            <w:pPr>
              <w:pStyle w:val="af0"/>
              <w:jc w:val="center"/>
              <w:rPr>
                <w:sz w:val="28"/>
                <w:szCs w:val="28"/>
              </w:rPr>
            </w:pPr>
          </w:p>
        </w:tc>
        <w:tc>
          <w:tcPr>
            <w:tcW w:w="1246" w:type="dxa"/>
            <w:vAlign w:val="center"/>
          </w:tcPr>
          <w:p w14:paraId="027E7C30" w14:textId="77777777" w:rsidR="007A5C95" w:rsidRPr="00462CB3" w:rsidRDefault="007A5C95" w:rsidP="007A5C95">
            <w:pPr>
              <w:pStyle w:val="af0"/>
              <w:jc w:val="center"/>
              <w:rPr>
                <w:sz w:val="28"/>
                <w:szCs w:val="28"/>
              </w:rPr>
            </w:pPr>
          </w:p>
        </w:tc>
        <w:tc>
          <w:tcPr>
            <w:tcW w:w="1246" w:type="dxa"/>
            <w:vAlign w:val="center"/>
          </w:tcPr>
          <w:p w14:paraId="496EE79F" w14:textId="77777777" w:rsidR="007A5C95" w:rsidRPr="00462CB3" w:rsidRDefault="007A5C95" w:rsidP="007A5C95">
            <w:pPr>
              <w:pStyle w:val="af0"/>
              <w:jc w:val="center"/>
              <w:rPr>
                <w:sz w:val="28"/>
                <w:szCs w:val="28"/>
              </w:rPr>
            </w:pPr>
          </w:p>
        </w:tc>
      </w:tr>
      <w:tr w:rsidR="007A5C95" w:rsidRPr="00462CB3" w14:paraId="7A40616D" w14:textId="77777777" w:rsidTr="002D51CB">
        <w:tc>
          <w:tcPr>
            <w:tcW w:w="917" w:type="dxa"/>
            <w:tcBorders>
              <w:bottom w:val="single" w:sz="4" w:space="0" w:color="auto"/>
            </w:tcBorders>
            <w:shd w:val="clear" w:color="auto" w:fill="auto"/>
          </w:tcPr>
          <w:p w14:paraId="68122F99" w14:textId="271B2DB3" w:rsidR="007A5C95" w:rsidRPr="00462CB3" w:rsidRDefault="007A5C95" w:rsidP="007A5C95">
            <w:pPr>
              <w:spacing w:line="216" w:lineRule="auto"/>
              <w:ind w:hanging="108"/>
              <w:rPr>
                <w:sz w:val="28"/>
                <w:szCs w:val="28"/>
              </w:rPr>
            </w:pPr>
            <w:r w:rsidRPr="00462CB3">
              <w:rPr>
                <w:sz w:val="28"/>
                <w:szCs w:val="28"/>
              </w:rPr>
              <w:t>1.3.4</w:t>
            </w:r>
          </w:p>
        </w:tc>
        <w:tc>
          <w:tcPr>
            <w:tcW w:w="4608" w:type="dxa"/>
            <w:tcBorders>
              <w:bottom w:val="single" w:sz="4" w:space="0" w:color="auto"/>
            </w:tcBorders>
            <w:shd w:val="clear" w:color="auto" w:fill="auto"/>
          </w:tcPr>
          <w:p w14:paraId="1CB8F33A" w14:textId="3253AADD" w:rsidR="007A5C95" w:rsidRPr="00462CB3" w:rsidRDefault="007A5C95" w:rsidP="007A5C95">
            <w:pPr>
              <w:spacing w:line="216" w:lineRule="auto"/>
              <w:rPr>
                <w:sz w:val="28"/>
                <w:szCs w:val="28"/>
              </w:rPr>
            </w:pPr>
            <w:r w:rsidRPr="00462CB3">
              <w:rPr>
                <w:sz w:val="28"/>
                <w:szCs w:val="28"/>
              </w:rPr>
              <w:t>Спил, омоложение, обрезка деревьев парков и скверов на территории Васюринского сельского поселения</w:t>
            </w:r>
          </w:p>
        </w:tc>
        <w:tc>
          <w:tcPr>
            <w:tcW w:w="1471" w:type="dxa"/>
            <w:tcBorders>
              <w:bottom w:val="single" w:sz="4" w:space="0" w:color="auto"/>
            </w:tcBorders>
          </w:tcPr>
          <w:p w14:paraId="7E57A819"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03D8B17C"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2B1D92D4" w14:textId="7E2B0578" w:rsidR="007A5C95" w:rsidRPr="00462CB3" w:rsidRDefault="007A5C95" w:rsidP="007A5C95">
            <w:pPr>
              <w:pStyle w:val="af0"/>
              <w:jc w:val="center"/>
              <w:rPr>
                <w:sz w:val="28"/>
                <w:szCs w:val="28"/>
              </w:rPr>
            </w:pPr>
          </w:p>
        </w:tc>
        <w:tc>
          <w:tcPr>
            <w:tcW w:w="1246" w:type="dxa"/>
          </w:tcPr>
          <w:p w14:paraId="28968C02"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3285FD06" w14:textId="3ED8E15A"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59488FEB" w14:textId="77777777" w:rsidR="007A5C95" w:rsidRPr="00462CB3" w:rsidRDefault="007A5C95" w:rsidP="007A5C95">
            <w:pPr>
              <w:pStyle w:val="af0"/>
              <w:jc w:val="center"/>
              <w:rPr>
                <w:sz w:val="28"/>
                <w:szCs w:val="28"/>
              </w:rPr>
            </w:pPr>
          </w:p>
        </w:tc>
        <w:tc>
          <w:tcPr>
            <w:tcW w:w="1246" w:type="dxa"/>
            <w:vAlign w:val="center"/>
          </w:tcPr>
          <w:p w14:paraId="4FC601D0" w14:textId="77777777" w:rsidR="007A5C95" w:rsidRPr="00462CB3" w:rsidRDefault="007A5C95" w:rsidP="007A5C95">
            <w:pPr>
              <w:pStyle w:val="af0"/>
              <w:jc w:val="center"/>
              <w:rPr>
                <w:sz w:val="28"/>
                <w:szCs w:val="28"/>
              </w:rPr>
            </w:pPr>
          </w:p>
        </w:tc>
      </w:tr>
      <w:tr w:rsidR="007A5C95" w:rsidRPr="00462CB3" w14:paraId="475CCCCD" w14:textId="77777777" w:rsidTr="002D51CB">
        <w:tc>
          <w:tcPr>
            <w:tcW w:w="917" w:type="dxa"/>
            <w:tcBorders>
              <w:bottom w:val="single" w:sz="4" w:space="0" w:color="auto"/>
            </w:tcBorders>
            <w:shd w:val="clear" w:color="auto" w:fill="auto"/>
          </w:tcPr>
          <w:p w14:paraId="12E67CC6" w14:textId="1144EFF5" w:rsidR="007A5C95" w:rsidRPr="00462CB3" w:rsidRDefault="007A5C95" w:rsidP="007A5C95">
            <w:pPr>
              <w:spacing w:line="216" w:lineRule="auto"/>
              <w:ind w:hanging="108"/>
              <w:rPr>
                <w:sz w:val="28"/>
                <w:szCs w:val="28"/>
              </w:rPr>
            </w:pPr>
            <w:r w:rsidRPr="00F609C6">
              <w:rPr>
                <w:sz w:val="28"/>
                <w:szCs w:val="28"/>
              </w:rPr>
              <w:t>1.3.5</w:t>
            </w:r>
          </w:p>
        </w:tc>
        <w:tc>
          <w:tcPr>
            <w:tcW w:w="4608" w:type="dxa"/>
            <w:tcBorders>
              <w:bottom w:val="single" w:sz="4" w:space="0" w:color="auto"/>
            </w:tcBorders>
            <w:shd w:val="clear" w:color="auto" w:fill="auto"/>
          </w:tcPr>
          <w:p w14:paraId="2F4D7A3E" w14:textId="77777777" w:rsidR="007A5C95" w:rsidRPr="00462CB3" w:rsidRDefault="007A5C95" w:rsidP="007A5C95">
            <w:pPr>
              <w:spacing w:line="216" w:lineRule="auto"/>
              <w:rPr>
                <w:sz w:val="28"/>
                <w:szCs w:val="28"/>
              </w:rPr>
            </w:pPr>
            <w:r w:rsidRPr="00462CB3">
              <w:rPr>
                <w:sz w:val="28"/>
                <w:szCs w:val="28"/>
              </w:rPr>
              <w:t>Акарицидная обработка территории</w:t>
            </w:r>
          </w:p>
        </w:tc>
        <w:tc>
          <w:tcPr>
            <w:tcW w:w="1471" w:type="dxa"/>
            <w:tcBorders>
              <w:bottom w:val="single" w:sz="4" w:space="0" w:color="auto"/>
            </w:tcBorders>
          </w:tcPr>
          <w:p w14:paraId="4A576CD9"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16F78FE2"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32579CC8" w14:textId="77777777" w:rsidR="007A5C95" w:rsidRPr="00462CB3" w:rsidRDefault="007A5C95" w:rsidP="007A5C95">
            <w:pPr>
              <w:pStyle w:val="af0"/>
              <w:rPr>
                <w:sz w:val="28"/>
                <w:szCs w:val="28"/>
              </w:rPr>
            </w:pPr>
          </w:p>
        </w:tc>
        <w:tc>
          <w:tcPr>
            <w:tcW w:w="1246" w:type="dxa"/>
          </w:tcPr>
          <w:p w14:paraId="662669AA"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6AB083C2" w14:textId="77777777" w:rsidR="007A5C95" w:rsidRPr="00462CB3" w:rsidRDefault="007A5C95" w:rsidP="007A5C95">
            <w:pPr>
              <w:pStyle w:val="af0"/>
              <w:jc w:val="center"/>
              <w:rPr>
                <w:sz w:val="28"/>
                <w:szCs w:val="28"/>
              </w:rPr>
            </w:pPr>
          </w:p>
        </w:tc>
        <w:tc>
          <w:tcPr>
            <w:tcW w:w="1246" w:type="dxa"/>
            <w:vAlign w:val="center"/>
          </w:tcPr>
          <w:p w14:paraId="10BBA3FD" w14:textId="77777777" w:rsidR="007A5C95" w:rsidRPr="00462CB3" w:rsidRDefault="007A5C95" w:rsidP="007A5C95">
            <w:pPr>
              <w:pStyle w:val="af0"/>
              <w:jc w:val="center"/>
              <w:rPr>
                <w:sz w:val="28"/>
                <w:szCs w:val="28"/>
              </w:rPr>
            </w:pPr>
          </w:p>
        </w:tc>
        <w:tc>
          <w:tcPr>
            <w:tcW w:w="1246" w:type="dxa"/>
            <w:vAlign w:val="center"/>
          </w:tcPr>
          <w:p w14:paraId="098ED3B7" w14:textId="77777777" w:rsidR="007A5C95" w:rsidRPr="00462CB3" w:rsidRDefault="007A5C95" w:rsidP="007A5C95">
            <w:pPr>
              <w:pStyle w:val="af0"/>
              <w:jc w:val="center"/>
              <w:rPr>
                <w:sz w:val="28"/>
                <w:szCs w:val="28"/>
              </w:rPr>
            </w:pPr>
          </w:p>
        </w:tc>
      </w:tr>
      <w:tr w:rsidR="007A5C95" w:rsidRPr="00462CB3" w14:paraId="68AB72AC" w14:textId="77777777" w:rsidTr="002D51CB">
        <w:tc>
          <w:tcPr>
            <w:tcW w:w="917" w:type="dxa"/>
            <w:tcBorders>
              <w:bottom w:val="single" w:sz="4" w:space="0" w:color="auto"/>
            </w:tcBorders>
            <w:shd w:val="clear" w:color="auto" w:fill="auto"/>
          </w:tcPr>
          <w:p w14:paraId="4E29AC96" w14:textId="4A646777" w:rsidR="007A5C95" w:rsidRPr="00462CB3" w:rsidRDefault="007A5C95" w:rsidP="007A5C95">
            <w:pPr>
              <w:spacing w:line="216" w:lineRule="auto"/>
              <w:ind w:hanging="108"/>
              <w:rPr>
                <w:sz w:val="28"/>
                <w:szCs w:val="28"/>
              </w:rPr>
            </w:pPr>
            <w:r w:rsidRPr="00462CB3">
              <w:rPr>
                <w:sz w:val="28"/>
                <w:szCs w:val="28"/>
              </w:rPr>
              <w:t>1.3.6</w:t>
            </w:r>
          </w:p>
        </w:tc>
        <w:tc>
          <w:tcPr>
            <w:tcW w:w="4608" w:type="dxa"/>
            <w:tcBorders>
              <w:bottom w:val="single" w:sz="4" w:space="0" w:color="auto"/>
            </w:tcBorders>
            <w:shd w:val="clear" w:color="auto" w:fill="auto"/>
          </w:tcPr>
          <w:p w14:paraId="2FCEE7B6" w14:textId="77777777" w:rsidR="007A5C95" w:rsidRPr="00462CB3" w:rsidRDefault="007A5C95" w:rsidP="007A5C95">
            <w:pPr>
              <w:spacing w:line="216" w:lineRule="auto"/>
              <w:rPr>
                <w:sz w:val="28"/>
                <w:szCs w:val="28"/>
              </w:rPr>
            </w:pPr>
            <w:r w:rsidRPr="00462CB3">
              <w:rPr>
                <w:sz w:val="28"/>
                <w:szCs w:val="28"/>
              </w:rPr>
              <w:t>Проведение мероприятий по отлову собак без владельцев</w:t>
            </w:r>
          </w:p>
        </w:tc>
        <w:tc>
          <w:tcPr>
            <w:tcW w:w="1471" w:type="dxa"/>
            <w:tcBorders>
              <w:bottom w:val="single" w:sz="4" w:space="0" w:color="auto"/>
            </w:tcBorders>
          </w:tcPr>
          <w:p w14:paraId="2F9BF634"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0D40EE81"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0F0A7487" w14:textId="77777777" w:rsidR="007A5C95" w:rsidRPr="00462CB3" w:rsidRDefault="007A5C95" w:rsidP="007A5C95">
            <w:pPr>
              <w:pStyle w:val="af0"/>
              <w:rPr>
                <w:sz w:val="28"/>
                <w:szCs w:val="28"/>
              </w:rPr>
            </w:pPr>
          </w:p>
        </w:tc>
        <w:tc>
          <w:tcPr>
            <w:tcW w:w="1246" w:type="dxa"/>
          </w:tcPr>
          <w:p w14:paraId="1F251239"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6C38CA81" w14:textId="537DD124"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59BDA0BC" w14:textId="77777777" w:rsidR="007A5C95" w:rsidRPr="00462CB3" w:rsidRDefault="007A5C95" w:rsidP="007A5C95">
            <w:pPr>
              <w:pStyle w:val="af0"/>
              <w:jc w:val="center"/>
              <w:rPr>
                <w:sz w:val="28"/>
                <w:szCs w:val="28"/>
              </w:rPr>
            </w:pPr>
          </w:p>
        </w:tc>
        <w:tc>
          <w:tcPr>
            <w:tcW w:w="1246" w:type="dxa"/>
            <w:vAlign w:val="center"/>
          </w:tcPr>
          <w:p w14:paraId="5ACC3F76" w14:textId="77777777" w:rsidR="007A5C95" w:rsidRPr="00462CB3" w:rsidRDefault="007A5C95" w:rsidP="007A5C95">
            <w:pPr>
              <w:pStyle w:val="af0"/>
              <w:jc w:val="center"/>
              <w:rPr>
                <w:sz w:val="28"/>
                <w:szCs w:val="28"/>
              </w:rPr>
            </w:pPr>
          </w:p>
        </w:tc>
      </w:tr>
      <w:tr w:rsidR="002B0943" w:rsidRPr="00462CB3" w14:paraId="358A54CC" w14:textId="77777777" w:rsidTr="002D51CB">
        <w:tc>
          <w:tcPr>
            <w:tcW w:w="917" w:type="dxa"/>
            <w:tcBorders>
              <w:bottom w:val="single" w:sz="4" w:space="0" w:color="auto"/>
            </w:tcBorders>
            <w:shd w:val="clear" w:color="auto" w:fill="auto"/>
          </w:tcPr>
          <w:p w14:paraId="3922BA5E" w14:textId="16E3ED07" w:rsidR="002B0943" w:rsidRPr="00462CB3" w:rsidRDefault="002B0943" w:rsidP="007A5C95">
            <w:pPr>
              <w:spacing w:line="216" w:lineRule="auto"/>
              <w:ind w:hanging="108"/>
              <w:rPr>
                <w:sz w:val="28"/>
                <w:szCs w:val="28"/>
              </w:rPr>
            </w:pPr>
            <w:r w:rsidRPr="00462CB3">
              <w:rPr>
                <w:sz w:val="28"/>
                <w:szCs w:val="28"/>
              </w:rPr>
              <w:t>1.3.7</w:t>
            </w:r>
          </w:p>
        </w:tc>
        <w:tc>
          <w:tcPr>
            <w:tcW w:w="4608" w:type="dxa"/>
            <w:tcBorders>
              <w:bottom w:val="single" w:sz="4" w:space="0" w:color="auto"/>
            </w:tcBorders>
            <w:shd w:val="clear" w:color="auto" w:fill="auto"/>
          </w:tcPr>
          <w:p w14:paraId="04547182" w14:textId="352D5B9F" w:rsidR="002B0943" w:rsidRPr="00462CB3" w:rsidRDefault="002B0943" w:rsidP="007A5C95">
            <w:pPr>
              <w:spacing w:line="216" w:lineRule="auto"/>
              <w:rPr>
                <w:sz w:val="28"/>
                <w:szCs w:val="28"/>
              </w:rPr>
            </w:pPr>
            <w:r w:rsidRPr="00462CB3">
              <w:rPr>
                <w:sz w:val="28"/>
                <w:szCs w:val="28"/>
              </w:rPr>
              <w:t>Вывоз отходов 1-2 класса опасности (лампы и батарейки)</w:t>
            </w:r>
          </w:p>
        </w:tc>
        <w:tc>
          <w:tcPr>
            <w:tcW w:w="1471" w:type="dxa"/>
            <w:tcBorders>
              <w:bottom w:val="single" w:sz="4" w:space="0" w:color="auto"/>
            </w:tcBorders>
          </w:tcPr>
          <w:p w14:paraId="36933509" w14:textId="4890A54F" w:rsidR="002B0943" w:rsidRPr="00462CB3" w:rsidRDefault="00B35A6A" w:rsidP="007A5C95">
            <w:pPr>
              <w:pStyle w:val="af0"/>
              <w:rPr>
                <w:sz w:val="28"/>
                <w:szCs w:val="28"/>
              </w:rPr>
            </w:pPr>
            <w:r w:rsidRPr="00462CB3">
              <w:rPr>
                <w:sz w:val="28"/>
                <w:szCs w:val="28"/>
              </w:rPr>
              <w:t>Шт.</w:t>
            </w:r>
          </w:p>
        </w:tc>
        <w:tc>
          <w:tcPr>
            <w:tcW w:w="1056" w:type="dxa"/>
            <w:tcBorders>
              <w:bottom w:val="single" w:sz="4" w:space="0" w:color="auto"/>
            </w:tcBorders>
            <w:vAlign w:val="center"/>
          </w:tcPr>
          <w:p w14:paraId="48666593" w14:textId="7022A3A2" w:rsidR="002B0943" w:rsidRPr="00462CB3" w:rsidRDefault="00B35A6A" w:rsidP="007A5C95">
            <w:pPr>
              <w:pStyle w:val="af0"/>
              <w:rPr>
                <w:sz w:val="28"/>
                <w:szCs w:val="28"/>
              </w:rPr>
            </w:pPr>
            <w:r w:rsidRPr="00462CB3">
              <w:rPr>
                <w:sz w:val="28"/>
                <w:szCs w:val="28"/>
              </w:rPr>
              <w:t>2</w:t>
            </w:r>
          </w:p>
        </w:tc>
        <w:tc>
          <w:tcPr>
            <w:tcW w:w="1245" w:type="dxa"/>
            <w:tcBorders>
              <w:bottom w:val="single" w:sz="4" w:space="0" w:color="auto"/>
            </w:tcBorders>
            <w:vAlign w:val="center"/>
          </w:tcPr>
          <w:p w14:paraId="1B5380EF" w14:textId="77777777" w:rsidR="002B0943" w:rsidRPr="00462CB3" w:rsidRDefault="002B0943" w:rsidP="007A5C95">
            <w:pPr>
              <w:pStyle w:val="af0"/>
              <w:rPr>
                <w:sz w:val="28"/>
                <w:szCs w:val="28"/>
              </w:rPr>
            </w:pPr>
          </w:p>
        </w:tc>
        <w:tc>
          <w:tcPr>
            <w:tcW w:w="1246" w:type="dxa"/>
          </w:tcPr>
          <w:p w14:paraId="6D862411" w14:textId="77777777" w:rsidR="002B0943" w:rsidRPr="00462CB3" w:rsidRDefault="002B0943" w:rsidP="007A5C95">
            <w:pPr>
              <w:pStyle w:val="af0"/>
              <w:jc w:val="center"/>
              <w:rPr>
                <w:sz w:val="28"/>
                <w:szCs w:val="28"/>
              </w:rPr>
            </w:pPr>
          </w:p>
        </w:tc>
        <w:tc>
          <w:tcPr>
            <w:tcW w:w="1246" w:type="dxa"/>
            <w:vAlign w:val="center"/>
          </w:tcPr>
          <w:p w14:paraId="4E2298CF" w14:textId="7BEC792E" w:rsidR="002B0943" w:rsidRPr="00462CB3" w:rsidRDefault="00B35A6A" w:rsidP="007A5C95">
            <w:pPr>
              <w:pStyle w:val="af0"/>
              <w:jc w:val="center"/>
              <w:rPr>
                <w:sz w:val="28"/>
                <w:szCs w:val="28"/>
              </w:rPr>
            </w:pPr>
            <w:r w:rsidRPr="00462CB3">
              <w:rPr>
                <w:sz w:val="28"/>
                <w:szCs w:val="28"/>
              </w:rPr>
              <w:t>1</w:t>
            </w:r>
          </w:p>
        </w:tc>
        <w:tc>
          <w:tcPr>
            <w:tcW w:w="1246" w:type="dxa"/>
            <w:vAlign w:val="center"/>
          </w:tcPr>
          <w:p w14:paraId="204D2820" w14:textId="77777777" w:rsidR="002B0943" w:rsidRPr="00462CB3" w:rsidRDefault="002B0943" w:rsidP="007A5C95">
            <w:pPr>
              <w:pStyle w:val="af0"/>
              <w:jc w:val="center"/>
              <w:rPr>
                <w:sz w:val="28"/>
                <w:szCs w:val="28"/>
              </w:rPr>
            </w:pPr>
          </w:p>
        </w:tc>
        <w:tc>
          <w:tcPr>
            <w:tcW w:w="1246" w:type="dxa"/>
            <w:vAlign w:val="center"/>
          </w:tcPr>
          <w:p w14:paraId="4B090ED1" w14:textId="77777777" w:rsidR="002B0943" w:rsidRPr="00462CB3" w:rsidRDefault="002B0943" w:rsidP="007A5C95">
            <w:pPr>
              <w:pStyle w:val="af0"/>
              <w:jc w:val="center"/>
              <w:rPr>
                <w:sz w:val="28"/>
                <w:szCs w:val="28"/>
              </w:rPr>
            </w:pPr>
          </w:p>
        </w:tc>
      </w:tr>
      <w:tr w:rsidR="008B21EB" w:rsidRPr="00462CB3" w14:paraId="0E6EDF3D" w14:textId="77777777" w:rsidTr="002D51CB">
        <w:tc>
          <w:tcPr>
            <w:tcW w:w="917" w:type="dxa"/>
            <w:tcBorders>
              <w:bottom w:val="single" w:sz="4" w:space="0" w:color="auto"/>
            </w:tcBorders>
            <w:shd w:val="clear" w:color="auto" w:fill="auto"/>
          </w:tcPr>
          <w:p w14:paraId="5EA50FA5" w14:textId="4E76CE1F" w:rsidR="008B21EB" w:rsidRPr="00462CB3" w:rsidRDefault="008B21EB" w:rsidP="007A5C95">
            <w:pPr>
              <w:spacing w:line="216" w:lineRule="auto"/>
              <w:ind w:hanging="108"/>
              <w:rPr>
                <w:sz w:val="28"/>
                <w:szCs w:val="28"/>
              </w:rPr>
            </w:pPr>
            <w:r>
              <w:rPr>
                <w:sz w:val="28"/>
                <w:szCs w:val="28"/>
              </w:rPr>
              <w:t>1.3.8</w:t>
            </w:r>
          </w:p>
        </w:tc>
        <w:tc>
          <w:tcPr>
            <w:tcW w:w="4608" w:type="dxa"/>
            <w:tcBorders>
              <w:bottom w:val="single" w:sz="4" w:space="0" w:color="auto"/>
            </w:tcBorders>
            <w:shd w:val="clear" w:color="auto" w:fill="auto"/>
          </w:tcPr>
          <w:p w14:paraId="7D5628F2" w14:textId="6ADF86EB" w:rsidR="008B21EB" w:rsidRPr="00462CB3" w:rsidRDefault="008B21EB" w:rsidP="007A5C95">
            <w:pPr>
              <w:spacing w:line="216" w:lineRule="auto"/>
              <w:rPr>
                <w:sz w:val="28"/>
                <w:szCs w:val="28"/>
              </w:rPr>
            </w:pPr>
            <w:r w:rsidRPr="00462CB3">
              <w:rPr>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1471" w:type="dxa"/>
            <w:tcBorders>
              <w:bottom w:val="single" w:sz="4" w:space="0" w:color="auto"/>
            </w:tcBorders>
          </w:tcPr>
          <w:p w14:paraId="6D6DBD5A" w14:textId="5A601C7D" w:rsidR="008B21EB" w:rsidRPr="00462CB3" w:rsidRDefault="00D25DB8" w:rsidP="007A5C95">
            <w:pPr>
              <w:pStyle w:val="af0"/>
              <w:rPr>
                <w:sz w:val="28"/>
                <w:szCs w:val="28"/>
              </w:rPr>
            </w:pPr>
            <w:r>
              <w:rPr>
                <w:sz w:val="28"/>
                <w:szCs w:val="28"/>
              </w:rPr>
              <w:t>Усл.ед.</w:t>
            </w:r>
          </w:p>
        </w:tc>
        <w:tc>
          <w:tcPr>
            <w:tcW w:w="1056" w:type="dxa"/>
            <w:tcBorders>
              <w:bottom w:val="single" w:sz="4" w:space="0" w:color="auto"/>
            </w:tcBorders>
            <w:vAlign w:val="center"/>
          </w:tcPr>
          <w:p w14:paraId="26062633" w14:textId="3431D601" w:rsidR="008B21EB" w:rsidRPr="00462CB3" w:rsidRDefault="00D25DB8" w:rsidP="007A5C95">
            <w:pPr>
              <w:pStyle w:val="af0"/>
              <w:rPr>
                <w:sz w:val="28"/>
                <w:szCs w:val="28"/>
              </w:rPr>
            </w:pPr>
            <w:r>
              <w:rPr>
                <w:sz w:val="28"/>
                <w:szCs w:val="28"/>
              </w:rPr>
              <w:t>3</w:t>
            </w:r>
          </w:p>
        </w:tc>
        <w:tc>
          <w:tcPr>
            <w:tcW w:w="1245" w:type="dxa"/>
            <w:tcBorders>
              <w:bottom w:val="single" w:sz="4" w:space="0" w:color="auto"/>
            </w:tcBorders>
            <w:vAlign w:val="center"/>
          </w:tcPr>
          <w:p w14:paraId="54F439C8" w14:textId="76EBC218" w:rsidR="008B21EB" w:rsidRPr="00462CB3" w:rsidRDefault="00D25DB8" w:rsidP="007A5C95">
            <w:pPr>
              <w:pStyle w:val="af0"/>
              <w:rPr>
                <w:sz w:val="28"/>
                <w:szCs w:val="28"/>
              </w:rPr>
            </w:pPr>
            <w:r>
              <w:rPr>
                <w:sz w:val="28"/>
                <w:szCs w:val="28"/>
              </w:rPr>
              <w:t>3</w:t>
            </w:r>
          </w:p>
        </w:tc>
        <w:tc>
          <w:tcPr>
            <w:tcW w:w="1246" w:type="dxa"/>
          </w:tcPr>
          <w:p w14:paraId="3859A3E5" w14:textId="77777777" w:rsidR="008B21EB" w:rsidRPr="00462CB3" w:rsidRDefault="008B21EB" w:rsidP="007A5C95">
            <w:pPr>
              <w:pStyle w:val="af0"/>
              <w:jc w:val="center"/>
              <w:rPr>
                <w:sz w:val="28"/>
                <w:szCs w:val="28"/>
              </w:rPr>
            </w:pPr>
          </w:p>
        </w:tc>
        <w:tc>
          <w:tcPr>
            <w:tcW w:w="1246" w:type="dxa"/>
            <w:vAlign w:val="center"/>
          </w:tcPr>
          <w:p w14:paraId="61F153CB" w14:textId="77777777" w:rsidR="008B21EB" w:rsidRPr="00462CB3" w:rsidRDefault="008B21EB" w:rsidP="007A5C95">
            <w:pPr>
              <w:pStyle w:val="af0"/>
              <w:jc w:val="center"/>
              <w:rPr>
                <w:sz w:val="28"/>
                <w:szCs w:val="28"/>
              </w:rPr>
            </w:pPr>
          </w:p>
        </w:tc>
        <w:tc>
          <w:tcPr>
            <w:tcW w:w="1246" w:type="dxa"/>
            <w:vAlign w:val="center"/>
          </w:tcPr>
          <w:p w14:paraId="02287727" w14:textId="77777777" w:rsidR="008B21EB" w:rsidRPr="00462CB3" w:rsidRDefault="008B21EB" w:rsidP="007A5C95">
            <w:pPr>
              <w:pStyle w:val="af0"/>
              <w:jc w:val="center"/>
              <w:rPr>
                <w:sz w:val="28"/>
                <w:szCs w:val="28"/>
              </w:rPr>
            </w:pPr>
          </w:p>
        </w:tc>
        <w:tc>
          <w:tcPr>
            <w:tcW w:w="1246" w:type="dxa"/>
            <w:vAlign w:val="center"/>
          </w:tcPr>
          <w:p w14:paraId="656FD5ED" w14:textId="77777777" w:rsidR="008B21EB" w:rsidRPr="00462CB3" w:rsidRDefault="008B21EB" w:rsidP="007A5C95">
            <w:pPr>
              <w:pStyle w:val="af0"/>
              <w:jc w:val="center"/>
              <w:rPr>
                <w:sz w:val="28"/>
                <w:szCs w:val="28"/>
              </w:rPr>
            </w:pPr>
          </w:p>
        </w:tc>
      </w:tr>
      <w:tr w:rsidR="00D25DB8" w:rsidRPr="00462CB3" w14:paraId="56999729" w14:textId="77777777" w:rsidTr="002D51CB">
        <w:tc>
          <w:tcPr>
            <w:tcW w:w="917" w:type="dxa"/>
            <w:tcBorders>
              <w:bottom w:val="single" w:sz="4" w:space="0" w:color="auto"/>
            </w:tcBorders>
            <w:shd w:val="clear" w:color="auto" w:fill="auto"/>
          </w:tcPr>
          <w:p w14:paraId="2AE78A15" w14:textId="5D48E9EB" w:rsidR="00D25DB8" w:rsidRDefault="00D25DB8" w:rsidP="007A5C95">
            <w:pPr>
              <w:spacing w:line="216" w:lineRule="auto"/>
              <w:ind w:hanging="108"/>
              <w:rPr>
                <w:sz w:val="28"/>
                <w:szCs w:val="28"/>
              </w:rPr>
            </w:pPr>
            <w:r>
              <w:rPr>
                <w:sz w:val="28"/>
                <w:szCs w:val="28"/>
              </w:rPr>
              <w:t>1.3.9</w:t>
            </w:r>
          </w:p>
        </w:tc>
        <w:tc>
          <w:tcPr>
            <w:tcW w:w="4608" w:type="dxa"/>
            <w:tcBorders>
              <w:bottom w:val="single" w:sz="4" w:space="0" w:color="auto"/>
            </w:tcBorders>
            <w:shd w:val="clear" w:color="auto" w:fill="auto"/>
          </w:tcPr>
          <w:p w14:paraId="0FA90A65" w14:textId="210C0812" w:rsidR="00D25DB8" w:rsidRPr="00462CB3" w:rsidRDefault="00D25DB8" w:rsidP="007A5C95">
            <w:pPr>
              <w:spacing w:line="216" w:lineRule="auto"/>
              <w:rPr>
                <w:sz w:val="28"/>
                <w:szCs w:val="28"/>
              </w:rPr>
            </w:pPr>
            <w:r w:rsidRPr="00462CB3">
              <w:rPr>
                <w:sz w:val="28"/>
                <w:szCs w:val="28"/>
              </w:rPr>
              <w:t>Строительство Сквера (аллеи) им. Глинского И.Л. в ст-це Васюринской Динского района</w:t>
            </w:r>
          </w:p>
        </w:tc>
        <w:tc>
          <w:tcPr>
            <w:tcW w:w="1471" w:type="dxa"/>
            <w:tcBorders>
              <w:bottom w:val="single" w:sz="4" w:space="0" w:color="auto"/>
            </w:tcBorders>
          </w:tcPr>
          <w:p w14:paraId="63007219" w14:textId="22F969AB" w:rsidR="00D25DB8" w:rsidRDefault="00497892" w:rsidP="007A5C95">
            <w:pPr>
              <w:pStyle w:val="af0"/>
              <w:rPr>
                <w:sz w:val="28"/>
                <w:szCs w:val="28"/>
              </w:rPr>
            </w:pPr>
            <w:r>
              <w:rPr>
                <w:sz w:val="28"/>
                <w:szCs w:val="28"/>
              </w:rPr>
              <w:t>Усл.ед.</w:t>
            </w:r>
          </w:p>
        </w:tc>
        <w:tc>
          <w:tcPr>
            <w:tcW w:w="1056" w:type="dxa"/>
            <w:tcBorders>
              <w:bottom w:val="single" w:sz="4" w:space="0" w:color="auto"/>
            </w:tcBorders>
            <w:vAlign w:val="center"/>
          </w:tcPr>
          <w:p w14:paraId="232605C5" w14:textId="555785B5" w:rsidR="00D25DB8" w:rsidRDefault="00497892" w:rsidP="007A5C95">
            <w:pPr>
              <w:pStyle w:val="af0"/>
              <w:rPr>
                <w:sz w:val="28"/>
                <w:szCs w:val="28"/>
              </w:rPr>
            </w:pPr>
            <w:r>
              <w:rPr>
                <w:sz w:val="28"/>
                <w:szCs w:val="28"/>
              </w:rPr>
              <w:t>3</w:t>
            </w:r>
          </w:p>
        </w:tc>
        <w:tc>
          <w:tcPr>
            <w:tcW w:w="1245" w:type="dxa"/>
            <w:tcBorders>
              <w:bottom w:val="single" w:sz="4" w:space="0" w:color="auto"/>
            </w:tcBorders>
            <w:vAlign w:val="center"/>
          </w:tcPr>
          <w:p w14:paraId="04B8247F" w14:textId="19B160A0" w:rsidR="00D25DB8" w:rsidRDefault="00497892" w:rsidP="007A5C95">
            <w:pPr>
              <w:pStyle w:val="af0"/>
              <w:rPr>
                <w:sz w:val="28"/>
                <w:szCs w:val="28"/>
              </w:rPr>
            </w:pPr>
            <w:r>
              <w:rPr>
                <w:sz w:val="28"/>
                <w:szCs w:val="28"/>
              </w:rPr>
              <w:t>3</w:t>
            </w:r>
          </w:p>
        </w:tc>
        <w:tc>
          <w:tcPr>
            <w:tcW w:w="1246" w:type="dxa"/>
          </w:tcPr>
          <w:p w14:paraId="275CCC05" w14:textId="77777777" w:rsidR="00D25DB8" w:rsidRPr="00462CB3" w:rsidRDefault="00D25DB8" w:rsidP="007A5C95">
            <w:pPr>
              <w:pStyle w:val="af0"/>
              <w:jc w:val="center"/>
              <w:rPr>
                <w:sz w:val="28"/>
                <w:szCs w:val="28"/>
              </w:rPr>
            </w:pPr>
          </w:p>
        </w:tc>
        <w:tc>
          <w:tcPr>
            <w:tcW w:w="1246" w:type="dxa"/>
            <w:vAlign w:val="center"/>
          </w:tcPr>
          <w:p w14:paraId="2E0B91EB" w14:textId="77777777" w:rsidR="00D25DB8" w:rsidRPr="00462CB3" w:rsidRDefault="00D25DB8" w:rsidP="007A5C95">
            <w:pPr>
              <w:pStyle w:val="af0"/>
              <w:jc w:val="center"/>
              <w:rPr>
                <w:sz w:val="28"/>
                <w:szCs w:val="28"/>
              </w:rPr>
            </w:pPr>
          </w:p>
        </w:tc>
        <w:tc>
          <w:tcPr>
            <w:tcW w:w="1246" w:type="dxa"/>
            <w:vAlign w:val="center"/>
          </w:tcPr>
          <w:p w14:paraId="0CE99D65" w14:textId="77777777" w:rsidR="00D25DB8" w:rsidRPr="00462CB3" w:rsidRDefault="00D25DB8" w:rsidP="007A5C95">
            <w:pPr>
              <w:pStyle w:val="af0"/>
              <w:jc w:val="center"/>
              <w:rPr>
                <w:sz w:val="28"/>
                <w:szCs w:val="28"/>
              </w:rPr>
            </w:pPr>
          </w:p>
        </w:tc>
        <w:tc>
          <w:tcPr>
            <w:tcW w:w="1246" w:type="dxa"/>
            <w:vAlign w:val="center"/>
          </w:tcPr>
          <w:p w14:paraId="7947E7EE" w14:textId="77777777" w:rsidR="00D25DB8" w:rsidRPr="00462CB3" w:rsidRDefault="00D25DB8" w:rsidP="007A5C95">
            <w:pPr>
              <w:pStyle w:val="af0"/>
              <w:jc w:val="center"/>
              <w:rPr>
                <w:sz w:val="28"/>
                <w:szCs w:val="28"/>
              </w:rPr>
            </w:pPr>
          </w:p>
        </w:tc>
      </w:tr>
      <w:tr w:rsidR="00497892" w:rsidRPr="00462CB3" w14:paraId="0E88B6A4" w14:textId="77777777" w:rsidTr="002D51CB">
        <w:tc>
          <w:tcPr>
            <w:tcW w:w="917" w:type="dxa"/>
            <w:tcBorders>
              <w:bottom w:val="single" w:sz="4" w:space="0" w:color="auto"/>
            </w:tcBorders>
            <w:shd w:val="clear" w:color="auto" w:fill="auto"/>
          </w:tcPr>
          <w:p w14:paraId="03EE36EC" w14:textId="2DD35F10" w:rsidR="00497892" w:rsidRDefault="00497892" w:rsidP="007A5C95">
            <w:pPr>
              <w:spacing w:line="216" w:lineRule="auto"/>
              <w:ind w:hanging="108"/>
              <w:rPr>
                <w:sz w:val="28"/>
                <w:szCs w:val="28"/>
              </w:rPr>
            </w:pPr>
            <w:r>
              <w:rPr>
                <w:sz w:val="28"/>
                <w:szCs w:val="28"/>
              </w:rPr>
              <w:t>1.3.10</w:t>
            </w:r>
          </w:p>
        </w:tc>
        <w:tc>
          <w:tcPr>
            <w:tcW w:w="4608" w:type="dxa"/>
            <w:tcBorders>
              <w:bottom w:val="single" w:sz="4" w:space="0" w:color="auto"/>
            </w:tcBorders>
            <w:shd w:val="clear" w:color="auto" w:fill="auto"/>
          </w:tcPr>
          <w:p w14:paraId="64BDA6BE" w14:textId="4CF214A7" w:rsidR="00497892" w:rsidRPr="00462CB3" w:rsidRDefault="00497892" w:rsidP="007A5C95">
            <w:pPr>
              <w:spacing w:line="216" w:lineRule="auto"/>
              <w:rPr>
                <w:sz w:val="28"/>
                <w:szCs w:val="28"/>
              </w:rPr>
            </w:pPr>
            <w:r w:rsidRPr="00462CB3">
              <w:rPr>
                <w:sz w:val="28"/>
                <w:szCs w:val="28"/>
              </w:rPr>
              <w:t xml:space="preserve">Строительный контроль за ходом выполнения и качеством производства работ на объекте </w:t>
            </w:r>
            <w:r w:rsidRPr="00462CB3">
              <w:rPr>
                <w:sz w:val="28"/>
                <w:szCs w:val="28"/>
              </w:rPr>
              <w:lastRenderedPageBreak/>
              <w:t>«Строительство Сквера (аллеи) им. Глинского И.Л. в ст-це Васюринской Динского района»</w:t>
            </w:r>
          </w:p>
        </w:tc>
        <w:tc>
          <w:tcPr>
            <w:tcW w:w="1471" w:type="dxa"/>
            <w:tcBorders>
              <w:bottom w:val="single" w:sz="4" w:space="0" w:color="auto"/>
            </w:tcBorders>
          </w:tcPr>
          <w:p w14:paraId="5AB2AAE7" w14:textId="28967F73" w:rsidR="00497892" w:rsidRDefault="00497892" w:rsidP="007A5C95">
            <w:pPr>
              <w:pStyle w:val="af0"/>
              <w:rPr>
                <w:sz w:val="28"/>
                <w:szCs w:val="28"/>
              </w:rPr>
            </w:pPr>
            <w:r>
              <w:rPr>
                <w:sz w:val="28"/>
                <w:szCs w:val="28"/>
              </w:rPr>
              <w:lastRenderedPageBreak/>
              <w:t>Усл.ед</w:t>
            </w:r>
          </w:p>
        </w:tc>
        <w:tc>
          <w:tcPr>
            <w:tcW w:w="1056" w:type="dxa"/>
            <w:tcBorders>
              <w:bottom w:val="single" w:sz="4" w:space="0" w:color="auto"/>
            </w:tcBorders>
            <w:vAlign w:val="center"/>
          </w:tcPr>
          <w:p w14:paraId="13533EA1" w14:textId="30A4262F" w:rsidR="00497892" w:rsidRDefault="00497892" w:rsidP="007A5C95">
            <w:pPr>
              <w:pStyle w:val="af0"/>
              <w:rPr>
                <w:sz w:val="28"/>
                <w:szCs w:val="28"/>
              </w:rPr>
            </w:pPr>
            <w:r>
              <w:rPr>
                <w:sz w:val="28"/>
                <w:szCs w:val="28"/>
              </w:rPr>
              <w:t>3</w:t>
            </w:r>
          </w:p>
        </w:tc>
        <w:tc>
          <w:tcPr>
            <w:tcW w:w="1245" w:type="dxa"/>
            <w:tcBorders>
              <w:bottom w:val="single" w:sz="4" w:space="0" w:color="auto"/>
            </w:tcBorders>
            <w:vAlign w:val="center"/>
          </w:tcPr>
          <w:p w14:paraId="7B9670BD" w14:textId="2459B6E3" w:rsidR="00497892" w:rsidRDefault="00497892" w:rsidP="007A5C95">
            <w:pPr>
              <w:pStyle w:val="af0"/>
              <w:rPr>
                <w:sz w:val="28"/>
                <w:szCs w:val="28"/>
              </w:rPr>
            </w:pPr>
            <w:r>
              <w:rPr>
                <w:sz w:val="28"/>
                <w:szCs w:val="28"/>
              </w:rPr>
              <w:t>3</w:t>
            </w:r>
          </w:p>
        </w:tc>
        <w:tc>
          <w:tcPr>
            <w:tcW w:w="1246" w:type="dxa"/>
          </w:tcPr>
          <w:p w14:paraId="55700316" w14:textId="77777777" w:rsidR="00497892" w:rsidRPr="00462CB3" w:rsidRDefault="00497892" w:rsidP="007A5C95">
            <w:pPr>
              <w:pStyle w:val="af0"/>
              <w:jc w:val="center"/>
              <w:rPr>
                <w:sz w:val="28"/>
                <w:szCs w:val="28"/>
              </w:rPr>
            </w:pPr>
          </w:p>
        </w:tc>
        <w:tc>
          <w:tcPr>
            <w:tcW w:w="1246" w:type="dxa"/>
            <w:vAlign w:val="center"/>
          </w:tcPr>
          <w:p w14:paraId="453349B8" w14:textId="77777777" w:rsidR="00497892" w:rsidRPr="00462CB3" w:rsidRDefault="00497892" w:rsidP="007A5C95">
            <w:pPr>
              <w:pStyle w:val="af0"/>
              <w:jc w:val="center"/>
              <w:rPr>
                <w:sz w:val="28"/>
                <w:szCs w:val="28"/>
              </w:rPr>
            </w:pPr>
          </w:p>
        </w:tc>
        <w:tc>
          <w:tcPr>
            <w:tcW w:w="1246" w:type="dxa"/>
            <w:vAlign w:val="center"/>
          </w:tcPr>
          <w:p w14:paraId="5B9FF2CE" w14:textId="77777777" w:rsidR="00497892" w:rsidRPr="00462CB3" w:rsidRDefault="00497892" w:rsidP="007A5C95">
            <w:pPr>
              <w:pStyle w:val="af0"/>
              <w:jc w:val="center"/>
              <w:rPr>
                <w:sz w:val="28"/>
                <w:szCs w:val="28"/>
              </w:rPr>
            </w:pPr>
          </w:p>
        </w:tc>
        <w:tc>
          <w:tcPr>
            <w:tcW w:w="1246" w:type="dxa"/>
            <w:vAlign w:val="center"/>
          </w:tcPr>
          <w:p w14:paraId="2232B64F" w14:textId="77777777" w:rsidR="00497892" w:rsidRPr="00462CB3" w:rsidRDefault="00497892" w:rsidP="007A5C95">
            <w:pPr>
              <w:pStyle w:val="af0"/>
              <w:jc w:val="center"/>
              <w:rPr>
                <w:sz w:val="28"/>
                <w:szCs w:val="28"/>
              </w:rPr>
            </w:pPr>
          </w:p>
        </w:tc>
      </w:tr>
      <w:tr w:rsidR="00497892" w:rsidRPr="00462CB3" w14:paraId="7DB92623" w14:textId="77777777" w:rsidTr="002D51CB">
        <w:tc>
          <w:tcPr>
            <w:tcW w:w="917" w:type="dxa"/>
            <w:tcBorders>
              <w:bottom w:val="single" w:sz="4" w:space="0" w:color="auto"/>
            </w:tcBorders>
            <w:shd w:val="clear" w:color="auto" w:fill="auto"/>
          </w:tcPr>
          <w:p w14:paraId="6074D9BA" w14:textId="42F90ABF" w:rsidR="00497892" w:rsidRDefault="00497892" w:rsidP="007A5C95">
            <w:pPr>
              <w:spacing w:line="216" w:lineRule="auto"/>
              <w:ind w:hanging="108"/>
              <w:rPr>
                <w:sz w:val="28"/>
                <w:szCs w:val="28"/>
              </w:rPr>
            </w:pPr>
            <w:r>
              <w:rPr>
                <w:sz w:val="28"/>
                <w:szCs w:val="28"/>
              </w:rPr>
              <w:t>1.3.11</w:t>
            </w:r>
          </w:p>
        </w:tc>
        <w:tc>
          <w:tcPr>
            <w:tcW w:w="4608" w:type="dxa"/>
            <w:tcBorders>
              <w:bottom w:val="single" w:sz="4" w:space="0" w:color="auto"/>
            </w:tcBorders>
            <w:shd w:val="clear" w:color="auto" w:fill="auto"/>
          </w:tcPr>
          <w:p w14:paraId="7DD1B0B9" w14:textId="13132856" w:rsidR="00497892" w:rsidRPr="00462CB3" w:rsidRDefault="00090FC5" w:rsidP="007A5C95">
            <w:pPr>
              <w:spacing w:line="216" w:lineRule="auto"/>
              <w:rPr>
                <w:sz w:val="28"/>
                <w:szCs w:val="28"/>
              </w:rPr>
            </w:pPr>
            <w:r w:rsidRPr="00462CB3">
              <w:rPr>
                <w:sz w:val="28"/>
                <w:szCs w:val="28"/>
              </w:rPr>
              <w:t>Авторский надзор на объекте «Строительство Сквера (аллеи) им. Глинского И.Л. в ст-це Васюринской Динского района»</w:t>
            </w:r>
          </w:p>
        </w:tc>
        <w:tc>
          <w:tcPr>
            <w:tcW w:w="1471" w:type="dxa"/>
            <w:tcBorders>
              <w:bottom w:val="single" w:sz="4" w:space="0" w:color="auto"/>
            </w:tcBorders>
          </w:tcPr>
          <w:p w14:paraId="7075A895" w14:textId="3D86696F" w:rsidR="00497892" w:rsidRDefault="00090FC5" w:rsidP="007A5C95">
            <w:pPr>
              <w:pStyle w:val="af0"/>
              <w:rPr>
                <w:sz w:val="28"/>
                <w:szCs w:val="28"/>
              </w:rPr>
            </w:pPr>
            <w:r>
              <w:rPr>
                <w:sz w:val="28"/>
                <w:szCs w:val="28"/>
              </w:rPr>
              <w:t>Усл.ед</w:t>
            </w:r>
          </w:p>
        </w:tc>
        <w:tc>
          <w:tcPr>
            <w:tcW w:w="1056" w:type="dxa"/>
            <w:tcBorders>
              <w:bottom w:val="single" w:sz="4" w:space="0" w:color="auto"/>
            </w:tcBorders>
            <w:vAlign w:val="center"/>
          </w:tcPr>
          <w:p w14:paraId="6CD1543D" w14:textId="68879F83" w:rsidR="00497892" w:rsidRDefault="00090FC5" w:rsidP="007A5C95">
            <w:pPr>
              <w:pStyle w:val="af0"/>
              <w:rPr>
                <w:sz w:val="28"/>
                <w:szCs w:val="28"/>
              </w:rPr>
            </w:pPr>
            <w:r>
              <w:rPr>
                <w:sz w:val="28"/>
                <w:szCs w:val="28"/>
              </w:rPr>
              <w:t>3</w:t>
            </w:r>
          </w:p>
        </w:tc>
        <w:tc>
          <w:tcPr>
            <w:tcW w:w="1245" w:type="dxa"/>
            <w:tcBorders>
              <w:bottom w:val="single" w:sz="4" w:space="0" w:color="auto"/>
            </w:tcBorders>
            <w:vAlign w:val="center"/>
          </w:tcPr>
          <w:p w14:paraId="35998898" w14:textId="35FF5CC7" w:rsidR="00497892" w:rsidRDefault="00090FC5" w:rsidP="007A5C95">
            <w:pPr>
              <w:pStyle w:val="af0"/>
              <w:rPr>
                <w:sz w:val="28"/>
                <w:szCs w:val="28"/>
              </w:rPr>
            </w:pPr>
            <w:r>
              <w:rPr>
                <w:sz w:val="28"/>
                <w:szCs w:val="28"/>
              </w:rPr>
              <w:t>3</w:t>
            </w:r>
          </w:p>
        </w:tc>
        <w:tc>
          <w:tcPr>
            <w:tcW w:w="1246" w:type="dxa"/>
          </w:tcPr>
          <w:p w14:paraId="5E1A005D" w14:textId="77777777" w:rsidR="00497892" w:rsidRPr="00462CB3" w:rsidRDefault="00497892" w:rsidP="007A5C95">
            <w:pPr>
              <w:pStyle w:val="af0"/>
              <w:jc w:val="center"/>
              <w:rPr>
                <w:sz w:val="28"/>
                <w:szCs w:val="28"/>
              </w:rPr>
            </w:pPr>
          </w:p>
        </w:tc>
        <w:tc>
          <w:tcPr>
            <w:tcW w:w="1246" w:type="dxa"/>
            <w:vAlign w:val="center"/>
          </w:tcPr>
          <w:p w14:paraId="268CE520" w14:textId="77777777" w:rsidR="00497892" w:rsidRPr="00462CB3" w:rsidRDefault="00497892" w:rsidP="007A5C95">
            <w:pPr>
              <w:pStyle w:val="af0"/>
              <w:jc w:val="center"/>
              <w:rPr>
                <w:sz w:val="28"/>
                <w:szCs w:val="28"/>
              </w:rPr>
            </w:pPr>
          </w:p>
        </w:tc>
        <w:tc>
          <w:tcPr>
            <w:tcW w:w="1246" w:type="dxa"/>
            <w:vAlign w:val="center"/>
          </w:tcPr>
          <w:p w14:paraId="063EC157" w14:textId="77777777" w:rsidR="00497892" w:rsidRPr="00462CB3" w:rsidRDefault="00497892" w:rsidP="007A5C95">
            <w:pPr>
              <w:pStyle w:val="af0"/>
              <w:jc w:val="center"/>
              <w:rPr>
                <w:sz w:val="28"/>
                <w:szCs w:val="28"/>
              </w:rPr>
            </w:pPr>
          </w:p>
        </w:tc>
        <w:tc>
          <w:tcPr>
            <w:tcW w:w="1246" w:type="dxa"/>
            <w:vAlign w:val="center"/>
          </w:tcPr>
          <w:p w14:paraId="308BC960" w14:textId="77777777" w:rsidR="00497892" w:rsidRPr="00462CB3" w:rsidRDefault="00497892" w:rsidP="007A5C95">
            <w:pPr>
              <w:pStyle w:val="af0"/>
              <w:jc w:val="center"/>
              <w:rPr>
                <w:sz w:val="28"/>
                <w:szCs w:val="28"/>
              </w:rPr>
            </w:pPr>
          </w:p>
        </w:tc>
      </w:tr>
      <w:tr w:rsidR="00090FC5" w:rsidRPr="00462CB3" w14:paraId="08551AE2" w14:textId="77777777" w:rsidTr="002D51CB">
        <w:tc>
          <w:tcPr>
            <w:tcW w:w="917" w:type="dxa"/>
            <w:tcBorders>
              <w:bottom w:val="single" w:sz="4" w:space="0" w:color="auto"/>
            </w:tcBorders>
            <w:shd w:val="clear" w:color="auto" w:fill="auto"/>
          </w:tcPr>
          <w:p w14:paraId="02221F72" w14:textId="43F5036D" w:rsidR="00090FC5" w:rsidRDefault="00090FC5" w:rsidP="007A5C95">
            <w:pPr>
              <w:spacing w:line="216" w:lineRule="auto"/>
              <w:ind w:hanging="108"/>
              <w:rPr>
                <w:sz w:val="28"/>
                <w:szCs w:val="28"/>
              </w:rPr>
            </w:pPr>
            <w:r>
              <w:rPr>
                <w:sz w:val="28"/>
                <w:szCs w:val="28"/>
              </w:rPr>
              <w:t>1.3.12</w:t>
            </w:r>
          </w:p>
        </w:tc>
        <w:tc>
          <w:tcPr>
            <w:tcW w:w="4608" w:type="dxa"/>
            <w:tcBorders>
              <w:bottom w:val="single" w:sz="4" w:space="0" w:color="auto"/>
            </w:tcBorders>
            <w:shd w:val="clear" w:color="auto" w:fill="auto"/>
          </w:tcPr>
          <w:p w14:paraId="721D08BD" w14:textId="5BB36BB2" w:rsidR="00090FC5" w:rsidRPr="00462CB3" w:rsidRDefault="00F01964" w:rsidP="007A5C95">
            <w:pPr>
              <w:spacing w:line="216" w:lineRule="auto"/>
              <w:rPr>
                <w:sz w:val="28"/>
                <w:szCs w:val="28"/>
              </w:rPr>
            </w:pPr>
            <w:r w:rsidRPr="00462CB3">
              <w:rPr>
                <w:sz w:val="28"/>
                <w:szCs w:val="28"/>
              </w:rPr>
              <w:t>Оказание платных охранных услуг</w:t>
            </w:r>
          </w:p>
        </w:tc>
        <w:tc>
          <w:tcPr>
            <w:tcW w:w="1471" w:type="dxa"/>
            <w:tcBorders>
              <w:bottom w:val="single" w:sz="4" w:space="0" w:color="auto"/>
            </w:tcBorders>
          </w:tcPr>
          <w:p w14:paraId="5EE540EF" w14:textId="2B01874E" w:rsidR="00090FC5" w:rsidRDefault="00F01964" w:rsidP="007A5C95">
            <w:pPr>
              <w:pStyle w:val="af0"/>
              <w:rPr>
                <w:sz w:val="28"/>
                <w:szCs w:val="28"/>
              </w:rPr>
            </w:pPr>
            <w:r>
              <w:rPr>
                <w:sz w:val="28"/>
                <w:szCs w:val="28"/>
              </w:rPr>
              <w:t>Усл.ед</w:t>
            </w:r>
          </w:p>
        </w:tc>
        <w:tc>
          <w:tcPr>
            <w:tcW w:w="1056" w:type="dxa"/>
            <w:tcBorders>
              <w:bottom w:val="single" w:sz="4" w:space="0" w:color="auto"/>
            </w:tcBorders>
            <w:vAlign w:val="center"/>
          </w:tcPr>
          <w:p w14:paraId="1BF8EE90" w14:textId="74B09360" w:rsidR="00090FC5" w:rsidRDefault="00F01964" w:rsidP="007A5C95">
            <w:pPr>
              <w:pStyle w:val="af0"/>
              <w:rPr>
                <w:sz w:val="28"/>
                <w:szCs w:val="28"/>
              </w:rPr>
            </w:pPr>
            <w:r>
              <w:rPr>
                <w:sz w:val="28"/>
                <w:szCs w:val="28"/>
              </w:rPr>
              <w:t>3</w:t>
            </w:r>
          </w:p>
        </w:tc>
        <w:tc>
          <w:tcPr>
            <w:tcW w:w="1245" w:type="dxa"/>
            <w:tcBorders>
              <w:bottom w:val="single" w:sz="4" w:space="0" w:color="auto"/>
            </w:tcBorders>
            <w:vAlign w:val="center"/>
          </w:tcPr>
          <w:p w14:paraId="37E4C6B5" w14:textId="3512B420" w:rsidR="00090FC5" w:rsidRDefault="00F01964" w:rsidP="007A5C95">
            <w:pPr>
              <w:pStyle w:val="af0"/>
              <w:rPr>
                <w:sz w:val="28"/>
                <w:szCs w:val="28"/>
              </w:rPr>
            </w:pPr>
            <w:r>
              <w:rPr>
                <w:sz w:val="28"/>
                <w:szCs w:val="28"/>
              </w:rPr>
              <w:t>3</w:t>
            </w:r>
          </w:p>
        </w:tc>
        <w:tc>
          <w:tcPr>
            <w:tcW w:w="1246" w:type="dxa"/>
          </w:tcPr>
          <w:p w14:paraId="5EA7D0AA" w14:textId="77777777" w:rsidR="00090FC5" w:rsidRPr="00462CB3" w:rsidRDefault="00090FC5" w:rsidP="007A5C95">
            <w:pPr>
              <w:pStyle w:val="af0"/>
              <w:jc w:val="center"/>
              <w:rPr>
                <w:sz w:val="28"/>
                <w:szCs w:val="28"/>
              </w:rPr>
            </w:pPr>
          </w:p>
        </w:tc>
        <w:tc>
          <w:tcPr>
            <w:tcW w:w="1246" w:type="dxa"/>
            <w:vAlign w:val="center"/>
          </w:tcPr>
          <w:p w14:paraId="66FCEB76" w14:textId="77777777" w:rsidR="00090FC5" w:rsidRPr="00462CB3" w:rsidRDefault="00090FC5" w:rsidP="007A5C95">
            <w:pPr>
              <w:pStyle w:val="af0"/>
              <w:jc w:val="center"/>
              <w:rPr>
                <w:sz w:val="28"/>
                <w:szCs w:val="28"/>
              </w:rPr>
            </w:pPr>
          </w:p>
        </w:tc>
        <w:tc>
          <w:tcPr>
            <w:tcW w:w="1246" w:type="dxa"/>
            <w:vAlign w:val="center"/>
          </w:tcPr>
          <w:p w14:paraId="0FE208AE" w14:textId="77777777" w:rsidR="00090FC5" w:rsidRPr="00462CB3" w:rsidRDefault="00090FC5" w:rsidP="007A5C95">
            <w:pPr>
              <w:pStyle w:val="af0"/>
              <w:jc w:val="center"/>
              <w:rPr>
                <w:sz w:val="28"/>
                <w:szCs w:val="28"/>
              </w:rPr>
            </w:pPr>
          </w:p>
        </w:tc>
        <w:tc>
          <w:tcPr>
            <w:tcW w:w="1246" w:type="dxa"/>
            <w:vAlign w:val="center"/>
          </w:tcPr>
          <w:p w14:paraId="6D73A385" w14:textId="77777777" w:rsidR="00090FC5" w:rsidRPr="00462CB3" w:rsidRDefault="00090FC5" w:rsidP="007A5C95">
            <w:pPr>
              <w:pStyle w:val="af0"/>
              <w:jc w:val="center"/>
              <w:rPr>
                <w:sz w:val="28"/>
                <w:szCs w:val="28"/>
              </w:rPr>
            </w:pPr>
          </w:p>
        </w:tc>
      </w:tr>
      <w:tr w:rsidR="00F01964" w:rsidRPr="00462CB3" w14:paraId="56F21159" w14:textId="77777777" w:rsidTr="002D51CB">
        <w:tc>
          <w:tcPr>
            <w:tcW w:w="917" w:type="dxa"/>
            <w:tcBorders>
              <w:bottom w:val="single" w:sz="4" w:space="0" w:color="auto"/>
            </w:tcBorders>
            <w:shd w:val="clear" w:color="auto" w:fill="auto"/>
          </w:tcPr>
          <w:p w14:paraId="28FBE331" w14:textId="1F905CA6" w:rsidR="00F01964" w:rsidRDefault="00F01964" w:rsidP="00F01964">
            <w:pPr>
              <w:spacing w:line="216" w:lineRule="auto"/>
              <w:ind w:hanging="108"/>
              <w:rPr>
                <w:sz w:val="28"/>
                <w:szCs w:val="28"/>
              </w:rPr>
            </w:pPr>
            <w:r>
              <w:rPr>
                <w:sz w:val="28"/>
                <w:szCs w:val="28"/>
              </w:rPr>
              <w:t>1.3.13</w:t>
            </w:r>
          </w:p>
        </w:tc>
        <w:tc>
          <w:tcPr>
            <w:tcW w:w="4608" w:type="dxa"/>
            <w:tcBorders>
              <w:bottom w:val="single" w:sz="4" w:space="0" w:color="auto"/>
            </w:tcBorders>
            <w:shd w:val="clear" w:color="auto" w:fill="auto"/>
          </w:tcPr>
          <w:p w14:paraId="6247A44B" w14:textId="15D6FC4B" w:rsidR="00F01964" w:rsidRPr="00462CB3" w:rsidRDefault="00F01964" w:rsidP="00F01964">
            <w:pPr>
              <w:spacing w:line="216" w:lineRule="auto"/>
              <w:rPr>
                <w:sz w:val="28"/>
                <w:szCs w:val="28"/>
              </w:rPr>
            </w:pPr>
            <w:r w:rsidRPr="00462CB3">
              <w:rPr>
                <w:sz w:val="28"/>
                <w:szCs w:val="28"/>
              </w:rPr>
              <w:t>Услуги по подаче воды через водопроводную сеть из центральной системы холодного водоснабжения холодной питьевой воды</w:t>
            </w:r>
          </w:p>
        </w:tc>
        <w:tc>
          <w:tcPr>
            <w:tcW w:w="1471" w:type="dxa"/>
            <w:tcBorders>
              <w:bottom w:val="single" w:sz="4" w:space="0" w:color="auto"/>
            </w:tcBorders>
          </w:tcPr>
          <w:p w14:paraId="7176B4C0" w14:textId="12467BA9" w:rsidR="00F01964" w:rsidRDefault="00F01964" w:rsidP="00F01964">
            <w:pPr>
              <w:pStyle w:val="af0"/>
              <w:rPr>
                <w:sz w:val="28"/>
                <w:szCs w:val="28"/>
              </w:rPr>
            </w:pPr>
            <w:r>
              <w:rPr>
                <w:sz w:val="28"/>
                <w:szCs w:val="28"/>
              </w:rPr>
              <w:t>Усл.ед.</w:t>
            </w:r>
          </w:p>
        </w:tc>
        <w:tc>
          <w:tcPr>
            <w:tcW w:w="1056" w:type="dxa"/>
            <w:tcBorders>
              <w:bottom w:val="single" w:sz="4" w:space="0" w:color="auto"/>
            </w:tcBorders>
            <w:vAlign w:val="center"/>
          </w:tcPr>
          <w:p w14:paraId="72010BFA" w14:textId="3502B293" w:rsidR="00F01964" w:rsidRDefault="00F01964" w:rsidP="00F01964">
            <w:pPr>
              <w:pStyle w:val="af0"/>
              <w:rPr>
                <w:sz w:val="28"/>
                <w:szCs w:val="28"/>
              </w:rPr>
            </w:pPr>
            <w:r>
              <w:rPr>
                <w:sz w:val="28"/>
                <w:szCs w:val="28"/>
              </w:rPr>
              <w:t>3</w:t>
            </w:r>
          </w:p>
        </w:tc>
        <w:tc>
          <w:tcPr>
            <w:tcW w:w="1245" w:type="dxa"/>
            <w:tcBorders>
              <w:bottom w:val="single" w:sz="4" w:space="0" w:color="auto"/>
            </w:tcBorders>
            <w:vAlign w:val="center"/>
          </w:tcPr>
          <w:p w14:paraId="2D357B1F" w14:textId="43898360" w:rsidR="00F01964" w:rsidRDefault="00F01964" w:rsidP="00F01964">
            <w:pPr>
              <w:pStyle w:val="af0"/>
              <w:rPr>
                <w:sz w:val="28"/>
                <w:szCs w:val="28"/>
              </w:rPr>
            </w:pPr>
            <w:r>
              <w:rPr>
                <w:sz w:val="28"/>
                <w:szCs w:val="28"/>
              </w:rPr>
              <w:t>3</w:t>
            </w:r>
          </w:p>
        </w:tc>
        <w:tc>
          <w:tcPr>
            <w:tcW w:w="1246" w:type="dxa"/>
          </w:tcPr>
          <w:p w14:paraId="77C10D21" w14:textId="77777777" w:rsidR="00F01964" w:rsidRPr="00462CB3" w:rsidRDefault="00F01964" w:rsidP="00F01964">
            <w:pPr>
              <w:pStyle w:val="af0"/>
              <w:jc w:val="center"/>
              <w:rPr>
                <w:sz w:val="28"/>
                <w:szCs w:val="28"/>
              </w:rPr>
            </w:pPr>
          </w:p>
        </w:tc>
        <w:tc>
          <w:tcPr>
            <w:tcW w:w="1246" w:type="dxa"/>
            <w:vAlign w:val="center"/>
          </w:tcPr>
          <w:p w14:paraId="4421A605" w14:textId="77777777" w:rsidR="00F01964" w:rsidRPr="00462CB3" w:rsidRDefault="00F01964" w:rsidP="00F01964">
            <w:pPr>
              <w:pStyle w:val="af0"/>
              <w:jc w:val="center"/>
              <w:rPr>
                <w:sz w:val="28"/>
                <w:szCs w:val="28"/>
              </w:rPr>
            </w:pPr>
          </w:p>
        </w:tc>
        <w:tc>
          <w:tcPr>
            <w:tcW w:w="1246" w:type="dxa"/>
            <w:vAlign w:val="center"/>
          </w:tcPr>
          <w:p w14:paraId="59EAF18B" w14:textId="77777777" w:rsidR="00F01964" w:rsidRPr="00462CB3" w:rsidRDefault="00F01964" w:rsidP="00F01964">
            <w:pPr>
              <w:pStyle w:val="af0"/>
              <w:jc w:val="center"/>
              <w:rPr>
                <w:sz w:val="28"/>
                <w:szCs w:val="28"/>
              </w:rPr>
            </w:pPr>
          </w:p>
        </w:tc>
        <w:tc>
          <w:tcPr>
            <w:tcW w:w="1246" w:type="dxa"/>
            <w:vAlign w:val="center"/>
          </w:tcPr>
          <w:p w14:paraId="254158A2" w14:textId="77777777" w:rsidR="00F01964" w:rsidRPr="00462CB3" w:rsidRDefault="00F01964" w:rsidP="00F01964">
            <w:pPr>
              <w:pStyle w:val="af0"/>
              <w:jc w:val="center"/>
              <w:rPr>
                <w:sz w:val="28"/>
                <w:szCs w:val="28"/>
              </w:rPr>
            </w:pPr>
          </w:p>
        </w:tc>
      </w:tr>
      <w:tr w:rsidR="006C739B" w:rsidRPr="00462CB3" w14:paraId="7AC125F1" w14:textId="77777777" w:rsidTr="002D51CB">
        <w:tc>
          <w:tcPr>
            <w:tcW w:w="917" w:type="dxa"/>
            <w:tcBorders>
              <w:bottom w:val="single" w:sz="4" w:space="0" w:color="auto"/>
            </w:tcBorders>
            <w:shd w:val="clear" w:color="auto" w:fill="auto"/>
          </w:tcPr>
          <w:p w14:paraId="1AC64570" w14:textId="5ED980BD" w:rsidR="006C739B" w:rsidRDefault="006C739B" w:rsidP="006C739B">
            <w:pPr>
              <w:spacing w:line="216" w:lineRule="auto"/>
              <w:ind w:hanging="108"/>
              <w:rPr>
                <w:sz w:val="28"/>
                <w:szCs w:val="28"/>
              </w:rPr>
            </w:pPr>
            <w:r>
              <w:rPr>
                <w:sz w:val="28"/>
                <w:szCs w:val="28"/>
              </w:rPr>
              <w:t>1.3.14</w:t>
            </w:r>
          </w:p>
        </w:tc>
        <w:tc>
          <w:tcPr>
            <w:tcW w:w="4608" w:type="dxa"/>
            <w:tcBorders>
              <w:bottom w:val="single" w:sz="4" w:space="0" w:color="auto"/>
            </w:tcBorders>
            <w:shd w:val="clear" w:color="auto" w:fill="auto"/>
          </w:tcPr>
          <w:p w14:paraId="4362934F" w14:textId="69288374" w:rsidR="006C739B" w:rsidRPr="00462CB3" w:rsidRDefault="006C739B" w:rsidP="006C739B">
            <w:pPr>
              <w:spacing w:line="216" w:lineRule="auto"/>
              <w:rPr>
                <w:sz w:val="28"/>
                <w:szCs w:val="28"/>
              </w:rPr>
            </w:pPr>
            <w:r w:rsidRPr="00462CB3">
              <w:rPr>
                <w:sz w:val="28"/>
                <w:szCs w:val="28"/>
              </w:rPr>
              <w:t>Приобретение и высадка зеленых насаждений на общественных территориях</w:t>
            </w:r>
          </w:p>
        </w:tc>
        <w:tc>
          <w:tcPr>
            <w:tcW w:w="1471" w:type="dxa"/>
            <w:tcBorders>
              <w:bottom w:val="single" w:sz="4" w:space="0" w:color="auto"/>
            </w:tcBorders>
          </w:tcPr>
          <w:p w14:paraId="37BA0B53" w14:textId="5EB1FC45" w:rsidR="006C739B" w:rsidRDefault="006C739B" w:rsidP="006C739B">
            <w:pPr>
              <w:pStyle w:val="af0"/>
              <w:rPr>
                <w:sz w:val="28"/>
                <w:szCs w:val="28"/>
              </w:rPr>
            </w:pPr>
            <w:r>
              <w:rPr>
                <w:sz w:val="28"/>
                <w:szCs w:val="28"/>
              </w:rPr>
              <w:t>Усл.ед</w:t>
            </w:r>
          </w:p>
        </w:tc>
        <w:tc>
          <w:tcPr>
            <w:tcW w:w="1056" w:type="dxa"/>
            <w:tcBorders>
              <w:bottom w:val="single" w:sz="4" w:space="0" w:color="auto"/>
            </w:tcBorders>
            <w:vAlign w:val="center"/>
          </w:tcPr>
          <w:p w14:paraId="77514FE2" w14:textId="6D27D8A0" w:rsidR="006C739B" w:rsidRDefault="006C739B" w:rsidP="006C739B">
            <w:pPr>
              <w:pStyle w:val="af0"/>
              <w:rPr>
                <w:sz w:val="28"/>
                <w:szCs w:val="28"/>
              </w:rPr>
            </w:pPr>
            <w:r>
              <w:rPr>
                <w:sz w:val="28"/>
                <w:szCs w:val="28"/>
              </w:rPr>
              <w:t>3</w:t>
            </w:r>
          </w:p>
        </w:tc>
        <w:tc>
          <w:tcPr>
            <w:tcW w:w="1245" w:type="dxa"/>
            <w:tcBorders>
              <w:bottom w:val="single" w:sz="4" w:space="0" w:color="auto"/>
            </w:tcBorders>
            <w:vAlign w:val="center"/>
          </w:tcPr>
          <w:p w14:paraId="05727E0D" w14:textId="2CAE721B" w:rsidR="006C739B" w:rsidRDefault="006C739B" w:rsidP="006C739B">
            <w:pPr>
              <w:pStyle w:val="af0"/>
              <w:rPr>
                <w:sz w:val="28"/>
                <w:szCs w:val="28"/>
              </w:rPr>
            </w:pPr>
            <w:r>
              <w:rPr>
                <w:sz w:val="28"/>
                <w:szCs w:val="28"/>
              </w:rPr>
              <w:t>3</w:t>
            </w:r>
          </w:p>
        </w:tc>
        <w:tc>
          <w:tcPr>
            <w:tcW w:w="1246" w:type="dxa"/>
          </w:tcPr>
          <w:p w14:paraId="145A7066" w14:textId="77777777" w:rsidR="006C739B" w:rsidRPr="00462CB3" w:rsidRDefault="006C739B" w:rsidP="006C739B">
            <w:pPr>
              <w:pStyle w:val="af0"/>
              <w:jc w:val="center"/>
              <w:rPr>
                <w:sz w:val="28"/>
                <w:szCs w:val="28"/>
              </w:rPr>
            </w:pPr>
          </w:p>
        </w:tc>
        <w:tc>
          <w:tcPr>
            <w:tcW w:w="1246" w:type="dxa"/>
            <w:vAlign w:val="center"/>
          </w:tcPr>
          <w:p w14:paraId="6C96AAF4" w14:textId="77777777" w:rsidR="006C739B" w:rsidRPr="00462CB3" w:rsidRDefault="006C739B" w:rsidP="006C739B">
            <w:pPr>
              <w:pStyle w:val="af0"/>
              <w:jc w:val="center"/>
              <w:rPr>
                <w:sz w:val="28"/>
                <w:szCs w:val="28"/>
              </w:rPr>
            </w:pPr>
          </w:p>
        </w:tc>
        <w:tc>
          <w:tcPr>
            <w:tcW w:w="1246" w:type="dxa"/>
            <w:vAlign w:val="center"/>
          </w:tcPr>
          <w:p w14:paraId="6B2951CB" w14:textId="77777777" w:rsidR="006C739B" w:rsidRPr="00462CB3" w:rsidRDefault="006C739B" w:rsidP="006C739B">
            <w:pPr>
              <w:pStyle w:val="af0"/>
              <w:jc w:val="center"/>
              <w:rPr>
                <w:sz w:val="28"/>
                <w:szCs w:val="28"/>
              </w:rPr>
            </w:pPr>
          </w:p>
        </w:tc>
        <w:tc>
          <w:tcPr>
            <w:tcW w:w="1246" w:type="dxa"/>
            <w:vAlign w:val="center"/>
          </w:tcPr>
          <w:p w14:paraId="2B33BC07" w14:textId="77777777" w:rsidR="006C739B" w:rsidRPr="00462CB3" w:rsidRDefault="006C739B" w:rsidP="006C739B">
            <w:pPr>
              <w:pStyle w:val="af0"/>
              <w:jc w:val="center"/>
              <w:rPr>
                <w:sz w:val="28"/>
                <w:szCs w:val="28"/>
              </w:rPr>
            </w:pPr>
          </w:p>
        </w:tc>
      </w:tr>
      <w:tr w:rsidR="006C739B" w:rsidRPr="00462CB3" w14:paraId="6D02759B" w14:textId="77777777" w:rsidTr="002D51CB">
        <w:tc>
          <w:tcPr>
            <w:tcW w:w="917" w:type="dxa"/>
            <w:tcBorders>
              <w:bottom w:val="single" w:sz="4" w:space="0" w:color="auto"/>
            </w:tcBorders>
            <w:shd w:val="clear" w:color="auto" w:fill="auto"/>
          </w:tcPr>
          <w:p w14:paraId="3EFBE046" w14:textId="1266A63C" w:rsidR="006C739B" w:rsidRDefault="006C739B" w:rsidP="006C739B">
            <w:pPr>
              <w:spacing w:line="216" w:lineRule="auto"/>
              <w:ind w:hanging="108"/>
              <w:rPr>
                <w:sz w:val="28"/>
                <w:szCs w:val="28"/>
              </w:rPr>
            </w:pPr>
            <w:r>
              <w:rPr>
                <w:sz w:val="28"/>
                <w:szCs w:val="28"/>
              </w:rPr>
              <w:t>1.3.15</w:t>
            </w:r>
          </w:p>
        </w:tc>
        <w:tc>
          <w:tcPr>
            <w:tcW w:w="4608" w:type="dxa"/>
            <w:tcBorders>
              <w:bottom w:val="single" w:sz="4" w:space="0" w:color="auto"/>
            </w:tcBorders>
            <w:shd w:val="clear" w:color="auto" w:fill="auto"/>
          </w:tcPr>
          <w:p w14:paraId="5FD7A18A" w14:textId="6847C500" w:rsidR="006C739B" w:rsidRPr="00462CB3" w:rsidRDefault="00463FF9" w:rsidP="006C739B">
            <w:pPr>
              <w:spacing w:line="216" w:lineRule="auto"/>
              <w:rPr>
                <w:sz w:val="28"/>
                <w:szCs w:val="28"/>
              </w:rPr>
            </w:pPr>
            <w:r w:rsidRPr="00462CB3">
              <w:rPr>
                <w:sz w:val="28"/>
                <w:szCs w:val="28"/>
              </w:rPr>
              <w:t>Благоустройство территории перед домом культуры им. Ивко по ул. Интернациональная, дом 59Б</w:t>
            </w:r>
          </w:p>
        </w:tc>
        <w:tc>
          <w:tcPr>
            <w:tcW w:w="1471" w:type="dxa"/>
            <w:tcBorders>
              <w:bottom w:val="single" w:sz="4" w:space="0" w:color="auto"/>
            </w:tcBorders>
          </w:tcPr>
          <w:p w14:paraId="6E5D093E" w14:textId="1FD1AFF5" w:rsidR="006C739B" w:rsidRDefault="00463FF9" w:rsidP="006C739B">
            <w:pPr>
              <w:pStyle w:val="af0"/>
              <w:rPr>
                <w:sz w:val="28"/>
                <w:szCs w:val="28"/>
              </w:rPr>
            </w:pPr>
            <w:r>
              <w:rPr>
                <w:sz w:val="28"/>
                <w:szCs w:val="28"/>
              </w:rPr>
              <w:t>Усл.ед</w:t>
            </w:r>
          </w:p>
        </w:tc>
        <w:tc>
          <w:tcPr>
            <w:tcW w:w="1056" w:type="dxa"/>
            <w:tcBorders>
              <w:bottom w:val="single" w:sz="4" w:space="0" w:color="auto"/>
            </w:tcBorders>
            <w:vAlign w:val="center"/>
          </w:tcPr>
          <w:p w14:paraId="02386EC3" w14:textId="4A581EE6" w:rsidR="006C739B" w:rsidRDefault="00463FF9" w:rsidP="006C739B">
            <w:pPr>
              <w:pStyle w:val="af0"/>
              <w:rPr>
                <w:sz w:val="28"/>
                <w:szCs w:val="28"/>
              </w:rPr>
            </w:pPr>
            <w:r>
              <w:rPr>
                <w:sz w:val="28"/>
                <w:szCs w:val="28"/>
              </w:rPr>
              <w:t>3</w:t>
            </w:r>
          </w:p>
        </w:tc>
        <w:tc>
          <w:tcPr>
            <w:tcW w:w="1245" w:type="dxa"/>
            <w:tcBorders>
              <w:bottom w:val="single" w:sz="4" w:space="0" w:color="auto"/>
            </w:tcBorders>
            <w:vAlign w:val="center"/>
          </w:tcPr>
          <w:p w14:paraId="49FDDD38" w14:textId="31A62FAD" w:rsidR="006C739B" w:rsidRDefault="00463FF9" w:rsidP="006C739B">
            <w:pPr>
              <w:pStyle w:val="af0"/>
              <w:rPr>
                <w:sz w:val="28"/>
                <w:szCs w:val="28"/>
              </w:rPr>
            </w:pPr>
            <w:r>
              <w:rPr>
                <w:sz w:val="28"/>
                <w:szCs w:val="28"/>
              </w:rPr>
              <w:t>3</w:t>
            </w:r>
          </w:p>
        </w:tc>
        <w:tc>
          <w:tcPr>
            <w:tcW w:w="1246" w:type="dxa"/>
          </w:tcPr>
          <w:p w14:paraId="2B1C97E5" w14:textId="77777777" w:rsidR="006C739B" w:rsidRPr="00462CB3" w:rsidRDefault="006C739B" w:rsidP="006C739B">
            <w:pPr>
              <w:pStyle w:val="af0"/>
              <w:jc w:val="center"/>
              <w:rPr>
                <w:sz w:val="28"/>
                <w:szCs w:val="28"/>
              </w:rPr>
            </w:pPr>
          </w:p>
        </w:tc>
        <w:tc>
          <w:tcPr>
            <w:tcW w:w="1246" w:type="dxa"/>
            <w:vAlign w:val="center"/>
          </w:tcPr>
          <w:p w14:paraId="02FC01EA" w14:textId="77777777" w:rsidR="006C739B" w:rsidRPr="00462CB3" w:rsidRDefault="006C739B" w:rsidP="006C739B">
            <w:pPr>
              <w:pStyle w:val="af0"/>
              <w:jc w:val="center"/>
              <w:rPr>
                <w:sz w:val="28"/>
                <w:szCs w:val="28"/>
              </w:rPr>
            </w:pPr>
          </w:p>
        </w:tc>
        <w:tc>
          <w:tcPr>
            <w:tcW w:w="1246" w:type="dxa"/>
            <w:vAlign w:val="center"/>
          </w:tcPr>
          <w:p w14:paraId="18E219B2" w14:textId="77777777" w:rsidR="006C739B" w:rsidRPr="00462CB3" w:rsidRDefault="006C739B" w:rsidP="006C739B">
            <w:pPr>
              <w:pStyle w:val="af0"/>
              <w:jc w:val="center"/>
              <w:rPr>
                <w:sz w:val="28"/>
                <w:szCs w:val="28"/>
              </w:rPr>
            </w:pPr>
          </w:p>
        </w:tc>
        <w:tc>
          <w:tcPr>
            <w:tcW w:w="1246" w:type="dxa"/>
            <w:vAlign w:val="center"/>
          </w:tcPr>
          <w:p w14:paraId="3500712C" w14:textId="77777777" w:rsidR="006C739B" w:rsidRPr="00462CB3" w:rsidRDefault="006C739B" w:rsidP="006C739B">
            <w:pPr>
              <w:pStyle w:val="af0"/>
              <w:jc w:val="center"/>
              <w:rPr>
                <w:sz w:val="28"/>
                <w:szCs w:val="28"/>
              </w:rPr>
            </w:pPr>
          </w:p>
        </w:tc>
      </w:tr>
      <w:tr w:rsidR="00463FF9" w:rsidRPr="00462CB3" w14:paraId="6F0E4544" w14:textId="77777777" w:rsidTr="002D51CB">
        <w:tc>
          <w:tcPr>
            <w:tcW w:w="917" w:type="dxa"/>
            <w:tcBorders>
              <w:bottom w:val="single" w:sz="4" w:space="0" w:color="auto"/>
            </w:tcBorders>
            <w:shd w:val="clear" w:color="auto" w:fill="auto"/>
          </w:tcPr>
          <w:p w14:paraId="4CC8D2C9" w14:textId="11843F83" w:rsidR="00463FF9" w:rsidRDefault="00463FF9" w:rsidP="006C739B">
            <w:pPr>
              <w:spacing w:line="216" w:lineRule="auto"/>
              <w:ind w:hanging="108"/>
              <w:rPr>
                <w:sz w:val="28"/>
                <w:szCs w:val="28"/>
              </w:rPr>
            </w:pPr>
            <w:r>
              <w:rPr>
                <w:sz w:val="28"/>
                <w:szCs w:val="28"/>
              </w:rPr>
              <w:t>1.3.16</w:t>
            </w:r>
          </w:p>
        </w:tc>
        <w:tc>
          <w:tcPr>
            <w:tcW w:w="4608" w:type="dxa"/>
            <w:tcBorders>
              <w:bottom w:val="single" w:sz="4" w:space="0" w:color="auto"/>
            </w:tcBorders>
            <w:shd w:val="clear" w:color="auto" w:fill="auto"/>
          </w:tcPr>
          <w:p w14:paraId="4F4B3931" w14:textId="38342889" w:rsidR="00463FF9" w:rsidRPr="00462CB3" w:rsidRDefault="00463FF9" w:rsidP="006C739B">
            <w:pPr>
              <w:spacing w:line="216" w:lineRule="auto"/>
              <w:rPr>
                <w:sz w:val="28"/>
                <w:szCs w:val="28"/>
              </w:rPr>
            </w:pPr>
            <w:r w:rsidRPr="00462CB3">
              <w:rPr>
                <w:sz w:val="28"/>
                <w:szCs w:val="28"/>
              </w:rPr>
              <w:t>Комплекс СМР по строительству газопровода на мемориальном комплексе по адресу ст. Васюринская ул. Ленина д.98</w:t>
            </w:r>
          </w:p>
        </w:tc>
        <w:tc>
          <w:tcPr>
            <w:tcW w:w="1471" w:type="dxa"/>
            <w:tcBorders>
              <w:bottom w:val="single" w:sz="4" w:space="0" w:color="auto"/>
            </w:tcBorders>
          </w:tcPr>
          <w:p w14:paraId="13DDF448" w14:textId="32BBB215" w:rsidR="00463FF9" w:rsidRDefault="002B2A60" w:rsidP="006C739B">
            <w:pPr>
              <w:pStyle w:val="af0"/>
              <w:rPr>
                <w:sz w:val="28"/>
                <w:szCs w:val="28"/>
              </w:rPr>
            </w:pPr>
            <w:r>
              <w:rPr>
                <w:sz w:val="28"/>
                <w:szCs w:val="28"/>
              </w:rPr>
              <w:t>Усл.ед</w:t>
            </w:r>
          </w:p>
        </w:tc>
        <w:tc>
          <w:tcPr>
            <w:tcW w:w="1056" w:type="dxa"/>
            <w:tcBorders>
              <w:bottom w:val="single" w:sz="4" w:space="0" w:color="auto"/>
            </w:tcBorders>
            <w:vAlign w:val="center"/>
          </w:tcPr>
          <w:p w14:paraId="44F11BB6" w14:textId="65ABAE69" w:rsidR="00463FF9" w:rsidRDefault="002B2A60" w:rsidP="006C739B">
            <w:pPr>
              <w:pStyle w:val="af0"/>
              <w:rPr>
                <w:sz w:val="28"/>
                <w:szCs w:val="28"/>
              </w:rPr>
            </w:pPr>
            <w:r>
              <w:rPr>
                <w:sz w:val="28"/>
                <w:szCs w:val="28"/>
              </w:rPr>
              <w:t>3</w:t>
            </w:r>
          </w:p>
        </w:tc>
        <w:tc>
          <w:tcPr>
            <w:tcW w:w="1245" w:type="dxa"/>
            <w:tcBorders>
              <w:bottom w:val="single" w:sz="4" w:space="0" w:color="auto"/>
            </w:tcBorders>
            <w:vAlign w:val="center"/>
          </w:tcPr>
          <w:p w14:paraId="70C0FFBD" w14:textId="064EE9BC" w:rsidR="00463FF9" w:rsidRDefault="002B2A60" w:rsidP="006C739B">
            <w:pPr>
              <w:pStyle w:val="af0"/>
              <w:rPr>
                <w:sz w:val="28"/>
                <w:szCs w:val="28"/>
              </w:rPr>
            </w:pPr>
            <w:r>
              <w:rPr>
                <w:sz w:val="28"/>
                <w:szCs w:val="28"/>
              </w:rPr>
              <w:t>3</w:t>
            </w:r>
          </w:p>
        </w:tc>
        <w:tc>
          <w:tcPr>
            <w:tcW w:w="1246" w:type="dxa"/>
          </w:tcPr>
          <w:p w14:paraId="371FE1B5" w14:textId="77777777" w:rsidR="00463FF9" w:rsidRPr="00462CB3" w:rsidRDefault="00463FF9" w:rsidP="006C739B">
            <w:pPr>
              <w:pStyle w:val="af0"/>
              <w:jc w:val="center"/>
              <w:rPr>
                <w:sz w:val="28"/>
                <w:szCs w:val="28"/>
              </w:rPr>
            </w:pPr>
          </w:p>
        </w:tc>
        <w:tc>
          <w:tcPr>
            <w:tcW w:w="1246" w:type="dxa"/>
            <w:vAlign w:val="center"/>
          </w:tcPr>
          <w:p w14:paraId="5D22B3E5" w14:textId="77777777" w:rsidR="00463FF9" w:rsidRPr="00462CB3" w:rsidRDefault="00463FF9" w:rsidP="006C739B">
            <w:pPr>
              <w:pStyle w:val="af0"/>
              <w:jc w:val="center"/>
              <w:rPr>
                <w:sz w:val="28"/>
                <w:szCs w:val="28"/>
              </w:rPr>
            </w:pPr>
          </w:p>
        </w:tc>
        <w:tc>
          <w:tcPr>
            <w:tcW w:w="1246" w:type="dxa"/>
            <w:vAlign w:val="center"/>
          </w:tcPr>
          <w:p w14:paraId="175C3B8D" w14:textId="77777777" w:rsidR="00463FF9" w:rsidRPr="00462CB3" w:rsidRDefault="00463FF9" w:rsidP="006C739B">
            <w:pPr>
              <w:pStyle w:val="af0"/>
              <w:jc w:val="center"/>
              <w:rPr>
                <w:sz w:val="28"/>
                <w:szCs w:val="28"/>
              </w:rPr>
            </w:pPr>
          </w:p>
        </w:tc>
        <w:tc>
          <w:tcPr>
            <w:tcW w:w="1246" w:type="dxa"/>
            <w:vAlign w:val="center"/>
          </w:tcPr>
          <w:p w14:paraId="48653E27" w14:textId="77777777" w:rsidR="00463FF9" w:rsidRPr="00462CB3" w:rsidRDefault="00463FF9" w:rsidP="006C739B">
            <w:pPr>
              <w:pStyle w:val="af0"/>
              <w:jc w:val="center"/>
              <w:rPr>
                <w:sz w:val="28"/>
                <w:szCs w:val="28"/>
              </w:rPr>
            </w:pPr>
          </w:p>
        </w:tc>
      </w:tr>
      <w:tr w:rsidR="002B2A60" w:rsidRPr="00462CB3" w14:paraId="39C15181" w14:textId="77777777" w:rsidTr="002D51CB">
        <w:tc>
          <w:tcPr>
            <w:tcW w:w="917" w:type="dxa"/>
            <w:tcBorders>
              <w:bottom w:val="single" w:sz="4" w:space="0" w:color="auto"/>
            </w:tcBorders>
            <w:shd w:val="clear" w:color="auto" w:fill="auto"/>
          </w:tcPr>
          <w:p w14:paraId="3FB81ACD" w14:textId="48609363" w:rsidR="002B2A60" w:rsidRDefault="002B2A60" w:rsidP="006C739B">
            <w:pPr>
              <w:spacing w:line="216" w:lineRule="auto"/>
              <w:ind w:hanging="108"/>
              <w:rPr>
                <w:sz w:val="28"/>
                <w:szCs w:val="28"/>
              </w:rPr>
            </w:pPr>
            <w:r>
              <w:rPr>
                <w:sz w:val="28"/>
                <w:szCs w:val="28"/>
              </w:rPr>
              <w:t>1.3.17</w:t>
            </w:r>
          </w:p>
        </w:tc>
        <w:tc>
          <w:tcPr>
            <w:tcW w:w="4608" w:type="dxa"/>
            <w:tcBorders>
              <w:bottom w:val="single" w:sz="4" w:space="0" w:color="auto"/>
            </w:tcBorders>
            <w:shd w:val="clear" w:color="auto" w:fill="auto"/>
          </w:tcPr>
          <w:p w14:paraId="14E90690" w14:textId="10FA1F9D" w:rsidR="002B2A60" w:rsidRPr="00462CB3" w:rsidRDefault="002B2A60" w:rsidP="006C739B">
            <w:pPr>
              <w:spacing w:line="216" w:lineRule="auto"/>
              <w:rPr>
                <w:sz w:val="28"/>
                <w:szCs w:val="28"/>
              </w:rPr>
            </w:pPr>
            <w:r w:rsidRPr="00462CB3">
              <w:rPr>
                <w:sz w:val="28"/>
                <w:szCs w:val="28"/>
              </w:rPr>
              <w:t>Строительный контроль на объекте: «Благоустройство территории перед домом культуры им. Ивко по ул. Интернациональная, дом 59Б»</w:t>
            </w:r>
          </w:p>
        </w:tc>
        <w:tc>
          <w:tcPr>
            <w:tcW w:w="1471" w:type="dxa"/>
            <w:tcBorders>
              <w:bottom w:val="single" w:sz="4" w:space="0" w:color="auto"/>
            </w:tcBorders>
          </w:tcPr>
          <w:p w14:paraId="4AAD7EDB" w14:textId="3C1D84DB" w:rsidR="002B2A60" w:rsidRDefault="002B2A60" w:rsidP="006C739B">
            <w:pPr>
              <w:pStyle w:val="af0"/>
              <w:rPr>
                <w:sz w:val="28"/>
                <w:szCs w:val="28"/>
              </w:rPr>
            </w:pPr>
            <w:r>
              <w:rPr>
                <w:sz w:val="28"/>
                <w:szCs w:val="28"/>
              </w:rPr>
              <w:t>Усл.ед</w:t>
            </w:r>
          </w:p>
        </w:tc>
        <w:tc>
          <w:tcPr>
            <w:tcW w:w="1056" w:type="dxa"/>
            <w:tcBorders>
              <w:bottom w:val="single" w:sz="4" w:space="0" w:color="auto"/>
            </w:tcBorders>
            <w:vAlign w:val="center"/>
          </w:tcPr>
          <w:p w14:paraId="7CE86867" w14:textId="537EACCF" w:rsidR="002B2A60" w:rsidRDefault="002B2A60" w:rsidP="006C739B">
            <w:pPr>
              <w:pStyle w:val="af0"/>
              <w:rPr>
                <w:sz w:val="28"/>
                <w:szCs w:val="28"/>
              </w:rPr>
            </w:pPr>
            <w:r>
              <w:rPr>
                <w:sz w:val="28"/>
                <w:szCs w:val="28"/>
              </w:rPr>
              <w:t>3</w:t>
            </w:r>
          </w:p>
        </w:tc>
        <w:tc>
          <w:tcPr>
            <w:tcW w:w="1245" w:type="dxa"/>
            <w:tcBorders>
              <w:bottom w:val="single" w:sz="4" w:space="0" w:color="auto"/>
            </w:tcBorders>
            <w:vAlign w:val="center"/>
          </w:tcPr>
          <w:p w14:paraId="7AFA373E" w14:textId="3DB86694" w:rsidR="002B2A60" w:rsidRDefault="002B2A60" w:rsidP="006C739B">
            <w:pPr>
              <w:pStyle w:val="af0"/>
              <w:rPr>
                <w:sz w:val="28"/>
                <w:szCs w:val="28"/>
              </w:rPr>
            </w:pPr>
            <w:r>
              <w:rPr>
                <w:sz w:val="28"/>
                <w:szCs w:val="28"/>
              </w:rPr>
              <w:t>3</w:t>
            </w:r>
          </w:p>
        </w:tc>
        <w:tc>
          <w:tcPr>
            <w:tcW w:w="1246" w:type="dxa"/>
          </w:tcPr>
          <w:p w14:paraId="6C26413A" w14:textId="77777777" w:rsidR="002B2A60" w:rsidRPr="00462CB3" w:rsidRDefault="002B2A60" w:rsidP="006C739B">
            <w:pPr>
              <w:pStyle w:val="af0"/>
              <w:jc w:val="center"/>
              <w:rPr>
                <w:sz w:val="28"/>
                <w:szCs w:val="28"/>
              </w:rPr>
            </w:pPr>
          </w:p>
        </w:tc>
        <w:tc>
          <w:tcPr>
            <w:tcW w:w="1246" w:type="dxa"/>
            <w:vAlign w:val="center"/>
          </w:tcPr>
          <w:p w14:paraId="12A14A14" w14:textId="77777777" w:rsidR="002B2A60" w:rsidRPr="00462CB3" w:rsidRDefault="002B2A60" w:rsidP="006C739B">
            <w:pPr>
              <w:pStyle w:val="af0"/>
              <w:jc w:val="center"/>
              <w:rPr>
                <w:sz w:val="28"/>
                <w:szCs w:val="28"/>
              </w:rPr>
            </w:pPr>
          </w:p>
        </w:tc>
        <w:tc>
          <w:tcPr>
            <w:tcW w:w="1246" w:type="dxa"/>
            <w:vAlign w:val="center"/>
          </w:tcPr>
          <w:p w14:paraId="50A3AC6B" w14:textId="77777777" w:rsidR="002B2A60" w:rsidRPr="00462CB3" w:rsidRDefault="002B2A60" w:rsidP="006C739B">
            <w:pPr>
              <w:pStyle w:val="af0"/>
              <w:jc w:val="center"/>
              <w:rPr>
                <w:sz w:val="28"/>
                <w:szCs w:val="28"/>
              </w:rPr>
            </w:pPr>
          </w:p>
        </w:tc>
        <w:tc>
          <w:tcPr>
            <w:tcW w:w="1246" w:type="dxa"/>
            <w:vAlign w:val="center"/>
          </w:tcPr>
          <w:p w14:paraId="321A65D4" w14:textId="77777777" w:rsidR="002B2A60" w:rsidRPr="00462CB3" w:rsidRDefault="002B2A60" w:rsidP="006C739B">
            <w:pPr>
              <w:pStyle w:val="af0"/>
              <w:jc w:val="center"/>
              <w:rPr>
                <w:sz w:val="28"/>
                <w:szCs w:val="28"/>
              </w:rPr>
            </w:pPr>
          </w:p>
        </w:tc>
      </w:tr>
      <w:tr w:rsidR="002B2A60" w:rsidRPr="00462CB3" w14:paraId="2A3583EE" w14:textId="77777777" w:rsidTr="002D51CB">
        <w:tc>
          <w:tcPr>
            <w:tcW w:w="917" w:type="dxa"/>
            <w:tcBorders>
              <w:bottom w:val="single" w:sz="4" w:space="0" w:color="auto"/>
            </w:tcBorders>
            <w:shd w:val="clear" w:color="auto" w:fill="auto"/>
          </w:tcPr>
          <w:p w14:paraId="747EAAE2" w14:textId="6212FAEE" w:rsidR="002B2A60" w:rsidRDefault="002B2A60" w:rsidP="006C739B">
            <w:pPr>
              <w:spacing w:line="216" w:lineRule="auto"/>
              <w:ind w:hanging="108"/>
              <w:rPr>
                <w:sz w:val="28"/>
                <w:szCs w:val="28"/>
              </w:rPr>
            </w:pPr>
            <w:r>
              <w:rPr>
                <w:sz w:val="28"/>
                <w:szCs w:val="28"/>
              </w:rPr>
              <w:t>1.3.18</w:t>
            </w:r>
          </w:p>
        </w:tc>
        <w:tc>
          <w:tcPr>
            <w:tcW w:w="4608" w:type="dxa"/>
            <w:tcBorders>
              <w:bottom w:val="single" w:sz="4" w:space="0" w:color="auto"/>
            </w:tcBorders>
            <w:shd w:val="clear" w:color="auto" w:fill="auto"/>
          </w:tcPr>
          <w:p w14:paraId="3A6E84A8" w14:textId="21264ECA" w:rsidR="002B2A60" w:rsidRPr="00462CB3" w:rsidRDefault="00C73E40" w:rsidP="006C739B">
            <w:pPr>
              <w:spacing w:line="216" w:lineRule="auto"/>
              <w:rPr>
                <w:sz w:val="28"/>
                <w:szCs w:val="28"/>
              </w:rPr>
            </w:pPr>
            <w:r w:rsidRPr="00462CB3">
              <w:rPr>
                <w:sz w:val="28"/>
                <w:szCs w:val="28"/>
              </w:rPr>
              <w:t>Приобретение специальной техники (на базе шасси трактора)</w:t>
            </w:r>
          </w:p>
        </w:tc>
        <w:tc>
          <w:tcPr>
            <w:tcW w:w="1471" w:type="dxa"/>
            <w:tcBorders>
              <w:bottom w:val="single" w:sz="4" w:space="0" w:color="auto"/>
            </w:tcBorders>
          </w:tcPr>
          <w:p w14:paraId="3CE3F1E1" w14:textId="55A94C76" w:rsidR="002B2A60" w:rsidRDefault="00C73E40" w:rsidP="006C739B">
            <w:pPr>
              <w:pStyle w:val="af0"/>
              <w:rPr>
                <w:sz w:val="28"/>
                <w:szCs w:val="28"/>
              </w:rPr>
            </w:pPr>
            <w:r>
              <w:rPr>
                <w:sz w:val="28"/>
                <w:szCs w:val="28"/>
              </w:rPr>
              <w:t>шт</w:t>
            </w:r>
          </w:p>
        </w:tc>
        <w:tc>
          <w:tcPr>
            <w:tcW w:w="1056" w:type="dxa"/>
            <w:tcBorders>
              <w:bottom w:val="single" w:sz="4" w:space="0" w:color="auto"/>
            </w:tcBorders>
            <w:vAlign w:val="center"/>
          </w:tcPr>
          <w:p w14:paraId="0FC31E35" w14:textId="5AE723BB" w:rsidR="002B2A60" w:rsidRDefault="00C73E40" w:rsidP="006C739B">
            <w:pPr>
              <w:pStyle w:val="af0"/>
              <w:rPr>
                <w:sz w:val="28"/>
                <w:szCs w:val="28"/>
              </w:rPr>
            </w:pPr>
            <w:r>
              <w:rPr>
                <w:sz w:val="28"/>
                <w:szCs w:val="28"/>
              </w:rPr>
              <w:t>1</w:t>
            </w:r>
          </w:p>
        </w:tc>
        <w:tc>
          <w:tcPr>
            <w:tcW w:w="1245" w:type="dxa"/>
            <w:tcBorders>
              <w:bottom w:val="single" w:sz="4" w:space="0" w:color="auto"/>
            </w:tcBorders>
            <w:vAlign w:val="center"/>
          </w:tcPr>
          <w:p w14:paraId="4B6A8615" w14:textId="7052A71B" w:rsidR="002B2A60" w:rsidRDefault="00C73E40" w:rsidP="006C739B">
            <w:pPr>
              <w:pStyle w:val="af0"/>
              <w:rPr>
                <w:sz w:val="28"/>
                <w:szCs w:val="28"/>
              </w:rPr>
            </w:pPr>
            <w:r>
              <w:rPr>
                <w:sz w:val="28"/>
                <w:szCs w:val="28"/>
              </w:rPr>
              <w:t>1</w:t>
            </w:r>
          </w:p>
        </w:tc>
        <w:tc>
          <w:tcPr>
            <w:tcW w:w="1246" w:type="dxa"/>
          </w:tcPr>
          <w:p w14:paraId="50A6C19F" w14:textId="77777777" w:rsidR="002B2A60" w:rsidRPr="00462CB3" w:rsidRDefault="002B2A60" w:rsidP="006C739B">
            <w:pPr>
              <w:pStyle w:val="af0"/>
              <w:jc w:val="center"/>
              <w:rPr>
                <w:sz w:val="28"/>
                <w:szCs w:val="28"/>
              </w:rPr>
            </w:pPr>
          </w:p>
        </w:tc>
        <w:tc>
          <w:tcPr>
            <w:tcW w:w="1246" w:type="dxa"/>
            <w:vAlign w:val="center"/>
          </w:tcPr>
          <w:p w14:paraId="285EE37B" w14:textId="77777777" w:rsidR="002B2A60" w:rsidRPr="00462CB3" w:rsidRDefault="002B2A60" w:rsidP="006C739B">
            <w:pPr>
              <w:pStyle w:val="af0"/>
              <w:jc w:val="center"/>
              <w:rPr>
                <w:sz w:val="28"/>
                <w:szCs w:val="28"/>
              </w:rPr>
            </w:pPr>
          </w:p>
        </w:tc>
        <w:tc>
          <w:tcPr>
            <w:tcW w:w="1246" w:type="dxa"/>
            <w:vAlign w:val="center"/>
          </w:tcPr>
          <w:p w14:paraId="5B499CAE" w14:textId="77777777" w:rsidR="002B2A60" w:rsidRPr="00462CB3" w:rsidRDefault="002B2A60" w:rsidP="006C739B">
            <w:pPr>
              <w:pStyle w:val="af0"/>
              <w:jc w:val="center"/>
              <w:rPr>
                <w:sz w:val="28"/>
                <w:szCs w:val="28"/>
              </w:rPr>
            </w:pPr>
          </w:p>
        </w:tc>
        <w:tc>
          <w:tcPr>
            <w:tcW w:w="1246" w:type="dxa"/>
            <w:vAlign w:val="center"/>
          </w:tcPr>
          <w:p w14:paraId="320CA57D" w14:textId="77777777" w:rsidR="002B2A60" w:rsidRPr="00462CB3" w:rsidRDefault="002B2A60" w:rsidP="006C739B">
            <w:pPr>
              <w:pStyle w:val="af0"/>
              <w:jc w:val="center"/>
              <w:rPr>
                <w:sz w:val="28"/>
                <w:szCs w:val="28"/>
              </w:rPr>
            </w:pPr>
          </w:p>
        </w:tc>
      </w:tr>
      <w:tr w:rsidR="0065512F" w:rsidRPr="00462CB3" w14:paraId="3B410B38" w14:textId="77777777" w:rsidTr="002D51CB">
        <w:tc>
          <w:tcPr>
            <w:tcW w:w="917" w:type="dxa"/>
            <w:tcBorders>
              <w:bottom w:val="single" w:sz="4" w:space="0" w:color="auto"/>
            </w:tcBorders>
            <w:shd w:val="clear" w:color="auto" w:fill="auto"/>
          </w:tcPr>
          <w:p w14:paraId="44EADF63" w14:textId="49583B89" w:rsidR="0065512F" w:rsidRDefault="0065512F" w:rsidP="0065512F">
            <w:pPr>
              <w:spacing w:line="216" w:lineRule="auto"/>
              <w:ind w:hanging="108"/>
              <w:rPr>
                <w:sz w:val="28"/>
                <w:szCs w:val="28"/>
              </w:rPr>
            </w:pPr>
            <w:r>
              <w:rPr>
                <w:sz w:val="28"/>
                <w:szCs w:val="28"/>
              </w:rPr>
              <w:t>1.3.19</w:t>
            </w:r>
          </w:p>
        </w:tc>
        <w:tc>
          <w:tcPr>
            <w:tcW w:w="4608" w:type="dxa"/>
            <w:tcBorders>
              <w:bottom w:val="single" w:sz="4" w:space="0" w:color="auto"/>
            </w:tcBorders>
            <w:shd w:val="clear" w:color="auto" w:fill="auto"/>
          </w:tcPr>
          <w:p w14:paraId="0188AF23" w14:textId="22A97913" w:rsidR="0065512F" w:rsidRPr="00462CB3" w:rsidRDefault="0065512F" w:rsidP="0065512F">
            <w:pPr>
              <w:spacing w:line="216" w:lineRule="auto"/>
              <w:rPr>
                <w:sz w:val="28"/>
                <w:szCs w:val="28"/>
              </w:rPr>
            </w:pPr>
            <w:r>
              <w:rPr>
                <w:sz w:val="28"/>
                <w:szCs w:val="28"/>
              </w:rPr>
              <w:t>Утилизация биохимических отходов</w:t>
            </w:r>
          </w:p>
        </w:tc>
        <w:tc>
          <w:tcPr>
            <w:tcW w:w="1471" w:type="dxa"/>
            <w:tcBorders>
              <w:bottom w:val="single" w:sz="4" w:space="0" w:color="auto"/>
            </w:tcBorders>
          </w:tcPr>
          <w:p w14:paraId="73B380D8" w14:textId="131E1D2C" w:rsidR="0065512F" w:rsidRDefault="0065512F" w:rsidP="0065512F">
            <w:pPr>
              <w:pStyle w:val="af0"/>
              <w:rPr>
                <w:sz w:val="28"/>
                <w:szCs w:val="28"/>
              </w:rPr>
            </w:pPr>
            <w:r>
              <w:rPr>
                <w:sz w:val="28"/>
                <w:szCs w:val="28"/>
              </w:rPr>
              <w:t>Усл.ед</w:t>
            </w:r>
          </w:p>
        </w:tc>
        <w:tc>
          <w:tcPr>
            <w:tcW w:w="1056" w:type="dxa"/>
            <w:tcBorders>
              <w:bottom w:val="single" w:sz="4" w:space="0" w:color="auto"/>
            </w:tcBorders>
            <w:vAlign w:val="center"/>
          </w:tcPr>
          <w:p w14:paraId="4862C1F9" w14:textId="0551D1FE" w:rsidR="0065512F" w:rsidRDefault="0065512F" w:rsidP="0065512F">
            <w:pPr>
              <w:pStyle w:val="af0"/>
              <w:rPr>
                <w:sz w:val="28"/>
                <w:szCs w:val="28"/>
              </w:rPr>
            </w:pPr>
            <w:r>
              <w:rPr>
                <w:sz w:val="28"/>
                <w:szCs w:val="28"/>
              </w:rPr>
              <w:t>3</w:t>
            </w:r>
          </w:p>
        </w:tc>
        <w:tc>
          <w:tcPr>
            <w:tcW w:w="1245" w:type="dxa"/>
            <w:tcBorders>
              <w:bottom w:val="single" w:sz="4" w:space="0" w:color="auto"/>
            </w:tcBorders>
            <w:vAlign w:val="center"/>
          </w:tcPr>
          <w:p w14:paraId="0FB85B3B" w14:textId="2EF1A8CF" w:rsidR="0065512F" w:rsidRDefault="0065512F" w:rsidP="0065512F">
            <w:pPr>
              <w:pStyle w:val="af0"/>
              <w:rPr>
                <w:sz w:val="28"/>
                <w:szCs w:val="28"/>
              </w:rPr>
            </w:pPr>
            <w:r>
              <w:rPr>
                <w:sz w:val="28"/>
                <w:szCs w:val="28"/>
              </w:rPr>
              <w:t>3</w:t>
            </w:r>
          </w:p>
        </w:tc>
        <w:tc>
          <w:tcPr>
            <w:tcW w:w="1246" w:type="dxa"/>
          </w:tcPr>
          <w:p w14:paraId="2E909DE2" w14:textId="77777777" w:rsidR="0065512F" w:rsidRPr="00462CB3" w:rsidRDefault="0065512F" w:rsidP="0065512F">
            <w:pPr>
              <w:pStyle w:val="af0"/>
              <w:jc w:val="center"/>
              <w:rPr>
                <w:sz w:val="28"/>
                <w:szCs w:val="28"/>
              </w:rPr>
            </w:pPr>
          </w:p>
        </w:tc>
        <w:tc>
          <w:tcPr>
            <w:tcW w:w="1246" w:type="dxa"/>
            <w:vAlign w:val="center"/>
          </w:tcPr>
          <w:p w14:paraId="7D05AA75" w14:textId="77777777" w:rsidR="0065512F" w:rsidRPr="00462CB3" w:rsidRDefault="0065512F" w:rsidP="0065512F">
            <w:pPr>
              <w:pStyle w:val="af0"/>
              <w:jc w:val="center"/>
              <w:rPr>
                <w:sz w:val="28"/>
                <w:szCs w:val="28"/>
              </w:rPr>
            </w:pPr>
          </w:p>
        </w:tc>
        <w:tc>
          <w:tcPr>
            <w:tcW w:w="1246" w:type="dxa"/>
            <w:vAlign w:val="center"/>
          </w:tcPr>
          <w:p w14:paraId="5D695605" w14:textId="77777777" w:rsidR="0065512F" w:rsidRPr="00462CB3" w:rsidRDefault="0065512F" w:rsidP="0065512F">
            <w:pPr>
              <w:pStyle w:val="af0"/>
              <w:jc w:val="center"/>
              <w:rPr>
                <w:sz w:val="28"/>
                <w:szCs w:val="28"/>
              </w:rPr>
            </w:pPr>
          </w:p>
        </w:tc>
        <w:tc>
          <w:tcPr>
            <w:tcW w:w="1246" w:type="dxa"/>
            <w:vAlign w:val="center"/>
          </w:tcPr>
          <w:p w14:paraId="2D15E00D" w14:textId="77777777" w:rsidR="0065512F" w:rsidRPr="00462CB3" w:rsidRDefault="0065512F" w:rsidP="0065512F">
            <w:pPr>
              <w:pStyle w:val="af0"/>
              <w:jc w:val="center"/>
              <w:rPr>
                <w:sz w:val="28"/>
                <w:szCs w:val="28"/>
              </w:rPr>
            </w:pPr>
          </w:p>
        </w:tc>
      </w:tr>
      <w:tr w:rsidR="0055355E" w:rsidRPr="00462CB3" w14:paraId="3BBBBDD8" w14:textId="77777777" w:rsidTr="002D51CB">
        <w:tc>
          <w:tcPr>
            <w:tcW w:w="917" w:type="dxa"/>
            <w:tcBorders>
              <w:bottom w:val="single" w:sz="4" w:space="0" w:color="auto"/>
            </w:tcBorders>
            <w:shd w:val="clear" w:color="auto" w:fill="auto"/>
          </w:tcPr>
          <w:p w14:paraId="72C84D75" w14:textId="191A8745" w:rsidR="0055355E" w:rsidRDefault="0055355E" w:rsidP="00670772">
            <w:pPr>
              <w:spacing w:line="216" w:lineRule="auto"/>
              <w:ind w:hanging="108"/>
              <w:rPr>
                <w:sz w:val="28"/>
                <w:szCs w:val="28"/>
              </w:rPr>
            </w:pPr>
            <w:r>
              <w:rPr>
                <w:sz w:val="28"/>
                <w:szCs w:val="28"/>
              </w:rPr>
              <w:t>1.3.2</w:t>
            </w:r>
            <w:r w:rsidR="00670772">
              <w:rPr>
                <w:sz w:val="28"/>
                <w:szCs w:val="28"/>
              </w:rPr>
              <w:t>0</w:t>
            </w:r>
          </w:p>
        </w:tc>
        <w:tc>
          <w:tcPr>
            <w:tcW w:w="4608" w:type="dxa"/>
            <w:tcBorders>
              <w:bottom w:val="single" w:sz="4" w:space="0" w:color="auto"/>
            </w:tcBorders>
            <w:shd w:val="clear" w:color="auto" w:fill="auto"/>
          </w:tcPr>
          <w:p w14:paraId="09506B28" w14:textId="7B244DFE" w:rsidR="0055355E" w:rsidRDefault="0055355E" w:rsidP="0065512F">
            <w:pPr>
              <w:spacing w:line="216" w:lineRule="auto"/>
              <w:rPr>
                <w:sz w:val="28"/>
                <w:szCs w:val="28"/>
              </w:rPr>
            </w:pPr>
            <w:r>
              <w:rPr>
                <w:sz w:val="28"/>
                <w:szCs w:val="28"/>
              </w:rPr>
              <w:t>Оформление паспортов отходов 1-4 класса опасности</w:t>
            </w:r>
          </w:p>
        </w:tc>
        <w:tc>
          <w:tcPr>
            <w:tcW w:w="1471" w:type="dxa"/>
            <w:tcBorders>
              <w:bottom w:val="single" w:sz="4" w:space="0" w:color="auto"/>
            </w:tcBorders>
          </w:tcPr>
          <w:p w14:paraId="6D2B9580" w14:textId="6C849C2A" w:rsidR="0055355E" w:rsidRDefault="00C65FE9" w:rsidP="0065512F">
            <w:pPr>
              <w:pStyle w:val="af0"/>
              <w:rPr>
                <w:sz w:val="28"/>
                <w:szCs w:val="28"/>
              </w:rPr>
            </w:pPr>
            <w:r>
              <w:rPr>
                <w:sz w:val="28"/>
                <w:szCs w:val="28"/>
              </w:rPr>
              <w:t>Усл. ед</w:t>
            </w:r>
          </w:p>
        </w:tc>
        <w:tc>
          <w:tcPr>
            <w:tcW w:w="1056" w:type="dxa"/>
            <w:tcBorders>
              <w:bottom w:val="single" w:sz="4" w:space="0" w:color="auto"/>
            </w:tcBorders>
            <w:vAlign w:val="center"/>
          </w:tcPr>
          <w:p w14:paraId="3C1343A4" w14:textId="4A789CF1" w:rsidR="0055355E" w:rsidRDefault="00C65FE9" w:rsidP="0065512F">
            <w:pPr>
              <w:pStyle w:val="af0"/>
              <w:rPr>
                <w:sz w:val="28"/>
                <w:szCs w:val="28"/>
              </w:rPr>
            </w:pPr>
            <w:r>
              <w:rPr>
                <w:sz w:val="28"/>
                <w:szCs w:val="28"/>
              </w:rPr>
              <w:t>3</w:t>
            </w:r>
          </w:p>
        </w:tc>
        <w:tc>
          <w:tcPr>
            <w:tcW w:w="1245" w:type="dxa"/>
            <w:tcBorders>
              <w:bottom w:val="single" w:sz="4" w:space="0" w:color="auto"/>
            </w:tcBorders>
            <w:vAlign w:val="center"/>
          </w:tcPr>
          <w:p w14:paraId="4A16B309" w14:textId="77777777" w:rsidR="0055355E" w:rsidRDefault="0055355E" w:rsidP="0065512F">
            <w:pPr>
              <w:pStyle w:val="af0"/>
              <w:rPr>
                <w:sz w:val="28"/>
                <w:szCs w:val="28"/>
              </w:rPr>
            </w:pPr>
          </w:p>
        </w:tc>
        <w:tc>
          <w:tcPr>
            <w:tcW w:w="1246" w:type="dxa"/>
          </w:tcPr>
          <w:p w14:paraId="63DF2C8B" w14:textId="77777777" w:rsidR="0055355E" w:rsidRPr="00462CB3" w:rsidRDefault="0055355E" w:rsidP="0065512F">
            <w:pPr>
              <w:pStyle w:val="af0"/>
              <w:jc w:val="center"/>
              <w:rPr>
                <w:sz w:val="28"/>
                <w:szCs w:val="28"/>
              </w:rPr>
            </w:pPr>
          </w:p>
        </w:tc>
        <w:tc>
          <w:tcPr>
            <w:tcW w:w="1246" w:type="dxa"/>
            <w:vAlign w:val="center"/>
          </w:tcPr>
          <w:p w14:paraId="03BCCD41" w14:textId="77777777" w:rsidR="0055355E" w:rsidRPr="00462CB3" w:rsidRDefault="0055355E" w:rsidP="0065512F">
            <w:pPr>
              <w:pStyle w:val="af0"/>
              <w:jc w:val="center"/>
              <w:rPr>
                <w:sz w:val="28"/>
                <w:szCs w:val="28"/>
              </w:rPr>
            </w:pPr>
          </w:p>
        </w:tc>
        <w:tc>
          <w:tcPr>
            <w:tcW w:w="1246" w:type="dxa"/>
            <w:vAlign w:val="center"/>
          </w:tcPr>
          <w:p w14:paraId="7D1AFAA5" w14:textId="77777777" w:rsidR="0055355E" w:rsidRPr="00462CB3" w:rsidRDefault="0055355E" w:rsidP="0065512F">
            <w:pPr>
              <w:pStyle w:val="af0"/>
              <w:jc w:val="center"/>
              <w:rPr>
                <w:sz w:val="28"/>
                <w:szCs w:val="28"/>
              </w:rPr>
            </w:pPr>
          </w:p>
        </w:tc>
        <w:tc>
          <w:tcPr>
            <w:tcW w:w="1246" w:type="dxa"/>
            <w:vAlign w:val="center"/>
          </w:tcPr>
          <w:p w14:paraId="0F0E8973" w14:textId="77777777" w:rsidR="0055355E" w:rsidRPr="00462CB3" w:rsidRDefault="0055355E" w:rsidP="0065512F">
            <w:pPr>
              <w:pStyle w:val="af0"/>
              <w:jc w:val="center"/>
              <w:rPr>
                <w:sz w:val="28"/>
                <w:szCs w:val="28"/>
              </w:rPr>
            </w:pPr>
          </w:p>
        </w:tc>
      </w:tr>
      <w:tr w:rsidR="00C65FE9" w:rsidRPr="00462CB3" w14:paraId="33154284" w14:textId="77777777" w:rsidTr="002D51CB">
        <w:tc>
          <w:tcPr>
            <w:tcW w:w="917" w:type="dxa"/>
            <w:tcBorders>
              <w:bottom w:val="single" w:sz="4" w:space="0" w:color="auto"/>
            </w:tcBorders>
            <w:shd w:val="clear" w:color="auto" w:fill="auto"/>
          </w:tcPr>
          <w:p w14:paraId="5560524E" w14:textId="6594A379" w:rsidR="00C65FE9" w:rsidRDefault="00670772" w:rsidP="0065512F">
            <w:pPr>
              <w:spacing w:line="216" w:lineRule="auto"/>
              <w:ind w:hanging="108"/>
              <w:rPr>
                <w:sz w:val="28"/>
                <w:szCs w:val="28"/>
              </w:rPr>
            </w:pPr>
            <w:r>
              <w:rPr>
                <w:sz w:val="28"/>
                <w:szCs w:val="28"/>
              </w:rPr>
              <w:t>1.3.21</w:t>
            </w:r>
          </w:p>
        </w:tc>
        <w:tc>
          <w:tcPr>
            <w:tcW w:w="4608" w:type="dxa"/>
            <w:tcBorders>
              <w:bottom w:val="single" w:sz="4" w:space="0" w:color="auto"/>
            </w:tcBorders>
            <w:shd w:val="clear" w:color="auto" w:fill="auto"/>
          </w:tcPr>
          <w:p w14:paraId="6B426DA7" w14:textId="4901E778" w:rsidR="00C65FE9" w:rsidRDefault="00C65FE9" w:rsidP="0065512F">
            <w:pPr>
              <w:spacing w:line="216" w:lineRule="auto"/>
              <w:rPr>
                <w:sz w:val="28"/>
                <w:szCs w:val="28"/>
              </w:rPr>
            </w:pPr>
            <w:r>
              <w:rPr>
                <w:sz w:val="28"/>
                <w:szCs w:val="28"/>
              </w:rPr>
              <w:t xml:space="preserve">Пересчет сметной стоимости документации и составление анализа цен по объекту </w:t>
            </w:r>
            <w:r>
              <w:rPr>
                <w:sz w:val="28"/>
                <w:szCs w:val="28"/>
              </w:rPr>
              <w:lastRenderedPageBreak/>
              <w:t>«Капитальный ремонт центрального парка»</w:t>
            </w:r>
          </w:p>
        </w:tc>
        <w:tc>
          <w:tcPr>
            <w:tcW w:w="1471" w:type="dxa"/>
            <w:tcBorders>
              <w:bottom w:val="single" w:sz="4" w:space="0" w:color="auto"/>
            </w:tcBorders>
          </w:tcPr>
          <w:p w14:paraId="6E757F0D" w14:textId="3667FA29" w:rsidR="00C65FE9" w:rsidRDefault="00C65FE9" w:rsidP="0065512F">
            <w:pPr>
              <w:pStyle w:val="af0"/>
              <w:rPr>
                <w:sz w:val="28"/>
                <w:szCs w:val="28"/>
              </w:rPr>
            </w:pPr>
            <w:r>
              <w:rPr>
                <w:sz w:val="28"/>
                <w:szCs w:val="28"/>
              </w:rPr>
              <w:lastRenderedPageBreak/>
              <w:t>3</w:t>
            </w:r>
          </w:p>
        </w:tc>
        <w:tc>
          <w:tcPr>
            <w:tcW w:w="1056" w:type="dxa"/>
            <w:tcBorders>
              <w:bottom w:val="single" w:sz="4" w:space="0" w:color="auto"/>
            </w:tcBorders>
            <w:vAlign w:val="center"/>
          </w:tcPr>
          <w:p w14:paraId="2C97F868" w14:textId="4DF4B6F5" w:rsidR="00C65FE9" w:rsidRDefault="00C65FE9" w:rsidP="0065512F">
            <w:pPr>
              <w:pStyle w:val="af0"/>
              <w:rPr>
                <w:sz w:val="28"/>
                <w:szCs w:val="28"/>
              </w:rPr>
            </w:pPr>
            <w:r>
              <w:rPr>
                <w:sz w:val="28"/>
                <w:szCs w:val="28"/>
              </w:rPr>
              <w:t>3</w:t>
            </w:r>
          </w:p>
        </w:tc>
        <w:tc>
          <w:tcPr>
            <w:tcW w:w="1245" w:type="dxa"/>
            <w:tcBorders>
              <w:bottom w:val="single" w:sz="4" w:space="0" w:color="auto"/>
            </w:tcBorders>
            <w:vAlign w:val="center"/>
          </w:tcPr>
          <w:p w14:paraId="5D2169CC" w14:textId="77777777" w:rsidR="00C65FE9" w:rsidRDefault="00C65FE9" w:rsidP="0065512F">
            <w:pPr>
              <w:pStyle w:val="af0"/>
              <w:rPr>
                <w:sz w:val="28"/>
                <w:szCs w:val="28"/>
              </w:rPr>
            </w:pPr>
          </w:p>
        </w:tc>
        <w:tc>
          <w:tcPr>
            <w:tcW w:w="1246" w:type="dxa"/>
          </w:tcPr>
          <w:p w14:paraId="65E4A3E7" w14:textId="77777777" w:rsidR="00C65FE9" w:rsidRPr="00462CB3" w:rsidRDefault="00C65FE9" w:rsidP="0065512F">
            <w:pPr>
              <w:pStyle w:val="af0"/>
              <w:jc w:val="center"/>
              <w:rPr>
                <w:sz w:val="28"/>
                <w:szCs w:val="28"/>
              </w:rPr>
            </w:pPr>
          </w:p>
        </w:tc>
        <w:tc>
          <w:tcPr>
            <w:tcW w:w="1246" w:type="dxa"/>
            <w:vAlign w:val="center"/>
          </w:tcPr>
          <w:p w14:paraId="0F70CB3C" w14:textId="77777777" w:rsidR="00C65FE9" w:rsidRPr="00462CB3" w:rsidRDefault="00C65FE9" w:rsidP="0065512F">
            <w:pPr>
              <w:pStyle w:val="af0"/>
              <w:jc w:val="center"/>
              <w:rPr>
                <w:sz w:val="28"/>
                <w:szCs w:val="28"/>
              </w:rPr>
            </w:pPr>
          </w:p>
        </w:tc>
        <w:tc>
          <w:tcPr>
            <w:tcW w:w="1246" w:type="dxa"/>
            <w:vAlign w:val="center"/>
          </w:tcPr>
          <w:p w14:paraId="75316900" w14:textId="77777777" w:rsidR="00C65FE9" w:rsidRPr="00462CB3" w:rsidRDefault="00C65FE9" w:rsidP="0065512F">
            <w:pPr>
              <w:pStyle w:val="af0"/>
              <w:jc w:val="center"/>
              <w:rPr>
                <w:sz w:val="28"/>
                <w:szCs w:val="28"/>
              </w:rPr>
            </w:pPr>
          </w:p>
        </w:tc>
        <w:tc>
          <w:tcPr>
            <w:tcW w:w="1246" w:type="dxa"/>
            <w:vAlign w:val="center"/>
          </w:tcPr>
          <w:p w14:paraId="03962BA6" w14:textId="77777777" w:rsidR="00C65FE9" w:rsidRPr="00462CB3" w:rsidRDefault="00C65FE9" w:rsidP="0065512F">
            <w:pPr>
              <w:pStyle w:val="af0"/>
              <w:jc w:val="center"/>
              <w:rPr>
                <w:sz w:val="28"/>
                <w:szCs w:val="28"/>
              </w:rPr>
            </w:pPr>
          </w:p>
        </w:tc>
      </w:tr>
      <w:tr w:rsidR="0065512F" w:rsidRPr="00462CB3" w14:paraId="1E53E5DF" w14:textId="77777777" w:rsidTr="000F1CF2">
        <w:tc>
          <w:tcPr>
            <w:tcW w:w="14281" w:type="dxa"/>
            <w:gridSpan w:val="9"/>
            <w:tcBorders>
              <w:top w:val="single" w:sz="4" w:space="0" w:color="auto"/>
              <w:left w:val="nil"/>
              <w:bottom w:val="nil"/>
              <w:right w:val="nil"/>
            </w:tcBorders>
            <w:shd w:val="clear" w:color="auto" w:fill="auto"/>
          </w:tcPr>
          <w:p w14:paraId="7C8E848F" w14:textId="77777777" w:rsidR="0065512F" w:rsidRPr="00462CB3" w:rsidRDefault="0065512F" w:rsidP="0065512F">
            <w:pPr>
              <w:spacing w:line="216" w:lineRule="auto"/>
              <w:ind w:hanging="108"/>
              <w:rPr>
                <w:sz w:val="28"/>
                <w:szCs w:val="28"/>
              </w:rPr>
            </w:pPr>
          </w:p>
          <w:p w14:paraId="02805545" w14:textId="77777777" w:rsidR="0065512F" w:rsidRPr="00462CB3" w:rsidRDefault="0065512F" w:rsidP="0065512F">
            <w:pPr>
              <w:spacing w:line="216" w:lineRule="auto"/>
              <w:ind w:hanging="108"/>
              <w:rPr>
                <w:sz w:val="28"/>
                <w:szCs w:val="28"/>
              </w:rPr>
            </w:pPr>
          </w:p>
          <w:p w14:paraId="1053DA29" w14:textId="77777777" w:rsidR="0065512F" w:rsidRPr="00462CB3" w:rsidRDefault="0065512F" w:rsidP="0065512F">
            <w:pPr>
              <w:spacing w:line="216" w:lineRule="auto"/>
              <w:ind w:hanging="108"/>
              <w:rPr>
                <w:sz w:val="28"/>
                <w:szCs w:val="28"/>
              </w:rPr>
            </w:pPr>
          </w:p>
          <w:p w14:paraId="79B856F4" w14:textId="7EFAAE9E" w:rsidR="0065512F" w:rsidRPr="00462CB3" w:rsidRDefault="0065512F" w:rsidP="0065512F">
            <w:pPr>
              <w:ind w:right="-2"/>
              <w:rPr>
                <w:sz w:val="28"/>
                <w:szCs w:val="28"/>
              </w:rPr>
            </w:pPr>
            <w:r w:rsidRPr="00462CB3">
              <w:rPr>
                <w:sz w:val="28"/>
                <w:szCs w:val="28"/>
              </w:rPr>
              <w:t>Специалист отдела ЖКХ</w:t>
            </w:r>
          </w:p>
          <w:p w14:paraId="2FECB5AB" w14:textId="77777777" w:rsidR="0065512F" w:rsidRPr="00462CB3" w:rsidRDefault="0065512F" w:rsidP="0065512F">
            <w:pPr>
              <w:ind w:right="-2"/>
              <w:rPr>
                <w:sz w:val="28"/>
                <w:szCs w:val="28"/>
              </w:rPr>
            </w:pPr>
            <w:r w:rsidRPr="00462CB3">
              <w:rPr>
                <w:sz w:val="28"/>
                <w:szCs w:val="28"/>
              </w:rPr>
              <w:t xml:space="preserve">администрации Васюринского </w:t>
            </w:r>
          </w:p>
          <w:p w14:paraId="270231AC" w14:textId="44EB9A23" w:rsidR="0065512F" w:rsidRPr="00462CB3" w:rsidRDefault="0065512F" w:rsidP="0065512F">
            <w:pPr>
              <w:ind w:right="-2"/>
              <w:rPr>
                <w:sz w:val="28"/>
                <w:szCs w:val="28"/>
              </w:rPr>
            </w:pPr>
            <w:r w:rsidRPr="00462CB3">
              <w:rPr>
                <w:sz w:val="28"/>
                <w:szCs w:val="28"/>
              </w:rPr>
              <w:t>сельского поселения</w:t>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t xml:space="preserve">                                                                          И.А. Игнатчик</w:t>
            </w:r>
          </w:p>
          <w:p w14:paraId="3E2B4DC9" w14:textId="284EFFCE" w:rsidR="0065512F" w:rsidRPr="00462CB3" w:rsidRDefault="0065512F" w:rsidP="0065512F">
            <w:pPr>
              <w:spacing w:line="216" w:lineRule="auto"/>
              <w:ind w:hanging="108"/>
              <w:rPr>
                <w:sz w:val="28"/>
                <w:szCs w:val="28"/>
              </w:rPr>
            </w:pPr>
          </w:p>
        </w:tc>
      </w:tr>
    </w:tbl>
    <w:p w14:paraId="20833C62" w14:textId="77777777" w:rsidR="00174CA7" w:rsidRPr="00462CB3" w:rsidRDefault="00174CA7">
      <w:pPr>
        <w:rPr>
          <w:rFonts w:ascii="Times New Roman" w:hAnsi="Times New Roman" w:cs="Times New Roman"/>
        </w:rPr>
      </w:pPr>
      <w:r w:rsidRPr="00462CB3">
        <w:rPr>
          <w:rFonts w:ascii="Times New Roman" w:hAnsi="Times New Roman" w:cs="Times New Roman"/>
        </w:rPr>
        <w:br w:type="page"/>
      </w:r>
    </w:p>
    <w:tbl>
      <w:tblPr>
        <w:tblW w:w="1559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39"/>
        <w:gridCol w:w="7655"/>
      </w:tblGrid>
      <w:tr w:rsidR="008D3439" w:rsidRPr="00462CB3" w14:paraId="4E25AC44" w14:textId="77777777" w:rsidTr="008D3439">
        <w:tc>
          <w:tcPr>
            <w:tcW w:w="7939" w:type="dxa"/>
          </w:tcPr>
          <w:p w14:paraId="13A66B4A" w14:textId="7BE5232C" w:rsidR="008D3439" w:rsidRPr="00462CB3" w:rsidRDefault="008D3439" w:rsidP="008D3439">
            <w:pPr>
              <w:rPr>
                <w:rFonts w:ascii="Times New Roman" w:hAnsi="Times New Roman" w:cs="Times New Roman"/>
                <w:color w:val="FF0000"/>
                <w:sz w:val="28"/>
                <w:szCs w:val="28"/>
              </w:rPr>
            </w:pPr>
          </w:p>
        </w:tc>
        <w:tc>
          <w:tcPr>
            <w:tcW w:w="7655" w:type="dxa"/>
          </w:tcPr>
          <w:p w14:paraId="726EB019" w14:textId="5AEE5D5E" w:rsidR="008D3439" w:rsidRPr="00462CB3" w:rsidRDefault="00AE7096" w:rsidP="008D3439">
            <w:pPr>
              <w:rPr>
                <w:rFonts w:ascii="Times New Roman" w:hAnsi="Times New Roman" w:cs="Times New Roman"/>
                <w:sz w:val="28"/>
                <w:szCs w:val="28"/>
              </w:rPr>
            </w:pPr>
            <w:r w:rsidRPr="00462CB3">
              <w:rPr>
                <w:rFonts w:ascii="Times New Roman" w:hAnsi="Times New Roman" w:cs="Times New Roman"/>
                <w:sz w:val="28"/>
                <w:szCs w:val="28"/>
              </w:rPr>
              <w:t xml:space="preserve">ПРИЛОЖЕНИЕ </w:t>
            </w:r>
            <w:r w:rsidR="008D3439" w:rsidRPr="00462CB3">
              <w:rPr>
                <w:rFonts w:ascii="Times New Roman" w:hAnsi="Times New Roman" w:cs="Times New Roman"/>
                <w:sz w:val="28"/>
                <w:szCs w:val="28"/>
              </w:rPr>
              <w:t>3</w:t>
            </w:r>
          </w:p>
          <w:p w14:paraId="1B66B475" w14:textId="77777777" w:rsidR="008D3439" w:rsidRPr="00462CB3" w:rsidRDefault="008D3439" w:rsidP="008D3439">
            <w:pPr>
              <w:ind w:left="33"/>
              <w:rPr>
                <w:rFonts w:ascii="Times New Roman" w:hAnsi="Times New Roman" w:cs="Times New Roman"/>
                <w:color w:val="FF0000"/>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164E9CA6"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ПЕРЕЧЕНЬ ОСНОВНЫХ МЕРОПРИЯТИЙ МУНИЦИПАЛЬНОЙ ПРОГРАММЫ</w:t>
      </w:r>
    </w:p>
    <w:p w14:paraId="60DC4E04"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«Благоустройство территории Васюринского сельского поселения»</w:t>
      </w: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68"/>
        <w:gridCol w:w="2835"/>
        <w:gridCol w:w="1559"/>
        <w:gridCol w:w="1134"/>
        <w:gridCol w:w="1276"/>
        <w:gridCol w:w="1276"/>
        <w:gridCol w:w="850"/>
        <w:gridCol w:w="992"/>
        <w:gridCol w:w="1276"/>
        <w:gridCol w:w="1701"/>
      </w:tblGrid>
      <w:tr w:rsidR="008D3439" w:rsidRPr="00462CB3" w14:paraId="169A12E8" w14:textId="77777777" w:rsidTr="0082471D">
        <w:trPr>
          <w:trHeight w:val="302"/>
        </w:trPr>
        <w:tc>
          <w:tcPr>
            <w:tcW w:w="455" w:type="dxa"/>
            <w:vMerge w:val="restart"/>
            <w:shd w:val="clear" w:color="auto" w:fill="auto"/>
            <w:vAlign w:val="center"/>
          </w:tcPr>
          <w:p w14:paraId="7EA9D4C1"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5453E021"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2268" w:type="dxa"/>
            <w:vMerge w:val="restart"/>
            <w:shd w:val="clear" w:color="auto" w:fill="auto"/>
            <w:vAlign w:val="center"/>
          </w:tcPr>
          <w:p w14:paraId="30CA411C"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835" w:type="dxa"/>
            <w:vMerge w:val="restart"/>
            <w:shd w:val="clear" w:color="auto" w:fill="auto"/>
            <w:vAlign w:val="center"/>
          </w:tcPr>
          <w:p w14:paraId="5A3090F5"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Источники финансирования</w:t>
            </w:r>
          </w:p>
        </w:tc>
        <w:tc>
          <w:tcPr>
            <w:tcW w:w="1559" w:type="dxa"/>
            <w:vMerge w:val="restart"/>
            <w:shd w:val="clear" w:color="auto" w:fill="auto"/>
            <w:vAlign w:val="center"/>
          </w:tcPr>
          <w:p w14:paraId="1435F347"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 xml:space="preserve">Объем финан-сирования*, </w:t>
            </w:r>
          </w:p>
          <w:p w14:paraId="74C2B053"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6BF34F92"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(тыс.руб.)</w:t>
            </w:r>
          </w:p>
        </w:tc>
        <w:tc>
          <w:tcPr>
            <w:tcW w:w="5528" w:type="dxa"/>
            <w:gridSpan w:val="5"/>
            <w:shd w:val="clear" w:color="auto" w:fill="auto"/>
            <w:vAlign w:val="center"/>
          </w:tcPr>
          <w:p w14:paraId="704071C6"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276" w:type="dxa"/>
            <w:vMerge w:val="restart"/>
            <w:shd w:val="clear" w:color="auto" w:fill="auto"/>
            <w:vAlign w:val="center"/>
          </w:tcPr>
          <w:p w14:paraId="73599BC2"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 xml:space="preserve">Непосредственный </w:t>
            </w:r>
          </w:p>
          <w:p w14:paraId="4FB951CB" w14:textId="77777777" w:rsidR="008D3439" w:rsidRPr="00462CB3" w:rsidRDefault="008D3439" w:rsidP="008D3439">
            <w:pPr>
              <w:spacing w:line="216" w:lineRule="auto"/>
              <w:ind w:left="-113"/>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результат реализации мероприятия</w:t>
            </w:r>
          </w:p>
        </w:tc>
        <w:tc>
          <w:tcPr>
            <w:tcW w:w="1701" w:type="dxa"/>
            <w:vMerge w:val="restart"/>
            <w:shd w:val="clear" w:color="auto" w:fill="auto"/>
            <w:vAlign w:val="center"/>
          </w:tcPr>
          <w:p w14:paraId="1383BD61"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 xml:space="preserve">Участник муниципальной программы </w:t>
            </w:r>
          </w:p>
          <w:p w14:paraId="4004E38B"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54A13BCD" w14:textId="77777777" w:rsidTr="00674533">
        <w:tc>
          <w:tcPr>
            <w:tcW w:w="455" w:type="dxa"/>
            <w:vMerge/>
            <w:shd w:val="clear" w:color="auto" w:fill="auto"/>
          </w:tcPr>
          <w:p w14:paraId="2FD405BB" w14:textId="77777777" w:rsidR="008D3439" w:rsidRPr="00462CB3" w:rsidRDefault="008D3439" w:rsidP="008D3439">
            <w:pPr>
              <w:spacing w:line="216" w:lineRule="auto"/>
              <w:rPr>
                <w:rFonts w:ascii="Times New Roman" w:hAnsi="Times New Roman" w:cs="Times New Roman"/>
                <w:sz w:val="28"/>
                <w:szCs w:val="28"/>
              </w:rPr>
            </w:pPr>
          </w:p>
        </w:tc>
        <w:tc>
          <w:tcPr>
            <w:tcW w:w="2268" w:type="dxa"/>
            <w:vMerge/>
            <w:shd w:val="clear" w:color="auto" w:fill="auto"/>
          </w:tcPr>
          <w:p w14:paraId="73EC9A4B" w14:textId="77777777" w:rsidR="008D3439" w:rsidRPr="00462CB3" w:rsidRDefault="008D3439" w:rsidP="008D3439">
            <w:pPr>
              <w:spacing w:line="216" w:lineRule="auto"/>
              <w:rPr>
                <w:rFonts w:ascii="Times New Roman" w:hAnsi="Times New Roman" w:cs="Times New Roman"/>
                <w:sz w:val="28"/>
                <w:szCs w:val="28"/>
              </w:rPr>
            </w:pPr>
          </w:p>
        </w:tc>
        <w:tc>
          <w:tcPr>
            <w:tcW w:w="2835" w:type="dxa"/>
            <w:vMerge/>
            <w:shd w:val="clear" w:color="auto" w:fill="auto"/>
          </w:tcPr>
          <w:p w14:paraId="56E81466" w14:textId="77777777" w:rsidR="008D3439" w:rsidRPr="00462CB3" w:rsidRDefault="008D3439" w:rsidP="008D3439">
            <w:pPr>
              <w:spacing w:line="216" w:lineRule="auto"/>
              <w:rPr>
                <w:rFonts w:ascii="Times New Roman" w:hAnsi="Times New Roman" w:cs="Times New Roman"/>
                <w:sz w:val="28"/>
                <w:szCs w:val="28"/>
              </w:rPr>
            </w:pPr>
          </w:p>
        </w:tc>
        <w:tc>
          <w:tcPr>
            <w:tcW w:w="1559" w:type="dxa"/>
            <w:vMerge/>
            <w:shd w:val="clear" w:color="auto" w:fill="auto"/>
          </w:tcPr>
          <w:p w14:paraId="20636F4A" w14:textId="77777777" w:rsidR="008D3439" w:rsidRPr="00462CB3" w:rsidRDefault="008D3439" w:rsidP="008D3439">
            <w:pPr>
              <w:spacing w:line="216" w:lineRule="auto"/>
              <w:rPr>
                <w:rFonts w:ascii="Times New Roman" w:hAnsi="Times New Roman" w:cs="Times New Roman"/>
                <w:sz w:val="28"/>
                <w:szCs w:val="28"/>
              </w:rPr>
            </w:pPr>
          </w:p>
        </w:tc>
        <w:tc>
          <w:tcPr>
            <w:tcW w:w="1134" w:type="dxa"/>
            <w:shd w:val="clear" w:color="auto" w:fill="auto"/>
            <w:vAlign w:val="center"/>
          </w:tcPr>
          <w:p w14:paraId="21B1226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76" w:type="dxa"/>
            <w:shd w:val="clear" w:color="auto" w:fill="auto"/>
            <w:vAlign w:val="center"/>
          </w:tcPr>
          <w:p w14:paraId="2380BB6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276" w:type="dxa"/>
            <w:shd w:val="clear" w:color="auto" w:fill="auto"/>
            <w:vAlign w:val="center"/>
          </w:tcPr>
          <w:p w14:paraId="1CA33CC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850" w:type="dxa"/>
            <w:vAlign w:val="center"/>
          </w:tcPr>
          <w:p w14:paraId="3D5FAB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992" w:type="dxa"/>
            <w:vAlign w:val="center"/>
          </w:tcPr>
          <w:p w14:paraId="1A55A88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276" w:type="dxa"/>
            <w:vMerge/>
            <w:shd w:val="clear" w:color="auto" w:fill="auto"/>
          </w:tcPr>
          <w:p w14:paraId="632F35E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2533F095"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25720841" w14:textId="77777777" w:rsidTr="00674533">
        <w:tc>
          <w:tcPr>
            <w:tcW w:w="455" w:type="dxa"/>
            <w:shd w:val="clear" w:color="auto" w:fill="auto"/>
            <w:vAlign w:val="center"/>
          </w:tcPr>
          <w:p w14:paraId="487FFFB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268" w:type="dxa"/>
            <w:vAlign w:val="center"/>
          </w:tcPr>
          <w:p w14:paraId="7182CE7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835" w:type="dxa"/>
            <w:shd w:val="clear" w:color="auto" w:fill="auto"/>
            <w:vAlign w:val="center"/>
          </w:tcPr>
          <w:p w14:paraId="4236F4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559" w:type="dxa"/>
            <w:shd w:val="clear" w:color="auto" w:fill="auto"/>
            <w:vAlign w:val="center"/>
          </w:tcPr>
          <w:p w14:paraId="51612DE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4" w:type="dxa"/>
            <w:shd w:val="clear" w:color="auto" w:fill="auto"/>
            <w:vAlign w:val="center"/>
          </w:tcPr>
          <w:p w14:paraId="182AE64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76" w:type="dxa"/>
            <w:shd w:val="clear" w:color="auto" w:fill="auto"/>
            <w:vAlign w:val="center"/>
          </w:tcPr>
          <w:p w14:paraId="40D06F0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276" w:type="dxa"/>
            <w:shd w:val="clear" w:color="auto" w:fill="auto"/>
            <w:vAlign w:val="center"/>
          </w:tcPr>
          <w:p w14:paraId="174065D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850" w:type="dxa"/>
            <w:shd w:val="clear" w:color="auto" w:fill="auto"/>
            <w:vAlign w:val="center"/>
          </w:tcPr>
          <w:p w14:paraId="1C8EC99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992" w:type="dxa"/>
          </w:tcPr>
          <w:p w14:paraId="2CD83D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276" w:type="dxa"/>
            <w:shd w:val="clear" w:color="auto" w:fill="auto"/>
            <w:vAlign w:val="center"/>
          </w:tcPr>
          <w:p w14:paraId="7ECEB2C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701" w:type="dxa"/>
            <w:shd w:val="clear" w:color="auto" w:fill="auto"/>
            <w:vAlign w:val="center"/>
          </w:tcPr>
          <w:p w14:paraId="5AAC778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275897" w:rsidRPr="00462CB3" w14:paraId="1465E32D" w14:textId="77777777" w:rsidTr="00674533">
        <w:tc>
          <w:tcPr>
            <w:tcW w:w="455" w:type="dxa"/>
            <w:vMerge w:val="restart"/>
            <w:shd w:val="clear" w:color="auto" w:fill="auto"/>
          </w:tcPr>
          <w:p w14:paraId="22B35E69" w14:textId="77777777" w:rsidR="00275897" w:rsidRPr="00462CB3" w:rsidRDefault="00275897" w:rsidP="002758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268" w:type="dxa"/>
            <w:vMerge w:val="restart"/>
            <w:shd w:val="clear" w:color="auto" w:fill="auto"/>
          </w:tcPr>
          <w:p w14:paraId="5639AFD8"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Основное мероприятие № 2</w:t>
            </w:r>
          </w:p>
          <w:p w14:paraId="7E1BD92B"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«Уличное освещение»</w:t>
            </w:r>
          </w:p>
        </w:tc>
        <w:tc>
          <w:tcPr>
            <w:tcW w:w="2835" w:type="dxa"/>
            <w:shd w:val="clear" w:color="auto" w:fill="auto"/>
          </w:tcPr>
          <w:p w14:paraId="0D672F73"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9406C0" w14:textId="35211799" w:rsidR="00275897" w:rsidRPr="00462CB3" w:rsidRDefault="00F162BC" w:rsidP="00057A90">
            <w:pPr>
              <w:jc w:val="center"/>
              <w:rPr>
                <w:rFonts w:ascii="Times New Roman" w:hAnsi="Times New Roman" w:cs="Times New Roman"/>
              </w:rPr>
            </w:pPr>
            <w:r>
              <w:rPr>
                <w:rFonts w:ascii="Times New Roman" w:hAnsi="Times New Roman" w:cs="Times New Roman"/>
                <w:color w:val="000000"/>
                <w:sz w:val="28"/>
                <w:szCs w:val="28"/>
              </w:rPr>
              <w:t>17360,0</w:t>
            </w:r>
          </w:p>
        </w:tc>
        <w:tc>
          <w:tcPr>
            <w:tcW w:w="1134" w:type="dxa"/>
            <w:tcBorders>
              <w:top w:val="single" w:sz="4" w:space="0" w:color="auto"/>
              <w:left w:val="nil"/>
              <w:bottom w:val="single" w:sz="4" w:space="0" w:color="auto"/>
              <w:right w:val="single" w:sz="4" w:space="0" w:color="auto"/>
            </w:tcBorders>
            <w:shd w:val="clear" w:color="auto" w:fill="auto"/>
          </w:tcPr>
          <w:p w14:paraId="2BD3C187" w14:textId="77777777" w:rsidR="00275897" w:rsidRPr="00462CB3" w:rsidRDefault="00275897" w:rsidP="00275897">
            <w:pPr>
              <w:jc w:val="center"/>
              <w:rPr>
                <w:rFonts w:ascii="Times New Roman" w:hAnsi="Times New Roman" w:cs="Times New Roman"/>
              </w:rPr>
            </w:pPr>
            <w:r w:rsidRPr="00462CB3">
              <w:rPr>
                <w:rFonts w:ascii="Times New Roman" w:hAnsi="Times New Roman" w:cs="Times New Roman"/>
                <w:color w:val="000000"/>
                <w:sz w:val="28"/>
                <w:szCs w:val="28"/>
              </w:rPr>
              <w:t>5665,9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42059" w14:textId="7EF4B3A5"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49DB0A" w14:textId="4C74054F"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5680,0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E64C6E8"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2F7592"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6BE19DD" w14:textId="77777777" w:rsidR="00275897" w:rsidRPr="00462CB3" w:rsidRDefault="00275897" w:rsidP="00275897">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5F2F320" w14:textId="77777777" w:rsidR="00275897" w:rsidRPr="00462CB3" w:rsidRDefault="00275897" w:rsidP="002758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275897" w:rsidRPr="00462CB3" w14:paraId="3C32D7A9" w14:textId="77777777" w:rsidTr="00674533">
        <w:trPr>
          <w:trHeight w:val="259"/>
        </w:trPr>
        <w:tc>
          <w:tcPr>
            <w:tcW w:w="455" w:type="dxa"/>
            <w:vMerge/>
            <w:shd w:val="clear" w:color="auto" w:fill="auto"/>
          </w:tcPr>
          <w:p w14:paraId="23C8F2F1" w14:textId="77777777" w:rsidR="00275897" w:rsidRPr="00462CB3" w:rsidRDefault="00275897" w:rsidP="00275897">
            <w:pPr>
              <w:spacing w:line="216" w:lineRule="auto"/>
              <w:jc w:val="center"/>
              <w:rPr>
                <w:rFonts w:ascii="Times New Roman" w:hAnsi="Times New Roman" w:cs="Times New Roman"/>
                <w:sz w:val="28"/>
                <w:szCs w:val="28"/>
              </w:rPr>
            </w:pPr>
          </w:p>
        </w:tc>
        <w:tc>
          <w:tcPr>
            <w:tcW w:w="2268" w:type="dxa"/>
            <w:vMerge/>
            <w:shd w:val="clear" w:color="auto" w:fill="auto"/>
          </w:tcPr>
          <w:p w14:paraId="6F1CC6DD" w14:textId="77777777" w:rsidR="00275897" w:rsidRPr="00462CB3" w:rsidRDefault="00275897" w:rsidP="00275897">
            <w:pPr>
              <w:spacing w:line="216" w:lineRule="auto"/>
              <w:rPr>
                <w:rFonts w:ascii="Times New Roman" w:hAnsi="Times New Roman" w:cs="Times New Roman"/>
                <w:sz w:val="28"/>
                <w:szCs w:val="28"/>
              </w:rPr>
            </w:pPr>
          </w:p>
        </w:tc>
        <w:tc>
          <w:tcPr>
            <w:tcW w:w="2835" w:type="dxa"/>
            <w:shd w:val="clear" w:color="auto" w:fill="auto"/>
          </w:tcPr>
          <w:p w14:paraId="3E05F8C8"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25EB19" w14:textId="3047DF52" w:rsidR="00275897" w:rsidRPr="00462CB3" w:rsidRDefault="00A81059" w:rsidP="000D5531">
            <w:pPr>
              <w:jc w:val="center"/>
              <w:rPr>
                <w:rFonts w:ascii="Times New Roman" w:hAnsi="Times New Roman" w:cs="Times New Roman"/>
              </w:rPr>
            </w:pPr>
            <w:r w:rsidRPr="00462CB3">
              <w:rPr>
                <w:rFonts w:ascii="Times New Roman" w:hAnsi="Times New Roman" w:cs="Times New Roman"/>
                <w:color w:val="000000"/>
                <w:sz w:val="28"/>
                <w:szCs w:val="28"/>
              </w:rPr>
              <w:t>1</w:t>
            </w:r>
            <w:r w:rsidR="00F162BC">
              <w:rPr>
                <w:rFonts w:ascii="Times New Roman" w:hAnsi="Times New Roman" w:cs="Times New Roman"/>
                <w:color w:val="000000"/>
                <w:sz w:val="28"/>
                <w:szCs w:val="28"/>
              </w:rPr>
              <w:t>7360</w:t>
            </w:r>
            <w:r w:rsidRPr="00462CB3">
              <w:rPr>
                <w:rFonts w:ascii="Times New Roman" w:hAnsi="Times New Roman" w:cs="Times New Roman"/>
                <w:color w:val="000000"/>
                <w:sz w:val="28"/>
                <w:szCs w:val="28"/>
              </w:rPr>
              <w:t>,0</w:t>
            </w:r>
          </w:p>
        </w:tc>
        <w:tc>
          <w:tcPr>
            <w:tcW w:w="1134" w:type="dxa"/>
            <w:tcBorders>
              <w:top w:val="single" w:sz="4" w:space="0" w:color="auto"/>
              <w:left w:val="nil"/>
              <w:bottom w:val="single" w:sz="4" w:space="0" w:color="auto"/>
              <w:right w:val="single" w:sz="4" w:space="0" w:color="auto"/>
            </w:tcBorders>
            <w:shd w:val="clear" w:color="auto" w:fill="auto"/>
          </w:tcPr>
          <w:p w14:paraId="77B8DAC5" w14:textId="77777777" w:rsidR="00275897" w:rsidRPr="00462CB3" w:rsidRDefault="00275897" w:rsidP="00275897">
            <w:pPr>
              <w:jc w:val="center"/>
              <w:rPr>
                <w:rFonts w:ascii="Times New Roman" w:hAnsi="Times New Roman" w:cs="Times New Roman"/>
              </w:rPr>
            </w:pPr>
            <w:r w:rsidRPr="00462CB3">
              <w:rPr>
                <w:rFonts w:ascii="Times New Roman" w:hAnsi="Times New Roman" w:cs="Times New Roman"/>
                <w:color w:val="000000"/>
                <w:sz w:val="28"/>
                <w:szCs w:val="28"/>
              </w:rPr>
              <w:t>5665,9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ADBCB8" w14:textId="727433BD"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2D89C7" w14:textId="0797D615"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5680,0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30B7435"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975D1B9"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77FB7015" w14:textId="77777777" w:rsidR="00275897" w:rsidRPr="00462CB3" w:rsidRDefault="00275897" w:rsidP="00275897">
            <w:pPr>
              <w:spacing w:line="216" w:lineRule="auto"/>
              <w:rPr>
                <w:rFonts w:ascii="Times New Roman" w:hAnsi="Times New Roman" w:cs="Times New Roman"/>
                <w:sz w:val="28"/>
                <w:szCs w:val="28"/>
              </w:rPr>
            </w:pPr>
          </w:p>
        </w:tc>
        <w:tc>
          <w:tcPr>
            <w:tcW w:w="1701" w:type="dxa"/>
            <w:vMerge/>
            <w:shd w:val="clear" w:color="auto" w:fill="auto"/>
            <w:vAlign w:val="center"/>
          </w:tcPr>
          <w:p w14:paraId="0407D995" w14:textId="77777777" w:rsidR="00275897" w:rsidRPr="00462CB3" w:rsidRDefault="00275897" w:rsidP="00275897">
            <w:pPr>
              <w:spacing w:line="216" w:lineRule="auto"/>
              <w:jc w:val="center"/>
              <w:rPr>
                <w:rFonts w:ascii="Times New Roman" w:hAnsi="Times New Roman" w:cs="Times New Roman"/>
                <w:sz w:val="28"/>
                <w:szCs w:val="28"/>
              </w:rPr>
            </w:pPr>
          </w:p>
        </w:tc>
      </w:tr>
      <w:tr w:rsidR="008D3439" w:rsidRPr="00462CB3" w14:paraId="6FBD046C" w14:textId="77777777" w:rsidTr="00674533">
        <w:trPr>
          <w:trHeight w:val="349"/>
        </w:trPr>
        <w:tc>
          <w:tcPr>
            <w:tcW w:w="455" w:type="dxa"/>
            <w:vMerge/>
            <w:shd w:val="clear" w:color="auto" w:fill="auto"/>
          </w:tcPr>
          <w:p w14:paraId="05884085"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571FE4CA"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7D98F53E"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053FE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470C4C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38D92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EECFF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4ACC55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31B848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1B90F4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38C12E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464C25C" w14:textId="77777777" w:rsidTr="00674533">
        <w:tc>
          <w:tcPr>
            <w:tcW w:w="455" w:type="dxa"/>
            <w:vMerge/>
            <w:shd w:val="clear" w:color="auto" w:fill="auto"/>
          </w:tcPr>
          <w:p w14:paraId="415F9666"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0B19A7F1"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724C76B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72D36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224BB36"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2EC14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B9EFF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A38175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E5715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13A5B5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6CFFE8A"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53A18947" w14:textId="77777777" w:rsidTr="00674533">
        <w:trPr>
          <w:trHeight w:val="169"/>
        </w:trPr>
        <w:tc>
          <w:tcPr>
            <w:tcW w:w="455" w:type="dxa"/>
            <w:vMerge/>
            <w:shd w:val="clear" w:color="auto" w:fill="auto"/>
          </w:tcPr>
          <w:p w14:paraId="18810F2D"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2A2FFD54"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0E163A0A"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BD3FC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844FE0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D21DA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C736C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18C435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0F19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18403D17"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3746708"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55CF805B" w14:textId="77777777" w:rsidTr="00674533">
        <w:tc>
          <w:tcPr>
            <w:tcW w:w="455" w:type="dxa"/>
            <w:vMerge w:val="restart"/>
            <w:shd w:val="clear" w:color="auto" w:fill="auto"/>
          </w:tcPr>
          <w:p w14:paraId="771C4DD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268" w:type="dxa"/>
            <w:vMerge w:val="restart"/>
            <w:shd w:val="clear" w:color="auto" w:fill="auto"/>
          </w:tcPr>
          <w:p w14:paraId="13E43F21"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Основное мероприятие №3 «Содержание общественного </w:t>
            </w:r>
            <w:r w:rsidRPr="00462CB3">
              <w:rPr>
                <w:rFonts w:ascii="Times New Roman" w:hAnsi="Times New Roman" w:cs="Times New Roman"/>
                <w:sz w:val="28"/>
                <w:szCs w:val="28"/>
              </w:rPr>
              <w:lastRenderedPageBreak/>
              <w:t>кладбища ст. Васюринской»</w:t>
            </w:r>
          </w:p>
        </w:tc>
        <w:tc>
          <w:tcPr>
            <w:tcW w:w="2835" w:type="dxa"/>
            <w:shd w:val="clear" w:color="auto" w:fill="auto"/>
          </w:tcPr>
          <w:p w14:paraId="365683AB"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06172E" w14:textId="01A0842B" w:rsidR="008D3439" w:rsidRPr="00F162BC" w:rsidRDefault="001A539B" w:rsidP="00286674">
            <w:pPr>
              <w:jc w:val="center"/>
              <w:rPr>
                <w:rFonts w:ascii="Times New Roman" w:hAnsi="Times New Roman" w:cs="Times New Roman"/>
                <w:sz w:val="28"/>
                <w:szCs w:val="28"/>
              </w:rPr>
            </w:pPr>
            <w:r>
              <w:rPr>
                <w:rFonts w:ascii="Times New Roman" w:hAnsi="Times New Roman" w:cs="Times New Roman"/>
                <w:sz w:val="28"/>
                <w:szCs w:val="28"/>
              </w:rPr>
              <w:t>1794</w:t>
            </w:r>
            <w:r w:rsidR="0082471D" w:rsidRPr="00F162BC">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tcPr>
          <w:p w14:paraId="74B4144D" w14:textId="77777777" w:rsidR="008D3439" w:rsidRPr="00462CB3" w:rsidRDefault="008D3439" w:rsidP="008D3439">
            <w:pPr>
              <w:rPr>
                <w:rFonts w:ascii="Times New Roman" w:hAnsi="Times New Roman" w:cs="Times New Roman"/>
              </w:rPr>
            </w:pPr>
            <w:r w:rsidRPr="00462CB3">
              <w:rPr>
                <w:rFonts w:ascii="Times New Roman" w:hAnsi="Times New Roman" w:cs="Times New Roman"/>
                <w:sz w:val="28"/>
                <w:szCs w:val="28"/>
              </w:rPr>
              <w:t>43,00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B7BD0F3" w14:textId="11BF99FD" w:rsidR="008D3439" w:rsidRPr="00462CB3" w:rsidRDefault="00DB5506" w:rsidP="00204BCC">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251</w:t>
            </w:r>
            <w:r w:rsidR="00EC71E0" w:rsidRPr="00462CB3">
              <w:rPr>
                <w:rFonts w:ascii="Times New Roman" w:hAnsi="Times New Roman" w:cs="Times New Roman"/>
                <w:color w:val="000000"/>
                <w:sz w:val="28"/>
                <w:szCs w:val="28"/>
              </w:rPr>
              <w:t>,</w:t>
            </w:r>
            <w:r w:rsidR="00200515" w:rsidRPr="00462CB3">
              <w:rPr>
                <w:rFonts w:ascii="Times New Roman" w:hAnsi="Times New Roman" w:cs="Times New Roman"/>
                <w:color w:val="000000"/>
                <w:sz w:val="28"/>
                <w:szCs w:val="28"/>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0BC13D" w14:textId="46F75D8A" w:rsidR="008D3439" w:rsidRPr="00462CB3" w:rsidRDefault="005D3DDC" w:rsidP="003405BB">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3405BB" w:rsidRPr="00462CB3">
              <w:rPr>
                <w:rFonts w:ascii="Times New Roman" w:hAnsi="Times New Roman" w:cs="Times New Roman"/>
                <w:color w:val="000000"/>
                <w:sz w:val="28"/>
                <w:szCs w:val="28"/>
              </w:rPr>
              <w:t>5</w:t>
            </w:r>
            <w:r>
              <w:rPr>
                <w:rFonts w:ascii="Times New Roman" w:hAnsi="Times New Roman" w:cs="Times New Roman"/>
                <w:color w:val="000000"/>
                <w:sz w:val="28"/>
                <w:szCs w:val="28"/>
              </w:rPr>
              <w:t>0</w:t>
            </w:r>
            <w:r w:rsidR="003405BB" w:rsidRPr="00462CB3">
              <w:rPr>
                <w:rFonts w:ascii="Times New Roman" w:hAnsi="Times New Roman" w:cs="Times New Roman"/>
                <w:color w:val="000000"/>
                <w:sz w:val="28"/>
                <w:szCs w:val="28"/>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600F52A"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DCA01F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9BADD1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val="restart"/>
            <w:shd w:val="clear" w:color="auto" w:fill="auto"/>
            <w:vAlign w:val="center"/>
          </w:tcPr>
          <w:p w14:paraId="60C08C3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3952DD89" w14:textId="77777777" w:rsidTr="00674533">
        <w:trPr>
          <w:trHeight w:val="309"/>
        </w:trPr>
        <w:tc>
          <w:tcPr>
            <w:tcW w:w="455" w:type="dxa"/>
            <w:vMerge/>
            <w:shd w:val="clear" w:color="auto" w:fill="auto"/>
          </w:tcPr>
          <w:p w14:paraId="147BF841"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72EF9D3E"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6D70463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436F99" w14:textId="4D4EFA6A" w:rsidR="008D3439" w:rsidRPr="00F162BC" w:rsidRDefault="001A539B" w:rsidP="00286674">
            <w:pPr>
              <w:jc w:val="center"/>
              <w:rPr>
                <w:rFonts w:ascii="Times New Roman" w:hAnsi="Times New Roman" w:cs="Times New Roman"/>
                <w:sz w:val="28"/>
                <w:szCs w:val="28"/>
              </w:rPr>
            </w:pPr>
            <w:r>
              <w:rPr>
                <w:rFonts w:ascii="Times New Roman" w:hAnsi="Times New Roman" w:cs="Times New Roman"/>
                <w:sz w:val="28"/>
                <w:szCs w:val="28"/>
              </w:rPr>
              <w:t>1794</w:t>
            </w:r>
            <w:r w:rsidR="0082471D" w:rsidRPr="00F162BC">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tcPr>
          <w:p w14:paraId="411D078A" w14:textId="77777777" w:rsidR="008D3439" w:rsidRPr="00462CB3" w:rsidRDefault="008D3439" w:rsidP="008D3439">
            <w:pPr>
              <w:rPr>
                <w:rFonts w:ascii="Times New Roman" w:hAnsi="Times New Roman" w:cs="Times New Roman"/>
              </w:rPr>
            </w:pPr>
            <w:r w:rsidRPr="00462CB3">
              <w:rPr>
                <w:rFonts w:ascii="Times New Roman" w:hAnsi="Times New Roman" w:cs="Times New Roman"/>
                <w:sz w:val="28"/>
                <w:szCs w:val="28"/>
              </w:rPr>
              <w:t>43,00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B71380" w14:textId="0A089373" w:rsidR="008D3439" w:rsidRPr="00462CB3" w:rsidRDefault="00DB5506" w:rsidP="00286674">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251</w:t>
            </w:r>
            <w:r w:rsidR="00EC71E0" w:rsidRPr="00462CB3">
              <w:rPr>
                <w:rFonts w:ascii="Times New Roman" w:hAnsi="Times New Roman" w:cs="Times New Roman"/>
                <w:color w:val="000000"/>
                <w:sz w:val="28"/>
                <w:szCs w:val="28"/>
              </w:rPr>
              <w:t>,</w:t>
            </w:r>
            <w:r w:rsidR="00200515" w:rsidRPr="00462CB3">
              <w:rPr>
                <w:rFonts w:ascii="Times New Roman" w:hAnsi="Times New Roman" w:cs="Times New Roman"/>
                <w:color w:val="000000"/>
                <w:sz w:val="28"/>
                <w:szCs w:val="28"/>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773CB39" w14:textId="55F94EF5" w:rsidR="008D3439" w:rsidRPr="00462CB3" w:rsidRDefault="005D3DDC" w:rsidP="008D3439">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82471D" w:rsidRPr="00462CB3">
              <w:rPr>
                <w:rFonts w:ascii="Times New Roman" w:hAnsi="Times New Roman" w:cs="Times New Roman"/>
                <w:color w:val="000000"/>
                <w:sz w:val="28"/>
                <w:szCs w:val="28"/>
              </w:rPr>
              <w:t>5</w:t>
            </w:r>
            <w:r>
              <w:rPr>
                <w:rFonts w:ascii="Times New Roman" w:hAnsi="Times New Roman" w:cs="Times New Roman"/>
                <w:color w:val="000000"/>
                <w:sz w:val="28"/>
                <w:szCs w:val="28"/>
              </w:rPr>
              <w:t>0</w:t>
            </w:r>
            <w:r w:rsidR="0082471D" w:rsidRPr="00462CB3">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w:t>
            </w:r>
            <w:r w:rsidR="0082471D" w:rsidRPr="00462CB3">
              <w:rPr>
                <w:rFonts w:ascii="Times New Roman" w:hAnsi="Times New Roman" w:cs="Times New Roman"/>
                <w:color w:val="000000"/>
                <w:sz w:val="28"/>
                <w:szCs w:val="28"/>
              </w:rPr>
              <w:t>0</w:t>
            </w:r>
          </w:p>
        </w:tc>
        <w:tc>
          <w:tcPr>
            <w:tcW w:w="850" w:type="dxa"/>
            <w:tcBorders>
              <w:top w:val="nil"/>
              <w:left w:val="single" w:sz="4" w:space="0" w:color="auto"/>
              <w:bottom w:val="single" w:sz="4" w:space="0" w:color="auto"/>
              <w:right w:val="single" w:sz="4" w:space="0" w:color="auto"/>
            </w:tcBorders>
            <w:shd w:val="clear" w:color="auto" w:fill="auto"/>
            <w:vAlign w:val="center"/>
          </w:tcPr>
          <w:p w14:paraId="70482C9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E453E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172DEA5"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ED415BD"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B0207E0" w14:textId="77777777" w:rsidTr="00674533">
        <w:trPr>
          <w:trHeight w:val="243"/>
        </w:trPr>
        <w:tc>
          <w:tcPr>
            <w:tcW w:w="455" w:type="dxa"/>
            <w:vMerge/>
            <w:shd w:val="clear" w:color="auto" w:fill="auto"/>
          </w:tcPr>
          <w:p w14:paraId="3B099D7F"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7AEBEAF9"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47A24A7E"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109D5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06FE23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468E96"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D8B6E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4EEA94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0899E"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B0C4C2A"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61D2B1F6"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A73D0F3" w14:textId="77777777" w:rsidTr="00674533">
        <w:trPr>
          <w:trHeight w:val="234"/>
        </w:trPr>
        <w:tc>
          <w:tcPr>
            <w:tcW w:w="455" w:type="dxa"/>
            <w:vMerge/>
            <w:shd w:val="clear" w:color="auto" w:fill="auto"/>
          </w:tcPr>
          <w:p w14:paraId="47F51097"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1F8A4035"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15CDF272"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DAB3F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935E4B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93205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4D3CE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425DE0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BC2AAD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621229F"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6039F4DE"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209D632" w14:textId="77777777" w:rsidTr="00674533">
        <w:trPr>
          <w:trHeight w:val="167"/>
        </w:trPr>
        <w:tc>
          <w:tcPr>
            <w:tcW w:w="455" w:type="dxa"/>
            <w:vMerge/>
            <w:shd w:val="clear" w:color="auto" w:fill="auto"/>
          </w:tcPr>
          <w:p w14:paraId="3823CE1F"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50A75EEA"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3FF1272D"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78BFF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693FA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BC744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C512D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B6FCC04"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F2AB7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AA8D15F" w14:textId="77777777" w:rsidR="008D3439" w:rsidRPr="00462CB3" w:rsidRDefault="008D3439" w:rsidP="008D3439">
            <w:pPr>
              <w:spacing w:line="216" w:lineRule="auto"/>
              <w:rPr>
                <w:rFonts w:ascii="Times New Roman" w:hAnsi="Times New Roman" w:cs="Times New Roman"/>
                <w:sz w:val="28"/>
                <w:szCs w:val="28"/>
              </w:rPr>
            </w:pPr>
          </w:p>
        </w:tc>
        <w:tc>
          <w:tcPr>
            <w:tcW w:w="1701" w:type="dxa"/>
            <w:shd w:val="clear" w:color="auto" w:fill="auto"/>
            <w:vAlign w:val="center"/>
          </w:tcPr>
          <w:p w14:paraId="0974D486" w14:textId="77777777" w:rsidR="008D3439" w:rsidRPr="00462CB3" w:rsidRDefault="008D3439" w:rsidP="008D3439">
            <w:pPr>
              <w:spacing w:line="216" w:lineRule="auto"/>
              <w:jc w:val="center"/>
              <w:rPr>
                <w:rFonts w:ascii="Times New Roman" w:hAnsi="Times New Roman" w:cs="Times New Roman"/>
                <w:sz w:val="28"/>
                <w:szCs w:val="28"/>
              </w:rPr>
            </w:pPr>
          </w:p>
        </w:tc>
      </w:tr>
      <w:tr w:rsidR="009E2266" w:rsidRPr="00462CB3" w14:paraId="3D2DC9FD" w14:textId="77777777" w:rsidTr="00674533">
        <w:tc>
          <w:tcPr>
            <w:tcW w:w="455" w:type="dxa"/>
            <w:vMerge w:val="restart"/>
            <w:shd w:val="clear" w:color="auto" w:fill="auto"/>
          </w:tcPr>
          <w:p w14:paraId="2E6B1AE0" w14:textId="77777777" w:rsidR="009E2266" w:rsidRPr="00462CB3" w:rsidRDefault="009E2266" w:rsidP="009E22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2268" w:type="dxa"/>
            <w:vMerge w:val="restart"/>
            <w:shd w:val="clear" w:color="auto" w:fill="auto"/>
          </w:tcPr>
          <w:p w14:paraId="5DF2CDA1"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Основное мероприятие №1 «Благоустройство»</w:t>
            </w:r>
          </w:p>
        </w:tc>
        <w:tc>
          <w:tcPr>
            <w:tcW w:w="2835" w:type="dxa"/>
            <w:shd w:val="clear" w:color="auto" w:fill="auto"/>
          </w:tcPr>
          <w:p w14:paraId="46C7738D"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A8CECC" w14:textId="48BDC1AD" w:rsidR="009E2266" w:rsidRPr="00462CB3" w:rsidRDefault="0079016E" w:rsidP="002C2337">
            <w:pPr>
              <w:jc w:val="center"/>
              <w:rPr>
                <w:rFonts w:ascii="Times New Roman" w:hAnsi="Times New Roman" w:cs="Times New Roman"/>
                <w:sz w:val="28"/>
                <w:szCs w:val="28"/>
              </w:rPr>
            </w:pPr>
            <w:r>
              <w:rPr>
                <w:rFonts w:ascii="Times New Roman" w:hAnsi="Times New Roman" w:cs="Times New Roman"/>
                <w:sz w:val="28"/>
                <w:szCs w:val="28"/>
              </w:rPr>
              <w:t>3</w:t>
            </w:r>
            <w:r w:rsidR="002C2337">
              <w:rPr>
                <w:rFonts w:ascii="Times New Roman" w:hAnsi="Times New Roman" w:cs="Times New Roman"/>
                <w:sz w:val="28"/>
                <w:szCs w:val="28"/>
              </w:rPr>
              <w:t>6421</w:t>
            </w:r>
            <w:r>
              <w:rPr>
                <w:rFonts w:ascii="Times New Roman" w:hAnsi="Times New Roman" w:cs="Times New Roman"/>
                <w:sz w:val="28"/>
                <w:szCs w:val="28"/>
              </w:rPr>
              <w:t>,</w:t>
            </w:r>
            <w:r w:rsidR="00AD1DF1">
              <w:rPr>
                <w:rFonts w:ascii="Times New Roman" w:hAnsi="Times New Roman" w:cs="Times New Roman"/>
                <w:sz w:val="28"/>
                <w:szCs w:val="2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125B80" w14:textId="360BC6C0" w:rsidR="009E2266" w:rsidRPr="00462CB3" w:rsidRDefault="00225292" w:rsidP="009E2266">
            <w:pPr>
              <w:jc w:val="center"/>
              <w:rPr>
                <w:rFonts w:ascii="Times New Roman" w:hAnsi="Times New Roman" w:cs="Times New Roman"/>
                <w:sz w:val="28"/>
                <w:szCs w:val="28"/>
              </w:rPr>
            </w:pPr>
            <w:r w:rsidRPr="00462CB3">
              <w:rPr>
                <w:rFonts w:ascii="Times New Roman" w:hAnsi="Times New Roman" w:cs="Times New Roman"/>
                <w:sz w:val="28"/>
                <w:szCs w:val="28"/>
              </w:rPr>
              <w:t>14706</w:t>
            </w:r>
            <w:r w:rsidR="00937418" w:rsidRPr="00462CB3">
              <w:rPr>
                <w:rFonts w:ascii="Times New Roman" w:hAnsi="Times New Roman" w:cs="Times New Roman"/>
                <w:sz w:val="28"/>
                <w:szCs w:val="28"/>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4D0CDA" w14:textId="2A668E40" w:rsidR="009E2266" w:rsidRPr="00462CB3" w:rsidRDefault="00404220" w:rsidP="0072284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190</w:t>
            </w:r>
            <w:r w:rsidR="00722846">
              <w:rPr>
                <w:rFonts w:ascii="Times New Roman" w:hAnsi="Times New Roman" w:cs="Times New Roman"/>
                <w:color w:val="000000"/>
                <w:sz w:val="28"/>
                <w:szCs w:val="28"/>
              </w:rPr>
              <w:t>20</w:t>
            </w:r>
            <w:r w:rsidRPr="00462CB3">
              <w:rPr>
                <w:rFonts w:ascii="Times New Roman" w:hAnsi="Times New Roman" w:cs="Times New Roman"/>
                <w:color w:val="000000"/>
                <w:sz w:val="28"/>
                <w:szCs w:val="28"/>
              </w:rPr>
              <w:t>,</w:t>
            </w:r>
            <w:r w:rsidR="0079016E">
              <w:rPr>
                <w:rFonts w:ascii="Times New Roman" w:hAnsi="Times New Roman" w:cs="Times New Roman"/>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F2C862" w14:textId="31FB04C8" w:rsidR="009E2266" w:rsidRPr="00462CB3" w:rsidRDefault="00AD1DF1" w:rsidP="00AD1DF1">
            <w:pPr>
              <w:jc w:val="center"/>
              <w:rPr>
                <w:rFonts w:ascii="Times New Roman" w:hAnsi="Times New Roman" w:cs="Times New Roman"/>
                <w:color w:val="000000"/>
                <w:sz w:val="28"/>
                <w:szCs w:val="28"/>
              </w:rPr>
            </w:pPr>
            <w:r>
              <w:rPr>
                <w:rFonts w:ascii="Times New Roman" w:hAnsi="Times New Roman" w:cs="Times New Roman"/>
                <w:color w:val="000000"/>
                <w:sz w:val="28"/>
                <w:szCs w:val="28"/>
              </w:rPr>
              <w:t>2695</w:t>
            </w:r>
            <w:r w:rsidR="009E2266" w:rsidRPr="00462CB3">
              <w:rPr>
                <w:rFonts w:ascii="Times New Roman" w:hAnsi="Times New Roman" w:cs="Times New Roman"/>
                <w:color w:val="000000"/>
                <w:sz w:val="28"/>
                <w:szCs w:val="28"/>
              </w:rPr>
              <w:t>,</w:t>
            </w:r>
            <w:r>
              <w:rPr>
                <w:rFonts w:ascii="Times New Roman" w:hAnsi="Times New Roman" w:cs="Times New Roman"/>
                <w:color w:val="000000"/>
                <w:sz w:val="28"/>
                <w:szCs w:val="28"/>
              </w:rPr>
              <w:t>2</w:t>
            </w:r>
          </w:p>
        </w:tc>
        <w:tc>
          <w:tcPr>
            <w:tcW w:w="850" w:type="dxa"/>
            <w:tcBorders>
              <w:top w:val="nil"/>
              <w:left w:val="single" w:sz="4" w:space="0" w:color="auto"/>
              <w:bottom w:val="single" w:sz="4" w:space="0" w:color="auto"/>
              <w:right w:val="single" w:sz="4" w:space="0" w:color="auto"/>
            </w:tcBorders>
            <w:shd w:val="clear" w:color="auto" w:fill="auto"/>
            <w:vAlign w:val="center"/>
          </w:tcPr>
          <w:p w14:paraId="6CFE327D"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EE3CBE9"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4129611" w14:textId="77777777" w:rsidR="009E2266" w:rsidRPr="00462CB3" w:rsidRDefault="009E2266" w:rsidP="009E2266">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813DDB8" w14:textId="77777777" w:rsidR="009E2266" w:rsidRPr="00462CB3" w:rsidRDefault="009E2266" w:rsidP="009E22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9E2266" w:rsidRPr="00462CB3" w14:paraId="764A3F28" w14:textId="77777777" w:rsidTr="00674533">
        <w:tc>
          <w:tcPr>
            <w:tcW w:w="455" w:type="dxa"/>
            <w:vMerge/>
            <w:shd w:val="clear" w:color="auto" w:fill="auto"/>
          </w:tcPr>
          <w:p w14:paraId="20AAC933" w14:textId="77777777" w:rsidR="009E2266" w:rsidRPr="00462CB3" w:rsidRDefault="009E2266" w:rsidP="009E2266">
            <w:pPr>
              <w:spacing w:line="216" w:lineRule="auto"/>
              <w:jc w:val="center"/>
              <w:rPr>
                <w:rFonts w:ascii="Times New Roman" w:hAnsi="Times New Roman" w:cs="Times New Roman"/>
                <w:sz w:val="28"/>
                <w:szCs w:val="28"/>
              </w:rPr>
            </w:pPr>
          </w:p>
        </w:tc>
        <w:tc>
          <w:tcPr>
            <w:tcW w:w="2268" w:type="dxa"/>
            <w:vMerge/>
            <w:shd w:val="clear" w:color="auto" w:fill="auto"/>
          </w:tcPr>
          <w:p w14:paraId="52F57EA5" w14:textId="77777777" w:rsidR="009E2266" w:rsidRPr="00462CB3" w:rsidRDefault="009E2266" w:rsidP="009E2266">
            <w:pPr>
              <w:spacing w:line="216" w:lineRule="auto"/>
              <w:rPr>
                <w:rFonts w:ascii="Times New Roman" w:hAnsi="Times New Roman" w:cs="Times New Roman"/>
                <w:sz w:val="28"/>
                <w:szCs w:val="28"/>
              </w:rPr>
            </w:pPr>
          </w:p>
        </w:tc>
        <w:tc>
          <w:tcPr>
            <w:tcW w:w="2835" w:type="dxa"/>
            <w:shd w:val="clear" w:color="auto" w:fill="auto"/>
          </w:tcPr>
          <w:p w14:paraId="2F0866F8"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630890" w14:textId="17804E48" w:rsidR="009E2266" w:rsidRPr="00462CB3" w:rsidRDefault="000D5531" w:rsidP="000D5531">
            <w:pPr>
              <w:jc w:val="center"/>
              <w:rPr>
                <w:rFonts w:ascii="Times New Roman" w:hAnsi="Times New Roman" w:cs="Times New Roman"/>
                <w:sz w:val="28"/>
                <w:szCs w:val="28"/>
              </w:rPr>
            </w:pPr>
            <w:r>
              <w:rPr>
                <w:rFonts w:ascii="Times New Roman" w:hAnsi="Times New Roman" w:cs="Times New Roman"/>
                <w:sz w:val="28"/>
                <w:szCs w:val="28"/>
              </w:rPr>
              <w:t>9314,1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4C7FAA" w14:textId="39A69757" w:rsidR="009E2266" w:rsidRPr="00462CB3" w:rsidRDefault="00D14EE4" w:rsidP="009E2266">
            <w:pPr>
              <w:jc w:val="center"/>
              <w:rPr>
                <w:rFonts w:ascii="Times New Roman" w:hAnsi="Times New Roman" w:cs="Times New Roman"/>
                <w:sz w:val="28"/>
                <w:szCs w:val="28"/>
              </w:rPr>
            </w:pPr>
            <w:r w:rsidRPr="00462CB3">
              <w:rPr>
                <w:rFonts w:ascii="Times New Roman" w:hAnsi="Times New Roman" w:cs="Times New Roman"/>
                <w:sz w:val="28"/>
                <w:szCs w:val="28"/>
              </w:rPr>
              <w:t>3</w:t>
            </w:r>
            <w:r w:rsidR="00225292" w:rsidRPr="00462CB3">
              <w:rPr>
                <w:rFonts w:ascii="Times New Roman" w:hAnsi="Times New Roman" w:cs="Times New Roman"/>
                <w:sz w:val="28"/>
                <w:szCs w:val="28"/>
              </w:rPr>
              <w:t>125</w:t>
            </w:r>
            <w:r w:rsidRPr="00462CB3">
              <w:rPr>
                <w:rFonts w:ascii="Times New Roman" w:hAnsi="Times New Roman" w:cs="Times New Roman"/>
                <w:sz w:val="28"/>
                <w:szCs w:val="28"/>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CA6044" w14:textId="31D91569" w:rsidR="009E2266" w:rsidRPr="00462CB3" w:rsidRDefault="00722846" w:rsidP="005D2D39">
            <w:pPr>
              <w:jc w:val="center"/>
              <w:rPr>
                <w:rFonts w:ascii="Times New Roman" w:hAnsi="Times New Roman" w:cs="Times New Roman"/>
                <w:color w:val="000000"/>
                <w:sz w:val="28"/>
                <w:szCs w:val="28"/>
              </w:rPr>
            </w:pPr>
            <w:r>
              <w:rPr>
                <w:rFonts w:ascii="Times New Roman" w:hAnsi="Times New Roman" w:cs="Times New Roman"/>
                <w:color w:val="000000"/>
                <w:sz w:val="28"/>
                <w:szCs w:val="28"/>
              </w:rPr>
              <w:t>349</w:t>
            </w:r>
            <w:r w:rsidR="005D2D39">
              <w:rPr>
                <w:rFonts w:ascii="Times New Roman" w:hAnsi="Times New Roman" w:cs="Times New Roman"/>
                <w:color w:val="000000"/>
                <w:sz w:val="28"/>
                <w:szCs w:val="28"/>
              </w:rPr>
              <w:t>3</w:t>
            </w:r>
            <w:r w:rsidR="00212F75" w:rsidRPr="00462CB3">
              <w:rPr>
                <w:rFonts w:ascii="Times New Roman" w:hAnsi="Times New Roman" w:cs="Times New Roman"/>
                <w:color w:val="000000"/>
                <w:sz w:val="28"/>
                <w:szCs w:val="28"/>
              </w:rPr>
              <w:t>,</w:t>
            </w:r>
            <w:r w:rsidR="005D2D39">
              <w:rPr>
                <w:rFonts w:ascii="Times New Roman" w:hAnsi="Times New Roman" w:cs="Times New Roman"/>
                <w:color w:val="000000"/>
                <w:sz w:val="28"/>
                <w:szCs w:val="28"/>
              </w:rPr>
              <w:t>5</w:t>
            </w:r>
          </w:p>
        </w:tc>
        <w:tc>
          <w:tcPr>
            <w:tcW w:w="1276" w:type="dxa"/>
            <w:shd w:val="clear" w:color="auto" w:fill="auto"/>
          </w:tcPr>
          <w:p w14:paraId="4DDC03CB" w14:textId="1191DC0B" w:rsidR="009E2266" w:rsidRPr="00462CB3" w:rsidRDefault="00AD1DF1" w:rsidP="00AD1DF1">
            <w:pPr>
              <w:jc w:val="center"/>
              <w:rPr>
                <w:rFonts w:ascii="Times New Roman" w:hAnsi="Times New Roman" w:cs="Times New Roman"/>
                <w:sz w:val="28"/>
                <w:szCs w:val="28"/>
              </w:rPr>
            </w:pPr>
            <w:r>
              <w:rPr>
                <w:rFonts w:ascii="Times New Roman" w:hAnsi="Times New Roman" w:cs="Times New Roman"/>
                <w:sz w:val="28"/>
                <w:szCs w:val="28"/>
              </w:rPr>
              <w:t>2695</w:t>
            </w:r>
            <w:r w:rsidR="005D2D39">
              <w:rPr>
                <w:rFonts w:ascii="Times New Roman" w:hAnsi="Times New Roman" w:cs="Times New Roman"/>
                <w:sz w:val="28"/>
                <w:szCs w:val="28"/>
              </w:rPr>
              <w:t>,</w:t>
            </w:r>
            <w:r>
              <w:rPr>
                <w:rFonts w:ascii="Times New Roman" w:hAnsi="Times New Roman" w:cs="Times New Roman"/>
                <w:sz w:val="28"/>
                <w:szCs w:val="28"/>
              </w:rPr>
              <w:t>2</w:t>
            </w:r>
          </w:p>
        </w:tc>
        <w:tc>
          <w:tcPr>
            <w:tcW w:w="850" w:type="dxa"/>
            <w:tcBorders>
              <w:top w:val="nil"/>
              <w:left w:val="single" w:sz="4" w:space="0" w:color="auto"/>
              <w:bottom w:val="single" w:sz="4" w:space="0" w:color="auto"/>
              <w:right w:val="single" w:sz="4" w:space="0" w:color="auto"/>
            </w:tcBorders>
            <w:shd w:val="clear" w:color="auto" w:fill="auto"/>
            <w:vAlign w:val="center"/>
          </w:tcPr>
          <w:p w14:paraId="0C8A5C97"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30EB82A"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6BBFCA5" w14:textId="77777777" w:rsidR="009E2266" w:rsidRPr="00462CB3" w:rsidRDefault="009E2266" w:rsidP="009E2266">
            <w:pPr>
              <w:spacing w:line="216" w:lineRule="auto"/>
              <w:rPr>
                <w:rFonts w:ascii="Times New Roman" w:hAnsi="Times New Roman" w:cs="Times New Roman"/>
                <w:sz w:val="28"/>
                <w:szCs w:val="28"/>
              </w:rPr>
            </w:pPr>
          </w:p>
        </w:tc>
        <w:tc>
          <w:tcPr>
            <w:tcW w:w="1701" w:type="dxa"/>
            <w:vMerge/>
            <w:shd w:val="clear" w:color="auto" w:fill="auto"/>
            <w:vAlign w:val="center"/>
          </w:tcPr>
          <w:p w14:paraId="04D83A89" w14:textId="77777777" w:rsidR="009E2266" w:rsidRPr="00462CB3" w:rsidRDefault="009E2266" w:rsidP="009E2266">
            <w:pPr>
              <w:spacing w:line="216" w:lineRule="auto"/>
              <w:jc w:val="center"/>
              <w:rPr>
                <w:rFonts w:ascii="Times New Roman" w:hAnsi="Times New Roman" w:cs="Times New Roman"/>
                <w:sz w:val="28"/>
                <w:szCs w:val="28"/>
              </w:rPr>
            </w:pPr>
          </w:p>
        </w:tc>
      </w:tr>
      <w:tr w:rsidR="00845365" w:rsidRPr="00462CB3" w14:paraId="1C942170" w14:textId="77777777" w:rsidTr="00674533">
        <w:tc>
          <w:tcPr>
            <w:tcW w:w="455" w:type="dxa"/>
            <w:vMerge/>
            <w:shd w:val="clear" w:color="auto" w:fill="auto"/>
          </w:tcPr>
          <w:p w14:paraId="1965D3E0"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727DF30B"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64E1CF7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shd w:val="clear" w:color="auto" w:fill="auto"/>
          </w:tcPr>
          <w:p w14:paraId="45E062B1" w14:textId="27671979"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sz w:val="28"/>
                <w:szCs w:val="28"/>
              </w:rPr>
              <w:t>27107,5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36FA11"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11580,9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2428E0" w14:textId="7F6FE246"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15526,6</w:t>
            </w:r>
          </w:p>
        </w:tc>
        <w:tc>
          <w:tcPr>
            <w:tcW w:w="1276" w:type="dxa"/>
            <w:shd w:val="clear" w:color="auto" w:fill="auto"/>
          </w:tcPr>
          <w:p w14:paraId="2A411D40" w14:textId="77777777" w:rsidR="00845365" w:rsidRPr="00462CB3" w:rsidRDefault="00845365" w:rsidP="0082471D">
            <w:pPr>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F0BEE1A"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BA2AB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C05B56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720DF59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38927349" w14:textId="77777777" w:rsidTr="00674533">
        <w:tc>
          <w:tcPr>
            <w:tcW w:w="455" w:type="dxa"/>
            <w:vMerge/>
            <w:shd w:val="clear" w:color="auto" w:fill="auto"/>
          </w:tcPr>
          <w:p w14:paraId="79D38F57"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442EEBA6"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571320A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nil"/>
              <w:right w:val="single" w:sz="4" w:space="0" w:color="auto"/>
            </w:tcBorders>
            <w:shd w:val="clear" w:color="auto" w:fill="auto"/>
            <w:vAlign w:val="center"/>
          </w:tcPr>
          <w:p w14:paraId="13D7E52F"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nil"/>
              <w:right w:val="single" w:sz="4" w:space="0" w:color="auto"/>
            </w:tcBorders>
            <w:shd w:val="clear" w:color="auto" w:fill="auto"/>
            <w:vAlign w:val="center"/>
          </w:tcPr>
          <w:p w14:paraId="5C7FF8FD"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nil"/>
              <w:right w:val="single" w:sz="4" w:space="0" w:color="auto"/>
            </w:tcBorders>
            <w:shd w:val="clear" w:color="auto" w:fill="auto"/>
            <w:vAlign w:val="center"/>
          </w:tcPr>
          <w:p w14:paraId="347FF59A"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bottom w:val="nil"/>
            </w:tcBorders>
            <w:shd w:val="clear" w:color="auto" w:fill="auto"/>
          </w:tcPr>
          <w:p w14:paraId="2BFDD9CE" w14:textId="77777777" w:rsidR="00845365" w:rsidRPr="00462CB3" w:rsidRDefault="00845365" w:rsidP="0082471D">
            <w:pPr>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50" w:type="dxa"/>
            <w:tcBorders>
              <w:top w:val="nil"/>
              <w:left w:val="single" w:sz="4" w:space="0" w:color="auto"/>
              <w:bottom w:val="nil"/>
              <w:right w:val="single" w:sz="4" w:space="0" w:color="auto"/>
            </w:tcBorders>
            <w:shd w:val="clear" w:color="auto" w:fill="auto"/>
            <w:vAlign w:val="center"/>
          </w:tcPr>
          <w:p w14:paraId="44998AE7"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nil"/>
              <w:right w:val="single" w:sz="4" w:space="0" w:color="auto"/>
            </w:tcBorders>
            <w:shd w:val="clear" w:color="auto" w:fill="auto"/>
            <w:vAlign w:val="center"/>
          </w:tcPr>
          <w:p w14:paraId="51729C4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4E334C1"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0B6B907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484D1755" w14:textId="77777777" w:rsidTr="00674533">
        <w:tc>
          <w:tcPr>
            <w:tcW w:w="455" w:type="dxa"/>
            <w:vMerge/>
            <w:shd w:val="clear" w:color="auto" w:fill="auto"/>
          </w:tcPr>
          <w:p w14:paraId="655D7EA0"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4ECFA86D"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0F7D3172"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DE9FB4"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A1AC90"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C091"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99539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299F2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C65D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766B3FB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0B79520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02372AFF" w14:textId="77777777" w:rsidTr="00674533">
        <w:tc>
          <w:tcPr>
            <w:tcW w:w="455" w:type="dxa"/>
            <w:vMerge w:val="restart"/>
            <w:shd w:val="clear" w:color="auto" w:fill="auto"/>
          </w:tcPr>
          <w:p w14:paraId="5084FF94"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val="restart"/>
            <w:shd w:val="clear" w:color="auto" w:fill="auto"/>
          </w:tcPr>
          <w:p w14:paraId="194DB998"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2835" w:type="dxa"/>
            <w:shd w:val="clear" w:color="auto" w:fill="auto"/>
          </w:tcPr>
          <w:p w14:paraId="55D5B41D"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6BA9B6" w14:textId="0DC99759" w:rsidR="00845365" w:rsidRPr="00462CB3" w:rsidRDefault="00F55AD8" w:rsidP="00F40820">
            <w:pPr>
              <w:jc w:val="center"/>
              <w:rPr>
                <w:rFonts w:ascii="Times New Roman" w:hAnsi="Times New Roman" w:cs="Times New Roman"/>
                <w:sz w:val="28"/>
                <w:szCs w:val="28"/>
                <w:lang w:val="en-US"/>
              </w:rPr>
            </w:pPr>
            <w:r>
              <w:rPr>
                <w:rFonts w:ascii="Times New Roman" w:hAnsi="Times New Roman" w:cs="Times New Roman"/>
                <w:sz w:val="28"/>
                <w:szCs w:val="28"/>
              </w:rPr>
              <w:t>5</w:t>
            </w:r>
            <w:r w:rsidR="00F40820">
              <w:rPr>
                <w:rFonts w:ascii="Times New Roman" w:hAnsi="Times New Roman" w:cs="Times New Roman"/>
                <w:sz w:val="28"/>
                <w:szCs w:val="28"/>
              </w:rPr>
              <w:t>5576</w:t>
            </w:r>
            <w:r>
              <w:rPr>
                <w:rFonts w:ascii="Times New Roman" w:hAnsi="Times New Roman" w:cs="Times New Roman"/>
                <w:sz w:val="28"/>
                <w:szCs w:val="28"/>
              </w:rPr>
              <w:t>,</w:t>
            </w:r>
            <w:r w:rsidR="00F10454">
              <w:rPr>
                <w:rFonts w:ascii="Times New Roman" w:hAnsi="Times New Roman" w:cs="Times New Roman"/>
                <w:sz w:val="28"/>
                <w:szCs w:val="28"/>
              </w:rPr>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5A512D" w14:textId="5A50EBE8" w:rsidR="00845365" w:rsidRPr="00462CB3" w:rsidRDefault="00845365" w:rsidP="00845365">
            <w:pPr>
              <w:jc w:val="center"/>
              <w:rPr>
                <w:rFonts w:ascii="Times New Roman" w:hAnsi="Times New Roman" w:cs="Times New Roman"/>
                <w:sz w:val="28"/>
                <w:szCs w:val="28"/>
                <w:lang w:val="en-US"/>
              </w:rPr>
            </w:pPr>
            <w:r w:rsidRPr="00462CB3">
              <w:rPr>
                <w:rFonts w:ascii="Times New Roman" w:hAnsi="Times New Roman" w:cs="Times New Roman"/>
                <w:sz w:val="28"/>
                <w:szCs w:val="28"/>
                <w:lang w:val="en-US"/>
              </w:rPr>
              <w:t>20415</w:t>
            </w:r>
            <w:r w:rsidRPr="00462CB3">
              <w:rPr>
                <w:rFonts w:ascii="Times New Roman" w:hAnsi="Times New Roman" w:cs="Times New Roman"/>
                <w:sz w:val="28"/>
                <w:szCs w:val="28"/>
              </w:rPr>
              <w:t>,</w:t>
            </w:r>
            <w:r w:rsidRPr="00462CB3">
              <w:rPr>
                <w:rFonts w:ascii="Times New Roman" w:hAnsi="Times New Roman" w:cs="Times New Roman"/>
                <w:sz w:val="28"/>
                <w:szCs w:val="28"/>
                <w:lang w:val="en-US"/>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E9360A" w14:textId="6B774938" w:rsidR="00845365" w:rsidRPr="00462CB3" w:rsidRDefault="007F5866" w:rsidP="0022167C">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22167C">
              <w:rPr>
                <w:rFonts w:ascii="Times New Roman" w:hAnsi="Times New Roman" w:cs="Times New Roman"/>
                <w:color w:val="000000"/>
                <w:sz w:val="28"/>
                <w:szCs w:val="28"/>
              </w:rPr>
              <w:t>5285</w:t>
            </w:r>
            <w:r>
              <w:rPr>
                <w:rFonts w:ascii="Times New Roman" w:hAnsi="Times New Roman" w:cs="Times New Roman"/>
                <w:color w:val="000000"/>
                <w:sz w:val="28"/>
                <w:szCs w:val="28"/>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CB16CB" w14:textId="0F092330" w:rsidR="00845365" w:rsidRPr="00462CB3" w:rsidRDefault="001A6117" w:rsidP="001A6117">
            <w:pPr>
              <w:jc w:val="center"/>
              <w:rPr>
                <w:rFonts w:ascii="Times New Roman" w:hAnsi="Times New Roman" w:cs="Times New Roman"/>
                <w:color w:val="000000"/>
                <w:sz w:val="28"/>
                <w:szCs w:val="28"/>
              </w:rPr>
            </w:pPr>
            <w:r>
              <w:rPr>
                <w:rFonts w:ascii="Times New Roman" w:hAnsi="Times New Roman" w:cs="Times New Roman"/>
                <w:color w:val="000000"/>
                <w:sz w:val="28"/>
                <w:szCs w:val="28"/>
              </w:rPr>
              <w:t>9875,2</w:t>
            </w:r>
          </w:p>
        </w:tc>
        <w:tc>
          <w:tcPr>
            <w:tcW w:w="850" w:type="dxa"/>
            <w:tcBorders>
              <w:top w:val="nil"/>
              <w:left w:val="single" w:sz="4" w:space="0" w:color="auto"/>
              <w:bottom w:val="single" w:sz="4" w:space="0" w:color="auto"/>
              <w:right w:val="single" w:sz="4" w:space="0" w:color="auto"/>
            </w:tcBorders>
            <w:shd w:val="clear" w:color="auto" w:fill="auto"/>
            <w:vAlign w:val="center"/>
          </w:tcPr>
          <w:p w14:paraId="1136389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825162C"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D1BB32D" w14:textId="2A806354" w:rsidR="00B86B66" w:rsidRPr="00462CB3" w:rsidRDefault="00B86B66" w:rsidP="00B86B66">
            <w:pPr>
              <w:rPr>
                <w:rFonts w:ascii="Times New Roman" w:hAnsi="Times New Roman" w:cs="Times New Roman"/>
                <w:sz w:val="16"/>
                <w:szCs w:val="16"/>
              </w:rPr>
            </w:pPr>
            <w:r w:rsidRPr="00462CB3">
              <w:rPr>
                <w:rFonts w:ascii="Times New Roman" w:hAnsi="Times New Roman" w:cs="Times New Roman"/>
                <w:sz w:val="16"/>
                <w:szCs w:val="16"/>
              </w:rPr>
              <w:t xml:space="preserve">                                        </w:t>
            </w:r>
          </w:p>
          <w:p w14:paraId="71D08DB8"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val="restart"/>
            <w:shd w:val="clear" w:color="auto" w:fill="auto"/>
            <w:vAlign w:val="center"/>
          </w:tcPr>
          <w:p w14:paraId="68D9AFB9" w14:textId="77777777" w:rsidR="00845365" w:rsidRPr="00462CB3" w:rsidRDefault="00845365" w:rsidP="0084536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45365" w:rsidRPr="00462CB3" w14:paraId="1CBA7902" w14:textId="77777777" w:rsidTr="00674533">
        <w:tc>
          <w:tcPr>
            <w:tcW w:w="455" w:type="dxa"/>
            <w:vMerge/>
            <w:shd w:val="clear" w:color="auto" w:fill="auto"/>
          </w:tcPr>
          <w:p w14:paraId="19792380"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57539515"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3C8B1E38"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133125" w14:textId="2F6BC5EA" w:rsidR="00845365" w:rsidRPr="00462CB3" w:rsidRDefault="00F10454" w:rsidP="00F40820">
            <w:pPr>
              <w:jc w:val="center"/>
              <w:rPr>
                <w:rFonts w:ascii="Times New Roman" w:hAnsi="Times New Roman" w:cs="Times New Roman"/>
                <w:sz w:val="28"/>
                <w:szCs w:val="28"/>
                <w:lang w:val="en-US"/>
              </w:rPr>
            </w:pPr>
            <w:r>
              <w:rPr>
                <w:rFonts w:ascii="Times New Roman" w:hAnsi="Times New Roman" w:cs="Times New Roman"/>
                <w:sz w:val="28"/>
                <w:szCs w:val="28"/>
              </w:rPr>
              <w:t>2</w:t>
            </w:r>
            <w:r w:rsidR="00F40820">
              <w:rPr>
                <w:rFonts w:ascii="Times New Roman" w:hAnsi="Times New Roman" w:cs="Times New Roman"/>
                <w:sz w:val="28"/>
                <w:szCs w:val="28"/>
              </w:rPr>
              <w:t>8468</w:t>
            </w:r>
            <w:r>
              <w:rPr>
                <w:rFonts w:ascii="Times New Roman" w:hAnsi="Times New Roman" w:cs="Times New Roman"/>
                <w:sz w:val="28"/>
                <w:szCs w:val="2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513A60" w14:textId="485D6BB2" w:rsidR="00845365" w:rsidRPr="00462CB3" w:rsidRDefault="00845365" w:rsidP="00845365">
            <w:pPr>
              <w:jc w:val="center"/>
              <w:rPr>
                <w:rFonts w:ascii="Times New Roman" w:hAnsi="Times New Roman" w:cs="Times New Roman"/>
                <w:sz w:val="28"/>
                <w:szCs w:val="28"/>
                <w:lang w:val="en-US"/>
              </w:rPr>
            </w:pPr>
            <w:r w:rsidRPr="00462CB3">
              <w:rPr>
                <w:rFonts w:ascii="Times New Roman" w:hAnsi="Times New Roman" w:cs="Times New Roman"/>
                <w:sz w:val="28"/>
                <w:szCs w:val="28"/>
                <w:lang w:val="en-US"/>
              </w:rPr>
              <w:t>8834</w:t>
            </w:r>
            <w:r w:rsidRPr="00462CB3">
              <w:rPr>
                <w:rFonts w:ascii="Times New Roman" w:hAnsi="Times New Roman" w:cs="Times New Roman"/>
                <w:sz w:val="28"/>
                <w:szCs w:val="28"/>
              </w:rPr>
              <w:t>,</w:t>
            </w:r>
            <w:r w:rsidRPr="00462CB3">
              <w:rPr>
                <w:rFonts w:ascii="Times New Roman" w:hAnsi="Times New Roman" w:cs="Times New Roman"/>
                <w:sz w:val="28"/>
                <w:szCs w:val="28"/>
                <w:lang w:val="en-US"/>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3937DD" w14:textId="04183879" w:rsidR="00845365" w:rsidRPr="00462CB3" w:rsidRDefault="00042289" w:rsidP="000B7492">
            <w:pPr>
              <w:jc w:val="center"/>
              <w:rPr>
                <w:rFonts w:ascii="Times New Roman" w:hAnsi="Times New Roman" w:cs="Times New Roman"/>
                <w:color w:val="000000"/>
                <w:sz w:val="28"/>
                <w:szCs w:val="28"/>
              </w:rPr>
            </w:pPr>
            <w:r>
              <w:rPr>
                <w:rFonts w:ascii="Times New Roman" w:hAnsi="Times New Roman" w:cs="Times New Roman"/>
                <w:color w:val="000000"/>
                <w:sz w:val="28"/>
                <w:szCs w:val="28"/>
              </w:rPr>
              <w:t>975</w:t>
            </w:r>
            <w:r w:rsidR="007F5866">
              <w:rPr>
                <w:rFonts w:ascii="Times New Roman" w:hAnsi="Times New Roman" w:cs="Times New Roman"/>
                <w:color w:val="000000"/>
                <w:sz w:val="28"/>
                <w:szCs w:val="28"/>
              </w:rPr>
              <w:t>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20DB99" w14:textId="70AEA01B" w:rsidR="00845365" w:rsidRPr="00462CB3" w:rsidRDefault="001A6117" w:rsidP="001A6117">
            <w:pPr>
              <w:jc w:val="center"/>
              <w:rPr>
                <w:rFonts w:ascii="Times New Roman" w:hAnsi="Times New Roman" w:cs="Times New Roman"/>
                <w:color w:val="000000"/>
                <w:sz w:val="28"/>
                <w:szCs w:val="28"/>
              </w:rPr>
            </w:pPr>
            <w:r>
              <w:rPr>
                <w:rFonts w:ascii="Times New Roman" w:hAnsi="Times New Roman" w:cs="Times New Roman"/>
                <w:color w:val="000000"/>
                <w:sz w:val="28"/>
                <w:szCs w:val="28"/>
              </w:rPr>
              <w:t>9875</w:t>
            </w:r>
            <w:r w:rsidR="00A5223F">
              <w:rPr>
                <w:rFonts w:ascii="Times New Roman" w:hAnsi="Times New Roman" w:cs="Times New Roman"/>
                <w:color w:val="000000"/>
                <w:sz w:val="28"/>
                <w:szCs w:val="28"/>
              </w:rPr>
              <w:t>,</w:t>
            </w:r>
            <w:r>
              <w:rPr>
                <w:rFonts w:ascii="Times New Roman" w:hAnsi="Times New Roman" w:cs="Times New Roman"/>
                <w:color w:val="000000"/>
                <w:sz w:val="28"/>
                <w:szCs w:val="28"/>
              </w:rPr>
              <w:t>2</w:t>
            </w:r>
          </w:p>
        </w:tc>
        <w:tc>
          <w:tcPr>
            <w:tcW w:w="850" w:type="dxa"/>
            <w:tcBorders>
              <w:top w:val="nil"/>
              <w:left w:val="single" w:sz="4" w:space="0" w:color="auto"/>
              <w:bottom w:val="single" w:sz="4" w:space="0" w:color="auto"/>
              <w:right w:val="single" w:sz="4" w:space="0" w:color="auto"/>
            </w:tcBorders>
            <w:shd w:val="clear" w:color="auto" w:fill="auto"/>
            <w:vAlign w:val="center"/>
          </w:tcPr>
          <w:p w14:paraId="23954CE8"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B42F5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68889B8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5BC481F5"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4BF5B46C" w14:textId="77777777" w:rsidTr="00674533">
        <w:tc>
          <w:tcPr>
            <w:tcW w:w="455" w:type="dxa"/>
            <w:vMerge/>
            <w:shd w:val="clear" w:color="auto" w:fill="auto"/>
          </w:tcPr>
          <w:p w14:paraId="38C115DF"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6270E52D"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2014CF09"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573E05" w14:textId="446DEAA6"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27 107,5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F33709" w14:textId="23C1DFF0"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11580,9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93195A" w14:textId="04805ABB"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15526,6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407DAB"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221F02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B06B25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4AF50AA6"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35A66822"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0266B0B2" w14:textId="77777777" w:rsidTr="00674533">
        <w:tc>
          <w:tcPr>
            <w:tcW w:w="455" w:type="dxa"/>
            <w:vMerge/>
            <w:shd w:val="clear" w:color="auto" w:fill="auto"/>
          </w:tcPr>
          <w:p w14:paraId="2C17656F"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189B10C5"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0FDF06F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1A404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21309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513B37"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596F38"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D0C80B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3B2349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16982501"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65D047FD"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58D626D9" w14:textId="77777777" w:rsidTr="00674533">
        <w:tc>
          <w:tcPr>
            <w:tcW w:w="455" w:type="dxa"/>
            <w:vMerge/>
            <w:shd w:val="clear" w:color="auto" w:fill="auto"/>
          </w:tcPr>
          <w:p w14:paraId="389552D7"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5397C219"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7FFE0834"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8DABE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087DE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D20D1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4CD17F"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C0DBA1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5A8229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E4339AB"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54082DE9" w14:textId="77777777" w:rsidR="00845365" w:rsidRPr="00462CB3" w:rsidRDefault="00845365" w:rsidP="00845365">
            <w:pPr>
              <w:spacing w:line="216" w:lineRule="auto"/>
              <w:rPr>
                <w:rFonts w:ascii="Times New Roman" w:hAnsi="Times New Roman" w:cs="Times New Roman"/>
                <w:sz w:val="28"/>
                <w:szCs w:val="28"/>
              </w:rPr>
            </w:pPr>
          </w:p>
        </w:tc>
      </w:tr>
    </w:tbl>
    <w:p w14:paraId="2A9D3F8E" w14:textId="77777777" w:rsidR="008D3439" w:rsidRPr="00462CB3" w:rsidRDefault="008D3439" w:rsidP="008D3439">
      <w:pPr>
        <w:ind w:right="-2"/>
        <w:rPr>
          <w:rFonts w:ascii="Times New Roman" w:hAnsi="Times New Roman" w:cs="Times New Roman"/>
          <w:sz w:val="28"/>
          <w:szCs w:val="28"/>
        </w:rPr>
      </w:pPr>
    </w:p>
    <w:p w14:paraId="6D9BF390" w14:textId="77777777" w:rsidR="008D3439" w:rsidRPr="00462CB3" w:rsidRDefault="008D3439" w:rsidP="008D3439">
      <w:pPr>
        <w:ind w:right="-2"/>
        <w:rPr>
          <w:rFonts w:ascii="Times New Roman" w:hAnsi="Times New Roman" w:cs="Times New Roman"/>
          <w:sz w:val="28"/>
          <w:szCs w:val="28"/>
        </w:rPr>
      </w:pPr>
    </w:p>
    <w:p w14:paraId="12DBD85F" w14:textId="77777777" w:rsidR="008D3439" w:rsidRPr="00462CB3" w:rsidRDefault="008D3439" w:rsidP="008D3439">
      <w:pPr>
        <w:ind w:right="-2"/>
        <w:rPr>
          <w:rFonts w:ascii="Times New Roman" w:hAnsi="Times New Roman" w:cs="Times New Roman"/>
          <w:sz w:val="28"/>
          <w:szCs w:val="28"/>
        </w:rPr>
      </w:pPr>
    </w:p>
    <w:p w14:paraId="35D223D8" w14:textId="0098F30E" w:rsidR="0055557D" w:rsidRPr="00462CB3" w:rsidRDefault="00904D92"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55557D" w:rsidRPr="00462CB3">
        <w:rPr>
          <w:rFonts w:ascii="Times New Roman" w:hAnsi="Times New Roman" w:cs="Times New Roman"/>
          <w:sz w:val="28"/>
          <w:szCs w:val="28"/>
        </w:rPr>
        <w:t xml:space="preserve"> отдела ЖКХ</w:t>
      </w:r>
    </w:p>
    <w:p w14:paraId="59B5DEF9"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3137D791" w14:textId="72D5026C"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904D92"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904D92" w:rsidRPr="00462CB3">
        <w:rPr>
          <w:rFonts w:ascii="Times New Roman" w:hAnsi="Times New Roman" w:cs="Times New Roman"/>
          <w:sz w:val="28"/>
          <w:szCs w:val="28"/>
        </w:rPr>
        <w:t>И</w:t>
      </w:r>
      <w:r w:rsidRPr="00462CB3">
        <w:rPr>
          <w:rFonts w:ascii="Times New Roman" w:hAnsi="Times New Roman" w:cs="Times New Roman"/>
          <w:sz w:val="28"/>
          <w:szCs w:val="28"/>
        </w:rPr>
        <w:t>.</w:t>
      </w:r>
      <w:r w:rsidR="00904D92" w:rsidRPr="00462CB3">
        <w:rPr>
          <w:rFonts w:ascii="Times New Roman" w:hAnsi="Times New Roman" w:cs="Times New Roman"/>
          <w:sz w:val="28"/>
          <w:szCs w:val="28"/>
        </w:rPr>
        <w:t>А</w:t>
      </w:r>
      <w:r w:rsidRPr="00462CB3">
        <w:rPr>
          <w:rFonts w:ascii="Times New Roman" w:hAnsi="Times New Roman" w:cs="Times New Roman"/>
          <w:sz w:val="28"/>
          <w:szCs w:val="28"/>
        </w:rPr>
        <w:t>.</w:t>
      </w:r>
      <w:r w:rsidR="00904D92" w:rsidRPr="00462CB3">
        <w:rPr>
          <w:rFonts w:ascii="Times New Roman" w:hAnsi="Times New Roman" w:cs="Times New Roman"/>
          <w:sz w:val="28"/>
          <w:szCs w:val="28"/>
        </w:rPr>
        <w:t xml:space="preserve"> Игнатчик</w:t>
      </w:r>
    </w:p>
    <w:p w14:paraId="378FABED" w14:textId="77777777" w:rsidR="00B86B66" w:rsidRPr="00462CB3" w:rsidRDefault="00B86B66" w:rsidP="008D3439">
      <w:pPr>
        <w:pStyle w:val="a9"/>
        <w:ind w:left="0"/>
        <w:rPr>
          <w:rFonts w:ascii="Times New Roman" w:hAnsi="Times New Roman" w:cs="Times New Roman"/>
          <w:sz w:val="28"/>
          <w:szCs w:val="28"/>
        </w:rPr>
        <w:sectPr w:rsidR="00B86B66" w:rsidRPr="00462CB3" w:rsidSect="009165F8">
          <w:pgSz w:w="16838" w:h="11906" w:orient="landscape"/>
          <w:pgMar w:top="851" w:right="1134" w:bottom="709" w:left="1134" w:header="709" w:footer="709" w:gutter="0"/>
          <w:cols w:space="708"/>
          <w:docGrid w:linePitch="360"/>
        </w:sectPr>
      </w:pPr>
    </w:p>
    <w:tbl>
      <w:tblPr>
        <w:tblW w:w="9606"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gridCol w:w="4680"/>
      </w:tblGrid>
      <w:tr w:rsidR="008D3439" w:rsidRPr="00462CB3" w14:paraId="591C364D" w14:textId="77777777" w:rsidTr="008D3439">
        <w:tc>
          <w:tcPr>
            <w:tcW w:w="4926" w:type="dxa"/>
          </w:tcPr>
          <w:p w14:paraId="25ACFBA8" w14:textId="77777777" w:rsidR="008D3439" w:rsidRPr="00462CB3" w:rsidRDefault="008D3439" w:rsidP="008D3439">
            <w:pPr>
              <w:rPr>
                <w:rFonts w:ascii="Times New Roman" w:hAnsi="Times New Roman" w:cs="Times New Roman"/>
                <w:sz w:val="28"/>
                <w:szCs w:val="28"/>
              </w:rPr>
            </w:pPr>
          </w:p>
        </w:tc>
        <w:tc>
          <w:tcPr>
            <w:tcW w:w="4680" w:type="dxa"/>
          </w:tcPr>
          <w:p w14:paraId="783F345E" w14:textId="70CAD66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4</w:t>
            </w:r>
          </w:p>
          <w:p w14:paraId="2BC9004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A5BFCA5" w14:textId="77777777" w:rsidR="008D3439" w:rsidRPr="00462CB3" w:rsidRDefault="008D3439" w:rsidP="008D3439">
      <w:pPr>
        <w:ind w:right="-284"/>
        <w:jc w:val="center"/>
        <w:rPr>
          <w:rFonts w:ascii="Times New Roman" w:hAnsi="Times New Roman" w:cs="Times New Roman"/>
          <w:b/>
          <w:sz w:val="28"/>
          <w:szCs w:val="28"/>
        </w:rPr>
      </w:pPr>
    </w:p>
    <w:p w14:paraId="25F80329"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369DFEBB"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подпрограммы «Уличное освещение»</w:t>
      </w:r>
    </w:p>
    <w:p w14:paraId="664226AB"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 «Благоустройство территории Васюринского сельского поселения»</w:t>
      </w:r>
    </w:p>
    <w:p w14:paraId="12D26D0D" w14:textId="77777777" w:rsidR="008D3439" w:rsidRPr="00462CB3" w:rsidRDefault="008D3439" w:rsidP="008D3439">
      <w:pPr>
        <w:ind w:right="-284"/>
        <w:jc w:val="center"/>
        <w:rPr>
          <w:rFonts w:ascii="Times New Roman" w:hAnsi="Times New Roman" w:cs="Times New Roman"/>
          <w:b/>
          <w:sz w:val="28"/>
          <w:szCs w:val="28"/>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55"/>
      </w:tblGrid>
      <w:tr w:rsidR="008D3439" w:rsidRPr="00462CB3" w14:paraId="73B5782F" w14:textId="77777777" w:rsidTr="008D3439">
        <w:trPr>
          <w:trHeight w:val="709"/>
        </w:trPr>
        <w:tc>
          <w:tcPr>
            <w:tcW w:w="3119" w:type="dxa"/>
          </w:tcPr>
          <w:p w14:paraId="2DAE5A06"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Координатор подпрограммы</w:t>
            </w:r>
          </w:p>
        </w:tc>
        <w:tc>
          <w:tcPr>
            <w:tcW w:w="6655" w:type="dxa"/>
          </w:tcPr>
          <w:p w14:paraId="14C06AE7" w14:textId="6065010B" w:rsidR="008D3439" w:rsidRPr="00462CB3" w:rsidRDefault="00904D92"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 xml:space="preserve">Специалист </w:t>
            </w:r>
            <w:r w:rsidR="008D3439" w:rsidRPr="00462CB3">
              <w:rPr>
                <w:rFonts w:ascii="Times New Roman" w:hAnsi="Times New Roman" w:cs="Times New Roman"/>
                <w:sz w:val="28"/>
                <w:szCs w:val="28"/>
              </w:rPr>
              <w:t>отдела ЖКХ</w:t>
            </w:r>
          </w:p>
          <w:p w14:paraId="34D1E7C6" w14:textId="04E1CA9B" w:rsidR="008D3439" w:rsidRPr="00462CB3" w:rsidRDefault="00904D92" w:rsidP="00904D92">
            <w:pPr>
              <w:ind w:right="-284"/>
              <w:jc w:val="center"/>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4DB73B64" w14:textId="77777777" w:rsidTr="008D3439">
        <w:trPr>
          <w:trHeight w:val="710"/>
        </w:trPr>
        <w:tc>
          <w:tcPr>
            <w:tcW w:w="3119" w:type="dxa"/>
          </w:tcPr>
          <w:p w14:paraId="13D09A70"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Участники подпрограммы</w:t>
            </w:r>
          </w:p>
        </w:tc>
        <w:tc>
          <w:tcPr>
            <w:tcW w:w="6655" w:type="dxa"/>
          </w:tcPr>
          <w:p w14:paraId="44C17BC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14955ADD" w14:textId="77777777" w:rsidTr="008D3439">
        <w:trPr>
          <w:trHeight w:val="651"/>
        </w:trPr>
        <w:tc>
          <w:tcPr>
            <w:tcW w:w="3119" w:type="dxa"/>
          </w:tcPr>
          <w:p w14:paraId="096E55F4"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Цели подпрограммы</w:t>
            </w:r>
          </w:p>
          <w:p w14:paraId="68E43752" w14:textId="77777777" w:rsidR="008D3439" w:rsidRPr="00462CB3" w:rsidRDefault="008D3439" w:rsidP="008D3439">
            <w:pPr>
              <w:ind w:right="-284"/>
              <w:jc w:val="center"/>
              <w:rPr>
                <w:rFonts w:ascii="Times New Roman" w:hAnsi="Times New Roman" w:cs="Times New Roman"/>
                <w:sz w:val="28"/>
                <w:szCs w:val="28"/>
              </w:rPr>
            </w:pPr>
          </w:p>
        </w:tc>
        <w:tc>
          <w:tcPr>
            <w:tcW w:w="6655" w:type="dxa"/>
          </w:tcPr>
          <w:p w14:paraId="162B4226"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Решение проблем качества и количества уличного освещения, уменьшение платы за потребленную электроэнергию.</w:t>
            </w:r>
          </w:p>
        </w:tc>
      </w:tr>
      <w:tr w:rsidR="008D3439" w:rsidRPr="00462CB3" w14:paraId="4D8B6DB5" w14:textId="77777777" w:rsidTr="008D3439">
        <w:trPr>
          <w:trHeight w:val="2881"/>
        </w:trPr>
        <w:tc>
          <w:tcPr>
            <w:tcW w:w="3119" w:type="dxa"/>
          </w:tcPr>
          <w:p w14:paraId="40CB8675"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Задачи подпрограммы</w:t>
            </w:r>
          </w:p>
          <w:p w14:paraId="5AF21CDB" w14:textId="77777777" w:rsidR="008D3439" w:rsidRPr="00462CB3" w:rsidRDefault="008D3439" w:rsidP="008D3439">
            <w:pPr>
              <w:ind w:right="-284"/>
              <w:jc w:val="center"/>
              <w:rPr>
                <w:rFonts w:ascii="Times New Roman" w:hAnsi="Times New Roman" w:cs="Times New Roman"/>
                <w:sz w:val="28"/>
                <w:szCs w:val="28"/>
              </w:rPr>
            </w:pPr>
          </w:p>
        </w:tc>
        <w:tc>
          <w:tcPr>
            <w:tcW w:w="6655" w:type="dxa"/>
          </w:tcPr>
          <w:p w14:paraId="1549DC0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 повышение уровня комфортности проживания населения, снижение вероятности возникновения крими</w:t>
            </w:r>
            <w:r w:rsidRPr="00462CB3">
              <w:rPr>
                <w:rFonts w:ascii="Times New Roman" w:hAnsi="Times New Roman" w:cs="Times New Roman"/>
                <w:sz w:val="28"/>
                <w:szCs w:val="28"/>
              </w:rPr>
              <w:softHyphen/>
              <w:t>ногенной обстановки, создание безопасных условий дорожного движения.</w:t>
            </w:r>
          </w:p>
        </w:tc>
      </w:tr>
      <w:tr w:rsidR="008D3439" w:rsidRPr="00462CB3" w14:paraId="1A9D4E92" w14:textId="77777777" w:rsidTr="008D3439">
        <w:trPr>
          <w:trHeight w:val="273"/>
        </w:trPr>
        <w:tc>
          <w:tcPr>
            <w:tcW w:w="3119" w:type="dxa"/>
          </w:tcPr>
          <w:p w14:paraId="78FC9F2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Перечень целевых показателей подпрограммы</w:t>
            </w:r>
          </w:p>
        </w:tc>
        <w:tc>
          <w:tcPr>
            <w:tcW w:w="6655" w:type="dxa"/>
          </w:tcPr>
          <w:p w14:paraId="0E738D2B"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Доля освещенности улично-дорожной сети в общей протяженности дорог сельского поселения;</w:t>
            </w:r>
          </w:p>
          <w:p w14:paraId="01FB5C01"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Протяженность вновь построенных линий сетей наружного освещения;</w:t>
            </w:r>
          </w:p>
          <w:p w14:paraId="23053A61"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Увеличение числа установленных светильников.</w:t>
            </w:r>
          </w:p>
        </w:tc>
      </w:tr>
      <w:tr w:rsidR="008D3439" w:rsidRPr="00462CB3" w14:paraId="6D6C1933" w14:textId="77777777" w:rsidTr="008D3439">
        <w:trPr>
          <w:trHeight w:val="720"/>
        </w:trPr>
        <w:tc>
          <w:tcPr>
            <w:tcW w:w="3119" w:type="dxa"/>
          </w:tcPr>
          <w:p w14:paraId="1FDBEB6B"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lastRenderedPageBreak/>
              <w:t>Этапы и сроки реализации Подпрограммы</w:t>
            </w:r>
          </w:p>
        </w:tc>
        <w:tc>
          <w:tcPr>
            <w:tcW w:w="6655" w:type="dxa"/>
          </w:tcPr>
          <w:p w14:paraId="52E31A12"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2AB02416" w14:textId="77777777" w:rsidTr="008D3439">
        <w:trPr>
          <w:trHeight w:val="500"/>
        </w:trPr>
        <w:tc>
          <w:tcPr>
            <w:tcW w:w="3119" w:type="dxa"/>
          </w:tcPr>
          <w:p w14:paraId="670FB29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Объемы бюджетных ассигнований подпрограммы</w:t>
            </w:r>
          </w:p>
        </w:tc>
        <w:tc>
          <w:tcPr>
            <w:tcW w:w="6655" w:type="dxa"/>
          </w:tcPr>
          <w:p w14:paraId="6043F8E4" w14:textId="2AC30626" w:rsidR="008D3439" w:rsidRPr="00462CB3" w:rsidRDefault="007047F5" w:rsidP="000C3D63">
            <w:pPr>
              <w:ind w:right="-284"/>
              <w:jc w:val="center"/>
              <w:rPr>
                <w:rFonts w:ascii="Times New Roman" w:hAnsi="Times New Roman" w:cs="Times New Roman"/>
                <w:sz w:val="28"/>
                <w:szCs w:val="28"/>
              </w:rPr>
            </w:pPr>
            <w:r>
              <w:rPr>
                <w:rFonts w:ascii="Times New Roman" w:hAnsi="Times New Roman" w:cs="Times New Roman"/>
                <w:color w:val="000000"/>
                <w:sz w:val="28"/>
                <w:szCs w:val="28"/>
              </w:rPr>
              <w:t>17360</w:t>
            </w:r>
            <w:r w:rsidR="003606CD" w:rsidRPr="00462CB3">
              <w:rPr>
                <w:rFonts w:ascii="Times New Roman" w:hAnsi="Times New Roman" w:cs="Times New Roman"/>
                <w:color w:val="000000"/>
                <w:sz w:val="28"/>
                <w:szCs w:val="28"/>
              </w:rPr>
              <w:t>,0</w:t>
            </w:r>
            <w:r w:rsidR="0055557D" w:rsidRPr="00462CB3">
              <w:rPr>
                <w:rFonts w:ascii="Times New Roman" w:hAnsi="Times New Roman" w:cs="Times New Roman"/>
                <w:color w:val="000000"/>
                <w:sz w:val="28"/>
                <w:szCs w:val="28"/>
              </w:rPr>
              <w:t xml:space="preserve"> </w:t>
            </w:r>
            <w:r w:rsidR="008D3439" w:rsidRPr="00462CB3">
              <w:rPr>
                <w:rFonts w:ascii="Times New Roman" w:hAnsi="Times New Roman" w:cs="Times New Roman"/>
                <w:sz w:val="28"/>
                <w:szCs w:val="28"/>
              </w:rPr>
              <w:t>тыс. рублей</w:t>
            </w:r>
          </w:p>
        </w:tc>
      </w:tr>
    </w:tbl>
    <w:p w14:paraId="426530FD" w14:textId="77777777" w:rsidR="008D3439" w:rsidRPr="00462CB3" w:rsidRDefault="008D3439" w:rsidP="008D3439">
      <w:pPr>
        <w:ind w:right="-284"/>
        <w:rPr>
          <w:rFonts w:ascii="Times New Roman" w:hAnsi="Times New Roman" w:cs="Times New Roman"/>
          <w:sz w:val="28"/>
          <w:szCs w:val="28"/>
        </w:rPr>
      </w:pPr>
    </w:p>
    <w:p w14:paraId="5CD153F0" w14:textId="297AB92C" w:rsidR="0055557D" w:rsidRPr="00462CB3" w:rsidRDefault="003606C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55557D" w:rsidRPr="00462CB3">
        <w:rPr>
          <w:rFonts w:ascii="Times New Roman" w:hAnsi="Times New Roman" w:cs="Times New Roman"/>
          <w:sz w:val="28"/>
          <w:szCs w:val="28"/>
        </w:rPr>
        <w:t xml:space="preserve"> отдела ЖКХ</w:t>
      </w:r>
    </w:p>
    <w:p w14:paraId="658E10C0"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16258B8A" w14:textId="6207CEC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3606CD" w:rsidRPr="00462CB3">
        <w:rPr>
          <w:rFonts w:ascii="Times New Roman" w:hAnsi="Times New Roman" w:cs="Times New Roman"/>
          <w:sz w:val="28"/>
          <w:szCs w:val="28"/>
        </w:rPr>
        <w:t>И</w:t>
      </w:r>
      <w:r w:rsidRPr="00462CB3">
        <w:rPr>
          <w:rFonts w:ascii="Times New Roman" w:hAnsi="Times New Roman" w:cs="Times New Roman"/>
          <w:sz w:val="28"/>
          <w:szCs w:val="28"/>
        </w:rPr>
        <w:t>.</w:t>
      </w:r>
      <w:r w:rsidR="003606CD" w:rsidRPr="00462CB3">
        <w:rPr>
          <w:rFonts w:ascii="Times New Roman" w:hAnsi="Times New Roman" w:cs="Times New Roman"/>
          <w:sz w:val="28"/>
          <w:szCs w:val="28"/>
        </w:rPr>
        <w:t>А</w:t>
      </w:r>
      <w:r w:rsidRPr="00462CB3">
        <w:rPr>
          <w:rFonts w:ascii="Times New Roman" w:hAnsi="Times New Roman" w:cs="Times New Roman"/>
          <w:sz w:val="28"/>
          <w:szCs w:val="28"/>
        </w:rPr>
        <w:t>.</w:t>
      </w:r>
      <w:r w:rsidR="003606CD" w:rsidRPr="00462CB3">
        <w:rPr>
          <w:rFonts w:ascii="Times New Roman" w:hAnsi="Times New Roman" w:cs="Times New Roman"/>
          <w:sz w:val="28"/>
          <w:szCs w:val="28"/>
        </w:rPr>
        <w:t xml:space="preserve"> Игнатчик</w:t>
      </w:r>
    </w:p>
    <w:p w14:paraId="1E39F30E" w14:textId="77777777" w:rsidR="008D3439" w:rsidRPr="00462CB3" w:rsidRDefault="008D3439" w:rsidP="008D3439">
      <w:pPr>
        <w:rPr>
          <w:rFonts w:ascii="Times New Roman" w:hAnsi="Times New Roman" w:cs="Times New Roman"/>
          <w:sz w:val="28"/>
          <w:szCs w:val="28"/>
        </w:rPr>
        <w:sectPr w:rsidR="008D3439" w:rsidRPr="00462CB3" w:rsidSect="009165F8">
          <w:pgSz w:w="11906" w:h="16838"/>
          <w:pgMar w:top="709" w:right="566" w:bottom="1134" w:left="1701" w:header="708" w:footer="708" w:gutter="0"/>
          <w:cols w:space="708"/>
          <w:docGrid w:linePitch="360"/>
        </w:sectPr>
      </w:pPr>
    </w:p>
    <w:tbl>
      <w:tblPr>
        <w:tblW w:w="1587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909"/>
      </w:tblGrid>
      <w:tr w:rsidR="008D3439" w:rsidRPr="00462CB3" w14:paraId="11E20B36" w14:textId="77777777" w:rsidTr="008D3439">
        <w:tc>
          <w:tcPr>
            <w:tcW w:w="7968" w:type="dxa"/>
          </w:tcPr>
          <w:p w14:paraId="302E143D" w14:textId="77777777" w:rsidR="008D3439" w:rsidRPr="00462CB3" w:rsidRDefault="008D3439" w:rsidP="008D3439">
            <w:pPr>
              <w:rPr>
                <w:rFonts w:ascii="Times New Roman" w:hAnsi="Times New Roman" w:cs="Times New Roman"/>
                <w:sz w:val="28"/>
                <w:szCs w:val="28"/>
              </w:rPr>
            </w:pPr>
          </w:p>
          <w:p w14:paraId="72CB2BD1" w14:textId="77777777" w:rsidR="008D3439" w:rsidRPr="00462CB3" w:rsidRDefault="008D3439" w:rsidP="008D3439">
            <w:pPr>
              <w:rPr>
                <w:rFonts w:ascii="Times New Roman" w:hAnsi="Times New Roman" w:cs="Times New Roman"/>
                <w:sz w:val="28"/>
                <w:szCs w:val="28"/>
              </w:rPr>
            </w:pPr>
          </w:p>
          <w:p w14:paraId="775CF1F3" w14:textId="77777777" w:rsidR="008D3439" w:rsidRPr="00462CB3" w:rsidRDefault="008D3439" w:rsidP="008D3439">
            <w:pPr>
              <w:rPr>
                <w:rFonts w:ascii="Times New Roman" w:hAnsi="Times New Roman" w:cs="Times New Roman"/>
                <w:sz w:val="28"/>
                <w:szCs w:val="28"/>
              </w:rPr>
            </w:pPr>
          </w:p>
          <w:p w14:paraId="43BAEF63" w14:textId="77777777" w:rsidR="008D3439" w:rsidRPr="00462CB3" w:rsidRDefault="008D3439" w:rsidP="008D3439">
            <w:pPr>
              <w:rPr>
                <w:rFonts w:ascii="Times New Roman" w:hAnsi="Times New Roman" w:cs="Times New Roman"/>
                <w:sz w:val="28"/>
                <w:szCs w:val="28"/>
              </w:rPr>
            </w:pPr>
          </w:p>
          <w:p w14:paraId="757E8965" w14:textId="77777777" w:rsidR="008D3439" w:rsidRPr="00462CB3" w:rsidRDefault="008D3439" w:rsidP="008D3439">
            <w:pPr>
              <w:rPr>
                <w:rFonts w:ascii="Times New Roman" w:hAnsi="Times New Roman" w:cs="Times New Roman"/>
                <w:sz w:val="28"/>
                <w:szCs w:val="28"/>
              </w:rPr>
            </w:pPr>
          </w:p>
        </w:tc>
        <w:tc>
          <w:tcPr>
            <w:tcW w:w="7909" w:type="dxa"/>
          </w:tcPr>
          <w:p w14:paraId="1269DF21" w14:textId="0302E3C9" w:rsidR="008D3439" w:rsidRPr="00462CB3" w:rsidRDefault="0055557D" w:rsidP="008D3439">
            <w:pPr>
              <w:rPr>
                <w:rFonts w:ascii="Times New Roman" w:hAnsi="Times New Roman" w:cs="Times New Roman"/>
                <w:sz w:val="28"/>
                <w:szCs w:val="28"/>
              </w:rPr>
            </w:pPr>
            <w:r w:rsidRPr="00462CB3">
              <w:rPr>
                <w:rFonts w:ascii="Times New Roman" w:hAnsi="Times New Roman" w:cs="Times New Roman"/>
                <w:sz w:val="28"/>
                <w:szCs w:val="28"/>
              </w:rPr>
              <w:t xml:space="preserve">ПРИЛОЖЕНИЕ </w:t>
            </w:r>
            <w:r w:rsidR="008D3439" w:rsidRPr="00462CB3">
              <w:rPr>
                <w:rFonts w:ascii="Times New Roman" w:hAnsi="Times New Roman" w:cs="Times New Roman"/>
                <w:sz w:val="28"/>
                <w:szCs w:val="28"/>
              </w:rPr>
              <w:t>5</w:t>
            </w:r>
          </w:p>
          <w:p w14:paraId="02A1BD2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7D4D722" w14:textId="77777777" w:rsidR="008D3439" w:rsidRPr="00462CB3" w:rsidRDefault="008D3439" w:rsidP="008D3439">
      <w:pPr>
        <w:ind w:right="-284"/>
        <w:jc w:val="center"/>
        <w:rPr>
          <w:rFonts w:ascii="Times New Roman" w:hAnsi="Times New Roman" w:cs="Times New Roman"/>
          <w:b/>
          <w:sz w:val="28"/>
          <w:szCs w:val="28"/>
        </w:rPr>
      </w:pPr>
    </w:p>
    <w:p w14:paraId="2B4E0CE4"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 xml:space="preserve">ПЕРЕЧЕНЬ МЕРОПРИЯТИЙ ПОДПРОГРАММЫ </w:t>
      </w:r>
    </w:p>
    <w:p w14:paraId="6C5162FD"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«Уличное освещение»</w:t>
      </w:r>
    </w:p>
    <w:p w14:paraId="094F6DCA"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473384D2" w14:textId="77777777" w:rsidR="008D3439" w:rsidRPr="00462CB3" w:rsidRDefault="008D3439" w:rsidP="008D3439">
      <w:pPr>
        <w:jc w:val="center"/>
        <w:rPr>
          <w:rFonts w:ascii="Times New Roman" w:hAnsi="Times New Roman" w:cs="Times New Roman"/>
          <w:sz w:val="28"/>
          <w:szCs w:val="28"/>
        </w:rPr>
      </w:pPr>
    </w:p>
    <w:tbl>
      <w:tblPr>
        <w:tblpPr w:leftFromText="180" w:rightFromText="180" w:vertAnchor="text" w:horzAnchor="margin" w:tblpX="-5" w:tblpY="19"/>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2"/>
        <w:gridCol w:w="1843"/>
        <w:gridCol w:w="1435"/>
        <w:gridCol w:w="1133"/>
        <w:gridCol w:w="1118"/>
        <w:gridCol w:w="1134"/>
        <w:gridCol w:w="739"/>
        <w:gridCol w:w="997"/>
        <w:gridCol w:w="824"/>
        <w:gridCol w:w="1410"/>
        <w:gridCol w:w="11"/>
      </w:tblGrid>
      <w:tr w:rsidR="008D3439" w:rsidRPr="00462CB3" w14:paraId="70C5EF88" w14:textId="77777777" w:rsidTr="00582E60">
        <w:trPr>
          <w:trHeight w:val="518"/>
        </w:trPr>
        <w:tc>
          <w:tcPr>
            <w:tcW w:w="819" w:type="dxa"/>
            <w:vMerge w:val="restart"/>
            <w:shd w:val="clear" w:color="auto" w:fill="auto"/>
            <w:vAlign w:val="center"/>
          </w:tcPr>
          <w:p w14:paraId="1E7B4D19"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7B4985A1"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3712" w:type="dxa"/>
            <w:vMerge w:val="restart"/>
            <w:shd w:val="clear" w:color="auto" w:fill="auto"/>
            <w:vAlign w:val="center"/>
          </w:tcPr>
          <w:p w14:paraId="4E98719D"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1843" w:type="dxa"/>
            <w:vMerge w:val="restart"/>
            <w:shd w:val="clear" w:color="auto" w:fill="auto"/>
            <w:vAlign w:val="center"/>
          </w:tcPr>
          <w:p w14:paraId="494B8540"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435" w:type="dxa"/>
            <w:vMerge w:val="restart"/>
            <w:shd w:val="clear" w:color="auto" w:fill="auto"/>
            <w:vAlign w:val="center"/>
          </w:tcPr>
          <w:p w14:paraId="7143D3B2"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521D3FA3"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471F2050"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 руб.)</w:t>
            </w:r>
          </w:p>
        </w:tc>
        <w:tc>
          <w:tcPr>
            <w:tcW w:w="5121" w:type="dxa"/>
            <w:gridSpan w:val="5"/>
            <w:shd w:val="clear" w:color="auto" w:fill="auto"/>
            <w:vAlign w:val="center"/>
          </w:tcPr>
          <w:p w14:paraId="10277D93"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824" w:type="dxa"/>
            <w:vMerge w:val="restart"/>
            <w:shd w:val="clear" w:color="auto" w:fill="auto"/>
            <w:vAlign w:val="center"/>
          </w:tcPr>
          <w:p w14:paraId="56092214"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Непосредственный</w:t>
            </w:r>
          </w:p>
          <w:p w14:paraId="376D4384"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результат реализации мероприятия</w:t>
            </w:r>
          </w:p>
        </w:tc>
        <w:tc>
          <w:tcPr>
            <w:tcW w:w="1421" w:type="dxa"/>
            <w:gridSpan w:val="2"/>
            <w:vMerge w:val="restart"/>
            <w:shd w:val="clear" w:color="auto" w:fill="auto"/>
            <w:vAlign w:val="center"/>
          </w:tcPr>
          <w:p w14:paraId="75C3E828" w14:textId="77777777" w:rsidR="008D3439" w:rsidRPr="00462CB3" w:rsidRDefault="008D3439" w:rsidP="00582E60">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77AE3220" w14:textId="77777777" w:rsidR="008D3439" w:rsidRPr="00462CB3" w:rsidRDefault="008D3439" w:rsidP="00582E60">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57DE2B3C" w14:textId="77777777" w:rsidTr="00582E60">
        <w:trPr>
          <w:trHeight w:val="1162"/>
        </w:trPr>
        <w:tc>
          <w:tcPr>
            <w:tcW w:w="819" w:type="dxa"/>
            <w:vMerge/>
            <w:shd w:val="clear" w:color="auto" w:fill="auto"/>
          </w:tcPr>
          <w:p w14:paraId="7483229F" w14:textId="77777777" w:rsidR="008D3439" w:rsidRPr="00462CB3" w:rsidRDefault="008D3439" w:rsidP="00582E60">
            <w:pPr>
              <w:spacing w:line="216" w:lineRule="auto"/>
              <w:rPr>
                <w:rFonts w:ascii="Times New Roman" w:hAnsi="Times New Roman" w:cs="Times New Roman"/>
                <w:sz w:val="28"/>
                <w:szCs w:val="28"/>
              </w:rPr>
            </w:pPr>
          </w:p>
        </w:tc>
        <w:tc>
          <w:tcPr>
            <w:tcW w:w="3712" w:type="dxa"/>
            <w:vMerge/>
            <w:shd w:val="clear" w:color="auto" w:fill="auto"/>
          </w:tcPr>
          <w:p w14:paraId="65D43574" w14:textId="77777777" w:rsidR="008D3439" w:rsidRPr="00462CB3" w:rsidRDefault="008D3439" w:rsidP="00582E60">
            <w:pPr>
              <w:spacing w:line="216" w:lineRule="auto"/>
              <w:rPr>
                <w:rFonts w:ascii="Times New Roman" w:hAnsi="Times New Roman" w:cs="Times New Roman"/>
                <w:sz w:val="28"/>
                <w:szCs w:val="28"/>
              </w:rPr>
            </w:pPr>
          </w:p>
        </w:tc>
        <w:tc>
          <w:tcPr>
            <w:tcW w:w="1843" w:type="dxa"/>
            <w:vMerge/>
            <w:shd w:val="clear" w:color="auto" w:fill="auto"/>
          </w:tcPr>
          <w:p w14:paraId="1913A18C" w14:textId="77777777" w:rsidR="008D3439" w:rsidRPr="00462CB3" w:rsidRDefault="008D3439" w:rsidP="00582E60">
            <w:pPr>
              <w:spacing w:line="216" w:lineRule="auto"/>
              <w:rPr>
                <w:rFonts w:ascii="Times New Roman" w:hAnsi="Times New Roman" w:cs="Times New Roman"/>
                <w:sz w:val="28"/>
                <w:szCs w:val="28"/>
              </w:rPr>
            </w:pPr>
          </w:p>
        </w:tc>
        <w:tc>
          <w:tcPr>
            <w:tcW w:w="1435" w:type="dxa"/>
            <w:vMerge/>
            <w:shd w:val="clear" w:color="auto" w:fill="auto"/>
          </w:tcPr>
          <w:p w14:paraId="21293BBF" w14:textId="77777777" w:rsidR="008D3439" w:rsidRPr="00462CB3" w:rsidRDefault="008D3439" w:rsidP="00582E60">
            <w:pPr>
              <w:spacing w:line="216" w:lineRule="auto"/>
              <w:rPr>
                <w:rFonts w:ascii="Times New Roman" w:hAnsi="Times New Roman" w:cs="Times New Roman"/>
                <w:sz w:val="28"/>
                <w:szCs w:val="28"/>
              </w:rPr>
            </w:pPr>
          </w:p>
        </w:tc>
        <w:tc>
          <w:tcPr>
            <w:tcW w:w="1133" w:type="dxa"/>
            <w:shd w:val="clear" w:color="auto" w:fill="auto"/>
            <w:vAlign w:val="center"/>
          </w:tcPr>
          <w:p w14:paraId="45E5D797"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118" w:type="dxa"/>
            <w:shd w:val="clear" w:color="auto" w:fill="auto"/>
            <w:vAlign w:val="center"/>
          </w:tcPr>
          <w:p w14:paraId="1D8CA774"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134" w:type="dxa"/>
            <w:shd w:val="clear" w:color="auto" w:fill="auto"/>
            <w:vAlign w:val="center"/>
          </w:tcPr>
          <w:p w14:paraId="3800E0B0"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739" w:type="dxa"/>
            <w:vAlign w:val="center"/>
          </w:tcPr>
          <w:p w14:paraId="14B887B9"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997" w:type="dxa"/>
            <w:vAlign w:val="center"/>
          </w:tcPr>
          <w:p w14:paraId="063B7823"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824" w:type="dxa"/>
            <w:vMerge/>
            <w:shd w:val="clear" w:color="auto" w:fill="auto"/>
          </w:tcPr>
          <w:p w14:paraId="327C8579" w14:textId="77777777" w:rsidR="008D3439" w:rsidRPr="00462CB3" w:rsidRDefault="008D3439" w:rsidP="00582E60">
            <w:pPr>
              <w:spacing w:line="216" w:lineRule="auto"/>
              <w:rPr>
                <w:rFonts w:ascii="Times New Roman" w:hAnsi="Times New Roman" w:cs="Times New Roman"/>
                <w:sz w:val="28"/>
                <w:szCs w:val="28"/>
              </w:rPr>
            </w:pPr>
          </w:p>
        </w:tc>
        <w:tc>
          <w:tcPr>
            <w:tcW w:w="1421" w:type="dxa"/>
            <w:gridSpan w:val="2"/>
            <w:vMerge/>
            <w:shd w:val="clear" w:color="auto" w:fill="auto"/>
          </w:tcPr>
          <w:p w14:paraId="6E19339E" w14:textId="77777777" w:rsidR="008D3439" w:rsidRPr="00462CB3" w:rsidRDefault="008D3439" w:rsidP="00582E60">
            <w:pPr>
              <w:spacing w:line="216" w:lineRule="auto"/>
              <w:rPr>
                <w:rFonts w:ascii="Times New Roman" w:hAnsi="Times New Roman" w:cs="Times New Roman"/>
                <w:sz w:val="28"/>
                <w:szCs w:val="28"/>
              </w:rPr>
            </w:pPr>
          </w:p>
        </w:tc>
      </w:tr>
      <w:tr w:rsidR="008D3439" w:rsidRPr="00462CB3" w14:paraId="7370DFDB" w14:textId="77777777" w:rsidTr="00582E60">
        <w:tc>
          <w:tcPr>
            <w:tcW w:w="819" w:type="dxa"/>
            <w:shd w:val="clear" w:color="auto" w:fill="auto"/>
            <w:vAlign w:val="center"/>
          </w:tcPr>
          <w:p w14:paraId="012D79F0"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3712" w:type="dxa"/>
            <w:vAlign w:val="center"/>
          </w:tcPr>
          <w:p w14:paraId="48AB9732"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1843" w:type="dxa"/>
            <w:shd w:val="clear" w:color="auto" w:fill="auto"/>
            <w:vAlign w:val="center"/>
          </w:tcPr>
          <w:p w14:paraId="79D43D0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435" w:type="dxa"/>
            <w:shd w:val="clear" w:color="auto" w:fill="auto"/>
            <w:vAlign w:val="center"/>
          </w:tcPr>
          <w:p w14:paraId="5E36B92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3" w:type="dxa"/>
            <w:shd w:val="clear" w:color="auto" w:fill="auto"/>
            <w:vAlign w:val="center"/>
          </w:tcPr>
          <w:p w14:paraId="746A8F4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118" w:type="dxa"/>
            <w:shd w:val="clear" w:color="auto" w:fill="auto"/>
            <w:vAlign w:val="center"/>
          </w:tcPr>
          <w:p w14:paraId="370826EF"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134" w:type="dxa"/>
            <w:shd w:val="clear" w:color="auto" w:fill="auto"/>
            <w:vAlign w:val="center"/>
          </w:tcPr>
          <w:p w14:paraId="4ECA6DDF"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739" w:type="dxa"/>
            <w:shd w:val="clear" w:color="auto" w:fill="auto"/>
            <w:vAlign w:val="center"/>
          </w:tcPr>
          <w:p w14:paraId="46E5F60D"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997" w:type="dxa"/>
          </w:tcPr>
          <w:p w14:paraId="7F1D3C17"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824" w:type="dxa"/>
            <w:shd w:val="clear" w:color="auto" w:fill="auto"/>
            <w:vAlign w:val="center"/>
          </w:tcPr>
          <w:p w14:paraId="1F9749B9"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421" w:type="dxa"/>
            <w:gridSpan w:val="2"/>
            <w:shd w:val="clear" w:color="auto" w:fill="auto"/>
            <w:vAlign w:val="center"/>
          </w:tcPr>
          <w:p w14:paraId="09F4125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8D3439" w:rsidRPr="00462CB3" w14:paraId="260BB453" w14:textId="77777777" w:rsidTr="00582E60">
        <w:tc>
          <w:tcPr>
            <w:tcW w:w="819" w:type="dxa"/>
            <w:shd w:val="clear" w:color="auto" w:fill="auto"/>
          </w:tcPr>
          <w:p w14:paraId="4C48DA9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356" w:type="dxa"/>
            <w:gridSpan w:val="11"/>
          </w:tcPr>
          <w:p w14:paraId="21F74480" w14:textId="77777777" w:rsidR="008D3439" w:rsidRPr="00462CB3" w:rsidRDefault="008D3439"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462CB3" w14:paraId="2E5B5B9B" w14:textId="77777777" w:rsidTr="00582E60">
        <w:tc>
          <w:tcPr>
            <w:tcW w:w="819" w:type="dxa"/>
            <w:shd w:val="clear" w:color="auto" w:fill="auto"/>
          </w:tcPr>
          <w:p w14:paraId="2A11951E"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356" w:type="dxa"/>
            <w:gridSpan w:val="11"/>
          </w:tcPr>
          <w:p w14:paraId="7F9265E1" w14:textId="77777777" w:rsidR="008D3439" w:rsidRPr="00462CB3" w:rsidRDefault="008D3439"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Задача: Формирование эффективной системы управления, основанной на применении совре</w:t>
            </w:r>
            <w:r w:rsidRPr="00462CB3">
              <w:rPr>
                <w:rFonts w:ascii="Times New Roman" w:hAnsi="Times New Roman" w:cs="Times New Roman"/>
                <w:sz w:val="28"/>
                <w:szCs w:val="28"/>
              </w:rPr>
              <w:softHyphen/>
              <w:t xml:space="preserve">менных энергосберегающих и энергетически эффективных технологий при строительстве и </w:t>
            </w:r>
            <w:r w:rsidRPr="00462CB3">
              <w:rPr>
                <w:rFonts w:ascii="Times New Roman" w:hAnsi="Times New Roman" w:cs="Times New Roman"/>
                <w:spacing w:val="-1"/>
                <w:sz w:val="28"/>
                <w:szCs w:val="28"/>
              </w:rPr>
              <w:t xml:space="preserve">эксплуатации систем наружного </w:t>
            </w:r>
            <w:r w:rsidRPr="00462CB3">
              <w:rPr>
                <w:rFonts w:ascii="Times New Roman" w:hAnsi="Times New Roman" w:cs="Times New Roman"/>
                <w:spacing w:val="-1"/>
                <w:sz w:val="28"/>
                <w:szCs w:val="28"/>
              </w:rPr>
              <w:lastRenderedPageBreak/>
              <w:t xml:space="preserve">освещения </w:t>
            </w:r>
            <w:r w:rsidRPr="00462CB3">
              <w:rPr>
                <w:rFonts w:ascii="Times New Roman" w:hAnsi="Times New Roman" w:cs="Times New Roman"/>
                <w:sz w:val="28"/>
                <w:szCs w:val="28"/>
              </w:rPr>
              <w:t>поселения, повышение уровня комфортности проживания населения, снижение вероятности возникновения крими</w:t>
            </w:r>
            <w:r w:rsidRPr="00462CB3">
              <w:rPr>
                <w:rFonts w:ascii="Times New Roman" w:hAnsi="Times New Roman" w:cs="Times New Roman"/>
                <w:sz w:val="28"/>
                <w:szCs w:val="28"/>
              </w:rPr>
              <w:softHyphen/>
              <w:t>ногенной обстановки, создание безопасных условий дорожного дви</w:t>
            </w:r>
            <w:r w:rsidRPr="00462CB3">
              <w:rPr>
                <w:rFonts w:ascii="Times New Roman" w:hAnsi="Times New Roman" w:cs="Times New Roman"/>
                <w:sz w:val="28"/>
                <w:szCs w:val="28"/>
              </w:rPr>
              <w:softHyphen/>
              <w:t>жения.</w:t>
            </w:r>
          </w:p>
        </w:tc>
      </w:tr>
      <w:tr w:rsidR="00582E60" w:rsidRPr="00462CB3" w14:paraId="5EFFEFD4" w14:textId="77777777" w:rsidTr="00582E60">
        <w:tc>
          <w:tcPr>
            <w:tcW w:w="819" w:type="dxa"/>
            <w:vMerge w:val="restart"/>
            <w:shd w:val="clear" w:color="auto" w:fill="auto"/>
          </w:tcPr>
          <w:p w14:paraId="01D60E52"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1.1.1</w:t>
            </w:r>
          </w:p>
        </w:tc>
        <w:tc>
          <w:tcPr>
            <w:tcW w:w="3712" w:type="dxa"/>
            <w:vMerge w:val="restart"/>
            <w:shd w:val="clear" w:color="auto" w:fill="auto"/>
          </w:tcPr>
          <w:p w14:paraId="0BF01E6F" w14:textId="77777777" w:rsidR="00582E60" w:rsidRPr="00462CB3" w:rsidRDefault="00582E6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Оплата за потребленную электроэнергию уличного освещения</w:t>
            </w:r>
          </w:p>
          <w:p w14:paraId="15CC361C" w14:textId="77777777" w:rsidR="00582E60" w:rsidRPr="00462CB3" w:rsidRDefault="00582E6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в Центральном парке, парке школы № 14, по улицам Северная, Ставского, Ивко, Ленина, Западная, Суворова, Новая, Восточная, Степная, К.Маркса, Луначарского, Интернациональная, Чапаева, Садовая, Октябрьская, Железнодорожная, Комсомольская, Калинина, Гоголя, Спартаковская, Московская, Редутская, Пролетарская, Матвеевская, Пионерская, Кропоткина, переулки Больничный, Северный, Ленина  </w:t>
            </w:r>
          </w:p>
        </w:tc>
        <w:tc>
          <w:tcPr>
            <w:tcW w:w="1843" w:type="dxa"/>
            <w:shd w:val="clear" w:color="auto" w:fill="auto"/>
            <w:vAlign w:val="center"/>
          </w:tcPr>
          <w:p w14:paraId="564499F7" w14:textId="77777777" w:rsidR="00582E60" w:rsidRPr="00462CB3" w:rsidRDefault="00582E60" w:rsidP="00582E60">
            <w:pPr>
              <w:jc w:val="cente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0D38677" w14:textId="30625A1C" w:rsidR="00582E60" w:rsidRPr="00462CB3" w:rsidRDefault="00582E60" w:rsidP="00582E60">
            <w:pPr>
              <w:jc w:val="center"/>
              <w:rPr>
                <w:rFonts w:ascii="Times New Roman" w:hAnsi="Times New Roman" w:cs="Times New Roman"/>
                <w:color w:val="000000"/>
                <w:sz w:val="28"/>
                <w:szCs w:val="28"/>
              </w:rPr>
            </w:pPr>
            <w:r>
              <w:rPr>
                <w:rFonts w:ascii="Times New Roman" w:hAnsi="Times New Roman" w:cs="Times New Roman"/>
                <w:color w:val="000000"/>
                <w:sz w:val="28"/>
                <w:szCs w:val="28"/>
              </w:rPr>
              <w:t>8939,6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DA4A69" w14:textId="77777777" w:rsidR="00582E60" w:rsidRPr="00462CB3" w:rsidRDefault="00582E60" w:rsidP="00582E60">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2910,0</w:t>
            </w:r>
          </w:p>
        </w:tc>
        <w:tc>
          <w:tcPr>
            <w:tcW w:w="1118" w:type="dxa"/>
            <w:tcBorders>
              <w:top w:val="single" w:sz="4" w:space="0" w:color="auto"/>
              <w:left w:val="nil"/>
              <w:bottom w:val="single" w:sz="4" w:space="0" w:color="auto"/>
              <w:right w:val="single" w:sz="4" w:space="0" w:color="auto"/>
            </w:tcBorders>
            <w:shd w:val="clear" w:color="auto" w:fill="auto"/>
            <w:vAlign w:val="center"/>
          </w:tcPr>
          <w:p w14:paraId="6A658D69" w14:textId="22428BCE" w:rsidR="00582E60" w:rsidRPr="00462CB3" w:rsidRDefault="00582E60"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3029,6</w:t>
            </w:r>
          </w:p>
        </w:tc>
        <w:tc>
          <w:tcPr>
            <w:tcW w:w="1134" w:type="dxa"/>
            <w:shd w:val="clear" w:color="auto" w:fill="auto"/>
            <w:vAlign w:val="center"/>
          </w:tcPr>
          <w:p w14:paraId="54EEEB4E" w14:textId="31C6B52E"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3000,0</w:t>
            </w:r>
          </w:p>
        </w:tc>
        <w:tc>
          <w:tcPr>
            <w:tcW w:w="739" w:type="dxa"/>
            <w:vAlign w:val="center"/>
          </w:tcPr>
          <w:p w14:paraId="6CC5FA55"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2217768"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58EE933E" w14:textId="77777777" w:rsidR="00582E60" w:rsidRPr="00462CB3" w:rsidRDefault="00582E60" w:rsidP="00582E60">
            <w:pPr>
              <w:spacing w:line="216" w:lineRule="auto"/>
              <w:rPr>
                <w:rFonts w:ascii="Times New Roman" w:hAnsi="Times New Roman" w:cs="Times New Roman"/>
                <w:sz w:val="28"/>
                <w:szCs w:val="28"/>
              </w:rPr>
            </w:pPr>
          </w:p>
        </w:tc>
        <w:tc>
          <w:tcPr>
            <w:tcW w:w="1421" w:type="dxa"/>
            <w:gridSpan w:val="2"/>
            <w:vMerge w:val="restart"/>
            <w:shd w:val="clear" w:color="auto" w:fill="auto"/>
            <w:vAlign w:val="center"/>
          </w:tcPr>
          <w:p w14:paraId="53938FC9"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582E60" w:rsidRPr="00462CB3" w14:paraId="4B201610" w14:textId="77777777" w:rsidTr="00582E60">
        <w:tc>
          <w:tcPr>
            <w:tcW w:w="819" w:type="dxa"/>
            <w:vMerge/>
            <w:shd w:val="clear" w:color="auto" w:fill="auto"/>
          </w:tcPr>
          <w:p w14:paraId="1BA081BE" w14:textId="77777777" w:rsidR="00582E60" w:rsidRPr="00462CB3" w:rsidRDefault="00582E60" w:rsidP="00582E60">
            <w:pPr>
              <w:spacing w:line="216" w:lineRule="auto"/>
              <w:jc w:val="center"/>
              <w:rPr>
                <w:rFonts w:ascii="Times New Roman" w:hAnsi="Times New Roman" w:cs="Times New Roman"/>
                <w:sz w:val="28"/>
                <w:szCs w:val="28"/>
              </w:rPr>
            </w:pPr>
          </w:p>
        </w:tc>
        <w:tc>
          <w:tcPr>
            <w:tcW w:w="3712" w:type="dxa"/>
            <w:vMerge/>
            <w:shd w:val="clear" w:color="auto" w:fill="auto"/>
          </w:tcPr>
          <w:p w14:paraId="779E14CF" w14:textId="77777777" w:rsidR="00582E60" w:rsidRPr="00462CB3" w:rsidRDefault="00582E60" w:rsidP="00582E60">
            <w:pPr>
              <w:spacing w:line="216" w:lineRule="auto"/>
              <w:rPr>
                <w:rFonts w:ascii="Times New Roman" w:hAnsi="Times New Roman" w:cs="Times New Roman"/>
                <w:sz w:val="28"/>
                <w:szCs w:val="28"/>
              </w:rPr>
            </w:pPr>
          </w:p>
        </w:tc>
        <w:tc>
          <w:tcPr>
            <w:tcW w:w="1843" w:type="dxa"/>
            <w:shd w:val="clear" w:color="auto" w:fill="auto"/>
          </w:tcPr>
          <w:p w14:paraId="069151A6" w14:textId="77777777" w:rsidR="00582E60" w:rsidRPr="00462CB3" w:rsidRDefault="00582E6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shd w:val="clear" w:color="auto" w:fill="auto"/>
            <w:vAlign w:val="center"/>
          </w:tcPr>
          <w:p w14:paraId="0FF5F7F1"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6A359996"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255202CF"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6428794"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51582470"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D7AB734"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27D3098D" w14:textId="77777777" w:rsidR="00582E60" w:rsidRPr="00462CB3" w:rsidRDefault="00582E6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62240E2" w14:textId="77777777" w:rsidR="00582E60" w:rsidRPr="00462CB3" w:rsidRDefault="00582E60" w:rsidP="00582E60">
            <w:pPr>
              <w:spacing w:line="216" w:lineRule="auto"/>
              <w:jc w:val="center"/>
              <w:rPr>
                <w:rFonts w:ascii="Times New Roman" w:hAnsi="Times New Roman" w:cs="Times New Roman"/>
                <w:sz w:val="28"/>
                <w:szCs w:val="28"/>
              </w:rPr>
            </w:pPr>
          </w:p>
        </w:tc>
      </w:tr>
      <w:tr w:rsidR="00582E60" w:rsidRPr="00462CB3" w14:paraId="5BF55EF2" w14:textId="77777777" w:rsidTr="00582E60">
        <w:tc>
          <w:tcPr>
            <w:tcW w:w="819" w:type="dxa"/>
            <w:vMerge/>
            <w:shd w:val="clear" w:color="auto" w:fill="auto"/>
          </w:tcPr>
          <w:p w14:paraId="28FB363C" w14:textId="77777777" w:rsidR="00582E60" w:rsidRPr="00462CB3" w:rsidRDefault="00582E60" w:rsidP="00582E60">
            <w:pPr>
              <w:spacing w:line="216" w:lineRule="auto"/>
              <w:jc w:val="center"/>
              <w:rPr>
                <w:rFonts w:ascii="Times New Roman" w:hAnsi="Times New Roman" w:cs="Times New Roman"/>
                <w:sz w:val="28"/>
                <w:szCs w:val="28"/>
              </w:rPr>
            </w:pPr>
          </w:p>
        </w:tc>
        <w:tc>
          <w:tcPr>
            <w:tcW w:w="3712" w:type="dxa"/>
            <w:vMerge/>
            <w:shd w:val="clear" w:color="auto" w:fill="auto"/>
          </w:tcPr>
          <w:p w14:paraId="485C6E25" w14:textId="77777777" w:rsidR="00582E60" w:rsidRPr="00462CB3" w:rsidRDefault="00582E60" w:rsidP="00582E60">
            <w:pPr>
              <w:spacing w:line="216" w:lineRule="auto"/>
              <w:rPr>
                <w:rFonts w:ascii="Times New Roman" w:hAnsi="Times New Roman" w:cs="Times New Roman"/>
                <w:sz w:val="28"/>
                <w:szCs w:val="28"/>
              </w:rPr>
            </w:pPr>
          </w:p>
        </w:tc>
        <w:tc>
          <w:tcPr>
            <w:tcW w:w="1843" w:type="dxa"/>
            <w:shd w:val="clear" w:color="auto" w:fill="auto"/>
          </w:tcPr>
          <w:p w14:paraId="1CFA4CD2" w14:textId="77777777" w:rsidR="00582E60" w:rsidRPr="00462CB3" w:rsidRDefault="00582E6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shd w:val="clear" w:color="auto" w:fill="auto"/>
            <w:vAlign w:val="center"/>
          </w:tcPr>
          <w:p w14:paraId="4961E3CA"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4B6C8B82"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1E30CCE0"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1306E43"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4A02E5B8"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6C339477"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11D38428" w14:textId="77777777" w:rsidR="00582E60" w:rsidRPr="00462CB3" w:rsidRDefault="00582E6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A81ADCC" w14:textId="77777777" w:rsidR="00582E60" w:rsidRPr="00462CB3" w:rsidRDefault="00582E60" w:rsidP="00582E60">
            <w:pPr>
              <w:spacing w:line="216" w:lineRule="auto"/>
              <w:jc w:val="center"/>
              <w:rPr>
                <w:rFonts w:ascii="Times New Roman" w:hAnsi="Times New Roman" w:cs="Times New Roman"/>
                <w:sz w:val="28"/>
                <w:szCs w:val="28"/>
              </w:rPr>
            </w:pPr>
          </w:p>
        </w:tc>
      </w:tr>
      <w:tr w:rsidR="00582E60" w:rsidRPr="00462CB3" w14:paraId="1323E374" w14:textId="77777777" w:rsidTr="00582E60">
        <w:tc>
          <w:tcPr>
            <w:tcW w:w="819" w:type="dxa"/>
            <w:vMerge/>
            <w:shd w:val="clear" w:color="auto" w:fill="auto"/>
          </w:tcPr>
          <w:p w14:paraId="6F486338" w14:textId="77777777" w:rsidR="00582E60" w:rsidRPr="00462CB3" w:rsidRDefault="00582E60" w:rsidP="00582E60">
            <w:pPr>
              <w:spacing w:line="216" w:lineRule="auto"/>
              <w:jc w:val="center"/>
              <w:rPr>
                <w:rFonts w:ascii="Times New Roman" w:hAnsi="Times New Roman" w:cs="Times New Roman"/>
                <w:sz w:val="28"/>
                <w:szCs w:val="28"/>
              </w:rPr>
            </w:pPr>
          </w:p>
        </w:tc>
        <w:tc>
          <w:tcPr>
            <w:tcW w:w="3712" w:type="dxa"/>
            <w:vMerge/>
            <w:shd w:val="clear" w:color="auto" w:fill="auto"/>
          </w:tcPr>
          <w:p w14:paraId="47135E78" w14:textId="77777777" w:rsidR="00582E60" w:rsidRPr="00462CB3" w:rsidRDefault="00582E60" w:rsidP="00582E60">
            <w:pPr>
              <w:spacing w:line="216" w:lineRule="auto"/>
              <w:rPr>
                <w:rFonts w:ascii="Times New Roman" w:hAnsi="Times New Roman" w:cs="Times New Roman"/>
                <w:sz w:val="28"/>
                <w:szCs w:val="28"/>
              </w:rPr>
            </w:pPr>
          </w:p>
        </w:tc>
        <w:tc>
          <w:tcPr>
            <w:tcW w:w="1843" w:type="dxa"/>
            <w:shd w:val="clear" w:color="auto" w:fill="auto"/>
          </w:tcPr>
          <w:p w14:paraId="4D1BF6A3" w14:textId="77777777" w:rsidR="00582E60" w:rsidRPr="00462CB3" w:rsidRDefault="00582E6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44D1AB46" w14:textId="75695025" w:rsidR="00582E60" w:rsidRPr="00462CB3" w:rsidRDefault="00582E60" w:rsidP="00582E60">
            <w:pPr>
              <w:jc w:val="center"/>
              <w:rPr>
                <w:rFonts w:ascii="Times New Roman" w:hAnsi="Times New Roman" w:cs="Times New Roman"/>
                <w:color w:val="000000"/>
                <w:sz w:val="28"/>
                <w:szCs w:val="28"/>
              </w:rPr>
            </w:pPr>
            <w:r>
              <w:rPr>
                <w:rFonts w:ascii="Times New Roman" w:hAnsi="Times New Roman" w:cs="Times New Roman"/>
                <w:color w:val="000000"/>
                <w:sz w:val="28"/>
                <w:szCs w:val="28"/>
              </w:rPr>
              <w:t>8939,6</w:t>
            </w:r>
          </w:p>
        </w:tc>
        <w:tc>
          <w:tcPr>
            <w:tcW w:w="1133" w:type="dxa"/>
            <w:tcBorders>
              <w:top w:val="nil"/>
              <w:left w:val="single" w:sz="4" w:space="0" w:color="auto"/>
              <w:bottom w:val="single" w:sz="4" w:space="0" w:color="auto"/>
              <w:right w:val="single" w:sz="4" w:space="0" w:color="auto"/>
            </w:tcBorders>
            <w:shd w:val="clear" w:color="auto" w:fill="auto"/>
            <w:vAlign w:val="center"/>
          </w:tcPr>
          <w:p w14:paraId="3AA47106" w14:textId="77777777" w:rsidR="00582E60" w:rsidRPr="00462CB3" w:rsidRDefault="00582E60" w:rsidP="00582E60">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2910,0</w:t>
            </w:r>
          </w:p>
        </w:tc>
        <w:tc>
          <w:tcPr>
            <w:tcW w:w="1118" w:type="dxa"/>
            <w:tcBorders>
              <w:top w:val="nil"/>
              <w:left w:val="nil"/>
              <w:bottom w:val="single" w:sz="4" w:space="0" w:color="auto"/>
              <w:right w:val="single" w:sz="4" w:space="0" w:color="auto"/>
            </w:tcBorders>
            <w:shd w:val="clear" w:color="auto" w:fill="auto"/>
            <w:vAlign w:val="center"/>
          </w:tcPr>
          <w:p w14:paraId="5190CFCA" w14:textId="380D46A0" w:rsidR="00582E60" w:rsidRPr="00462CB3" w:rsidRDefault="00582E60"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3029,6</w:t>
            </w:r>
          </w:p>
        </w:tc>
        <w:tc>
          <w:tcPr>
            <w:tcW w:w="1134" w:type="dxa"/>
            <w:shd w:val="clear" w:color="auto" w:fill="auto"/>
            <w:vAlign w:val="center"/>
          </w:tcPr>
          <w:p w14:paraId="3B8065B4" w14:textId="4F110774"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3 000,0</w:t>
            </w:r>
          </w:p>
        </w:tc>
        <w:tc>
          <w:tcPr>
            <w:tcW w:w="739" w:type="dxa"/>
            <w:vAlign w:val="center"/>
          </w:tcPr>
          <w:p w14:paraId="47CA84C1"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F53BC33"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0A67D370" w14:textId="77777777" w:rsidR="00582E60" w:rsidRPr="00462CB3" w:rsidRDefault="00582E6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4C271A2C" w14:textId="77777777" w:rsidR="00582E60" w:rsidRPr="00462CB3" w:rsidRDefault="00582E60" w:rsidP="00582E60">
            <w:pPr>
              <w:spacing w:line="216" w:lineRule="auto"/>
              <w:jc w:val="center"/>
              <w:rPr>
                <w:rFonts w:ascii="Times New Roman" w:hAnsi="Times New Roman" w:cs="Times New Roman"/>
                <w:sz w:val="28"/>
                <w:szCs w:val="28"/>
              </w:rPr>
            </w:pPr>
          </w:p>
        </w:tc>
      </w:tr>
      <w:tr w:rsidR="00582E60" w:rsidRPr="00462CB3" w14:paraId="11C4CE85" w14:textId="77777777" w:rsidTr="00582E60">
        <w:tc>
          <w:tcPr>
            <w:tcW w:w="819" w:type="dxa"/>
            <w:vMerge/>
            <w:shd w:val="clear" w:color="auto" w:fill="auto"/>
          </w:tcPr>
          <w:p w14:paraId="62D987F8" w14:textId="77777777" w:rsidR="00582E60" w:rsidRPr="00462CB3" w:rsidRDefault="00582E60" w:rsidP="00582E60">
            <w:pPr>
              <w:spacing w:line="216" w:lineRule="auto"/>
              <w:jc w:val="center"/>
              <w:rPr>
                <w:rFonts w:ascii="Times New Roman" w:hAnsi="Times New Roman" w:cs="Times New Roman"/>
                <w:sz w:val="28"/>
                <w:szCs w:val="28"/>
              </w:rPr>
            </w:pPr>
          </w:p>
        </w:tc>
        <w:tc>
          <w:tcPr>
            <w:tcW w:w="3712" w:type="dxa"/>
            <w:vMerge/>
            <w:shd w:val="clear" w:color="auto" w:fill="auto"/>
          </w:tcPr>
          <w:p w14:paraId="4E422317" w14:textId="77777777" w:rsidR="00582E60" w:rsidRPr="00462CB3" w:rsidRDefault="00582E60" w:rsidP="00582E60">
            <w:pPr>
              <w:spacing w:line="216" w:lineRule="auto"/>
              <w:rPr>
                <w:rFonts w:ascii="Times New Roman" w:hAnsi="Times New Roman" w:cs="Times New Roman"/>
                <w:sz w:val="28"/>
                <w:szCs w:val="28"/>
              </w:rPr>
            </w:pPr>
          </w:p>
        </w:tc>
        <w:tc>
          <w:tcPr>
            <w:tcW w:w="1843" w:type="dxa"/>
            <w:shd w:val="clear" w:color="auto" w:fill="auto"/>
          </w:tcPr>
          <w:p w14:paraId="5A48F5B5" w14:textId="77777777" w:rsidR="00582E60" w:rsidRPr="00462CB3" w:rsidRDefault="00582E6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shd w:val="clear" w:color="auto" w:fill="auto"/>
            <w:vAlign w:val="center"/>
          </w:tcPr>
          <w:p w14:paraId="3C06FE1D"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734F84CF"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4CA6F714"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C619A19"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7619723"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45EFDC53" w14:textId="77777777"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1DE4485A" w14:textId="77777777" w:rsidR="00582E60" w:rsidRPr="00462CB3" w:rsidRDefault="00582E6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9B86342" w14:textId="77777777" w:rsidR="00582E60" w:rsidRPr="00462CB3" w:rsidRDefault="00582E60" w:rsidP="00582E60">
            <w:pPr>
              <w:spacing w:line="216" w:lineRule="auto"/>
              <w:jc w:val="center"/>
              <w:rPr>
                <w:rFonts w:ascii="Times New Roman" w:hAnsi="Times New Roman" w:cs="Times New Roman"/>
                <w:sz w:val="28"/>
                <w:szCs w:val="28"/>
              </w:rPr>
            </w:pPr>
          </w:p>
        </w:tc>
      </w:tr>
      <w:tr w:rsidR="002208EB" w:rsidRPr="00462CB3" w14:paraId="22E141B1" w14:textId="77777777" w:rsidTr="00582E60">
        <w:tc>
          <w:tcPr>
            <w:tcW w:w="819" w:type="dxa"/>
            <w:vMerge w:val="restart"/>
            <w:shd w:val="clear" w:color="auto" w:fill="auto"/>
          </w:tcPr>
          <w:p w14:paraId="46337B3D"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1.1.2</w:t>
            </w:r>
          </w:p>
        </w:tc>
        <w:tc>
          <w:tcPr>
            <w:tcW w:w="3712" w:type="dxa"/>
            <w:vMerge w:val="restart"/>
            <w:shd w:val="clear" w:color="auto" w:fill="auto"/>
          </w:tcPr>
          <w:p w14:paraId="400BB278" w14:textId="77777777" w:rsidR="002208EB" w:rsidRPr="00462CB3" w:rsidRDefault="002208EB" w:rsidP="00582E60">
            <w:pPr>
              <w:rPr>
                <w:rFonts w:ascii="Times New Roman" w:hAnsi="Times New Roman" w:cs="Times New Roman"/>
                <w:sz w:val="28"/>
                <w:szCs w:val="28"/>
              </w:rPr>
            </w:pPr>
            <w:r w:rsidRPr="00462CB3">
              <w:rPr>
                <w:rFonts w:ascii="Times New Roman" w:hAnsi="Times New Roman" w:cs="Times New Roman"/>
                <w:sz w:val="28"/>
                <w:szCs w:val="28"/>
              </w:rPr>
              <w:t>Проведение технического обслуживания уличного освещения, замена старых светильников по улицам ст. Васюринской</w:t>
            </w:r>
          </w:p>
        </w:tc>
        <w:tc>
          <w:tcPr>
            <w:tcW w:w="1843" w:type="dxa"/>
            <w:shd w:val="clear" w:color="auto" w:fill="auto"/>
          </w:tcPr>
          <w:p w14:paraId="1BCA813C" w14:textId="77777777" w:rsidR="002208EB" w:rsidRPr="00462CB3" w:rsidRDefault="002208EB"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42CC93E4" w14:textId="16E75476" w:rsidR="002208EB" w:rsidRPr="00462CB3" w:rsidRDefault="003D23EF" w:rsidP="00582E6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00BC5250">
              <w:rPr>
                <w:rFonts w:ascii="Times New Roman" w:hAnsi="Times New Roman" w:cs="Times New Roman"/>
                <w:color w:val="000000" w:themeColor="text1"/>
                <w:sz w:val="28"/>
                <w:szCs w:val="28"/>
              </w:rPr>
              <w:t>33</w:t>
            </w:r>
            <w:r w:rsidR="009B7192">
              <w:rPr>
                <w:rFonts w:ascii="Times New Roman" w:hAnsi="Times New Roman" w:cs="Times New Roman"/>
                <w:color w:val="000000" w:themeColor="text1"/>
                <w:sz w:val="28"/>
                <w:szCs w:val="28"/>
              </w:rPr>
              <w:t>,9</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527B67" w14:textId="77777777" w:rsidR="002208EB" w:rsidRPr="00462CB3" w:rsidRDefault="002208EB" w:rsidP="00582E60">
            <w:pPr>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2505,9</w:t>
            </w:r>
          </w:p>
        </w:tc>
        <w:tc>
          <w:tcPr>
            <w:tcW w:w="1118" w:type="dxa"/>
            <w:shd w:val="clear" w:color="auto" w:fill="auto"/>
            <w:vAlign w:val="center"/>
          </w:tcPr>
          <w:p w14:paraId="2054F5A3" w14:textId="5C28C229" w:rsidR="002208EB" w:rsidRPr="00462CB3" w:rsidRDefault="00C914D4" w:rsidP="00582E60">
            <w:pPr>
              <w:spacing w:line="21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2428,0</w:t>
            </w:r>
          </w:p>
        </w:tc>
        <w:tc>
          <w:tcPr>
            <w:tcW w:w="1134" w:type="dxa"/>
            <w:shd w:val="clear" w:color="auto" w:fill="auto"/>
            <w:vAlign w:val="center"/>
          </w:tcPr>
          <w:p w14:paraId="7660322C" w14:textId="474A6224" w:rsidR="002208EB" w:rsidRPr="00462CB3" w:rsidRDefault="003D23EF"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54522C">
              <w:rPr>
                <w:rFonts w:ascii="Times New Roman" w:hAnsi="Times New Roman" w:cs="Times New Roman"/>
                <w:sz w:val="28"/>
                <w:szCs w:val="28"/>
              </w:rPr>
              <w:t>00,0</w:t>
            </w:r>
          </w:p>
        </w:tc>
        <w:tc>
          <w:tcPr>
            <w:tcW w:w="739" w:type="dxa"/>
            <w:vAlign w:val="center"/>
          </w:tcPr>
          <w:p w14:paraId="6371B885"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CC0ADF2"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26DDD869" w14:textId="77777777" w:rsidR="002208EB" w:rsidRPr="00462CB3" w:rsidRDefault="002208EB" w:rsidP="00582E60">
            <w:pPr>
              <w:spacing w:line="216" w:lineRule="auto"/>
              <w:rPr>
                <w:rFonts w:ascii="Times New Roman" w:hAnsi="Times New Roman" w:cs="Times New Roman"/>
                <w:sz w:val="28"/>
                <w:szCs w:val="28"/>
              </w:rPr>
            </w:pPr>
          </w:p>
        </w:tc>
        <w:tc>
          <w:tcPr>
            <w:tcW w:w="1421" w:type="dxa"/>
            <w:gridSpan w:val="2"/>
            <w:vMerge w:val="restart"/>
            <w:shd w:val="clear" w:color="auto" w:fill="auto"/>
            <w:vAlign w:val="center"/>
          </w:tcPr>
          <w:p w14:paraId="27C3F02A"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2208EB" w:rsidRPr="00462CB3" w14:paraId="5C01CD79" w14:textId="77777777" w:rsidTr="00582E60">
        <w:tc>
          <w:tcPr>
            <w:tcW w:w="819" w:type="dxa"/>
            <w:vMerge/>
            <w:shd w:val="clear" w:color="auto" w:fill="auto"/>
          </w:tcPr>
          <w:p w14:paraId="36A1F340" w14:textId="77777777" w:rsidR="002208EB" w:rsidRPr="00462CB3" w:rsidRDefault="002208EB" w:rsidP="00582E60">
            <w:pPr>
              <w:spacing w:line="216" w:lineRule="auto"/>
              <w:jc w:val="center"/>
              <w:rPr>
                <w:rFonts w:ascii="Times New Roman" w:hAnsi="Times New Roman" w:cs="Times New Roman"/>
                <w:sz w:val="28"/>
                <w:szCs w:val="28"/>
              </w:rPr>
            </w:pPr>
          </w:p>
        </w:tc>
        <w:tc>
          <w:tcPr>
            <w:tcW w:w="3712" w:type="dxa"/>
            <w:vMerge/>
            <w:shd w:val="clear" w:color="auto" w:fill="auto"/>
          </w:tcPr>
          <w:p w14:paraId="7DFDB0D1" w14:textId="77777777" w:rsidR="002208EB" w:rsidRPr="00462CB3" w:rsidRDefault="002208EB" w:rsidP="00582E60">
            <w:pPr>
              <w:spacing w:line="216" w:lineRule="auto"/>
              <w:rPr>
                <w:rFonts w:ascii="Times New Roman" w:hAnsi="Times New Roman" w:cs="Times New Roman"/>
                <w:sz w:val="28"/>
                <w:szCs w:val="28"/>
              </w:rPr>
            </w:pPr>
          </w:p>
        </w:tc>
        <w:tc>
          <w:tcPr>
            <w:tcW w:w="1843" w:type="dxa"/>
            <w:shd w:val="clear" w:color="auto" w:fill="auto"/>
          </w:tcPr>
          <w:p w14:paraId="08754893" w14:textId="77777777" w:rsidR="002208EB" w:rsidRPr="00462CB3" w:rsidRDefault="002208EB"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166DF29E"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13014841"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333DA993"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5F9F3C93"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7AE3BAE0"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D851DA9"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46CFA0A7" w14:textId="77777777" w:rsidR="002208EB" w:rsidRPr="00462CB3" w:rsidRDefault="002208EB"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65312B7" w14:textId="77777777" w:rsidR="002208EB" w:rsidRPr="00462CB3" w:rsidRDefault="002208EB" w:rsidP="00582E60">
            <w:pPr>
              <w:spacing w:line="216" w:lineRule="auto"/>
              <w:jc w:val="center"/>
              <w:rPr>
                <w:rFonts w:ascii="Times New Roman" w:hAnsi="Times New Roman" w:cs="Times New Roman"/>
                <w:sz w:val="28"/>
                <w:szCs w:val="28"/>
              </w:rPr>
            </w:pPr>
          </w:p>
        </w:tc>
      </w:tr>
      <w:tr w:rsidR="002208EB" w:rsidRPr="00462CB3" w14:paraId="447749DB" w14:textId="77777777" w:rsidTr="00582E60">
        <w:tc>
          <w:tcPr>
            <w:tcW w:w="819" w:type="dxa"/>
            <w:vMerge/>
            <w:shd w:val="clear" w:color="auto" w:fill="auto"/>
          </w:tcPr>
          <w:p w14:paraId="4C347060" w14:textId="77777777" w:rsidR="002208EB" w:rsidRPr="00462CB3" w:rsidRDefault="002208EB" w:rsidP="00582E60">
            <w:pPr>
              <w:spacing w:line="216" w:lineRule="auto"/>
              <w:jc w:val="center"/>
              <w:rPr>
                <w:rFonts w:ascii="Times New Roman" w:hAnsi="Times New Roman" w:cs="Times New Roman"/>
                <w:sz w:val="28"/>
                <w:szCs w:val="28"/>
              </w:rPr>
            </w:pPr>
          </w:p>
        </w:tc>
        <w:tc>
          <w:tcPr>
            <w:tcW w:w="3712" w:type="dxa"/>
            <w:vMerge/>
            <w:shd w:val="clear" w:color="auto" w:fill="auto"/>
          </w:tcPr>
          <w:p w14:paraId="12C7EF6A" w14:textId="77777777" w:rsidR="002208EB" w:rsidRPr="00462CB3" w:rsidRDefault="002208EB" w:rsidP="00582E60">
            <w:pPr>
              <w:spacing w:line="216" w:lineRule="auto"/>
              <w:rPr>
                <w:rFonts w:ascii="Times New Roman" w:hAnsi="Times New Roman" w:cs="Times New Roman"/>
                <w:sz w:val="28"/>
                <w:szCs w:val="28"/>
              </w:rPr>
            </w:pPr>
          </w:p>
        </w:tc>
        <w:tc>
          <w:tcPr>
            <w:tcW w:w="1843" w:type="dxa"/>
            <w:shd w:val="clear" w:color="auto" w:fill="auto"/>
          </w:tcPr>
          <w:p w14:paraId="1B387580" w14:textId="77777777" w:rsidR="002208EB" w:rsidRPr="00462CB3" w:rsidRDefault="002208EB"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6000679F"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0A941A7A"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6EC87A62"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1C0BE70F"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FABDBD5"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4F1D2264"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2BBD3005" w14:textId="77777777" w:rsidR="002208EB" w:rsidRPr="00462CB3" w:rsidRDefault="002208EB"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13E7F38E" w14:textId="77777777" w:rsidR="002208EB" w:rsidRPr="00462CB3" w:rsidRDefault="002208EB" w:rsidP="00582E60">
            <w:pPr>
              <w:spacing w:line="216" w:lineRule="auto"/>
              <w:jc w:val="center"/>
              <w:rPr>
                <w:rFonts w:ascii="Times New Roman" w:hAnsi="Times New Roman" w:cs="Times New Roman"/>
                <w:sz w:val="28"/>
                <w:szCs w:val="28"/>
              </w:rPr>
            </w:pPr>
          </w:p>
        </w:tc>
      </w:tr>
      <w:tr w:rsidR="002208EB" w:rsidRPr="00462CB3" w14:paraId="4939BAEC" w14:textId="77777777" w:rsidTr="00582E60">
        <w:tc>
          <w:tcPr>
            <w:tcW w:w="819" w:type="dxa"/>
            <w:vMerge/>
            <w:shd w:val="clear" w:color="auto" w:fill="auto"/>
          </w:tcPr>
          <w:p w14:paraId="2F592409" w14:textId="77777777" w:rsidR="002208EB" w:rsidRPr="00462CB3" w:rsidRDefault="002208EB" w:rsidP="00582E60">
            <w:pPr>
              <w:spacing w:line="216" w:lineRule="auto"/>
              <w:jc w:val="center"/>
              <w:rPr>
                <w:rFonts w:ascii="Times New Roman" w:hAnsi="Times New Roman" w:cs="Times New Roman"/>
                <w:sz w:val="28"/>
                <w:szCs w:val="28"/>
              </w:rPr>
            </w:pPr>
          </w:p>
        </w:tc>
        <w:tc>
          <w:tcPr>
            <w:tcW w:w="3712" w:type="dxa"/>
            <w:vMerge/>
            <w:shd w:val="clear" w:color="auto" w:fill="auto"/>
          </w:tcPr>
          <w:p w14:paraId="09C84012" w14:textId="77777777" w:rsidR="002208EB" w:rsidRPr="00462CB3" w:rsidRDefault="002208EB" w:rsidP="00582E60">
            <w:pPr>
              <w:spacing w:line="216" w:lineRule="auto"/>
              <w:rPr>
                <w:rFonts w:ascii="Times New Roman" w:hAnsi="Times New Roman" w:cs="Times New Roman"/>
                <w:sz w:val="28"/>
                <w:szCs w:val="28"/>
              </w:rPr>
            </w:pPr>
          </w:p>
        </w:tc>
        <w:tc>
          <w:tcPr>
            <w:tcW w:w="1843" w:type="dxa"/>
            <w:shd w:val="clear" w:color="auto" w:fill="auto"/>
          </w:tcPr>
          <w:p w14:paraId="624E9B00" w14:textId="77777777" w:rsidR="002208EB" w:rsidRPr="00462CB3" w:rsidRDefault="002208EB"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7C9D2C22" w14:textId="1268B3AC" w:rsidR="002208EB" w:rsidRPr="00462CB3" w:rsidRDefault="003D23EF" w:rsidP="00582E60">
            <w:pPr>
              <w:jc w:val="center"/>
              <w:rPr>
                <w:rFonts w:ascii="Times New Roman" w:hAnsi="Times New Roman" w:cs="Times New Roman"/>
              </w:rPr>
            </w:pPr>
            <w:r>
              <w:rPr>
                <w:rFonts w:ascii="Times New Roman" w:hAnsi="Times New Roman" w:cs="Times New Roman"/>
                <w:color w:val="000000" w:themeColor="text1"/>
                <w:sz w:val="28"/>
                <w:szCs w:val="28"/>
              </w:rPr>
              <w:t>74</w:t>
            </w:r>
            <w:r w:rsidR="009B7192">
              <w:rPr>
                <w:rFonts w:ascii="Times New Roman" w:hAnsi="Times New Roman" w:cs="Times New Roman"/>
                <w:color w:val="000000" w:themeColor="text1"/>
                <w:sz w:val="28"/>
                <w:szCs w:val="28"/>
              </w:rPr>
              <w:t>33,9</w:t>
            </w:r>
          </w:p>
        </w:tc>
        <w:tc>
          <w:tcPr>
            <w:tcW w:w="1133" w:type="dxa"/>
            <w:tcBorders>
              <w:top w:val="nil"/>
              <w:left w:val="single" w:sz="4" w:space="0" w:color="auto"/>
              <w:bottom w:val="single" w:sz="4" w:space="0" w:color="auto"/>
              <w:right w:val="single" w:sz="4" w:space="0" w:color="auto"/>
            </w:tcBorders>
            <w:shd w:val="clear" w:color="auto" w:fill="auto"/>
            <w:vAlign w:val="center"/>
          </w:tcPr>
          <w:p w14:paraId="34B30C17" w14:textId="77777777" w:rsidR="002208EB" w:rsidRPr="00462CB3" w:rsidRDefault="002208EB" w:rsidP="00582E60">
            <w:pPr>
              <w:jc w:val="center"/>
              <w:rPr>
                <w:rFonts w:ascii="Times New Roman" w:hAnsi="Times New Roman" w:cs="Times New Roman"/>
              </w:rPr>
            </w:pPr>
            <w:r w:rsidRPr="00462CB3">
              <w:rPr>
                <w:rFonts w:ascii="Times New Roman" w:hAnsi="Times New Roman" w:cs="Times New Roman"/>
                <w:color w:val="000000" w:themeColor="text1"/>
                <w:sz w:val="28"/>
                <w:szCs w:val="28"/>
              </w:rPr>
              <w:t>2505,9</w:t>
            </w:r>
          </w:p>
        </w:tc>
        <w:tc>
          <w:tcPr>
            <w:tcW w:w="1118" w:type="dxa"/>
            <w:shd w:val="clear" w:color="auto" w:fill="auto"/>
            <w:vAlign w:val="center"/>
          </w:tcPr>
          <w:p w14:paraId="53E38C05" w14:textId="786A2303" w:rsidR="002208EB" w:rsidRPr="00462CB3" w:rsidRDefault="00C914D4" w:rsidP="00582E60">
            <w:pPr>
              <w:spacing w:line="21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2428,0</w:t>
            </w:r>
          </w:p>
        </w:tc>
        <w:tc>
          <w:tcPr>
            <w:tcW w:w="1134" w:type="dxa"/>
            <w:shd w:val="clear" w:color="auto" w:fill="auto"/>
            <w:vAlign w:val="center"/>
          </w:tcPr>
          <w:p w14:paraId="5B7F8876" w14:textId="1F5B5F40" w:rsidR="002208EB" w:rsidRPr="00462CB3" w:rsidRDefault="003D23EF"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54522C">
              <w:rPr>
                <w:rFonts w:ascii="Times New Roman" w:hAnsi="Times New Roman" w:cs="Times New Roman"/>
                <w:sz w:val="28"/>
                <w:szCs w:val="28"/>
              </w:rPr>
              <w:t>00,0</w:t>
            </w:r>
          </w:p>
        </w:tc>
        <w:tc>
          <w:tcPr>
            <w:tcW w:w="739" w:type="dxa"/>
            <w:vAlign w:val="center"/>
          </w:tcPr>
          <w:p w14:paraId="46A2FF3E"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626C855"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48E06AC7" w14:textId="77777777" w:rsidR="002208EB" w:rsidRPr="00462CB3" w:rsidRDefault="002208EB"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46D1E8C" w14:textId="77777777" w:rsidR="002208EB" w:rsidRPr="00462CB3" w:rsidRDefault="002208EB" w:rsidP="00582E60">
            <w:pPr>
              <w:spacing w:line="216" w:lineRule="auto"/>
              <w:jc w:val="center"/>
              <w:rPr>
                <w:rFonts w:ascii="Times New Roman" w:hAnsi="Times New Roman" w:cs="Times New Roman"/>
                <w:sz w:val="28"/>
                <w:szCs w:val="28"/>
              </w:rPr>
            </w:pPr>
          </w:p>
        </w:tc>
      </w:tr>
      <w:tr w:rsidR="002208EB" w:rsidRPr="00462CB3" w14:paraId="6DA12E9B" w14:textId="77777777" w:rsidTr="00582E60">
        <w:trPr>
          <w:trHeight w:val="918"/>
        </w:trPr>
        <w:tc>
          <w:tcPr>
            <w:tcW w:w="819" w:type="dxa"/>
            <w:vMerge/>
            <w:tcBorders>
              <w:bottom w:val="single" w:sz="4" w:space="0" w:color="auto"/>
            </w:tcBorders>
            <w:shd w:val="clear" w:color="auto" w:fill="auto"/>
          </w:tcPr>
          <w:p w14:paraId="46C4D650" w14:textId="77777777" w:rsidR="002208EB" w:rsidRPr="00462CB3" w:rsidRDefault="002208EB"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085E8818" w14:textId="77777777" w:rsidR="002208EB" w:rsidRPr="00462CB3" w:rsidRDefault="002208EB" w:rsidP="00582E60">
            <w:pPr>
              <w:spacing w:line="216" w:lineRule="auto"/>
              <w:rPr>
                <w:rFonts w:ascii="Times New Roman" w:hAnsi="Times New Roman" w:cs="Times New Roman"/>
                <w:sz w:val="28"/>
                <w:szCs w:val="28"/>
              </w:rPr>
            </w:pPr>
          </w:p>
        </w:tc>
        <w:tc>
          <w:tcPr>
            <w:tcW w:w="1843" w:type="dxa"/>
            <w:shd w:val="clear" w:color="auto" w:fill="auto"/>
          </w:tcPr>
          <w:p w14:paraId="2D97A9B5" w14:textId="77777777" w:rsidR="002208EB" w:rsidRPr="00462CB3" w:rsidRDefault="002208EB"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vAlign w:val="center"/>
          </w:tcPr>
          <w:p w14:paraId="2E5645F1"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EC60970"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4E64F430" w14:textId="77777777" w:rsidR="002208EB" w:rsidRPr="00462CB3" w:rsidRDefault="002208EB"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11F8C1DD"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F31E865"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8AD2B82" w14:textId="77777777" w:rsidR="002208EB" w:rsidRPr="00462CB3" w:rsidRDefault="002208EB"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66AD245" w14:textId="77777777" w:rsidR="002208EB" w:rsidRPr="00462CB3" w:rsidRDefault="002208EB"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B119C2C" w14:textId="77777777" w:rsidR="002208EB" w:rsidRPr="00462CB3" w:rsidRDefault="002208EB" w:rsidP="00582E60">
            <w:pPr>
              <w:spacing w:line="216" w:lineRule="auto"/>
              <w:jc w:val="center"/>
              <w:rPr>
                <w:rFonts w:ascii="Times New Roman" w:hAnsi="Times New Roman" w:cs="Times New Roman"/>
                <w:sz w:val="28"/>
                <w:szCs w:val="28"/>
              </w:rPr>
            </w:pPr>
          </w:p>
        </w:tc>
      </w:tr>
      <w:tr w:rsidR="00B25370" w:rsidRPr="00462CB3" w14:paraId="71210887" w14:textId="77777777" w:rsidTr="00582E60">
        <w:tc>
          <w:tcPr>
            <w:tcW w:w="819" w:type="dxa"/>
            <w:vMerge w:val="restart"/>
            <w:shd w:val="clear" w:color="auto" w:fill="auto"/>
          </w:tcPr>
          <w:p w14:paraId="481BE005" w14:textId="4D71F5A1"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1.1.3 </w:t>
            </w:r>
          </w:p>
        </w:tc>
        <w:tc>
          <w:tcPr>
            <w:tcW w:w="3712" w:type="dxa"/>
            <w:vMerge w:val="restart"/>
            <w:shd w:val="clear" w:color="auto" w:fill="auto"/>
          </w:tcPr>
          <w:p w14:paraId="706E05B7" w14:textId="3B537221" w:rsidR="00B25370" w:rsidRPr="00462CB3" w:rsidRDefault="00B2537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Технологическое присоединение энергопринимающих устройств на пер. Больничном (пер. Больничный/ул. Комсомольская), ул. Северная (ул. Северная/ул. Комсомольская)</w:t>
            </w:r>
          </w:p>
        </w:tc>
        <w:tc>
          <w:tcPr>
            <w:tcW w:w="1843" w:type="dxa"/>
            <w:shd w:val="clear" w:color="auto" w:fill="auto"/>
          </w:tcPr>
          <w:p w14:paraId="47DE3EE2" w14:textId="7EE1FD22" w:rsidR="00B25370" w:rsidRPr="00462CB3" w:rsidRDefault="00B2537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341F3241" w14:textId="51DADB8A"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600,0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2BD7AC66" w14:textId="542516D2"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250,0</w:t>
            </w:r>
          </w:p>
        </w:tc>
        <w:tc>
          <w:tcPr>
            <w:tcW w:w="1118" w:type="dxa"/>
            <w:shd w:val="clear" w:color="auto" w:fill="auto"/>
            <w:vAlign w:val="center"/>
          </w:tcPr>
          <w:p w14:paraId="0BFD9528" w14:textId="2DE96064"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350,0</w:t>
            </w:r>
          </w:p>
        </w:tc>
        <w:tc>
          <w:tcPr>
            <w:tcW w:w="1134" w:type="dxa"/>
            <w:shd w:val="clear" w:color="auto" w:fill="auto"/>
          </w:tcPr>
          <w:p w14:paraId="1A4FD9AE" w14:textId="259C3183"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45E99E4" w14:textId="4D380A69"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3C4283B7" w14:textId="432754A1"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5EC3CCAF" w14:textId="77777777" w:rsidR="00B25370" w:rsidRPr="00462CB3" w:rsidRDefault="00B25370" w:rsidP="00582E60">
            <w:pPr>
              <w:spacing w:line="216" w:lineRule="auto"/>
              <w:rPr>
                <w:rFonts w:ascii="Times New Roman" w:hAnsi="Times New Roman" w:cs="Times New Roman"/>
                <w:sz w:val="28"/>
                <w:szCs w:val="28"/>
              </w:rPr>
            </w:pPr>
          </w:p>
        </w:tc>
        <w:tc>
          <w:tcPr>
            <w:tcW w:w="1421" w:type="dxa"/>
            <w:gridSpan w:val="2"/>
            <w:vMerge w:val="restart"/>
            <w:shd w:val="clear" w:color="auto" w:fill="auto"/>
            <w:vAlign w:val="center"/>
          </w:tcPr>
          <w:p w14:paraId="1890412D" w14:textId="0479DB33"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B25370" w:rsidRPr="00462CB3" w14:paraId="6689DD35" w14:textId="3A7308C4" w:rsidTr="00582E60">
        <w:tc>
          <w:tcPr>
            <w:tcW w:w="819" w:type="dxa"/>
            <w:vMerge/>
            <w:shd w:val="clear" w:color="auto" w:fill="auto"/>
          </w:tcPr>
          <w:p w14:paraId="26F02A6D" w14:textId="77777777" w:rsidR="00B25370" w:rsidRPr="00462CB3" w:rsidRDefault="00B25370" w:rsidP="00582E60">
            <w:pPr>
              <w:spacing w:line="216" w:lineRule="auto"/>
              <w:jc w:val="center"/>
              <w:rPr>
                <w:rFonts w:ascii="Times New Roman" w:hAnsi="Times New Roman" w:cs="Times New Roman"/>
                <w:sz w:val="28"/>
                <w:szCs w:val="28"/>
              </w:rPr>
            </w:pPr>
          </w:p>
        </w:tc>
        <w:tc>
          <w:tcPr>
            <w:tcW w:w="3712" w:type="dxa"/>
            <w:vMerge/>
            <w:shd w:val="clear" w:color="auto" w:fill="auto"/>
          </w:tcPr>
          <w:p w14:paraId="64DB6C00" w14:textId="77777777" w:rsidR="00B25370" w:rsidRPr="00462CB3" w:rsidRDefault="00B25370" w:rsidP="00582E60">
            <w:pPr>
              <w:spacing w:line="216" w:lineRule="auto"/>
              <w:rPr>
                <w:rFonts w:ascii="Times New Roman" w:hAnsi="Times New Roman" w:cs="Times New Roman"/>
                <w:sz w:val="28"/>
                <w:szCs w:val="28"/>
              </w:rPr>
            </w:pPr>
          </w:p>
        </w:tc>
        <w:tc>
          <w:tcPr>
            <w:tcW w:w="1843" w:type="dxa"/>
            <w:shd w:val="clear" w:color="auto" w:fill="auto"/>
          </w:tcPr>
          <w:p w14:paraId="664BCC6E" w14:textId="3EB8F0FF" w:rsidR="00B25370" w:rsidRPr="00462CB3" w:rsidRDefault="00B2537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04EE76C0" w14:textId="496F13C8"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B4E4E9C" w14:textId="2AB83314"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162A8C9E" w14:textId="5CA0BC63"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796149FC" w14:textId="7424291B"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2460386B" w14:textId="79F44BC3"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1A611BB1" w14:textId="56E67902"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1A701F55" w14:textId="77777777" w:rsidR="00B25370" w:rsidRPr="00462CB3" w:rsidRDefault="00B2537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A242443" w14:textId="77777777" w:rsidR="00B25370" w:rsidRPr="00462CB3" w:rsidRDefault="00B25370" w:rsidP="00582E60">
            <w:pPr>
              <w:spacing w:line="216" w:lineRule="auto"/>
              <w:jc w:val="center"/>
              <w:rPr>
                <w:rFonts w:ascii="Times New Roman" w:hAnsi="Times New Roman" w:cs="Times New Roman"/>
                <w:sz w:val="28"/>
                <w:szCs w:val="28"/>
              </w:rPr>
            </w:pPr>
          </w:p>
        </w:tc>
      </w:tr>
      <w:tr w:rsidR="00B25370" w:rsidRPr="00462CB3" w14:paraId="0B691054" w14:textId="12B9DD51" w:rsidTr="00582E60">
        <w:tc>
          <w:tcPr>
            <w:tcW w:w="819" w:type="dxa"/>
            <w:vMerge/>
            <w:shd w:val="clear" w:color="auto" w:fill="auto"/>
          </w:tcPr>
          <w:p w14:paraId="18FD452C" w14:textId="77777777" w:rsidR="00B25370" w:rsidRPr="00462CB3" w:rsidRDefault="00B25370" w:rsidP="00582E60">
            <w:pPr>
              <w:spacing w:line="216" w:lineRule="auto"/>
              <w:jc w:val="center"/>
              <w:rPr>
                <w:rFonts w:ascii="Times New Roman" w:hAnsi="Times New Roman" w:cs="Times New Roman"/>
                <w:sz w:val="28"/>
                <w:szCs w:val="28"/>
              </w:rPr>
            </w:pPr>
          </w:p>
        </w:tc>
        <w:tc>
          <w:tcPr>
            <w:tcW w:w="3712" w:type="dxa"/>
            <w:vMerge/>
            <w:shd w:val="clear" w:color="auto" w:fill="auto"/>
          </w:tcPr>
          <w:p w14:paraId="0CCD47A2" w14:textId="77777777" w:rsidR="00B25370" w:rsidRPr="00462CB3" w:rsidRDefault="00B25370" w:rsidP="00582E60">
            <w:pPr>
              <w:spacing w:line="216" w:lineRule="auto"/>
              <w:rPr>
                <w:rFonts w:ascii="Times New Roman" w:hAnsi="Times New Roman" w:cs="Times New Roman"/>
                <w:sz w:val="28"/>
                <w:szCs w:val="28"/>
              </w:rPr>
            </w:pPr>
          </w:p>
        </w:tc>
        <w:tc>
          <w:tcPr>
            <w:tcW w:w="1843" w:type="dxa"/>
            <w:shd w:val="clear" w:color="auto" w:fill="auto"/>
          </w:tcPr>
          <w:p w14:paraId="3C04E413" w14:textId="580232FD" w:rsidR="00B25370" w:rsidRPr="00462CB3" w:rsidRDefault="00B2537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22AE822C" w14:textId="4556B706"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1BC4A096" w14:textId="778C4E32"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615162B9" w14:textId="1D681548"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0A4530F2" w14:textId="2A49EBB1"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1B73704F" w14:textId="2C0B6E14"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36A8499C" w14:textId="62BD175E"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711CC760" w14:textId="77777777" w:rsidR="00B25370" w:rsidRPr="00462CB3" w:rsidRDefault="00B2537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F6C38B3" w14:textId="77777777" w:rsidR="00B25370" w:rsidRPr="00462CB3" w:rsidRDefault="00B25370" w:rsidP="00582E60">
            <w:pPr>
              <w:spacing w:line="216" w:lineRule="auto"/>
              <w:jc w:val="center"/>
              <w:rPr>
                <w:rFonts w:ascii="Times New Roman" w:hAnsi="Times New Roman" w:cs="Times New Roman"/>
                <w:sz w:val="28"/>
                <w:szCs w:val="28"/>
              </w:rPr>
            </w:pPr>
          </w:p>
        </w:tc>
      </w:tr>
      <w:tr w:rsidR="00B25370" w:rsidRPr="00462CB3" w14:paraId="16F26031" w14:textId="77777777" w:rsidTr="00582E60">
        <w:tc>
          <w:tcPr>
            <w:tcW w:w="819" w:type="dxa"/>
            <w:vMerge/>
            <w:shd w:val="clear" w:color="auto" w:fill="auto"/>
          </w:tcPr>
          <w:p w14:paraId="1EC4AA46" w14:textId="77777777" w:rsidR="00B25370" w:rsidRPr="00462CB3" w:rsidRDefault="00B25370" w:rsidP="00582E60">
            <w:pPr>
              <w:spacing w:line="216" w:lineRule="auto"/>
              <w:jc w:val="center"/>
              <w:rPr>
                <w:rFonts w:ascii="Times New Roman" w:hAnsi="Times New Roman" w:cs="Times New Roman"/>
                <w:sz w:val="28"/>
                <w:szCs w:val="28"/>
              </w:rPr>
            </w:pPr>
          </w:p>
        </w:tc>
        <w:tc>
          <w:tcPr>
            <w:tcW w:w="3712" w:type="dxa"/>
            <w:vMerge/>
            <w:shd w:val="clear" w:color="auto" w:fill="auto"/>
          </w:tcPr>
          <w:p w14:paraId="1579A862" w14:textId="77777777" w:rsidR="00B25370" w:rsidRPr="00462CB3" w:rsidRDefault="00B25370" w:rsidP="00582E60">
            <w:pPr>
              <w:spacing w:line="216" w:lineRule="auto"/>
              <w:rPr>
                <w:rFonts w:ascii="Times New Roman" w:hAnsi="Times New Roman" w:cs="Times New Roman"/>
                <w:sz w:val="28"/>
                <w:szCs w:val="28"/>
              </w:rPr>
            </w:pPr>
          </w:p>
        </w:tc>
        <w:tc>
          <w:tcPr>
            <w:tcW w:w="1843" w:type="dxa"/>
            <w:shd w:val="clear" w:color="auto" w:fill="auto"/>
          </w:tcPr>
          <w:p w14:paraId="432BA08D" w14:textId="676AF145" w:rsidR="00B25370" w:rsidRPr="00462CB3" w:rsidRDefault="00B2537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7BBB23D3" w14:textId="65389065"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600,0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555A575A" w14:textId="097B9610"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250,0</w:t>
            </w:r>
          </w:p>
        </w:tc>
        <w:tc>
          <w:tcPr>
            <w:tcW w:w="1118" w:type="dxa"/>
            <w:shd w:val="clear" w:color="auto" w:fill="auto"/>
            <w:vAlign w:val="center"/>
          </w:tcPr>
          <w:p w14:paraId="05D601B9" w14:textId="46084F74"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350,0</w:t>
            </w:r>
          </w:p>
        </w:tc>
        <w:tc>
          <w:tcPr>
            <w:tcW w:w="1134" w:type="dxa"/>
            <w:shd w:val="clear" w:color="auto" w:fill="auto"/>
          </w:tcPr>
          <w:p w14:paraId="7E0CCA81" w14:textId="70E3BAF1"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4BC1AED3" w14:textId="4D8AC105"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605CA726" w14:textId="0B366298"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5D85361E" w14:textId="77777777" w:rsidR="00B25370" w:rsidRPr="00462CB3" w:rsidRDefault="00B2537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A7A0A84" w14:textId="77777777" w:rsidR="00B25370" w:rsidRPr="00462CB3" w:rsidRDefault="00B25370" w:rsidP="00582E60">
            <w:pPr>
              <w:spacing w:line="216" w:lineRule="auto"/>
              <w:jc w:val="center"/>
              <w:rPr>
                <w:rFonts w:ascii="Times New Roman" w:hAnsi="Times New Roman" w:cs="Times New Roman"/>
                <w:sz w:val="28"/>
                <w:szCs w:val="28"/>
              </w:rPr>
            </w:pPr>
          </w:p>
        </w:tc>
      </w:tr>
      <w:tr w:rsidR="00B25370" w:rsidRPr="00462CB3" w14:paraId="3A7B1CEC" w14:textId="77777777" w:rsidTr="00582E60">
        <w:tc>
          <w:tcPr>
            <w:tcW w:w="819" w:type="dxa"/>
            <w:vMerge/>
            <w:tcBorders>
              <w:bottom w:val="single" w:sz="4" w:space="0" w:color="auto"/>
            </w:tcBorders>
            <w:shd w:val="clear" w:color="auto" w:fill="auto"/>
          </w:tcPr>
          <w:p w14:paraId="6B610367" w14:textId="77777777" w:rsidR="00B25370" w:rsidRPr="00462CB3" w:rsidRDefault="00B25370"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03CC6AD3" w14:textId="77777777" w:rsidR="00B25370" w:rsidRPr="00462CB3" w:rsidRDefault="00B25370" w:rsidP="00582E60">
            <w:pPr>
              <w:spacing w:line="216" w:lineRule="auto"/>
              <w:rPr>
                <w:rFonts w:ascii="Times New Roman" w:hAnsi="Times New Roman" w:cs="Times New Roman"/>
                <w:sz w:val="28"/>
                <w:szCs w:val="28"/>
              </w:rPr>
            </w:pPr>
          </w:p>
        </w:tc>
        <w:tc>
          <w:tcPr>
            <w:tcW w:w="1843" w:type="dxa"/>
            <w:shd w:val="clear" w:color="auto" w:fill="auto"/>
          </w:tcPr>
          <w:p w14:paraId="542AE36A" w14:textId="0CB6CA59" w:rsidR="00B25370" w:rsidRPr="00462CB3" w:rsidRDefault="00B2537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C632D48" w14:textId="61A26FAF"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53CCD97A" w14:textId="2FA38642"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74C0119B" w14:textId="2F626B38" w:rsidR="00B25370" w:rsidRPr="00462CB3" w:rsidRDefault="00B25370"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077063EB" w14:textId="6B87A0FD"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7DB5E48A" w14:textId="5F1BA8CB"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460D8ED9" w14:textId="407114D8" w:rsidR="00B25370" w:rsidRPr="00462CB3" w:rsidRDefault="00B2537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112DF978" w14:textId="77777777" w:rsidR="00B25370" w:rsidRPr="00462CB3" w:rsidRDefault="00B2537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BC833E2" w14:textId="77777777" w:rsidR="00B25370" w:rsidRPr="00462CB3" w:rsidRDefault="00B25370" w:rsidP="00582E60">
            <w:pPr>
              <w:spacing w:line="216" w:lineRule="auto"/>
              <w:jc w:val="center"/>
              <w:rPr>
                <w:rFonts w:ascii="Times New Roman" w:hAnsi="Times New Roman" w:cs="Times New Roman"/>
                <w:sz w:val="28"/>
                <w:szCs w:val="28"/>
              </w:rPr>
            </w:pPr>
          </w:p>
        </w:tc>
      </w:tr>
      <w:tr w:rsidR="00582E60" w:rsidRPr="00462CB3" w14:paraId="79D5A13A" w14:textId="77777777" w:rsidTr="00773948">
        <w:trPr>
          <w:trHeight w:val="910"/>
        </w:trPr>
        <w:tc>
          <w:tcPr>
            <w:tcW w:w="819" w:type="dxa"/>
            <w:vMerge w:val="restart"/>
            <w:shd w:val="clear" w:color="auto" w:fill="auto"/>
          </w:tcPr>
          <w:p w14:paraId="065F1D19" w14:textId="4BFC5A6F"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1.1.4</w:t>
            </w:r>
          </w:p>
        </w:tc>
        <w:tc>
          <w:tcPr>
            <w:tcW w:w="3712" w:type="dxa"/>
            <w:vMerge w:val="restart"/>
            <w:shd w:val="clear" w:color="auto" w:fill="auto"/>
          </w:tcPr>
          <w:p w14:paraId="09EC07C6" w14:textId="4BCD588D" w:rsidR="00582E60" w:rsidRPr="00462CB3" w:rsidRDefault="00582E6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Выполнение услуг настройки реле времени</w:t>
            </w:r>
          </w:p>
        </w:tc>
        <w:tc>
          <w:tcPr>
            <w:tcW w:w="1843" w:type="dxa"/>
            <w:shd w:val="clear" w:color="auto" w:fill="auto"/>
          </w:tcPr>
          <w:p w14:paraId="3EF2F98B" w14:textId="28C9AD67" w:rsidR="00582E60" w:rsidRPr="00462CB3" w:rsidRDefault="00582E6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right w:val="single" w:sz="4" w:space="0" w:color="auto"/>
            </w:tcBorders>
            <w:shd w:val="clear" w:color="auto" w:fill="auto"/>
            <w:vAlign w:val="center"/>
          </w:tcPr>
          <w:p w14:paraId="0A5C0F55" w14:textId="09F48BFF"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345,00</w:t>
            </w:r>
          </w:p>
        </w:tc>
        <w:tc>
          <w:tcPr>
            <w:tcW w:w="1133" w:type="dxa"/>
            <w:tcBorders>
              <w:top w:val="nil"/>
              <w:left w:val="single" w:sz="4" w:space="0" w:color="auto"/>
              <w:right w:val="single" w:sz="4" w:space="0" w:color="auto"/>
            </w:tcBorders>
            <w:shd w:val="clear" w:color="auto" w:fill="auto"/>
            <w:vAlign w:val="center"/>
          </w:tcPr>
          <w:p w14:paraId="08C4EE73" w14:textId="652EFE24"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05FC5898" w14:textId="5126ED36"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165,0</w:t>
            </w:r>
          </w:p>
        </w:tc>
        <w:tc>
          <w:tcPr>
            <w:tcW w:w="1134" w:type="dxa"/>
            <w:shd w:val="clear" w:color="auto" w:fill="auto"/>
            <w:vAlign w:val="center"/>
          </w:tcPr>
          <w:p w14:paraId="3CDF7624" w14:textId="488A651E" w:rsidR="00582E60" w:rsidRPr="00462CB3" w:rsidRDefault="00582E60" w:rsidP="00582E60">
            <w:pPr>
              <w:spacing w:line="216" w:lineRule="auto"/>
              <w:jc w:val="center"/>
              <w:rPr>
                <w:rFonts w:ascii="Times New Roman" w:hAnsi="Times New Roman" w:cs="Times New Roman"/>
                <w:sz w:val="28"/>
                <w:szCs w:val="28"/>
              </w:rPr>
            </w:pPr>
            <w:r w:rsidRPr="00FD0FB6">
              <w:rPr>
                <w:rFonts w:ascii="Times New Roman" w:hAnsi="Times New Roman" w:cs="Times New Roman"/>
                <w:sz w:val="28"/>
                <w:szCs w:val="28"/>
              </w:rPr>
              <w:t>180,0</w:t>
            </w:r>
          </w:p>
        </w:tc>
        <w:tc>
          <w:tcPr>
            <w:tcW w:w="739" w:type="dxa"/>
            <w:vAlign w:val="center"/>
          </w:tcPr>
          <w:p w14:paraId="63C42263" w14:textId="3F5A3EDD"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6680B99" w14:textId="042A8B3E"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1091F268" w14:textId="77777777" w:rsidR="00582E60" w:rsidRPr="00462CB3" w:rsidRDefault="00582E60" w:rsidP="00582E60">
            <w:pPr>
              <w:spacing w:line="216" w:lineRule="auto"/>
              <w:rPr>
                <w:rFonts w:ascii="Times New Roman" w:hAnsi="Times New Roman" w:cs="Times New Roman"/>
                <w:sz w:val="28"/>
                <w:szCs w:val="28"/>
              </w:rPr>
            </w:pPr>
          </w:p>
        </w:tc>
        <w:tc>
          <w:tcPr>
            <w:tcW w:w="1421" w:type="dxa"/>
            <w:gridSpan w:val="2"/>
            <w:vMerge w:val="restart"/>
            <w:shd w:val="clear" w:color="auto" w:fill="auto"/>
            <w:vAlign w:val="center"/>
          </w:tcPr>
          <w:p w14:paraId="4A0D4324" w14:textId="32B05F92" w:rsidR="00582E60" w:rsidRPr="00462CB3" w:rsidRDefault="00582E6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D37ECD" w:rsidRPr="00462CB3" w14:paraId="58AFCD86" w14:textId="77777777" w:rsidTr="00582E60">
        <w:tc>
          <w:tcPr>
            <w:tcW w:w="819" w:type="dxa"/>
            <w:vMerge/>
            <w:shd w:val="clear" w:color="auto" w:fill="auto"/>
          </w:tcPr>
          <w:p w14:paraId="38F31F60" w14:textId="77777777" w:rsidR="00D37ECD" w:rsidRPr="00462CB3" w:rsidRDefault="00D37ECD" w:rsidP="00582E60">
            <w:pPr>
              <w:spacing w:line="216" w:lineRule="auto"/>
              <w:jc w:val="center"/>
              <w:rPr>
                <w:rFonts w:ascii="Times New Roman" w:hAnsi="Times New Roman" w:cs="Times New Roman"/>
                <w:sz w:val="28"/>
                <w:szCs w:val="28"/>
              </w:rPr>
            </w:pPr>
          </w:p>
        </w:tc>
        <w:tc>
          <w:tcPr>
            <w:tcW w:w="3712" w:type="dxa"/>
            <w:vMerge/>
            <w:shd w:val="clear" w:color="auto" w:fill="auto"/>
          </w:tcPr>
          <w:p w14:paraId="62077140" w14:textId="77777777" w:rsidR="00D37ECD" w:rsidRPr="00462CB3" w:rsidRDefault="00D37ECD" w:rsidP="00582E60">
            <w:pPr>
              <w:spacing w:line="216" w:lineRule="auto"/>
              <w:rPr>
                <w:rFonts w:ascii="Times New Roman" w:hAnsi="Times New Roman" w:cs="Times New Roman"/>
                <w:sz w:val="28"/>
                <w:szCs w:val="28"/>
              </w:rPr>
            </w:pPr>
          </w:p>
        </w:tc>
        <w:tc>
          <w:tcPr>
            <w:tcW w:w="1843" w:type="dxa"/>
            <w:shd w:val="clear" w:color="auto" w:fill="auto"/>
          </w:tcPr>
          <w:p w14:paraId="52909A1D" w14:textId="5C0E1704" w:rsidR="00D37ECD" w:rsidRPr="00462CB3" w:rsidRDefault="00D37ECD"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107519AA" w14:textId="6F2C6CAA"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77663B0A" w14:textId="165196DE"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27F3D5E3" w14:textId="531585B5"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506124A1" w14:textId="7BB76065"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39C7130C" w14:textId="44F9F542"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2532960B" w14:textId="4442B47A"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20B2DFF1" w14:textId="77777777" w:rsidR="00D37ECD" w:rsidRPr="00462CB3" w:rsidRDefault="00D37ECD"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945E005" w14:textId="77777777" w:rsidR="00D37ECD" w:rsidRPr="00462CB3" w:rsidRDefault="00D37ECD" w:rsidP="00582E60">
            <w:pPr>
              <w:spacing w:line="216" w:lineRule="auto"/>
              <w:jc w:val="center"/>
              <w:rPr>
                <w:rFonts w:ascii="Times New Roman" w:hAnsi="Times New Roman" w:cs="Times New Roman"/>
                <w:sz w:val="28"/>
                <w:szCs w:val="28"/>
              </w:rPr>
            </w:pPr>
          </w:p>
        </w:tc>
      </w:tr>
      <w:tr w:rsidR="00D37ECD" w:rsidRPr="00462CB3" w14:paraId="63172C1A" w14:textId="77777777" w:rsidTr="00582E60">
        <w:tc>
          <w:tcPr>
            <w:tcW w:w="819" w:type="dxa"/>
            <w:vMerge/>
            <w:shd w:val="clear" w:color="auto" w:fill="auto"/>
          </w:tcPr>
          <w:p w14:paraId="4A27129E" w14:textId="77777777" w:rsidR="00D37ECD" w:rsidRPr="00462CB3" w:rsidRDefault="00D37ECD" w:rsidP="00582E60">
            <w:pPr>
              <w:spacing w:line="216" w:lineRule="auto"/>
              <w:jc w:val="center"/>
              <w:rPr>
                <w:rFonts w:ascii="Times New Roman" w:hAnsi="Times New Roman" w:cs="Times New Roman"/>
                <w:sz w:val="28"/>
                <w:szCs w:val="28"/>
              </w:rPr>
            </w:pPr>
          </w:p>
        </w:tc>
        <w:tc>
          <w:tcPr>
            <w:tcW w:w="3712" w:type="dxa"/>
            <w:vMerge/>
            <w:shd w:val="clear" w:color="auto" w:fill="auto"/>
          </w:tcPr>
          <w:p w14:paraId="5802143C" w14:textId="77777777" w:rsidR="00D37ECD" w:rsidRPr="00462CB3" w:rsidRDefault="00D37ECD" w:rsidP="00582E60">
            <w:pPr>
              <w:spacing w:line="216" w:lineRule="auto"/>
              <w:rPr>
                <w:rFonts w:ascii="Times New Roman" w:hAnsi="Times New Roman" w:cs="Times New Roman"/>
                <w:sz w:val="28"/>
                <w:szCs w:val="28"/>
              </w:rPr>
            </w:pPr>
          </w:p>
        </w:tc>
        <w:tc>
          <w:tcPr>
            <w:tcW w:w="1843" w:type="dxa"/>
            <w:shd w:val="clear" w:color="auto" w:fill="auto"/>
          </w:tcPr>
          <w:p w14:paraId="62CF1DA8" w14:textId="2395E30D" w:rsidR="00D37ECD" w:rsidRPr="00462CB3" w:rsidRDefault="00D37ECD"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3EB1AA65" w14:textId="4E127B72"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40E2C1E7" w14:textId="36169710"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56359342" w14:textId="1BAE01B4"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605F2ABC" w14:textId="7D841567"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3DF74D62" w14:textId="4F360767"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53606F55" w14:textId="66C6E557"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359BFBB4" w14:textId="77777777" w:rsidR="00D37ECD" w:rsidRPr="00462CB3" w:rsidRDefault="00D37ECD"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3C13EA7A" w14:textId="77777777" w:rsidR="00D37ECD" w:rsidRPr="00462CB3" w:rsidRDefault="00D37ECD" w:rsidP="00582E60">
            <w:pPr>
              <w:spacing w:line="216" w:lineRule="auto"/>
              <w:jc w:val="center"/>
              <w:rPr>
                <w:rFonts w:ascii="Times New Roman" w:hAnsi="Times New Roman" w:cs="Times New Roman"/>
                <w:sz w:val="28"/>
                <w:szCs w:val="28"/>
              </w:rPr>
            </w:pPr>
          </w:p>
        </w:tc>
      </w:tr>
      <w:tr w:rsidR="00D37ECD" w:rsidRPr="00462CB3" w14:paraId="78C53F5E" w14:textId="46206B2A" w:rsidTr="00582E60">
        <w:tc>
          <w:tcPr>
            <w:tcW w:w="819" w:type="dxa"/>
            <w:vMerge/>
            <w:shd w:val="clear" w:color="auto" w:fill="auto"/>
          </w:tcPr>
          <w:p w14:paraId="5A35587C" w14:textId="77777777" w:rsidR="00D37ECD" w:rsidRPr="00462CB3" w:rsidRDefault="00D37ECD" w:rsidP="00582E60">
            <w:pPr>
              <w:spacing w:line="216" w:lineRule="auto"/>
              <w:jc w:val="center"/>
              <w:rPr>
                <w:rFonts w:ascii="Times New Roman" w:hAnsi="Times New Roman" w:cs="Times New Roman"/>
                <w:sz w:val="28"/>
                <w:szCs w:val="28"/>
              </w:rPr>
            </w:pPr>
          </w:p>
        </w:tc>
        <w:tc>
          <w:tcPr>
            <w:tcW w:w="3712" w:type="dxa"/>
            <w:vMerge/>
            <w:shd w:val="clear" w:color="auto" w:fill="auto"/>
          </w:tcPr>
          <w:p w14:paraId="4B90829C" w14:textId="77777777" w:rsidR="00D37ECD" w:rsidRPr="00462CB3" w:rsidRDefault="00D37ECD" w:rsidP="00582E60">
            <w:pPr>
              <w:spacing w:line="216" w:lineRule="auto"/>
              <w:rPr>
                <w:rFonts w:ascii="Times New Roman" w:hAnsi="Times New Roman" w:cs="Times New Roman"/>
                <w:sz w:val="28"/>
                <w:szCs w:val="28"/>
              </w:rPr>
            </w:pPr>
          </w:p>
        </w:tc>
        <w:tc>
          <w:tcPr>
            <w:tcW w:w="1843" w:type="dxa"/>
            <w:shd w:val="clear" w:color="auto" w:fill="auto"/>
          </w:tcPr>
          <w:p w14:paraId="01EF7FC1" w14:textId="48342118" w:rsidR="00D37ECD" w:rsidRPr="00462CB3" w:rsidRDefault="00D37ECD"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5C04C3DD" w14:textId="1CB86607"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345,00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DACA55" w14:textId="4C4A9476"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0D90EF95" w14:textId="5F304E33"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165,0</w:t>
            </w:r>
          </w:p>
        </w:tc>
        <w:tc>
          <w:tcPr>
            <w:tcW w:w="1134" w:type="dxa"/>
            <w:shd w:val="clear" w:color="auto" w:fill="auto"/>
            <w:vAlign w:val="center"/>
          </w:tcPr>
          <w:p w14:paraId="0C43CC4C" w14:textId="0044A363"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180,0</w:t>
            </w:r>
          </w:p>
        </w:tc>
        <w:tc>
          <w:tcPr>
            <w:tcW w:w="739" w:type="dxa"/>
            <w:vAlign w:val="center"/>
          </w:tcPr>
          <w:p w14:paraId="200136AF" w14:textId="7784EEAA"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699B9E74" w14:textId="41C4D61C"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121AC1E7" w14:textId="77777777" w:rsidR="00D37ECD" w:rsidRPr="00462CB3" w:rsidRDefault="00D37ECD"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4BC04D8" w14:textId="77777777" w:rsidR="00D37ECD" w:rsidRPr="00462CB3" w:rsidRDefault="00D37ECD" w:rsidP="00582E60">
            <w:pPr>
              <w:spacing w:line="216" w:lineRule="auto"/>
              <w:jc w:val="center"/>
              <w:rPr>
                <w:rFonts w:ascii="Times New Roman" w:hAnsi="Times New Roman" w:cs="Times New Roman"/>
                <w:sz w:val="28"/>
                <w:szCs w:val="28"/>
              </w:rPr>
            </w:pPr>
          </w:p>
        </w:tc>
      </w:tr>
      <w:tr w:rsidR="00D37ECD" w:rsidRPr="00462CB3" w14:paraId="1C409090" w14:textId="77777777" w:rsidTr="00582E60">
        <w:tc>
          <w:tcPr>
            <w:tcW w:w="819" w:type="dxa"/>
            <w:vMerge/>
            <w:tcBorders>
              <w:bottom w:val="single" w:sz="4" w:space="0" w:color="auto"/>
            </w:tcBorders>
            <w:shd w:val="clear" w:color="auto" w:fill="auto"/>
          </w:tcPr>
          <w:p w14:paraId="7883149E" w14:textId="77777777" w:rsidR="00D37ECD" w:rsidRPr="00462CB3" w:rsidRDefault="00D37ECD"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57BAF486" w14:textId="77777777" w:rsidR="00D37ECD" w:rsidRPr="00462CB3" w:rsidRDefault="00D37ECD" w:rsidP="00582E60">
            <w:pPr>
              <w:spacing w:line="216" w:lineRule="auto"/>
              <w:rPr>
                <w:rFonts w:ascii="Times New Roman" w:hAnsi="Times New Roman" w:cs="Times New Roman"/>
                <w:sz w:val="28"/>
                <w:szCs w:val="28"/>
              </w:rPr>
            </w:pPr>
          </w:p>
        </w:tc>
        <w:tc>
          <w:tcPr>
            <w:tcW w:w="1843" w:type="dxa"/>
            <w:shd w:val="clear" w:color="auto" w:fill="auto"/>
          </w:tcPr>
          <w:p w14:paraId="3A438DB9" w14:textId="12E6787A" w:rsidR="00D37ECD" w:rsidRPr="00462CB3" w:rsidRDefault="00D37ECD"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vAlign w:val="center"/>
          </w:tcPr>
          <w:p w14:paraId="4CA0D244" w14:textId="3756CECF"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50AF4F4C" w14:textId="18489E7D"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081F338" w14:textId="34F4D93C"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45C98AA" w14:textId="303E92A3"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2F598C33" w14:textId="6B8C47C3"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9643D39" w14:textId="7FA9E7CA" w:rsidR="00D37ECD" w:rsidRPr="00462CB3" w:rsidRDefault="00D37ECD"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358D6C21" w14:textId="77777777" w:rsidR="00D37ECD" w:rsidRPr="00462CB3" w:rsidRDefault="00D37ECD"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D79FF37" w14:textId="77777777" w:rsidR="00D37ECD" w:rsidRPr="00462CB3" w:rsidRDefault="00D37ECD" w:rsidP="00582E60">
            <w:pPr>
              <w:spacing w:line="216" w:lineRule="auto"/>
              <w:jc w:val="center"/>
              <w:rPr>
                <w:rFonts w:ascii="Times New Roman" w:hAnsi="Times New Roman" w:cs="Times New Roman"/>
                <w:sz w:val="28"/>
                <w:szCs w:val="28"/>
              </w:rPr>
            </w:pPr>
          </w:p>
        </w:tc>
      </w:tr>
      <w:tr w:rsidR="00E61D50" w:rsidRPr="00462CB3" w14:paraId="09C93373" w14:textId="77777777" w:rsidTr="00582E60">
        <w:tc>
          <w:tcPr>
            <w:tcW w:w="819" w:type="dxa"/>
            <w:vMerge w:val="restart"/>
            <w:shd w:val="clear" w:color="auto" w:fill="auto"/>
          </w:tcPr>
          <w:p w14:paraId="5BA61BE7" w14:textId="35425D8A"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1.1.5</w:t>
            </w:r>
          </w:p>
        </w:tc>
        <w:tc>
          <w:tcPr>
            <w:tcW w:w="3712" w:type="dxa"/>
            <w:vMerge w:val="restart"/>
            <w:shd w:val="clear" w:color="auto" w:fill="auto"/>
          </w:tcPr>
          <w:p w14:paraId="0E894EED" w14:textId="55AA7033" w:rsidR="00E61D50" w:rsidRPr="00462CB3" w:rsidRDefault="00E61D5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Технологическое присоединение энергопринимающих </w:t>
            </w:r>
            <w:r w:rsidRPr="00462CB3">
              <w:rPr>
                <w:rFonts w:ascii="Times New Roman" w:hAnsi="Times New Roman" w:cs="Times New Roman"/>
                <w:sz w:val="28"/>
                <w:szCs w:val="28"/>
              </w:rPr>
              <w:lastRenderedPageBreak/>
              <w:t>устройств на ул. Ставского, 10Б</w:t>
            </w:r>
          </w:p>
        </w:tc>
        <w:tc>
          <w:tcPr>
            <w:tcW w:w="1843" w:type="dxa"/>
            <w:shd w:val="clear" w:color="auto" w:fill="auto"/>
          </w:tcPr>
          <w:p w14:paraId="44A5A40D" w14:textId="52F932F5" w:rsidR="00E61D50" w:rsidRPr="00462CB3" w:rsidRDefault="00E61D5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21936B47" w14:textId="020B7228"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3" w:type="dxa"/>
            <w:tcBorders>
              <w:top w:val="nil"/>
              <w:left w:val="single" w:sz="4" w:space="0" w:color="auto"/>
              <w:bottom w:val="single" w:sz="4" w:space="0" w:color="auto"/>
              <w:right w:val="single" w:sz="4" w:space="0" w:color="auto"/>
            </w:tcBorders>
            <w:shd w:val="clear" w:color="auto" w:fill="auto"/>
            <w:vAlign w:val="center"/>
          </w:tcPr>
          <w:p w14:paraId="2F87537E" w14:textId="41C8DFA4"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59AD44C" w14:textId="521CD967"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4" w:type="dxa"/>
            <w:shd w:val="clear" w:color="auto" w:fill="auto"/>
          </w:tcPr>
          <w:p w14:paraId="4FCF6B68" w14:textId="09EDF56A"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6358621A" w14:textId="08EC9D95"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50B859CF" w14:textId="786607D6"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4B5A3649" w14:textId="77777777" w:rsidR="00E61D50" w:rsidRPr="00462CB3" w:rsidRDefault="00E61D50" w:rsidP="00582E60">
            <w:pPr>
              <w:spacing w:line="216" w:lineRule="auto"/>
              <w:rPr>
                <w:rFonts w:ascii="Times New Roman" w:hAnsi="Times New Roman" w:cs="Times New Roman"/>
                <w:sz w:val="28"/>
                <w:szCs w:val="28"/>
              </w:rPr>
            </w:pPr>
          </w:p>
        </w:tc>
        <w:tc>
          <w:tcPr>
            <w:tcW w:w="1421" w:type="dxa"/>
            <w:gridSpan w:val="2"/>
            <w:vMerge w:val="restart"/>
            <w:shd w:val="clear" w:color="auto" w:fill="auto"/>
            <w:vAlign w:val="center"/>
          </w:tcPr>
          <w:p w14:paraId="5EE1716C" w14:textId="334F3E07"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E61D50" w:rsidRPr="00462CB3" w14:paraId="1F92B71B" w14:textId="3B3FAC02" w:rsidTr="00582E60">
        <w:tc>
          <w:tcPr>
            <w:tcW w:w="819" w:type="dxa"/>
            <w:vMerge/>
            <w:shd w:val="clear" w:color="auto" w:fill="auto"/>
          </w:tcPr>
          <w:p w14:paraId="25828A9B" w14:textId="77777777" w:rsidR="00E61D50" w:rsidRPr="00462CB3" w:rsidRDefault="00E61D50" w:rsidP="00582E60">
            <w:pPr>
              <w:spacing w:line="216" w:lineRule="auto"/>
              <w:jc w:val="center"/>
              <w:rPr>
                <w:rFonts w:ascii="Times New Roman" w:hAnsi="Times New Roman" w:cs="Times New Roman"/>
                <w:sz w:val="28"/>
                <w:szCs w:val="28"/>
              </w:rPr>
            </w:pPr>
          </w:p>
        </w:tc>
        <w:tc>
          <w:tcPr>
            <w:tcW w:w="3712" w:type="dxa"/>
            <w:vMerge/>
            <w:shd w:val="clear" w:color="auto" w:fill="auto"/>
          </w:tcPr>
          <w:p w14:paraId="589DBD4F" w14:textId="77777777" w:rsidR="00E61D50" w:rsidRPr="00462CB3" w:rsidRDefault="00E61D50" w:rsidP="00582E60">
            <w:pPr>
              <w:spacing w:line="216" w:lineRule="auto"/>
              <w:rPr>
                <w:rFonts w:ascii="Times New Roman" w:hAnsi="Times New Roman" w:cs="Times New Roman"/>
                <w:sz w:val="28"/>
                <w:szCs w:val="28"/>
              </w:rPr>
            </w:pPr>
          </w:p>
        </w:tc>
        <w:tc>
          <w:tcPr>
            <w:tcW w:w="1843" w:type="dxa"/>
            <w:shd w:val="clear" w:color="auto" w:fill="auto"/>
          </w:tcPr>
          <w:p w14:paraId="42DD5175" w14:textId="3D24CBC7" w:rsidR="00E61D50" w:rsidRPr="00462CB3" w:rsidRDefault="00E61D5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3F8AC1DB" w14:textId="414BE3A2"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93BCBEB" w14:textId="2128E324"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160ADCA7" w14:textId="385A50B6"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9BFA3D2" w14:textId="09F5B491"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7FC8F20" w14:textId="172FAE69"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7F0B7E4F" w14:textId="6995F6E0"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76F9AC09" w14:textId="77777777" w:rsidR="00E61D50" w:rsidRPr="00462CB3" w:rsidRDefault="00E61D5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14B6A617" w14:textId="77777777" w:rsidR="00E61D50" w:rsidRPr="00462CB3" w:rsidRDefault="00E61D50" w:rsidP="00582E60">
            <w:pPr>
              <w:spacing w:line="216" w:lineRule="auto"/>
              <w:jc w:val="center"/>
              <w:rPr>
                <w:rFonts w:ascii="Times New Roman" w:hAnsi="Times New Roman" w:cs="Times New Roman"/>
                <w:sz w:val="28"/>
                <w:szCs w:val="28"/>
              </w:rPr>
            </w:pPr>
          </w:p>
        </w:tc>
      </w:tr>
      <w:tr w:rsidR="00E61D50" w:rsidRPr="00462CB3" w14:paraId="7D3860C7" w14:textId="442739D9" w:rsidTr="00582E60">
        <w:tc>
          <w:tcPr>
            <w:tcW w:w="819" w:type="dxa"/>
            <w:vMerge/>
            <w:shd w:val="clear" w:color="auto" w:fill="auto"/>
          </w:tcPr>
          <w:p w14:paraId="572AF02D" w14:textId="77777777" w:rsidR="00E61D50" w:rsidRPr="00462CB3" w:rsidRDefault="00E61D50" w:rsidP="00582E60">
            <w:pPr>
              <w:spacing w:line="216" w:lineRule="auto"/>
              <w:jc w:val="center"/>
              <w:rPr>
                <w:rFonts w:ascii="Times New Roman" w:hAnsi="Times New Roman" w:cs="Times New Roman"/>
                <w:sz w:val="28"/>
                <w:szCs w:val="28"/>
              </w:rPr>
            </w:pPr>
          </w:p>
        </w:tc>
        <w:tc>
          <w:tcPr>
            <w:tcW w:w="3712" w:type="dxa"/>
            <w:vMerge/>
            <w:shd w:val="clear" w:color="auto" w:fill="auto"/>
          </w:tcPr>
          <w:p w14:paraId="52A9E650" w14:textId="77777777" w:rsidR="00E61D50" w:rsidRPr="00462CB3" w:rsidRDefault="00E61D50" w:rsidP="00582E60">
            <w:pPr>
              <w:spacing w:line="216" w:lineRule="auto"/>
              <w:rPr>
                <w:rFonts w:ascii="Times New Roman" w:hAnsi="Times New Roman" w:cs="Times New Roman"/>
                <w:sz w:val="28"/>
                <w:szCs w:val="28"/>
              </w:rPr>
            </w:pPr>
          </w:p>
        </w:tc>
        <w:tc>
          <w:tcPr>
            <w:tcW w:w="1843" w:type="dxa"/>
            <w:shd w:val="clear" w:color="auto" w:fill="auto"/>
          </w:tcPr>
          <w:p w14:paraId="484BCD88" w14:textId="47AA64EA" w:rsidR="00E61D50" w:rsidRPr="00462CB3" w:rsidRDefault="00E61D5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1F18C448" w14:textId="17688E54"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142ECAE3" w14:textId="389E9F84"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622A19F0" w14:textId="7BD73413"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0432043A" w14:textId="321CD54D"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DD8D81A" w14:textId="1B42B7E8"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52E7054E" w14:textId="392CE709"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03C37375" w14:textId="77777777" w:rsidR="00E61D50" w:rsidRPr="00462CB3" w:rsidRDefault="00E61D5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FE2FFBE" w14:textId="77777777" w:rsidR="00E61D50" w:rsidRPr="00462CB3" w:rsidRDefault="00E61D50" w:rsidP="00582E60">
            <w:pPr>
              <w:spacing w:line="216" w:lineRule="auto"/>
              <w:jc w:val="center"/>
              <w:rPr>
                <w:rFonts w:ascii="Times New Roman" w:hAnsi="Times New Roman" w:cs="Times New Roman"/>
                <w:sz w:val="28"/>
                <w:szCs w:val="28"/>
              </w:rPr>
            </w:pPr>
          </w:p>
        </w:tc>
      </w:tr>
      <w:tr w:rsidR="00E61D50" w:rsidRPr="00462CB3" w14:paraId="6B42A6B1" w14:textId="77777777" w:rsidTr="00582E60">
        <w:tc>
          <w:tcPr>
            <w:tcW w:w="819" w:type="dxa"/>
            <w:vMerge/>
            <w:shd w:val="clear" w:color="auto" w:fill="auto"/>
          </w:tcPr>
          <w:p w14:paraId="76E5AD3F" w14:textId="77777777" w:rsidR="00E61D50" w:rsidRPr="00462CB3" w:rsidRDefault="00E61D50" w:rsidP="00582E60">
            <w:pPr>
              <w:spacing w:line="216" w:lineRule="auto"/>
              <w:jc w:val="center"/>
              <w:rPr>
                <w:rFonts w:ascii="Times New Roman" w:hAnsi="Times New Roman" w:cs="Times New Roman"/>
                <w:sz w:val="28"/>
                <w:szCs w:val="28"/>
              </w:rPr>
            </w:pPr>
          </w:p>
        </w:tc>
        <w:tc>
          <w:tcPr>
            <w:tcW w:w="3712" w:type="dxa"/>
            <w:vMerge/>
            <w:shd w:val="clear" w:color="auto" w:fill="auto"/>
          </w:tcPr>
          <w:p w14:paraId="64344CEF" w14:textId="77777777" w:rsidR="00E61D50" w:rsidRPr="00462CB3" w:rsidRDefault="00E61D50" w:rsidP="00582E60">
            <w:pPr>
              <w:spacing w:line="216" w:lineRule="auto"/>
              <w:rPr>
                <w:rFonts w:ascii="Times New Roman" w:hAnsi="Times New Roman" w:cs="Times New Roman"/>
                <w:sz w:val="28"/>
                <w:szCs w:val="28"/>
              </w:rPr>
            </w:pPr>
          </w:p>
        </w:tc>
        <w:tc>
          <w:tcPr>
            <w:tcW w:w="1843" w:type="dxa"/>
            <w:shd w:val="clear" w:color="auto" w:fill="auto"/>
          </w:tcPr>
          <w:p w14:paraId="45786130" w14:textId="6EEE33C1" w:rsidR="00E61D50" w:rsidRPr="00462CB3" w:rsidRDefault="00E61D5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36354BA6" w14:textId="37CD201F"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3" w:type="dxa"/>
            <w:tcBorders>
              <w:top w:val="nil"/>
              <w:left w:val="single" w:sz="4" w:space="0" w:color="auto"/>
              <w:bottom w:val="single" w:sz="4" w:space="0" w:color="auto"/>
              <w:right w:val="single" w:sz="4" w:space="0" w:color="auto"/>
            </w:tcBorders>
            <w:shd w:val="clear" w:color="auto" w:fill="auto"/>
            <w:vAlign w:val="center"/>
          </w:tcPr>
          <w:p w14:paraId="35A3F7A5" w14:textId="0DE8463A"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6E6054B2" w14:textId="52386F71"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4" w:type="dxa"/>
            <w:shd w:val="clear" w:color="auto" w:fill="auto"/>
          </w:tcPr>
          <w:p w14:paraId="009E361E" w14:textId="2D2BFC11"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508EBD57" w14:textId="2BB20865"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0F02A566" w14:textId="525B6777"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7390037B" w14:textId="77777777" w:rsidR="00E61D50" w:rsidRPr="00462CB3" w:rsidRDefault="00E61D5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6E2862F" w14:textId="77777777" w:rsidR="00E61D50" w:rsidRPr="00462CB3" w:rsidRDefault="00E61D50" w:rsidP="00582E60">
            <w:pPr>
              <w:spacing w:line="216" w:lineRule="auto"/>
              <w:jc w:val="center"/>
              <w:rPr>
                <w:rFonts w:ascii="Times New Roman" w:hAnsi="Times New Roman" w:cs="Times New Roman"/>
                <w:sz w:val="28"/>
                <w:szCs w:val="28"/>
              </w:rPr>
            </w:pPr>
          </w:p>
        </w:tc>
      </w:tr>
      <w:tr w:rsidR="00E61D50" w:rsidRPr="00462CB3" w14:paraId="48BE4499" w14:textId="77777777" w:rsidTr="00582E60">
        <w:tc>
          <w:tcPr>
            <w:tcW w:w="819" w:type="dxa"/>
            <w:vMerge/>
            <w:tcBorders>
              <w:bottom w:val="single" w:sz="4" w:space="0" w:color="auto"/>
            </w:tcBorders>
            <w:shd w:val="clear" w:color="auto" w:fill="auto"/>
          </w:tcPr>
          <w:p w14:paraId="7701CA9C" w14:textId="77777777" w:rsidR="00E61D50" w:rsidRPr="00462CB3" w:rsidRDefault="00E61D50"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1AC6BBAF" w14:textId="77777777" w:rsidR="00E61D50" w:rsidRPr="00462CB3" w:rsidRDefault="00E61D50" w:rsidP="00582E60">
            <w:pPr>
              <w:spacing w:line="216" w:lineRule="auto"/>
              <w:rPr>
                <w:rFonts w:ascii="Times New Roman" w:hAnsi="Times New Roman" w:cs="Times New Roman"/>
                <w:sz w:val="28"/>
                <w:szCs w:val="28"/>
              </w:rPr>
            </w:pPr>
          </w:p>
        </w:tc>
        <w:tc>
          <w:tcPr>
            <w:tcW w:w="1843" w:type="dxa"/>
            <w:shd w:val="clear" w:color="auto" w:fill="auto"/>
          </w:tcPr>
          <w:p w14:paraId="551AE989" w14:textId="43446FA5" w:rsidR="00E61D50" w:rsidRPr="00462CB3" w:rsidRDefault="00E61D50"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47E191F" w14:textId="5CDEF374"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74966066" w14:textId="702E9A21"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47FD145A" w14:textId="46DBE0E5"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53029EBB" w14:textId="0B71E6DB"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26904433" w14:textId="67F8E44E"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07953152" w14:textId="179D25FC" w:rsidR="00E61D50" w:rsidRPr="00462CB3" w:rsidRDefault="00E61D50"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0191D3A3" w14:textId="77777777" w:rsidR="00E61D50" w:rsidRPr="00462CB3" w:rsidRDefault="00E61D50"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270B435" w14:textId="77777777" w:rsidR="00E61D50" w:rsidRPr="00462CB3" w:rsidRDefault="00E61D50" w:rsidP="00582E60">
            <w:pPr>
              <w:spacing w:line="216" w:lineRule="auto"/>
              <w:jc w:val="center"/>
              <w:rPr>
                <w:rFonts w:ascii="Times New Roman" w:hAnsi="Times New Roman" w:cs="Times New Roman"/>
                <w:sz w:val="28"/>
                <w:szCs w:val="28"/>
              </w:rPr>
            </w:pPr>
          </w:p>
        </w:tc>
      </w:tr>
      <w:tr w:rsidR="00932687" w:rsidRPr="00462CB3" w14:paraId="480DCF36" w14:textId="77777777" w:rsidTr="00582E60">
        <w:tc>
          <w:tcPr>
            <w:tcW w:w="819" w:type="dxa"/>
            <w:vMerge w:val="restart"/>
            <w:shd w:val="clear" w:color="auto" w:fill="auto"/>
          </w:tcPr>
          <w:p w14:paraId="11CF31C0" w14:textId="77777777" w:rsidR="00932687" w:rsidRPr="00462CB3" w:rsidRDefault="00932687" w:rsidP="00582E60">
            <w:pPr>
              <w:spacing w:line="216" w:lineRule="auto"/>
              <w:rPr>
                <w:rFonts w:ascii="Times New Roman" w:hAnsi="Times New Roman" w:cs="Times New Roman"/>
                <w:sz w:val="28"/>
                <w:szCs w:val="28"/>
              </w:rPr>
            </w:pPr>
          </w:p>
        </w:tc>
        <w:tc>
          <w:tcPr>
            <w:tcW w:w="3712" w:type="dxa"/>
            <w:vMerge w:val="restart"/>
            <w:shd w:val="clear" w:color="auto" w:fill="auto"/>
          </w:tcPr>
          <w:p w14:paraId="54B44374" w14:textId="0FD154AE" w:rsidR="00932687" w:rsidRPr="00462CB3" w:rsidRDefault="00932687"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1843" w:type="dxa"/>
            <w:tcBorders>
              <w:bottom w:val="single" w:sz="4" w:space="0" w:color="auto"/>
            </w:tcBorders>
            <w:shd w:val="clear" w:color="auto" w:fill="auto"/>
          </w:tcPr>
          <w:p w14:paraId="228C9588" w14:textId="6CAA5985" w:rsidR="00932687" w:rsidRPr="00462CB3" w:rsidRDefault="00932687"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bottom w:val="single" w:sz="4" w:space="0" w:color="auto"/>
            </w:tcBorders>
            <w:shd w:val="clear" w:color="auto" w:fill="auto"/>
            <w:vAlign w:val="center"/>
          </w:tcPr>
          <w:p w14:paraId="06513476" w14:textId="7838EFA2" w:rsidR="00932687" w:rsidRPr="00462CB3" w:rsidRDefault="00BC5250"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17360,0</w:t>
            </w:r>
          </w:p>
        </w:tc>
        <w:tc>
          <w:tcPr>
            <w:tcW w:w="1133" w:type="dxa"/>
            <w:tcBorders>
              <w:bottom w:val="single" w:sz="4" w:space="0" w:color="auto"/>
            </w:tcBorders>
            <w:shd w:val="clear" w:color="auto" w:fill="auto"/>
            <w:vAlign w:val="center"/>
          </w:tcPr>
          <w:p w14:paraId="7456533A" w14:textId="7236B9A4" w:rsidR="00932687" w:rsidRPr="00462CB3" w:rsidRDefault="00F72C04"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sz w:val="28"/>
                <w:szCs w:val="28"/>
              </w:rPr>
              <w:t>5665,9</w:t>
            </w:r>
          </w:p>
        </w:tc>
        <w:tc>
          <w:tcPr>
            <w:tcW w:w="1118" w:type="dxa"/>
            <w:shd w:val="clear" w:color="auto" w:fill="auto"/>
            <w:vAlign w:val="center"/>
          </w:tcPr>
          <w:p w14:paraId="2EC3D966" w14:textId="26B98842" w:rsidR="00932687" w:rsidRPr="00462CB3" w:rsidRDefault="0081001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6014,1</w:t>
            </w:r>
          </w:p>
        </w:tc>
        <w:tc>
          <w:tcPr>
            <w:tcW w:w="1134" w:type="dxa"/>
            <w:shd w:val="clear" w:color="auto" w:fill="auto"/>
            <w:vAlign w:val="center"/>
          </w:tcPr>
          <w:p w14:paraId="2A77E550" w14:textId="22C09776" w:rsidR="00932687" w:rsidRPr="00462CB3" w:rsidRDefault="0081001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5680,0</w:t>
            </w:r>
          </w:p>
        </w:tc>
        <w:tc>
          <w:tcPr>
            <w:tcW w:w="739" w:type="dxa"/>
            <w:vAlign w:val="center"/>
          </w:tcPr>
          <w:p w14:paraId="54A4FDEF" w14:textId="4E47392F"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58AEABCA" w14:textId="703C6984"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400148C9" w14:textId="77777777" w:rsidR="00932687" w:rsidRPr="00462CB3" w:rsidRDefault="00932687" w:rsidP="00582E60">
            <w:pPr>
              <w:spacing w:line="216" w:lineRule="auto"/>
              <w:rPr>
                <w:rFonts w:ascii="Times New Roman" w:hAnsi="Times New Roman" w:cs="Times New Roman"/>
                <w:sz w:val="28"/>
                <w:szCs w:val="28"/>
              </w:rPr>
            </w:pPr>
          </w:p>
        </w:tc>
        <w:tc>
          <w:tcPr>
            <w:tcW w:w="1421" w:type="dxa"/>
            <w:gridSpan w:val="2"/>
            <w:vMerge w:val="restart"/>
            <w:shd w:val="clear" w:color="auto" w:fill="auto"/>
          </w:tcPr>
          <w:p w14:paraId="75F7AB04" w14:textId="77777777" w:rsidR="00932687" w:rsidRPr="00462CB3" w:rsidRDefault="00932687" w:rsidP="00582E60">
            <w:pPr>
              <w:spacing w:line="216" w:lineRule="auto"/>
              <w:jc w:val="center"/>
              <w:rPr>
                <w:rFonts w:ascii="Times New Roman" w:hAnsi="Times New Roman" w:cs="Times New Roman"/>
                <w:sz w:val="28"/>
                <w:szCs w:val="28"/>
              </w:rPr>
            </w:pPr>
          </w:p>
          <w:p w14:paraId="0C523026" w14:textId="45F57E36"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932687" w:rsidRPr="00462CB3" w14:paraId="58B743AF" w14:textId="77777777" w:rsidTr="00582E60">
        <w:tc>
          <w:tcPr>
            <w:tcW w:w="819" w:type="dxa"/>
            <w:vMerge/>
            <w:shd w:val="clear" w:color="auto" w:fill="auto"/>
          </w:tcPr>
          <w:p w14:paraId="7BC2E5E2" w14:textId="77777777" w:rsidR="00932687" w:rsidRPr="00462CB3" w:rsidRDefault="00932687" w:rsidP="00582E60">
            <w:pPr>
              <w:spacing w:line="216" w:lineRule="auto"/>
              <w:rPr>
                <w:rFonts w:ascii="Times New Roman" w:hAnsi="Times New Roman" w:cs="Times New Roman"/>
                <w:sz w:val="28"/>
                <w:szCs w:val="28"/>
              </w:rPr>
            </w:pPr>
          </w:p>
        </w:tc>
        <w:tc>
          <w:tcPr>
            <w:tcW w:w="3712" w:type="dxa"/>
            <w:vMerge/>
            <w:shd w:val="clear" w:color="auto" w:fill="auto"/>
          </w:tcPr>
          <w:p w14:paraId="7EFA15F8" w14:textId="77777777" w:rsidR="00932687" w:rsidRPr="00462CB3" w:rsidRDefault="00932687" w:rsidP="00582E60">
            <w:pPr>
              <w:spacing w:line="216" w:lineRule="auto"/>
              <w:rPr>
                <w:rFonts w:ascii="Times New Roman" w:hAnsi="Times New Roman" w:cs="Times New Roman"/>
                <w:sz w:val="28"/>
                <w:szCs w:val="28"/>
              </w:rPr>
            </w:pPr>
          </w:p>
        </w:tc>
        <w:tc>
          <w:tcPr>
            <w:tcW w:w="1843" w:type="dxa"/>
            <w:tcBorders>
              <w:bottom w:val="single" w:sz="4" w:space="0" w:color="auto"/>
            </w:tcBorders>
            <w:shd w:val="clear" w:color="auto" w:fill="auto"/>
          </w:tcPr>
          <w:p w14:paraId="5B29C97F" w14:textId="649FF203" w:rsidR="00932687" w:rsidRPr="00462CB3" w:rsidRDefault="00932687"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bottom w:val="single" w:sz="4" w:space="0" w:color="auto"/>
            </w:tcBorders>
            <w:shd w:val="clear" w:color="auto" w:fill="auto"/>
            <w:vAlign w:val="center"/>
          </w:tcPr>
          <w:p w14:paraId="6D23F775" w14:textId="146FEFF2"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bottom w:val="single" w:sz="4" w:space="0" w:color="auto"/>
            </w:tcBorders>
            <w:shd w:val="clear" w:color="auto" w:fill="auto"/>
            <w:vAlign w:val="center"/>
          </w:tcPr>
          <w:p w14:paraId="17D93A0B" w14:textId="2554E49E"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03947943" w14:textId="2149FC95"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1FCBAD5" w14:textId="194A9BCA"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7985FC3" w14:textId="1D6991C0"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B9E8258" w14:textId="58A8CDD6"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0AFB6741" w14:textId="77777777" w:rsidR="00932687" w:rsidRPr="00462CB3" w:rsidRDefault="00932687" w:rsidP="00582E60">
            <w:pPr>
              <w:spacing w:line="216" w:lineRule="auto"/>
              <w:rPr>
                <w:rFonts w:ascii="Times New Roman" w:hAnsi="Times New Roman" w:cs="Times New Roman"/>
                <w:sz w:val="28"/>
                <w:szCs w:val="28"/>
              </w:rPr>
            </w:pPr>
          </w:p>
        </w:tc>
        <w:tc>
          <w:tcPr>
            <w:tcW w:w="1421" w:type="dxa"/>
            <w:gridSpan w:val="2"/>
            <w:vMerge/>
            <w:shd w:val="clear" w:color="auto" w:fill="auto"/>
          </w:tcPr>
          <w:p w14:paraId="69B4D0B3" w14:textId="77777777" w:rsidR="00932687" w:rsidRPr="00462CB3" w:rsidRDefault="00932687" w:rsidP="00582E60">
            <w:pPr>
              <w:spacing w:line="216" w:lineRule="auto"/>
              <w:rPr>
                <w:rFonts w:ascii="Times New Roman" w:hAnsi="Times New Roman" w:cs="Times New Roman"/>
                <w:sz w:val="28"/>
                <w:szCs w:val="28"/>
              </w:rPr>
            </w:pPr>
          </w:p>
        </w:tc>
      </w:tr>
      <w:tr w:rsidR="00932687" w:rsidRPr="00462CB3" w14:paraId="39DE39BB" w14:textId="77777777" w:rsidTr="00582E60">
        <w:tc>
          <w:tcPr>
            <w:tcW w:w="819" w:type="dxa"/>
            <w:vMerge/>
            <w:shd w:val="clear" w:color="auto" w:fill="auto"/>
          </w:tcPr>
          <w:p w14:paraId="63920496" w14:textId="77777777" w:rsidR="00932687" w:rsidRPr="00462CB3" w:rsidRDefault="00932687" w:rsidP="00582E60">
            <w:pPr>
              <w:spacing w:line="216" w:lineRule="auto"/>
              <w:rPr>
                <w:rFonts w:ascii="Times New Roman" w:hAnsi="Times New Roman" w:cs="Times New Roman"/>
                <w:sz w:val="28"/>
                <w:szCs w:val="28"/>
              </w:rPr>
            </w:pPr>
          </w:p>
        </w:tc>
        <w:tc>
          <w:tcPr>
            <w:tcW w:w="3712" w:type="dxa"/>
            <w:vMerge/>
            <w:shd w:val="clear" w:color="auto" w:fill="auto"/>
          </w:tcPr>
          <w:p w14:paraId="73C6E0FB" w14:textId="77777777" w:rsidR="00932687" w:rsidRPr="00462CB3" w:rsidRDefault="00932687" w:rsidP="00582E60">
            <w:pPr>
              <w:spacing w:line="216" w:lineRule="auto"/>
              <w:rPr>
                <w:rFonts w:ascii="Times New Roman" w:hAnsi="Times New Roman" w:cs="Times New Roman"/>
                <w:sz w:val="28"/>
                <w:szCs w:val="28"/>
              </w:rPr>
            </w:pPr>
          </w:p>
        </w:tc>
        <w:tc>
          <w:tcPr>
            <w:tcW w:w="1843" w:type="dxa"/>
            <w:tcBorders>
              <w:bottom w:val="single" w:sz="4" w:space="0" w:color="auto"/>
            </w:tcBorders>
            <w:shd w:val="clear" w:color="auto" w:fill="auto"/>
          </w:tcPr>
          <w:p w14:paraId="2FB1EC01" w14:textId="7081502F" w:rsidR="00932687" w:rsidRPr="00462CB3" w:rsidRDefault="00932687"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bottom w:val="single" w:sz="4" w:space="0" w:color="auto"/>
            </w:tcBorders>
            <w:shd w:val="clear" w:color="auto" w:fill="auto"/>
            <w:vAlign w:val="center"/>
          </w:tcPr>
          <w:p w14:paraId="57B7AEB7" w14:textId="44D342BC"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bottom w:val="single" w:sz="4" w:space="0" w:color="auto"/>
            </w:tcBorders>
            <w:shd w:val="clear" w:color="auto" w:fill="auto"/>
            <w:vAlign w:val="center"/>
          </w:tcPr>
          <w:p w14:paraId="3CB67FD7" w14:textId="77B40F1E"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40534162" w14:textId="2E6B95DB"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500241E" w14:textId="5E474A2E"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17672BC" w14:textId="760925C6"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81C55FD" w14:textId="5EED5F56"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321B8D86" w14:textId="77777777" w:rsidR="00932687" w:rsidRPr="00462CB3" w:rsidRDefault="00932687" w:rsidP="00582E60">
            <w:pPr>
              <w:spacing w:line="216" w:lineRule="auto"/>
              <w:rPr>
                <w:rFonts w:ascii="Times New Roman" w:hAnsi="Times New Roman" w:cs="Times New Roman"/>
                <w:sz w:val="28"/>
                <w:szCs w:val="28"/>
              </w:rPr>
            </w:pPr>
          </w:p>
        </w:tc>
        <w:tc>
          <w:tcPr>
            <w:tcW w:w="1421" w:type="dxa"/>
            <w:gridSpan w:val="2"/>
            <w:vMerge/>
            <w:shd w:val="clear" w:color="auto" w:fill="auto"/>
          </w:tcPr>
          <w:p w14:paraId="66111EFA" w14:textId="77777777" w:rsidR="00932687" w:rsidRPr="00462CB3" w:rsidRDefault="00932687" w:rsidP="00582E60">
            <w:pPr>
              <w:spacing w:line="216" w:lineRule="auto"/>
              <w:rPr>
                <w:rFonts w:ascii="Times New Roman" w:hAnsi="Times New Roman" w:cs="Times New Roman"/>
                <w:sz w:val="28"/>
                <w:szCs w:val="28"/>
              </w:rPr>
            </w:pPr>
          </w:p>
        </w:tc>
      </w:tr>
      <w:tr w:rsidR="00932687" w:rsidRPr="00462CB3" w14:paraId="52735442" w14:textId="77777777" w:rsidTr="00582E60">
        <w:tc>
          <w:tcPr>
            <w:tcW w:w="819" w:type="dxa"/>
            <w:vMerge/>
            <w:shd w:val="clear" w:color="auto" w:fill="auto"/>
          </w:tcPr>
          <w:p w14:paraId="27B3C40B" w14:textId="77777777" w:rsidR="00932687" w:rsidRPr="00462CB3" w:rsidRDefault="00932687" w:rsidP="00582E60">
            <w:pPr>
              <w:spacing w:line="216" w:lineRule="auto"/>
              <w:rPr>
                <w:rFonts w:ascii="Times New Roman" w:hAnsi="Times New Roman" w:cs="Times New Roman"/>
                <w:sz w:val="28"/>
                <w:szCs w:val="28"/>
              </w:rPr>
            </w:pPr>
          </w:p>
        </w:tc>
        <w:tc>
          <w:tcPr>
            <w:tcW w:w="3712" w:type="dxa"/>
            <w:vMerge/>
            <w:shd w:val="clear" w:color="auto" w:fill="auto"/>
          </w:tcPr>
          <w:p w14:paraId="3674975D" w14:textId="77777777" w:rsidR="00932687" w:rsidRPr="00462CB3" w:rsidRDefault="00932687" w:rsidP="00582E60">
            <w:pPr>
              <w:spacing w:line="216" w:lineRule="auto"/>
              <w:rPr>
                <w:rFonts w:ascii="Times New Roman" w:hAnsi="Times New Roman" w:cs="Times New Roman"/>
                <w:sz w:val="28"/>
                <w:szCs w:val="28"/>
              </w:rPr>
            </w:pPr>
          </w:p>
        </w:tc>
        <w:tc>
          <w:tcPr>
            <w:tcW w:w="1843" w:type="dxa"/>
            <w:tcBorders>
              <w:bottom w:val="single" w:sz="4" w:space="0" w:color="auto"/>
            </w:tcBorders>
            <w:shd w:val="clear" w:color="auto" w:fill="auto"/>
          </w:tcPr>
          <w:p w14:paraId="31DF9B8F" w14:textId="025E7D07" w:rsidR="00932687" w:rsidRPr="00462CB3" w:rsidRDefault="00932687"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bottom w:val="single" w:sz="4" w:space="0" w:color="auto"/>
            </w:tcBorders>
            <w:shd w:val="clear" w:color="auto" w:fill="auto"/>
            <w:vAlign w:val="center"/>
          </w:tcPr>
          <w:p w14:paraId="6A5F8F71" w14:textId="3AEC03A2" w:rsidR="00932687" w:rsidRPr="00462CB3" w:rsidRDefault="00BC5250"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17360,0</w:t>
            </w:r>
          </w:p>
        </w:tc>
        <w:tc>
          <w:tcPr>
            <w:tcW w:w="1133" w:type="dxa"/>
            <w:tcBorders>
              <w:bottom w:val="single" w:sz="4" w:space="0" w:color="auto"/>
            </w:tcBorders>
            <w:shd w:val="clear" w:color="auto" w:fill="auto"/>
            <w:vAlign w:val="center"/>
          </w:tcPr>
          <w:p w14:paraId="6F0EE1BA" w14:textId="3204BD54"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sz w:val="28"/>
                <w:szCs w:val="28"/>
              </w:rPr>
              <w:t>5665,9</w:t>
            </w:r>
          </w:p>
        </w:tc>
        <w:tc>
          <w:tcPr>
            <w:tcW w:w="1118" w:type="dxa"/>
            <w:shd w:val="clear" w:color="auto" w:fill="auto"/>
            <w:vAlign w:val="center"/>
          </w:tcPr>
          <w:p w14:paraId="28F68A31" w14:textId="26972DE4" w:rsidR="00932687" w:rsidRPr="00462CB3" w:rsidRDefault="0081001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6014,1</w:t>
            </w:r>
          </w:p>
        </w:tc>
        <w:tc>
          <w:tcPr>
            <w:tcW w:w="1134" w:type="dxa"/>
            <w:shd w:val="clear" w:color="auto" w:fill="auto"/>
            <w:vAlign w:val="center"/>
          </w:tcPr>
          <w:p w14:paraId="152049C1" w14:textId="19EE044E" w:rsidR="00932687" w:rsidRPr="00462CB3" w:rsidRDefault="0081001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5680,0</w:t>
            </w:r>
          </w:p>
        </w:tc>
        <w:tc>
          <w:tcPr>
            <w:tcW w:w="739" w:type="dxa"/>
            <w:vAlign w:val="center"/>
          </w:tcPr>
          <w:p w14:paraId="12BA1D53" w14:textId="57FB1184"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903B313" w14:textId="536F42DA"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shd w:val="clear" w:color="auto" w:fill="auto"/>
          </w:tcPr>
          <w:p w14:paraId="6DF9A309" w14:textId="77777777" w:rsidR="00932687" w:rsidRPr="00462CB3" w:rsidRDefault="00932687" w:rsidP="00582E60">
            <w:pPr>
              <w:spacing w:line="216" w:lineRule="auto"/>
              <w:rPr>
                <w:rFonts w:ascii="Times New Roman" w:hAnsi="Times New Roman" w:cs="Times New Roman"/>
                <w:sz w:val="28"/>
                <w:szCs w:val="28"/>
              </w:rPr>
            </w:pPr>
          </w:p>
        </w:tc>
        <w:tc>
          <w:tcPr>
            <w:tcW w:w="1421" w:type="dxa"/>
            <w:gridSpan w:val="2"/>
            <w:vMerge/>
            <w:shd w:val="clear" w:color="auto" w:fill="auto"/>
          </w:tcPr>
          <w:p w14:paraId="1CF086E2" w14:textId="77777777" w:rsidR="00932687" w:rsidRPr="00462CB3" w:rsidRDefault="00932687" w:rsidP="00582E60">
            <w:pPr>
              <w:spacing w:line="216" w:lineRule="auto"/>
              <w:rPr>
                <w:rFonts w:ascii="Times New Roman" w:hAnsi="Times New Roman" w:cs="Times New Roman"/>
                <w:sz w:val="28"/>
                <w:szCs w:val="28"/>
              </w:rPr>
            </w:pPr>
          </w:p>
        </w:tc>
      </w:tr>
      <w:tr w:rsidR="00932687" w:rsidRPr="00462CB3" w14:paraId="642734E6" w14:textId="77777777" w:rsidTr="00582E60">
        <w:tc>
          <w:tcPr>
            <w:tcW w:w="819" w:type="dxa"/>
            <w:vMerge/>
            <w:tcBorders>
              <w:bottom w:val="single" w:sz="4" w:space="0" w:color="auto"/>
            </w:tcBorders>
            <w:shd w:val="clear" w:color="auto" w:fill="auto"/>
          </w:tcPr>
          <w:p w14:paraId="17E3838D" w14:textId="77777777" w:rsidR="00932687" w:rsidRPr="00462CB3" w:rsidRDefault="00932687" w:rsidP="00582E60">
            <w:pPr>
              <w:spacing w:line="216" w:lineRule="auto"/>
              <w:rPr>
                <w:rFonts w:ascii="Times New Roman" w:hAnsi="Times New Roman" w:cs="Times New Roman"/>
                <w:sz w:val="28"/>
                <w:szCs w:val="28"/>
              </w:rPr>
            </w:pPr>
          </w:p>
        </w:tc>
        <w:tc>
          <w:tcPr>
            <w:tcW w:w="3712" w:type="dxa"/>
            <w:vMerge/>
            <w:tcBorders>
              <w:bottom w:val="single" w:sz="4" w:space="0" w:color="auto"/>
            </w:tcBorders>
            <w:shd w:val="clear" w:color="auto" w:fill="auto"/>
          </w:tcPr>
          <w:p w14:paraId="0E3A8780" w14:textId="77777777" w:rsidR="00932687" w:rsidRPr="00462CB3" w:rsidRDefault="00932687" w:rsidP="00582E60">
            <w:pPr>
              <w:spacing w:line="216" w:lineRule="auto"/>
              <w:rPr>
                <w:rFonts w:ascii="Times New Roman" w:hAnsi="Times New Roman" w:cs="Times New Roman"/>
                <w:sz w:val="28"/>
                <w:szCs w:val="28"/>
              </w:rPr>
            </w:pPr>
          </w:p>
        </w:tc>
        <w:tc>
          <w:tcPr>
            <w:tcW w:w="1843" w:type="dxa"/>
            <w:tcBorders>
              <w:bottom w:val="single" w:sz="4" w:space="0" w:color="auto"/>
            </w:tcBorders>
            <w:shd w:val="clear" w:color="auto" w:fill="auto"/>
          </w:tcPr>
          <w:p w14:paraId="766CF3B7" w14:textId="0C8DF53E" w:rsidR="00932687" w:rsidRPr="00462CB3" w:rsidRDefault="00932687"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bottom w:val="single" w:sz="4" w:space="0" w:color="auto"/>
            </w:tcBorders>
            <w:shd w:val="clear" w:color="auto" w:fill="auto"/>
            <w:vAlign w:val="center"/>
          </w:tcPr>
          <w:p w14:paraId="4CCEB8DA" w14:textId="51B4F685"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bottom w:val="single" w:sz="4" w:space="0" w:color="auto"/>
            </w:tcBorders>
            <w:shd w:val="clear" w:color="auto" w:fill="auto"/>
            <w:vAlign w:val="center"/>
          </w:tcPr>
          <w:p w14:paraId="31966953" w14:textId="266239A3"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2535EBB" w14:textId="7060AF19"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3661403" w14:textId="3F843738"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7E1A761A" w14:textId="55DBE711"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5831BA6E" w14:textId="6E649283"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06C9F8E3" w14:textId="77777777" w:rsidR="00932687" w:rsidRPr="00462CB3" w:rsidRDefault="00932687" w:rsidP="00582E60">
            <w:pPr>
              <w:spacing w:line="216" w:lineRule="auto"/>
              <w:rPr>
                <w:rFonts w:ascii="Times New Roman" w:hAnsi="Times New Roman" w:cs="Times New Roman"/>
                <w:sz w:val="28"/>
                <w:szCs w:val="28"/>
              </w:rPr>
            </w:pPr>
          </w:p>
        </w:tc>
        <w:tc>
          <w:tcPr>
            <w:tcW w:w="1421" w:type="dxa"/>
            <w:gridSpan w:val="2"/>
            <w:vMerge/>
            <w:tcBorders>
              <w:bottom w:val="nil"/>
            </w:tcBorders>
            <w:shd w:val="clear" w:color="auto" w:fill="auto"/>
          </w:tcPr>
          <w:p w14:paraId="0D5DD7A9" w14:textId="77777777" w:rsidR="00932687" w:rsidRPr="00462CB3" w:rsidRDefault="00932687" w:rsidP="00582E60">
            <w:pPr>
              <w:spacing w:line="216" w:lineRule="auto"/>
              <w:rPr>
                <w:rFonts w:ascii="Times New Roman" w:hAnsi="Times New Roman" w:cs="Times New Roman"/>
                <w:sz w:val="28"/>
                <w:szCs w:val="28"/>
              </w:rPr>
            </w:pPr>
          </w:p>
        </w:tc>
      </w:tr>
      <w:tr w:rsidR="00932687" w:rsidRPr="00462CB3" w14:paraId="28A44B0F" w14:textId="7BD0A461" w:rsidTr="00582E60">
        <w:trPr>
          <w:gridAfter w:val="1"/>
          <w:wAfter w:w="11" w:type="dxa"/>
        </w:trPr>
        <w:tc>
          <w:tcPr>
            <w:tcW w:w="819" w:type="dxa"/>
            <w:vMerge/>
            <w:tcBorders>
              <w:bottom w:val="single" w:sz="4" w:space="0" w:color="auto"/>
            </w:tcBorders>
            <w:shd w:val="clear" w:color="auto" w:fill="auto"/>
          </w:tcPr>
          <w:p w14:paraId="3B74AED8" w14:textId="77777777" w:rsidR="00932687" w:rsidRPr="00462CB3" w:rsidRDefault="00932687" w:rsidP="00582E60">
            <w:pPr>
              <w:spacing w:line="216" w:lineRule="auto"/>
              <w:rPr>
                <w:rFonts w:ascii="Times New Roman" w:hAnsi="Times New Roman" w:cs="Times New Roman"/>
                <w:sz w:val="28"/>
                <w:szCs w:val="28"/>
              </w:rPr>
            </w:pPr>
          </w:p>
        </w:tc>
        <w:tc>
          <w:tcPr>
            <w:tcW w:w="3712" w:type="dxa"/>
            <w:vMerge/>
            <w:tcBorders>
              <w:bottom w:val="single" w:sz="4" w:space="0" w:color="auto"/>
            </w:tcBorders>
            <w:shd w:val="clear" w:color="auto" w:fill="auto"/>
          </w:tcPr>
          <w:p w14:paraId="06646745" w14:textId="77777777" w:rsidR="00932687" w:rsidRPr="00462CB3" w:rsidRDefault="00932687" w:rsidP="00582E60">
            <w:pPr>
              <w:spacing w:line="216" w:lineRule="auto"/>
              <w:rPr>
                <w:rFonts w:ascii="Times New Roman" w:hAnsi="Times New Roman" w:cs="Times New Roman"/>
                <w:sz w:val="28"/>
                <w:szCs w:val="28"/>
              </w:rPr>
            </w:pPr>
          </w:p>
        </w:tc>
        <w:tc>
          <w:tcPr>
            <w:tcW w:w="1843" w:type="dxa"/>
            <w:tcBorders>
              <w:bottom w:val="single" w:sz="4" w:space="0" w:color="auto"/>
            </w:tcBorders>
            <w:shd w:val="clear" w:color="auto" w:fill="auto"/>
          </w:tcPr>
          <w:p w14:paraId="54DA6A87" w14:textId="77777777" w:rsidR="00932687" w:rsidRPr="00462CB3" w:rsidRDefault="00932687"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bottom w:val="single" w:sz="4" w:space="0" w:color="auto"/>
            </w:tcBorders>
            <w:shd w:val="clear" w:color="auto" w:fill="auto"/>
            <w:vAlign w:val="center"/>
          </w:tcPr>
          <w:p w14:paraId="5A359A2D" w14:textId="77777777"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bottom w:val="single" w:sz="4" w:space="0" w:color="auto"/>
            </w:tcBorders>
            <w:shd w:val="clear" w:color="auto" w:fill="auto"/>
            <w:vAlign w:val="center"/>
          </w:tcPr>
          <w:p w14:paraId="5568A815" w14:textId="77777777"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2B051183" w14:textId="77777777"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C7D86EF" w14:textId="77777777"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76AE6F70" w14:textId="77777777"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CF61C31" w14:textId="77777777" w:rsidR="00932687" w:rsidRPr="00462CB3" w:rsidRDefault="00932687"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tcBorders>
              <w:bottom w:val="single" w:sz="4" w:space="0" w:color="auto"/>
            </w:tcBorders>
            <w:shd w:val="clear" w:color="auto" w:fill="auto"/>
          </w:tcPr>
          <w:p w14:paraId="7CD1E876" w14:textId="77777777" w:rsidR="00932687" w:rsidRPr="00462CB3" w:rsidRDefault="00932687" w:rsidP="00582E60">
            <w:pPr>
              <w:rPr>
                <w:rFonts w:ascii="Times New Roman" w:hAnsi="Times New Roman" w:cs="Times New Roman"/>
                <w:sz w:val="28"/>
                <w:szCs w:val="28"/>
              </w:rPr>
            </w:pPr>
          </w:p>
        </w:tc>
        <w:tc>
          <w:tcPr>
            <w:tcW w:w="1410" w:type="dxa"/>
            <w:tcBorders>
              <w:top w:val="single" w:sz="4" w:space="0" w:color="auto"/>
              <w:bottom w:val="single" w:sz="4" w:space="0" w:color="auto"/>
            </w:tcBorders>
            <w:shd w:val="clear" w:color="auto" w:fill="auto"/>
          </w:tcPr>
          <w:p w14:paraId="0E3F108E" w14:textId="77777777" w:rsidR="00932687" w:rsidRPr="00462CB3" w:rsidRDefault="00932687" w:rsidP="00582E60">
            <w:pPr>
              <w:jc w:val="center"/>
              <w:rPr>
                <w:rFonts w:ascii="Times New Roman" w:hAnsi="Times New Roman" w:cs="Times New Roman"/>
                <w:sz w:val="28"/>
                <w:szCs w:val="28"/>
              </w:rPr>
            </w:pPr>
          </w:p>
        </w:tc>
      </w:tr>
    </w:tbl>
    <w:p w14:paraId="039A9147" w14:textId="77777777" w:rsidR="00540706" w:rsidRDefault="00540706" w:rsidP="00540706">
      <w:pPr>
        <w:spacing w:after="0"/>
        <w:ind w:right="-2"/>
        <w:rPr>
          <w:rFonts w:ascii="Times New Roman" w:hAnsi="Times New Roman" w:cs="Times New Roman"/>
          <w:sz w:val="28"/>
          <w:szCs w:val="28"/>
        </w:rPr>
      </w:pPr>
    </w:p>
    <w:p w14:paraId="5BC3FD99" w14:textId="77777777" w:rsidR="00540706" w:rsidRDefault="00540706" w:rsidP="00540706">
      <w:pPr>
        <w:spacing w:after="0"/>
        <w:ind w:right="-2"/>
        <w:rPr>
          <w:rFonts w:ascii="Times New Roman" w:hAnsi="Times New Roman" w:cs="Times New Roman"/>
          <w:sz w:val="28"/>
          <w:szCs w:val="28"/>
        </w:rPr>
      </w:pPr>
    </w:p>
    <w:p w14:paraId="424B3A61" w14:textId="3A6A5A2D" w:rsidR="008D3439" w:rsidRPr="00462CB3" w:rsidRDefault="0054522C" w:rsidP="00540706">
      <w:pPr>
        <w:spacing w:after="0"/>
        <w:ind w:right="-2"/>
        <w:rPr>
          <w:rFonts w:ascii="Times New Roman" w:hAnsi="Times New Roman" w:cs="Times New Roman"/>
          <w:sz w:val="28"/>
          <w:szCs w:val="28"/>
        </w:rPr>
      </w:pPr>
      <w:r>
        <w:rPr>
          <w:rFonts w:ascii="Times New Roman" w:hAnsi="Times New Roman" w:cs="Times New Roman"/>
          <w:sz w:val="28"/>
          <w:szCs w:val="28"/>
        </w:rPr>
        <w:t>С</w:t>
      </w:r>
      <w:r w:rsidR="009E43AC"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p>
    <w:p w14:paraId="5B0B6857" w14:textId="77777777"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5FAEA7EC" w14:textId="069F78A1" w:rsidR="008D3439" w:rsidRPr="00462CB3" w:rsidRDefault="008D3439" w:rsidP="00540706">
      <w:pPr>
        <w:spacing w:after="0"/>
        <w:ind w:left="708" w:right="-2" w:hanging="708"/>
        <w:rPr>
          <w:rFonts w:ascii="Times New Roman" w:hAnsi="Times New Roman" w:cs="Times New Roman"/>
          <w:sz w:val="28"/>
          <w:szCs w:val="28"/>
        </w:rPr>
        <w:sectPr w:rsidR="008D3439" w:rsidRPr="00462CB3" w:rsidSect="009165F8">
          <w:pgSz w:w="16838" w:h="11906" w:orient="landscape"/>
          <w:pgMar w:top="709" w:right="1134" w:bottom="567" w:left="1134" w:header="709" w:footer="709" w:gutter="0"/>
          <w:cols w:space="708"/>
          <w:docGrid w:linePitch="360"/>
        </w:sect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5557D" w:rsidRPr="00462CB3">
        <w:rPr>
          <w:rFonts w:ascii="Times New Roman" w:hAnsi="Times New Roman" w:cs="Times New Roman"/>
          <w:sz w:val="28"/>
          <w:szCs w:val="28"/>
        </w:rPr>
        <w:t xml:space="preserve">           </w:t>
      </w:r>
      <w:r w:rsidR="009E43AC" w:rsidRPr="00462CB3">
        <w:rPr>
          <w:rFonts w:ascii="Times New Roman" w:hAnsi="Times New Roman" w:cs="Times New Roman"/>
          <w:sz w:val="28"/>
          <w:szCs w:val="28"/>
        </w:rPr>
        <w:t>И</w:t>
      </w:r>
      <w:r w:rsidR="0055557D" w:rsidRPr="00462CB3">
        <w:rPr>
          <w:rFonts w:ascii="Times New Roman" w:hAnsi="Times New Roman" w:cs="Times New Roman"/>
          <w:sz w:val="28"/>
          <w:szCs w:val="28"/>
        </w:rPr>
        <w:t>.</w:t>
      </w:r>
      <w:r w:rsidR="009E43AC"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9E43AC" w:rsidRPr="00462CB3">
        <w:rPr>
          <w:rFonts w:ascii="Times New Roman" w:hAnsi="Times New Roman" w:cs="Times New Roman"/>
          <w:sz w:val="28"/>
          <w:szCs w:val="28"/>
        </w:rPr>
        <w:t xml:space="preserve"> Игнатчик</w:t>
      </w: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7"/>
        <w:gridCol w:w="5812"/>
      </w:tblGrid>
      <w:tr w:rsidR="008D3439" w:rsidRPr="00462CB3" w14:paraId="66AE1CF0" w14:textId="77777777" w:rsidTr="008D3439">
        <w:trPr>
          <w:trHeight w:val="2333"/>
        </w:trPr>
        <w:tc>
          <w:tcPr>
            <w:tcW w:w="4537" w:type="dxa"/>
          </w:tcPr>
          <w:p w14:paraId="4A6CEC2A" w14:textId="77777777" w:rsidR="008D3439" w:rsidRPr="00462CB3" w:rsidRDefault="008D3439" w:rsidP="008D3439">
            <w:pPr>
              <w:rPr>
                <w:rFonts w:ascii="Times New Roman" w:hAnsi="Times New Roman" w:cs="Times New Roman"/>
                <w:sz w:val="28"/>
                <w:szCs w:val="28"/>
              </w:rPr>
            </w:pPr>
          </w:p>
        </w:tc>
        <w:tc>
          <w:tcPr>
            <w:tcW w:w="5812" w:type="dxa"/>
          </w:tcPr>
          <w:p w14:paraId="4FACE285" w14:textId="09B03475"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6</w:t>
            </w:r>
          </w:p>
          <w:p w14:paraId="367AEB4C"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24A19A6D"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от _____________№____</w:t>
            </w:r>
          </w:p>
        </w:tc>
      </w:tr>
    </w:tbl>
    <w:p w14:paraId="40991F1F" w14:textId="77777777" w:rsidR="008D3439" w:rsidRPr="00462CB3" w:rsidRDefault="008D3439" w:rsidP="008D3439">
      <w:pPr>
        <w:jc w:val="both"/>
        <w:rPr>
          <w:rFonts w:ascii="Times New Roman" w:hAnsi="Times New Roman" w:cs="Times New Roman"/>
          <w:sz w:val="28"/>
          <w:szCs w:val="28"/>
        </w:rPr>
      </w:pPr>
    </w:p>
    <w:p w14:paraId="4D4BAC5F" w14:textId="77777777" w:rsidR="008D3439" w:rsidRPr="00462CB3" w:rsidRDefault="008D3439" w:rsidP="008D3439">
      <w:pPr>
        <w:ind w:left="708" w:right="-2" w:hanging="566"/>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6B20969F" w14:textId="77777777" w:rsidR="008D3439" w:rsidRPr="00462CB3" w:rsidRDefault="008D3439" w:rsidP="008D3439">
      <w:pPr>
        <w:ind w:left="708" w:right="-2" w:hanging="566"/>
        <w:jc w:val="center"/>
        <w:rPr>
          <w:rFonts w:ascii="Times New Roman" w:hAnsi="Times New Roman" w:cs="Times New Roman"/>
          <w:b/>
          <w:sz w:val="28"/>
          <w:szCs w:val="28"/>
        </w:rPr>
      </w:pPr>
      <w:r w:rsidRPr="00462CB3">
        <w:rPr>
          <w:rFonts w:ascii="Times New Roman" w:hAnsi="Times New Roman" w:cs="Times New Roman"/>
          <w:b/>
          <w:sz w:val="28"/>
          <w:szCs w:val="28"/>
        </w:rPr>
        <w:t>подпрограммы «Содержание общественного кладбища ст. Васюринской»</w:t>
      </w:r>
    </w:p>
    <w:p w14:paraId="5C3F30FF" w14:textId="77777777" w:rsidR="008D3439" w:rsidRPr="00462CB3" w:rsidRDefault="008D3439" w:rsidP="008D3439">
      <w:pPr>
        <w:ind w:left="708" w:right="-2" w:hanging="566"/>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7F477B61" w14:textId="77777777" w:rsidR="008D3439" w:rsidRPr="00462CB3" w:rsidRDefault="008D3439" w:rsidP="008D3439">
      <w:pPr>
        <w:ind w:left="708" w:right="-2" w:hanging="708"/>
        <w:rPr>
          <w:rFonts w:ascii="Times New Roman" w:hAnsi="Times New Roman" w:cs="Times New Roman"/>
          <w:b/>
          <w:sz w:val="28"/>
          <w:szCs w:val="28"/>
        </w:rPr>
      </w:pPr>
    </w:p>
    <w:tbl>
      <w:tblPr>
        <w:tblW w:w="97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63"/>
      </w:tblGrid>
      <w:tr w:rsidR="008D3439" w:rsidRPr="00462CB3" w14:paraId="247BC6DD" w14:textId="77777777" w:rsidTr="008D3439">
        <w:trPr>
          <w:trHeight w:val="709"/>
        </w:trPr>
        <w:tc>
          <w:tcPr>
            <w:tcW w:w="4111" w:type="dxa"/>
          </w:tcPr>
          <w:p w14:paraId="745522C9" w14:textId="77777777" w:rsidR="008D3439" w:rsidRPr="00462CB3" w:rsidRDefault="008D3439" w:rsidP="008D3439">
            <w:pPr>
              <w:ind w:right="-2"/>
              <w:rPr>
                <w:rFonts w:ascii="Times New Roman" w:hAnsi="Times New Roman" w:cs="Times New Roman"/>
                <w:b/>
                <w:sz w:val="28"/>
                <w:szCs w:val="28"/>
              </w:rPr>
            </w:pPr>
            <w:r w:rsidRPr="00462CB3">
              <w:rPr>
                <w:rFonts w:ascii="Times New Roman" w:hAnsi="Times New Roman" w:cs="Times New Roman"/>
                <w:b/>
                <w:sz w:val="28"/>
                <w:szCs w:val="28"/>
              </w:rPr>
              <w:t>Координатор подпрограммы</w:t>
            </w:r>
          </w:p>
        </w:tc>
        <w:tc>
          <w:tcPr>
            <w:tcW w:w="5663" w:type="dxa"/>
          </w:tcPr>
          <w:p w14:paraId="01245E40" w14:textId="6A94EA0C" w:rsidR="008D3439" w:rsidRPr="00462CB3" w:rsidRDefault="00040976" w:rsidP="008D3439">
            <w:pPr>
              <w:ind w:right="-2"/>
              <w:rPr>
                <w:rFonts w:ascii="Times New Roman" w:hAnsi="Times New Roman" w:cs="Times New Roman"/>
                <w:sz w:val="28"/>
                <w:szCs w:val="28"/>
              </w:rPr>
            </w:pPr>
            <w:r w:rsidRPr="00462CB3">
              <w:rPr>
                <w:rFonts w:ascii="Times New Roman" w:hAnsi="Times New Roman" w:cs="Times New Roman"/>
                <w:sz w:val="28"/>
                <w:szCs w:val="28"/>
              </w:rPr>
              <w:t xml:space="preserve">Специалист </w:t>
            </w:r>
            <w:r w:rsidR="008D3439" w:rsidRPr="00462CB3">
              <w:rPr>
                <w:rFonts w:ascii="Times New Roman" w:hAnsi="Times New Roman" w:cs="Times New Roman"/>
                <w:sz w:val="28"/>
                <w:szCs w:val="28"/>
              </w:rPr>
              <w:t>отдела ЖКХ</w:t>
            </w:r>
          </w:p>
          <w:p w14:paraId="6B408002" w14:textId="0E8A459E" w:rsidR="008D3439" w:rsidRPr="00462CB3" w:rsidRDefault="00040976" w:rsidP="00040976">
            <w:pPr>
              <w:ind w:right="-2"/>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20127EFD" w14:textId="77777777" w:rsidTr="008D3439">
        <w:trPr>
          <w:trHeight w:val="710"/>
        </w:trPr>
        <w:tc>
          <w:tcPr>
            <w:tcW w:w="4111" w:type="dxa"/>
          </w:tcPr>
          <w:p w14:paraId="3B88CE26" w14:textId="77777777" w:rsidR="008D3439" w:rsidRPr="00462CB3" w:rsidRDefault="008D3439" w:rsidP="008D3439">
            <w:pPr>
              <w:ind w:right="-2"/>
              <w:rPr>
                <w:rFonts w:ascii="Times New Roman" w:hAnsi="Times New Roman" w:cs="Times New Roman"/>
                <w:b/>
                <w:sz w:val="28"/>
                <w:szCs w:val="28"/>
              </w:rPr>
            </w:pPr>
            <w:r w:rsidRPr="00462CB3">
              <w:rPr>
                <w:rFonts w:ascii="Times New Roman" w:hAnsi="Times New Roman" w:cs="Times New Roman"/>
                <w:b/>
                <w:sz w:val="28"/>
                <w:szCs w:val="28"/>
              </w:rPr>
              <w:t>Участники подпрограммы</w:t>
            </w:r>
          </w:p>
        </w:tc>
        <w:tc>
          <w:tcPr>
            <w:tcW w:w="5663" w:type="dxa"/>
          </w:tcPr>
          <w:p w14:paraId="0A5954AF"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6BDB5B68" w14:textId="77777777" w:rsidTr="008D3439">
        <w:trPr>
          <w:trHeight w:val="651"/>
        </w:trPr>
        <w:tc>
          <w:tcPr>
            <w:tcW w:w="4111" w:type="dxa"/>
          </w:tcPr>
          <w:p w14:paraId="009E7958" w14:textId="77777777" w:rsidR="008D3439" w:rsidRPr="00462CB3" w:rsidRDefault="008D3439" w:rsidP="008D3439">
            <w:pPr>
              <w:ind w:right="-2"/>
              <w:rPr>
                <w:rFonts w:ascii="Times New Roman" w:hAnsi="Times New Roman" w:cs="Times New Roman"/>
                <w:b/>
                <w:sz w:val="28"/>
                <w:szCs w:val="28"/>
              </w:rPr>
            </w:pPr>
            <w:r w:rsidRPr="00462CB3">
              <w:rPr>
                <w:rFonts w:ascii="Times New Roman" w:hAnsi="Times New Roman" w:cs="Times New Roman"/>
                <w:b/>
                <w:sz w:val="28"/>
                <w:szCs w:val="28"/>
              </w:rPr>
              <w:t>Цели подпрограммы</w:t>
            </w:r>
          </w:p>
          <w:p w14:paraId="5AA1D8BE" w14:textId="77777777" w:rsidR="008D3439" w:rsidRPr="00462CB3" w:rsidRDefault="008D3439" w:rsidP="008D3439">
            <w:pPr>
              <w:ind w:right="-2"/>
              <w:rPr>
                <w:rFonts w:ascii="Times New Roman" w:hAnsi="Times New Roman" w:cs="Times New Roman"/>
                <w:b/>
                <w:sz w:val="28"/>
                <w:szCs w:val="28"/>
              </w:rPr>
            </w:pPr>
          </w:p>
        </w:tc>
        <w:tc>
          <w:tcPr>
            <w:tcW w:w="5663" w:type="dxa"/>
          </w:tcPr>
          <w:p w14:paraId="0E04DE93"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Решение проблем благоустройства и надлежащего содержания общественного кладбища ст. Васюринской.</w:t>
            </w:r>
          </w:p>
        </w:tc>
      </w:tr>
      <w:tr w:rsidR="008D3439" w:rsidRPr="00462CB3" w14:paraId="2AAB1D57" w14:textId="77777777" w:rsidTr="008D3439">
        <w:trPr>
          <w:trHeight w:val="1344"/>
        </w:trPr>
        <w:tc>
          <w:tcPr>
            <w:tcW w:w="4111" w:type="dxa"/>
          </w:tcPr>
          <w:p w14:paraId="594E92DA" w14:textId="77777777" w:rsidR="008D3439" w:rsidRPr="00462CB3" w:rsidRDefault="008D3439" w:rsidP="008D3439">
            <w:pPr>
              <w:ind w:right="-2"/>
              <w:rPr>
                <w:rFonts w:ascii="Times New Roman" w:hAnsi="Times New Roman" w:cs="Times New Roman"/>
                <w:b/>
                <w:sz w:val="28"/>
                <w:szCs w:val="28"/>
              </w:rPr>
            </w:pPr>
            <w:r w:rsidRPr="00462CB3">
              <w:rPr>
                <w:rFonts w:ascii="Times New Roman" w:hAnsi="Times New Roman" w:cs="Times New Roman"/>
                <w:b/>
                <w:sz w:val="28"/>
                <w:szCs w:val="28"/>
              </w:rPr>
              <w:t>Задачи подпрограммы</w:t>
            </w:r>
          </w:p>
          <w:p w14:paraId="36648897" w14:textId="77777777" w:rsidR="008D3439" w:rsidRPr="00462CB3" w:rsidRDefault="008D3439" w:rsidP="008D3439">
            <w:pPr>
              <w:ind w:right="-2"/>
              <w:rPr>
                <w:rFonts w:ascii="Times New Roman" w:hAnsi="Times New Roman" w:cs="Times New Roman"/>
                <w:b/>
                <w:sz w:val="28"/>
                <w:szCs w:val="28"/>
              </w:rPr>
            </w:pPr>
          </w:p>
        </w:tc>
        <w:tc>
          <w:tcPr>
            <w:tcW w:w="5663" w:type="dxa"/>
          </w:tcPr>
          <w:p w14:paraId="49D8E910"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Повышение качества оказываемых ритуальных услуг</w:t>
            </w:r>
          </w:p>
          <w:p w14:paraId="2171ED58"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Решение проблем благоустройства территории общественного кладбища ст. Васюринской</w:t>
            </w:r>
          </w:p>
        </w:tc>
      </w:tr>
      <w:tr w:rsidR="008D3439" w:rsidRPr="00462CB3" w14:paraId="168FA439" w14:textId="77777777" w:rsidTr="008D3439">
        <w:trPr>
          <w:trHeight w:val="273"/>
        </w:trPr>
        <w:tc>
          <w:tcPr>
            <w:tcW w:w="4111" w:type="dxa"/>
          </w:tcPr>
          <w:p w14:paraId="01915A51" w14:textId="77777777" w:rsidR="008D3439" w:rsidRPr="00462CB3" w:rsidRDefault="008D3439" w:rsidP="008D3439">
            <w:pPr>
              <w:ind w:right="-2"/>
              <w:rPr>
                <w:rFonts w:ascii="Times New Roman" w:hAnsi="Times New Roman" w:cs="Times New Roman"/>
                <w:b/>
                <w:sz w:val="28"/>
                <w:szCs w:val="28"/>
              </w:rPr>
            </w:pPr>
            <w:r w:rsidRPr="00462CB3">
              <w:rPr>
                <w:rFonts w:ascii="Times New Roman" w:hAnsi="Times New Roman" w:cs="Times New Roman"/>
                <w:b/>
                <w:sz w:val="28"/>
                <w:szCs w:val="28"/>
              </w:rPr>
              <w:t>Перечень целевых показателей подпрограммы</w:t>
            </w:r>
          </w:p>
        </w:tc>
        <w:tc>
          <w:tcPr>
            <w:tcW w:w="5663" w:type="dxa"/>
          </w:tcPr>
          <w:p w14:paraId="40428262"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Протяженность дорог в нормативном состоянии</w:t>
            </w:r>
          </w:p>
          <w:p w14:paraId="5290C2D7"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Количественное уменьшение аварийных зеленых насаждений</w:t>
            </w:r>
          </w:p>
        </w:tc>
      </w:tr>
      <w:tr w:rsidR="008D3439" w:rsidRPr="00462CB3" w14:paraId="57A480D2" w14:textId="77777777" w:rsidTr="008D3439">
        <w:trPr>
          <w:trHeight w:val="720"/>
        </w:trPr>
        <w:tc>
          <w:tcPr>
            <w:tcW w:w="4111" w:type="dxa"/>
          </w:tcPr>
          <w:p w14:paraId="1F9BEAB0" w14:textId="77777777" w:rsidR="008D3439" w:rsidRPr="00462CB3" w:rsidRDefault="008D3439" w:rsidP="008D3439">
            <w:pPr>
              <w:ind w:right="-2"/>
              <w:rPr>
                <w:rFonts w:ascii="Times New Roman" w:hAnsi="Times New Roman" w:cs="Times New Roman"/>
                <w:b/>
                <w:sz w:val="28"/>
                <w:szCs w:val="28"/>
              </w:rPr>
            </w:pPr>
            <w:r w:rsidRPr="00462CB3">
              <w:rPr>
                <w:rFonts w:ascii="Times New Roman" w:hAnsi="Times New Roman" w:cs="Times New Roman"/>
                <w:b/>
                <w:sz w:val="28"/>
                <w:szCs w:val="28"/>
              </w:rPr>
              <w:t>Этапы и сроки реализации</w:t>
            </w:r>
          </w:p>
          <w:p w14:paraId="3B871C75" w14:textId="77777777" w:rsidR="008D3439" w:rsidRPr="00462CB3" w:rsidRDefault="008D3439" w:rsidP="008D3439">
            <w:pPr>
              <w:ind w:right="-2"/>
              <w:rPr>
                <w:rFonts w:ascii="Times New Roman" w:hAnsi="Times New Roman" w:cs="Times New Roman"/>
                <w:b/>
                <w:sz w:val="28"/>
                <w:szCs w:val="28"/>
              </w:rPr>
            </w:pPr>
            <w:r w:rsidRPr="00462CB3">
              <w:rPr>
                <w:rFonts w:ascii="Times New Roman" w:hAnsi="Times New Roman" w:cs="Times New Roman"/>
                <w:b/>
                <w:sz w:val="28"/>
                <w:szCs w:val="28"/>
              </w:rPr>
              <w:t>Подпрограммы</w:t>
            </w:r>
          </w:p>
        </w:tc>
        <w:tc>
          <w:tcPr>
            <w:tcW w:w="5663" w:type="dxa"/>
          </w:tcPr>
          <w:p w14:paraId="495B8906"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3ABD3158" w14:textId="77777777" w:rsidTr="008D3439">
        <w:trPr>
          <w:trHeight w:val="500"/>
        </w:trPr>
        <w:tc>
          <w:tcPr>
            <w:tcW w:w="4111" w:type="dxa"/>
          </w:tcPr>
          <w:p w14:paraId="5CEEE9BB" w14:textId="77777777" w:rsidR="008D3439" w:rsidRPr="00462CB3" w:rsidRDefault="008D3439" w:rsidP="001A101E">
            <w:pPr>
              <w:ind w:right="-2"/>
              <w:rPr>
                <w:rFonts w:ascii="Times New Roman" w:hAnsi="Times New Roman" w:cs="Times New Roman"/>
                <w:b/>
                <w:sz w:val="28"/>
                <w:szCs w:val="28"/>
              </w:rPr>
            </w:pPr>
            <w:r w:rsidRPr="00462CB3">
              <w:rPr>
                <w:rFonts w:ascii="Times New Roman" w:hAnsi="Times New Roman" w:cs="Times New Roman"/>
                <w:b/>
                <w:sz w:val="28"/>
                <w:szCs w:val="28"/>
              </w:rPr>
              <w:lastRenderedPageBreak/>
              <w:t>Объемы бюджетных ассигнований подпрограммы</w:t>
            </w:r>
          </w:p>
        </w:tc>
        <w:tc>
          <w:tcPr>
            <w:tcW w:w="5663" w:type="dxa"/>
          </w:tcPr>
          <w:p w14:paraId="548984EC" w14:textId="35F82207" w:rsidR="008D3439" w:rsidRPr="00462CB3" w:rsidRDefault="0094762B" w:rsidP="006410EB">
            <w:pPr>
              <w:ind w:right="-2"/>
              <w:rPr>
                <w:rFonts w:ascii="Times New Roman" w:hAnsi="Times New Roman" w:cs="Times New Roman"/>
                <w:sz w:val="28"/>
                <w:szCs w:val="28"/>
              </w:rPr>
            </w:pPr>
            <w:r>
              <w:rPr>
                <w:rFonts w:ascii="Times New Roman" w:hAnsi="Times New Roman" w:cs="Times New Roman"/>
                <w:sz w:val="28"/>
                <w:szCs w:val="28"/>
              </w:rPr>
              <w:t>1794,5</w:t>
            </w:r>
            <w:r w:rsidR="00D46314"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bl>
    <w:p w14:paraId="071ACE1F" w14:textId="77777777" w:rsidR="008D3439" w:rsidRPr="00462CB3" w:rsidRDefault="008D3439" w:rsidP="008D3439">
      <w:pPr>
        <w:ind w:left="708" w:right="-2" w:hanging="424"/>
        <w:rPr>
          <w:rFonts w:ascii="Times New Roman" w:hAnsi="Times New Roman" w:cs="Times New Roman"/>
          <w:b/>
          <w:sz w:val="28"/>
          <w:szCs w:val="28"/>
        </w:rPr>
      </w:pPr>
    </w:p>
    <w:p w14:paraId="2A6223E0" w14:textId="77777777" w:rsidR="008D3439" w:rsidRPr="00462CB3" w:rsidRDefault="008D3439" w:rsidP="008D3439">
      <w:pPr>
        <w:ind w:left="708" w:right="-2" w:hanging="424"/>
        <w:rPr>
          <w:rFonts w:ascii="Times New Roman" w:hAnsi="Times New Roman" w:cs="Times New Roman"/>
          <w:b/>
          <w:sz w:val="28"/>
          <w:szCs w:val="28"/>
        </w:rPr>
      </w:pPr>
    </w:p>
    <w:p w14:paraId="12070D16" w14:textId="77777777" w:rsidR="008D3439" w:rsidRPr="00462CB3" w:rsidRDefault="008D3439" w:rsidP="008D3439">
      <w:pPr>
        <w:ind w:left="708" w:right="-2" w:hanging="424"/>
        <w:rPr>
          <w:rFonts w:ascii="Times New Roman" w:hAnsi="Times New Roman" w:cs="Times New Roman"/>
          <w:b/>
          <w:sz w:val="28"/>
          <w:szCs w:val="28"/>
        </w:rPr>
      </w:pPr>
    </w:p>
    <w:p w14:paraId="338DCE20" w14:textId="0A8CD772" w:rsidR="008D3439" w:rsidRPr="00462CB3" w:rsidRDefault="001A101E"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 </w:t>
      </w:r>
    </w:p>
    <w:p w14:paraId="62295FE3" w14:textId="77777777" w:rsidR="008D3439" w:rsidRPr="00462CB3" w:rsidRDefault="008D3439"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6850857E" w14:textId="741A6825" w:rsidR="008D3439" w:rsidRPr="00462CB3" w:rsidRDefault="008D3439"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1A101E" w:rsidRPr="00462CB3">
        <w:rPr>
          <w:rFonts w:ascii="Times New Roman" w:hAnsi="Times New Roman" w:cs="Times New Roman"/>
          <w:sz w:val="28"/>
          <w:szCs w:val="28"/>
        </w:rPr>
        <w:t xml:space="preserve">   И</w:t>
      </w:r>
      <w:r w:rsidR="0055557D" w:rsidRPr="00462CB3">
        <w:rPr>
          <w:rFonts w:ascii="Times New Roman" w:hAnsi="Times New Roman" w:cs="Times New Roman"/>
          <w:sz w:val="28"/>
          <w:szCs w:val="28"/>
        </w:rPr>
        <w:t>.</w:t>
      </w:r>
      <w:r w:rsidR="001A101E"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1A101E" w:rsidRPr="00462CB3">
        <w:rPr>
          <w:rFonts w:ascii="Times New Roman" w:hAnsi="Times New Roman" w:cs="Times New Roman"/>
          <w:sz w:val="28"/>
          <w:szCs w:val="28"/>
        </w:rPr>
        <w:t xml:space="preserve"> Игнатчик</w:t>
      </w:r>
    </w:p>
    <w:p w14:paraId="741E208A" w14:textId="77777777" w:rsidR="008D3439" w:rsidRPr="00462CB3" w:rsidRDefault="008D3439" w:rsidP="008D3439">
      <w:pPr>
        <w:ind w:right="991"/>
        <w:jc w:val="center"/>
        <w:rPr>
          <w:rFonts w:ascii="Times New Roman" w:hAnsi="Times New Roman" w:cs="Times New Roman"/>
          <w:b/>
          <w:sz w:val="28"/>
          <w:szCs w:val="28"/>
        </w:rPr>
      </w:pPr>
    </w:p>
    <w:p w14:paraId="42D3524E" w14:textId="77777777" w:rsidR="008D3439" w:rsidRPr="00462CB3" w:rsidRDefault="008D3439" w:rsidP="008D3439">
      <w:pPr>
        <w:pStyle w:val="a9"/>
        <w:ind w:hanging="720"/>
        <w:rPr>
          <w:rFonts w:ascii="Times New Roman" w:hAnsi="Times New Roman" w:cs="Times New Roman"/>
          <w:sz w:val="28"/>
          <w:szCs w:val="28"/>
        </w:rPr>
        <w:sectPr w:rsidR="008D3439" w:rsidRPr="00462CB3" w:rsidSect="009165F8">
          <w:pgSz w:w="11906" w:h="16838"/>
          <w:pgMar w:top="1134" w:right="709" w:bottom="1134" w:left="1418"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72"/>
        <w:gridCol w:w="8363"/>
      </w:tblGrid>
      <w:tr w:rsidR="008D3439" w:rsidRPr="00462CB3" w14:paraId="18156256" w14:textId="77777777" w:rsidTr="008D3439">
        <w:trPr>
          <w:trHeight w:val="1973"/>
        </w:trPr>
        <w:tc>
          <w:tcPr>
            <w:tcW w:w="7372" w:type="dxa"/>
          </w:tcPr>
          <w:p w14:paraId="4009640F" w14:textId="77777777" w:rsidR="008D3439" w:rsidRPr="00462CB3" w:rsidRDefault="008D3439" w:rsidP="008D3439">
            <w:pPr>
              <w:rPr>
                <w:rFonts w:ascii="Times New Roman" w:hAnsi="Times New Roman" w:cs="Times New Roman"/>
                <w:sz w:val="28"/>
                <w:szCs w:val="28"/>
              </w:rPr>
            </w:pPr>
          </w:p>
          <w:p w14:paraId="4350789A" w14:textId="77777777" w:rsidR="008D3439" w:rsidRPr="00462CB3" w:rsidRDefault="008D3439" w:rsidP="008D3439">
            <w:pPr>
              <w:rPr>
                <w:rFonts w:ascii="Times New Roman" w:hAnsi="Times New Roman" w:cs="Times New Roman"/>
                <w:sz w:val="28"/>
                <w:szCs w:val="28"/>
              </w:rPr>
            </w:pPr>
          </w:p>
        </w:tc>
        <w:tc>
          <w:tcPr>
            <w:tcW w:w="8363" w:type="dxa"/>
          </w:tcPr>
          <w:p w14:paraId="012F8E08" w14:textId="47D913FE"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7</w:t>
            </w:r>
          </w:p>
          <w:p w14:paraId="18687378"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p w14:paraId="7A227CA9" w14:textId="77777777" w:rsidR="008D3439" w:rsidRPr="00462CB3" w:rsidRDefault="008D3439" w:rsidP="008D3439">
            <w:pPr>
              <w:ind w:left="33"/>
              <w:rPr>
                <w:rFonts w:ascii="Times New Roman" w:hAnsi="Times New Roman" w:cs="Times New Roman"/>
                <w:sz w:val="28"/>
                <w:szCs w:val="28"/>
              </w:rPr>
            </w:pPr>
          </w:p>
        </w:tc>
      </w:tr>
    </w:tbl>
    <w:p w14:paraId="076A2D93"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 xml:space="preserve">ПЕРЕЧЕНЬ МЕРОПРИЯТИЙ ПОДПРОГРАММЫ </w:t>
      </w:r>
    </w:p>
    <w:p w14:paraId="0F6319F3"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«Содержание общественного кладбища ст. Васюринской»</w:t>
      </w:r>
    </w:p>
    <w:p w14:paraId="67E745EF"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2E72C6AE" w14:textId="77777777" w:rsidR="008D3439" w:rsidRPr="00462CB3" w:rsidRDefault="008D3439" w:rsidP="008D3439">
      <w:pPr>
        <w:jc w:val="center"/>
        <w:rPr>
          <w:rFonts w:ascii="Times New Roman" w:hAnsi="Times New Roman" w:cs="Times New Roman"/>
          <w:sz w:val="28"/>
          <w:szCs w:val="28"/>
        </w:rPr>
      </w:pPr>
    </w:p>
    <w:tbl>
      <w:tblPr>
        <w:tblpPr w:leftFromText="180" w:rightFromText="180" w:vertAnchor="text" w:horzAnchor="margin" w:tblpY="1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22"/>
        <w:gridCol w:w="2155"/>
        <w:gridCol w:w="1276"/>
        <w:gridCol w:w="1134"/>
        <w:gridCol w:w="1134"/>
        <w:gridCol w:w="85"/>
        <w:gridCol w:w="1049"/>
        <w:gridCol w:w="1049"/>
        <w:gridCol w:w="1049"/>
        <w:gridCol w:w="1021"/>
        <w:gridCol w:w="1701"/>
      </w:tblGrid>
      <w:tr w:rsidR="008D3439" w:rsidRPr="00462CB3" w14:paraId="7EC1B14B" w14:textId="77777777" w:rsidTr="00D92FB9">
        <w:trPr>
          <w:trHeight w:val="518"/>
        </w:trPr>
        <w:tc>
          <w:tcPr>
            <w:tcW w:w="988" w:type="dxa"/>
            <w:vMerge w:val="restart"/>
            <w:shd w:val="clear" w:color="auto" w:fill="auto"/>
            <w:vAlign w:val="center"/>
          </w:tcPr>
          <w:p w14:paraId="043CC76C"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2ABB3548"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2522" w:type="dxa"/>
            <w:vMerge w:val="restart"/>
            <w:shd w:val="clear" w:color="auto" w:fill="auto"/>
            <w:vAlign w:val="center"/>
          </w:tcPr>
          <w:p w14:paraId="6AF7C3BA"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155" w:type="dxa"/>
            <w:vMerge w:val="restart"/>
            <w:shd w:val="clear" w:color="auto" w:fill="auto"/>
            <w:vAlign w:val="center"/>
          </w:tcPr>
          <w:p w14:paraId="3E1C95BB"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276" w:type="dxa"/>
            <w:vMerge w:val="restart"/>
            <w:shd w:val="clear" w:color="auto" w:fill="auto"/>
            <w:vAlign w:val="center"/>
          </w:tcPr>
          <w:p w14:paraId="69A8F4C8"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11C3924C"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16D027D5"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(тыс.руб)</w:t>
            </w:r>
          </w:p>
        </w:tc>
        <w:tc>
          <w:tcPr>
            <w:tcW w:w="5500" w:type="dxa"/>
            <w:gridSpan w:val="6"/>
            <w:shd w:val="clear" w:color="auto" w:fill="auto"/>
            <w:vAlign w:val="center"/>
          </w:tcPr>
          <w:p w14:paraId="4A94CF06"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021" w:type="dxa"/>
            <w:vMerge w:val="restart"/>
            <w:shd w:val="clear" w:color="auto" w:fill="auto"/>
            <w:vAlign w:val="center"/>
          </w:tcPr>
          <w:p w14:paraId="49D6FF4F" w14:textId="77777777" w:rsidR="008D3439" w:rsidRPr="00462CB3" w:rsidRDefault="008D3439" w:rsidP="008D3439">
            <w:pPr>
              <w:spacing w:line="216" w:lineRule="auto"/>
              <w:ind w:left="-113" w:right="-57"/>
              <w:jc w:val="center"/>
              <w:rPr>
                <w:rFonts w:ascii="Times New Roman" w:hAnsi="Times New Roman" w:cs="Times New Roman"/>
                <w:color w:val="2D2D2D"/>
                <w:sz w:val="20"/>
                <w:szCs w:val="20"/>
                <w:shd w:val="clear" w:color="auto" w:fill="FFFFFF"/>
              </w:rPr>
            </w:pPr>
            <w:r w:rsidRPr="00462CB3">
              <w:rPr>
                <w:rFonts w:ascii="Times New Roman" w:hAnsi="Times New Roman" w:cs="Times New Roman"/>
                <w:color w:val="2D2D2D"/>
                <w:sz w:val="20"/>
                <w:szCs w:val="20"/>
                <w:shd w:val="clear" w:color="auto" w:fill="FFFFFF"/>
              </w:rPr>
              <w:t>Непосред-ственный</w:t>
            </w:r>
          </w:p>
          <w:p w14:paraId="580D4347"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0"/>
                <w:szCs w:val="20"/>
                <w:shd w:val="clear" w:color="auto" w:fill="FFFFFF"/>
              </w:rPr>
              <w:t>результат реализации мероприятия</w:t>
            </w:r>
          </w:p>
        </w:tc>
        <w:tc>
          <w:tcPr>
            <w:tcW w:w="1701" w:type="dxa"/>
            <w:vMerge w:val="restart"/>
            <w:shd w:val="clear" w:color="auto" w:fill="auto"/>
            <w:vAlign w:val="center"/>
          </w:tcPr>
          <w:p w14:paraId="0FDAE2DF"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5B3E43F3"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025EE355" w14:textId="77777777" w:rsidTr="00D92FB9">
        <w:tc>
          <w:tcPr>
            <w:tcW w:w="988" w:type="dxa"/>
            <w:vMerge/>
            <w:shd w:val="clear" w:color="auto" w:fill="auto"/>
          </w:tcPr>
          <w:p w14:paraId="67BB794A"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shd w:val="clear" w:color="auto" w:fill="auto"/>
          </w:tcPr>
          <w:p w14:paraId="1E28ED38" w14:textId="77777777" w:rsidR="008D3439" w:rsidRPr="00462CB3" w:rsidRDefault="008D3439" w:rsidP="008D3439">
            <w:pPr>
              <w:spacing w:line="216" w:lineRule="auto"/>
              <w:rPr>
                <w:rFonts w:ascii="Times New Roman" w:hAnsi="Times New Roman" w:cs="Times New Roman"/>
                <w:sz w:val="28"/>
                <w:szCs w:val="28"/>
              </w:rPr>
            </w:pPr>
          </w:p>
        </w:tc>
        <w:tc>
          <w:tcPr>
            <w:tcW w:w="2155" w:type="dxa"/>
            <w:vMerge/>
            <w:shd w:val="clear" w:color="auto" w:fill="auto"/>
          </w:tcPr>
          <w:p w14:paraId="23212EF3" w14:textId="77777777" w:rsidR="008D3439" w:rsidRPr="00462CB3" w:rsidRDefault="008D3439" w:rsidP="008D3439">
            <w:pPr>
              <w:spacing w:line="216" w:lineRule="auto"/>
              <w:rPr>
                <w:rFonts w:ascii="Times New Roman" w:hAnsi="Times New Roman" w:cs="Times New Roman"/>
                <w:sz w:val="28"/>
                <w:szCs w:val="28"/>
              </w:rPr>
            </w:pPr>
          </w:p>
        </w:tc>
        <w:tc>
          <w:tcPr>
            <w:tcW w:w="1276" w:type="dxa"/>
            <w:vMerge/>
            <w:shd w:val="clear" w:color="auto" w:fill="auto"/>
          </w:tcPr>
          <w:p w14:paraId="4B12DD32" w14:textId="77777777" w:rsidR="008D3439" w:rsidRPr="00462CB3" w:rsidRDefault="008D3439" w:rsidP="008D3439">
            <w:pPr>
              <w:spacing w:line="216" w:lineRule="auto"/>
              <w:rPr>
                <w:rFonts w:ascii="Times New Roman" w:hAnsi="Times New Roman" w:cs="Times New Roman"/>
                <w:sz w:val="28"/>
                <w:szCs w:val="28"/>
              </w:rPr>
            </w:pPr>
          </w:p>
        </w:tc>
        <w:tc>
          <w:tcPr>
            <w:tcW w:w="1134" w:type="dxa"/>
            <w:shd w:val="clear" w:color="auto" w:fill="auto"/>
            <w:vAlign w:val="center"/>
          </w:tcPr>
          <w:p w14:paraId="2DBC947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19" w:type="dxa"/>
            <w:gridSpan w:val="2"/>
            <w:shd w:val="clear" w:color="auto" w:fill="auto"/>
            <w:vAlign w:val="center"/>
          </w:tcPr>
          <w:p w14:paraId="36996AA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049" w:type="dxa"/>
            <w:shd w:val="clear" w:color="auto" w:fill="auto"/>
            <w:vAlign w:val="center"/>
          </w:tcPr>
          <w:p w14:paraId="369C9FE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1049" w:type="dxa"/>
            <w:vAlign w:val="center"/>
          </w:tcPr>
          <w:p w14:paraId="31AFD6C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1049" w:type="dxa"/>
            <w:vAlign w:val="center"/>
          </w:tcPr>
          <w:p w14:paraId="41CEA8E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021" w:type="dxa"/>
            <w:vMerge/>
            <w:shd w:val="clear" w:color="auto" w:fill="auto"/>
          </w:tcPr>
          <w:p w14:paraId="3032198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D0B378D"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200BFC09" w14:textId="77777777" w:rsidTr="00D92FB9">
        <w:tc>
          <w:tcPr>
            <w:tcW w:w="988" w:type="dxa"/>
            <w:shd w:val="clear" w:color="auto" w:fill="auto"/>
            <w:vAlign w:val="center"/>
          </w:tcPr>
          <w:p w14:paraId="0D43F5D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522" w:type="dxa"/>
            <w:vAlign w:val="center"/>
          </w:tcPr>
          <w:p w14:paraId="033A26C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155" w:type="dxa"/>
            <w:shd w:val="clear" w:color="auto" w:fill="auto"/>
            <w:vAlign w:val="center"/>
          </w:tcPr>
          <w:p w14:paraId="68EE4E3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276" w:type="dxa"/>
            <w:shd w:val="clear" w:color="auto" w:fill="auto"/>
            <w:vAlign w:val="center"/>
          </w:tcPr>
          <w:p w14:paraId="193B6BD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4" w:type="dxa"/>
            <w:shd w:val="clear" w:color="auto" w:fill="auto"/>
            <w:vAlign w:val="center"/>
          </w:tcPr>
          <w:p w14:paraId="17A4716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19" w:type="dxa"/>
            <w:gridSpan w:val="2"/>
            <w:shd w:val="clear" w:color="auto" w:fill="auto"/>
            <w:vAlign w:val="center"/>
          </w:tcPr>
          <w:p w14:paraId="1A9FE1B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049" w:type="dxa"/>
            <w:shd w:val="clear" w:color="auto" w:fill="auto"/>
            <w:vAlign w:val="center"/>
          </w:tcPr>
          <w:p w14:paraId="02A262F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1049" w:type="dxa"/>
            <w:shd w:val="clear" w:color="auto" w:fill="auto"/>
            <w:vAlign w:val="center"/>
          </w:tcPr>
          <w:p w14:paraId="2ABBC73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1049" w:type="dxa"/>
          </w:tcPr>
          <w:p w14:paraId="00D6843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021" w:type="dxa"/>
            <w:shd w:val="clear" w:color="auto" w:fill="auto"/>
            <w:vAlign w:val="center"/>
          </w:tcPr>
          <w:p w14:paraId="409C014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701" w:type="dxa"/>
            <w:shd w:val="clear" w:color="auto" w:fill="auto"/>
            <w:vAlign w:val="center"/>
          </w:tcPr>
          <w:p w14:paraId="3BEA214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8D3439" w:rsidRPr="00462CB3" w14:paraId="598C3EF1" w14:textId="77777777" w:rsidTr="00D92FB9">
        <w:tc>
          <w:tcPr>
            <w:tcW w:w="988" w:type="dxa"/>
            <w:shd w:val="clear" w:color="auto" w:fill="auto"/>
          </w:tcPr>
          <w:p w14:paraId="06D0AB2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175" w:type="dxa"/>
            <w:gridSpan w:val="11"/>
          </w:tcPr>
          <w:p w14:paraId="0E43C93F"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Цель: Выполнение комплекса работ по благоустройству и надлежащему содержанию общественного кладбища ст. Васюринской.</w:t>
            </w:r>
          </w:p>
        </w:tc>
      </w:tr>
      <w:tr w:rsidR="008D3439" w:rsidRPr="00462CB3" w14:paraId="3FBBECE3" w14:textId="77777777" w:rsidTr="00D92FB9">
        <w:tc>
          <w:tcPr>
            <w:tcW w:w="988" w:type="dxa"/>
            <w:shd w:val="clear" w:color="auto" w:fill="auto"/>
          </w:tcPr>
          <w:p w14:paraId="7457813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175" w:type="dxa"/>
            <w:gridSpan w:val="11"/>
          </w:tcPr>
          <w:p w14:paraId="5C04D067"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8D3439" w:rsidRPr="00462CB3" w14:paraId="723C3274" w14:textId="77777777" w:rsidTr="00D92FB9">
        <w:tc>
          <w:tcPr>
            <w:tcW w:w="988" w:type="dxa"/>
            <w:vMerge w:val="restart"/>
            <w:shd w:val="clear" w:color="auto" w:fill="auto"/>
          </w:tcPr>
          <w:p w14:paraId="277BA8C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1.1.1</w:t>
            </w:r>
          </w:p>
        </w:tc>
        <w:tc>
          <w:tcPr>
            <w:tcW w:w="2522" w:type="dxa"/>
            <w:vMerge w:val="restart"/>
            <w:shd w:val="clear" w:color="auto" w:fill="auto"/>
          </w:tcPr>
          <w:p w14:paraId="4E063B0C" w14:textId="5088A350" w:rsidR="008D3439" w:rsidRPr="00462CB3" w:rsidRDefault="008D3439" w:rsidP="00285506">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Установка информационных табличек и </w:t>
            </w:r>
            <w:r w:rsidRPr="00462CB3">
              <w:rPr>
                <w:rFonts w:ascii="Times New Roman" w:hAnsi="Times New Roman" w:cs="Times New Roman"/>
                <w:sz w:val="28"/>
                <w:szCs w:val="28"/>
              </w:rPr>
              <w:lastRenderedPageBreak/>
              <w:t>предупредительных знаков</w:t>
            </w:r>
          </w:p>
        </w:tc>
        <w:tc>
          <w:tcPr>
            <w:tcW w:w="2155" w:type="dxa"/>
            <w:shd w:val="clear" w:color="auto" w:fill="auto"/>
          </w:tcPr>
          <w:p w14:paraId="60141F03"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F6A641" w14:textId="4C3F4A46" w:rsidR="008D3439" w:rsidRPr="00462CB3" w:rsidRDefault="00094392" w:rsidP="008D3439">
            <w:pPr>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8D3439" w:rsidRPr="00462CB3">
              <w:rPr>
                <w:rFonts w:ascii="Times New Roman" w:hAnsi="Times New Roman" w:cs="Times New Roman"/>
                <w:color w:val="000000"/>
                <w:sz w:val="28"/>
                <w:szCs w:val="28"/>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55089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43,0</w:t>
            </w:r>
          </w:p>
        </w:tc>
        <w:tc>
          <w:tcPr>
            <w:tcW w:w="1134" w:type="dxa"/>
            <w:shd w:val="clear" w:color="auto" w:fill="auto"/>
            <w:vAlign w:val="center"/>
          </w:tcPr>
          <w:p w14:paraId="74378828" w14:textId="6F3F4CE1" w:rsidR="008D3439" w:rsidRPr="00462CB3" w:rsidRDefault="00094392" w:rsidP="008D3439">
            <w:pPr>
              <w:spacing w:line="216"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gridSpan w:val="2"/>
            <w:shd w:val="clear" w:color="auto" w:fill="auto"/>
            <w:vAlign w:val="center"/>
          </w:tcPr>
          <w:p w14:paraId="116F57AD" w14:textId="79DD4AF8" w:rsidR="008D3439" w:rsidRPr="00462CB3" w:rsidRDefault="00285506"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r w:rsidR="008D3439" w:rsidRPr="00462CB3">
              <w:rPr>
                <w:rFonts w:ascii="Times New Roman" w:hAnsi="Times New Roman" w:cs="Times New Roman"/>
                <w:sz w:val="28"/>
                <w:szCs w:val="28"/>
              </w:rPr>
              <w:t>0,0</w:t>
            </w:r>
          </w:p>
        </w:tc>
        <w:tc>
          <w:tcPr>
            <w:tcW w:w="1049" w:type="dxa"/>
            <w:vAlign w:val="center"/>
          </w:tcPr>
          <w:p w14:paraId="7783461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2259E3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7832F872"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val="restart"/>
            <w:shd w:val="clear" w:color="auto" w:fill="auto"/>
            <w:vAlign w:val="center"/>
          </w:tcPr>
          <w:p w14:paraId="5672192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66B25107" w14:textId="77777777" w:rsidTr="00D92FB9">
        <w:tc>
          <w:tcPr>
            <w:tcW w:w="988" w:type="dxa"/>
            <w:vMerge/>
            <w:shd w:val="clear" w:color="auto" w:fill="auto"/>
          </w:tcPr>
          <w:p w14:paraId="0A686FF3"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639B6EA7"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CF0F168"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69FC7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570771B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3A174E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740FC24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B9DD6C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145127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1E24356"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003E077F"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9F4EC54" w14:textId="77777777" w:rsidTr="00D92FB9">
        <w:tc>
          <w:tcPr>
            <w:tcW w:w="988" w:type="dxa"/>
            <w:vMerge/>
            <w:shd w:val="clear" w:color="auto" w:fill="auto"/>
          </w:tcPr>
          <w:p w14:paraId="61DB54BB"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364E7455"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7AD1B80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8D7B2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0BB1B6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51819A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89C516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FEC34A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3ABA98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B93F94D"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16CFB8E5"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136AA4E5" w14:textId="77777777" w:rsidTr="00D92FB9">
        <w:tc>
          <w:tcPr>
            <w:tcW w:w="988" w:type="dxa"/>
            <w:vMerge/>
            <w:shd w:val="clear" w:color="auto" w:fill="auto"/>
          </w:tcPr>
          <w:p w14:paraId="041B22C5"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20118149"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A999D51"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5235176C" w14:textId="433DFC27" w:rsidR="008D3439" w:rsidRPr="00462CB3" w:rsidRDefault="00094392" w:rsidP="008D3439">
            <w:pPr>
              <w:jc w:val="center"/>
              <w:rPr>
                <w:rFonts w:ascii="Times New Roman" w:hAnsi="Times New Roman" w:cs="Times New Roman"/>
              </w:rPr>
            </w:pPr>
            <w:r>
              <w:rPr>
                <w:rFonts w:ascii="Times New Roman" w:hAnsi="Times New Roman" w:cs="Times New Roman"/>
                <w:color w:val="000000"/>
                <w:sz w:val="28"/>
                <w:szCs w:val="28"/>
              </w:rPr>
              <w:t>9</w:t>
            </w:r>
            <w:r w:rsidR="008D3439" w:rsidRPr="00462CB3">
              <w:rPr>
                <w:rFonts w:ascii="Times New Roman" w:hAnsi="Times New Roman" w:cs="Times New Roman"/>
                <w:color w:val="000000"/>
                <w:sz w:val="28"/>
                <w:szCs w:val="28"/>
              </w:rPr>
              <w:t>3,0</w:t>
            </w:r>
          </w:p>
        </w:tc>
        <w:tc>
          <w:tcPr>
            <w:tcW w:w="1134" w:type="dxa"/>
            <w:tcBorders>
              <w:top w:val="nil"/>
              <w:left w:val="nil"/>
              <w:bottom w:val="single" w:sz="4" w:space="0" w:color="auto"/>
              <w:right w:val="single" w:sz="4" w:space="0" w:color="auto"/>
            </w:tcBorders>
            <w:shd w:val="clear" w:color="auto" w:fill="auto"/>
          </w:tcPr>
          <w:p w14:paraId="59D072C2" w14:textId="77777777" w:rsidR="008D3439" w:rsidRPr="00462CB3" w:rsidRDefault="008D3439" w:rsidP="008D3439">
            <w:pPr>
              <w:jc w:val="center"/>
              <w:rPr>
                <w:rFonts w:ascii="Times New Roman" w:hAnsi="Times New Roman" w:cs="Times New Roman"/>
              </w:rPr>
            </w:pPr>
            <w:r w:rsidRPr="00462CB3">
              <w:rPr>
                <w:rFonts w:ascii="Times New Roman" w:hAnsi="Times New Roman" w:cs="Times New Roman"/>
                <w:color w:val="000000"/>
                <w:sz w:val="28"/>
                <w:szCs w:val="28"/>
              </w:rPr>
              <w:t>43,0</w:t>
            </w:r>
          </w:p>
        </w:tc>
        <w:tc>
          <w:tcPr>
            <w:tcW w:w="1134" w:type="dxa"/>
            <w:shd w:val="clear" w:color="auto" w:fill="auto"/>
            <w:vAlign w:val="center"/>
          </w:tcPr>
          <w:p w14:paraId="2CCF653A" w14:textId="6A755271"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B6B395D" w14:textId="399217E9" w:rsidR="008D3439" w:rsidRPr="00462CB3" w:rsidRDefault="00285506"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r w:rsidR="008D3439" w:rsidRPr="00462CB3">
              <w:rPr>
                <w:rFonts w:ascii="Times New Roman" w:hAnsi="Times New Roman" w:cs="Times New Roman"/>
                <w:sz w:val="28"/>
                <w:szCs w:val="28"/>
              </w:rPr>
              <w:t>0,0</w:t>
            </w:r>
          </w:p>
        </w:tc>
        <w:tc>
          <w:tcPr>
            <w:tcW w:w="1049" w:type="dxa"/>
            <w:vAlign w:val="center"/>
          </w:tcPr>
          <w:p w14:paraId="4B846FB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2BE8B8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2FBC842"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203E5C6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0C09F0C" w14:textId="77777777" w:rsidTr="00D92FB9">
        <w:tc>
          <w:tcPr>
            <w:tcW w:w="988" w:type="dxa"/>
            <w:vMerge/>
            <w:shd w:val="clear" w:color="auto" w:fill="auto"/>
          </w:tcPr>
          <w:p w14:paraId="7D44ACBF"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4EA4072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05B284FD"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A4850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3E9009F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6DB8AA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1F62B91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96305A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6DC221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614D16D"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7B33336" w14:textId="77777777" w:rsidR="008D3439" w:rsidRPr="00462CB3" w:rsidRDefault="008D3439" w:rsidP="008D3439">
            <w:pPr>
              <w:spacing w:line="216" w:lineRule="auto"/>
              <w:jc w:val="center"/>
              <w:rPr>
                <w:rFonts w:ascii="Times New Roman" w:hAnsi="Times New Roman" w:cs="Times New Roman"/>
                <w:sz w:val="28"/>
                <w:szCs w:val="28"/>
              </w:rPr>
            </w:pPr>
          </w:p>
        </w:tc>
      </w:tr>
      <w:tr w:rsidR="000B52C3" w:rsidRPr="00462CB3" w14:paraId="22756102" w14:textId="77777777" w:rsidTr="00D92FB9">
        <w:tc>
          <w:tcPr>
            <w:tcW w:w="988" w:type="dxa"/>
            <w:vMerge w:val="restart"/>
            <w:shd w:val="clear" w:color="auto" w:fill="auto"/>
          </w:tcPr>
          <w:p w14:paraId="68A24FB8"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1.1.2</w:t>
            </w:r>
          </w:p>
        </w:tc>
        <w:tc>
          <w:tcPr>
            <w:tcW w:w="2522" w:type="dxa"/>
            <w:vMerge w:val="restart"/>
            <w:shd w:val="clear" w:color="auto" w:fill="auto"/>
          </w:tcPr>
          <w:p w14:paraId="35D9472C"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Спил ветхих и сухих деревьев на территории общественного кладбища ст. Васюринской</w:t>
            </w:r>
          </w:p>
        </w:tc>
        <w:tc>
          <w:tcPr>
            <w:tcW w:w="2155" w:type="dxa"/>
            <w:shd w:val="clear" w:color="auto" w:fill="auto"/>
          </w:tcPr>
          <w:p w14:paraId="6B8C2A17" w14:textId="77777777" w:rsidR="000B52C3" w:rsidRPr="00462CB3" w:rsidRDefault="000B52C3" w:rsidP="000B52C3">
            <w:pP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7B379CA7" w14:textId="665B661F" w:rsidR="000B52C3" w:rsidRPr="00462CB3" w:rsidRDefault="00BE3175" w:rsidP="00094392">
            <w:pPr>
              <w:jc w:val="center"/>
              <w:rPr>
                <w:rFonts w:ascii="Times New Roman" w:hAnsi="Times New Roman" w:cs="Times New Roman"/>
                <w:color w:val="000000"/>
                <w:sz w:val="28"/>
                <w:szCs w:val="28"/>
              </w:rPr>
            </w:pPr>
            <w:r>
              <w:rPr>
                <w:rFonts w:ascii="Times New Roman" w:hAnsi="Times New Roman" w:cs="Times New Roman"/>
                <w:sz w:val="28"/>
                <w:szCs w:val="28"/>
              </w:rPr>
              <w:t>5</w:t>
            </w:r>
            <w:r w:rsidR="00094392">
              <w:rPr>
                <w:rFonts w:ascii="Times New Roman" w:hAnsi="Times New Roman" w:cs="Times New Roman"/>
                <w:sz w:val="28"/>
                <w:szCs w:val="28"/>
              </w:rPr>
              <w:t>5</w:t>
            </w:r>
            <w:r w:rsidR="001867C9" w:rsidRPr="00462CB3">
              <w:rPr>
                <w:rFonts w:ascii="Times New Roman" w:hAnsi="Times New Roman" w:cs="Times New Roman"/>
                <w:sz w:val="28"/>
                <w:szCs w:val="28"/>
              </w:rPr>
              <w:t>1</w:t>
            </w:r>
            <w:r w:rsidR="007E740F" w:rsidRPr="00462CB3">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vAlign w:val="center"/>
          </w:tcPr>
          <w:p w14:paraId="1F81ACE1" w14:textId="77777777" w:rsidR="000B52C3" w:rsidRPr="00462CB3" w:rsidRDefault="000B52C3" w:rsidP="000B52C3">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4CD1F11B" w14:textId="3BE95BF7" w:rsidR="000B52C3" w:rsidRPr="00462CB3" w:rsidRDefault="00E6016D" w:rsidP="00E6016D">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1867C9" w:rsidRPr="00462CB3">
              <w:rPr>
                <w:rFonts w:ascii="Times New Roman" w:hAnsi="Times New Roman" w:cs="Times New Roman"/>
                <w:sz w:val="28"/>
                <w:szCs w:val="28"/>
              </w:rPr>
              <w:t>1</w:t>
            </w:r>
            <w:r w:rsidR="007A06AA" w:rsidRPr="00462CB3">
              <w:rPr>
                <w:rFonts w:ascii="Times New Roman" w:hAnsi="Times New Roman" w:cs="Times New Roman"/>
                <w:sz w:val="28"/>
                <w:szCs w:val="28"/>
              </w:rPr>
              <w:t>,5</w:t>
            </w:r>
          </w:p>
        </w:tc>
        <w:tc>
          <w:tcPr>
            <w:tcW w:w="1134" w:type="dxa"/>
            <w:gridSpan w:val="2"/>
            <w:shd w:val="clear" w:color="auto" w:fill="auto"/>
            <w:vAlign w:val="center"/>
          </w:tcPr>
          <w:p w14:paraId="2D1B6995" w14:textId="38F9E657" w:rsidR="000B52C3" w:rsidRPr="00462CB3" w:rsidRDefault="007E740F"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0B52C3" w:rsidRPr="00462CB3">
              <w:rPr>
                <w:rFonts w:ascii="Times New Roman" w:hAnsi="Times New Roman" w:cs="Times New Roman"/>
                <w:sz w:val="28"/>
                <w:szCs w:val="28"/>
              </w:rPr>
              <w:t>0,0</w:t>
            </w:r>
          </w:p>
        </w:tc>
        <w:tc>
          <w:tcPr>
            <w:tcW w:w="1049" w:type="dxa"/>
            <w:vAlign w:val="center"/>
          </w:tcPr>
          <w:p w14:paraId="0FAE4BA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C98127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6108404E"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val="restart"/>
            <w:shd w:val="clear" w:color="auto" w:fill="auto"/>
            <w:vAlign w:val="center"/>
          </w:tcPr>
          <w:p w14:paraId="1497E693"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0B52C3" w:rsidRPr="00462CB3" w14:paraId="17A29D82" w14:textId="77777777" w:rsidTr="00D92FB9">
        <w:tc>
          <w:tcPr>
            <w:tcW w:w="988" w:type="dxa"/>
            <w:vMerge/>
            <w:shd w:val="clear" w:color="auto" w:fill="auto"/>
          </w:tcPr>
          <w:p w14:paraId="0C1747C5"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74291353"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66D75149"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6D563A5A" w14:textId="79E9AE56"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00990EC"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A097BE3"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8E2784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32BFF5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EFD9D7"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4184E525"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2257A6B1" w14:textId="77777777" w:rsidR="000B52C3" w:rsidRPr="00462CB3" w:rsidRDefault="000B52C3" w:rsidP="000B52C3">
            <w:pPr>
              <w:spacing w:line="216" w:lineRule="auto"/>
              <w:jc w:val="center"/>
              <w:rPr>
                <w:rFonts w:ascii="Times New Roman" w:hAnsi="Times New Roman" w:cs="Times New Roman"/>
                <w:sz w:val="28"/>
                <w:szCs w:val="28"/>
              </w:rPr>
            </w:pPr>
          </w:p>
        </w:tc>
      </w:tr>
      <w:tr w:rsidR="000B52C3" w:rsidRPr="00462CB3" w14:paraId="25D76A6F" w14:textId="77777777" w:rsidTr="00D92FB9">
        <w:tc>
          <w:tcPr>
            <w:tcW w:w="988" w:type="dxa"/>
            <w:vMerge/>
            <w:shd w:val="clear" w:color="auto" w:fill="auto"/>
          </w:tcPr>
          <w:p w14:paraId="54814976"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7EEC0769"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3FE5354A"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573A3252" w14:textId="59DF5671"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6EA956D7"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1757B4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3063DE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181F0A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0F93A4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43DEEA5"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56F8E78A" w14:textId="77777777" w:rsidR="000B52C3" w:rsidRPr="00462CB3" w:rsidRDefault="000B52C3" w:rsidP="000B52C3">
            <w:pPr>
              <w:spacing w:line="216" w:lineRule="auto"/>
              <w:jc w:val="center"/>
              <w:rPr>
                <w:rFonts w:ascii="Times New Roman" w:hAnsi="Times New Roman" w:cs="Times New Roman"/>
                <w:sz w:val="28"/>
                <w:szCs w:val="28"/>
              </w:rPr>
            </w:pPr>
          </w:p>
        </w:tc>
      </w:tr>
      <w:tr w:rsidR="000B52C3" w:rsidRPr="00462CB3" w14:paraId="11E9B0FE" w14:textId="77777777" w:rsidTr="0061236F">
        <w:tc>
          <w:tcPr>
            <w:tcW w:w="988" w:type="dxa"/>
            <w:vMerge/>
            <w:shd w:val="clear" w:color="auto" w:fill="auto"/>
          </w:tcPr>
          <w:p w14:paraId="541ADADF"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254B7FD8"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5C744B59"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747B72EA" w14:textId="7C5F6437" w:rsidR="000B52C3" w:rsidRPr="00462CB3" w:rsidRDefault="00BE3175" w:rsidP="00094392">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094392">
              <w:rPr>
                <w:rFonts w:ascii="Times New Roman" w:hAnsi="Times New Roman" w:cs="Times New Roman"/>
                <w:color w:val="000000"/>
                <w:sz w:val="28"/>
                <w:szCs w:val="28"/>
              </w:rPr>
              <w:t>5</w:t>
            </w:r>
            <w:r w:rsidR="001867C9" w:rsidRPr="00462CB3">
              <w:rPr>
                <w:rFonts w:ascii="Times New Roman" w:hAnsi="Times New Roman" w:cs="Times New Roman"/>
                <w:color w:val="000000"/>
                <w:sz w:val="28"/>
                <w:szCs w:val="28"/>
              </w:rPr>
              <w:t>1</w:t>
            </w:r>
            <w:r w:rsidR="007E740F" w:rsidRPr="00462CB3">
              <w:rPr>
                <w:rFonts w:ascii="Times New Roman" w:hAnsi="Times New Roman" w:cs="Times New Roman"/>
                <w:color w:val="000000"/>
                <w:sz w:val="28"/>
                <w:szCs w:val="2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F47631" w14:textId="77777777" w:rsidR="000B52C3" w:rsidRPr="00462CB3" w:rsidRDefault="000B52C3" w:rsidP="000B52C3">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436700F4" w14:textId="1B58847F" w:rsidR="000B52C3" w:rsidRPr="00462CB3" w:rsidRDefault="00E6016D" w:rsidP="001867C9">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1867C9" w:rsidRPr="00462CB3">
              <w:rPr>
                <w:rFonts w:ascii="Times New Roman" w:hAnsi="Times New Roman" w:cs="Times New Roman"/>
                <w:sz w:val="28"/>
                <w:szCs w:val="28"/>
              </w:rPr>
              <w:t>1</w:t>
            </w:r>
            <w:r w:rsidR="007A06AA" w:rsidRPr="00462CB3">
              <w:rPr>
                <w:rFonts w:ascii="Times New Roman" w:hAnsi="Times New Roman" w:cs="Times New Roman"/>
                <w:sz w:val="28"/>
                <w:szCs w:val="28"/>
              </w:rPr>
              <w:t>,5</w:t>
            </w:r>
          </w:p>
        </w:tc>
        <w:tc>
          <w:tcPr>
            <w:tcW w:w="1134" w:type="dxa"/>
            <w:gridSpan w:val="2"/>
            <w:shd w:val="clear" w:color="auto" w:fill="auto"/>
            <w:vAlign w:val="center"/>
          </w:tcPr>
          <w:p w14:paraId="619C7199" w14:textId="660662E8" w:rsidR="000B52C3" w:rsidRPr="00462CB3" w:rsidRDefault="007E740F"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0B52C3" w:rsidRPr="00462CB3">
              <w:rPr>
                <w:rFonts w:ascii="Times New Roman" w:hAnsi="Times New Roman" w:cs="Times New Roman"/>
                <w:sz w:val="28"/>
                <w:szCs w:val="28"/>
              </w:rPr>
              <w:t>0,0</w:t>
            </w:r>
          </w:p>
        </w:tc>
        <w:tc>
          <w:tcPr>
            <w:tcW w:w="1049" w:type="dxa"/>
            <w:vAlign w:val="center"/>
          </w:tcPr>
          <w:p w14:paraId="49BED612"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27421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21E2B44"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4A6EA62C" w14:textId="77777777" w:rsidR="000B52C3" w:rsidRPr="00462CB3" w:rsidRDefault="000B52C3" w:rsidP="000B52C3">
            <w:pPr>
              <w:spacing w:line="216" w:lineRule="auto"/>
              <w:jc w:val="center"/>
              <w:rPr>
                <w:rFonts w:ascii="Times New Roman" w:hAnsi="Times New Roman" w:cs="Times New Roman"/>
                <w:sz w:val="28"/>
                <w:szCs w:val="28"/>
              </w:rPr>
            </w:pPr>
          </w:p>
        </w:tc>
      </w:tr>
      <w:tr w:rsidR="008D3439" w:rsidRPr="00462CB3" w14:paraId="791A31D2" w14:textId="77777777" w:rsidTr="0061236F">
        <w:trPr>
          <w:trHeight w:val="402"/>
        </w:trPr>
        <w:tc>
          <w:tcPr>
            <w:tcW w:w="988" w:type="dxa"/>
            <w:vMerge/>
            <w:shd w:val="clear" w:color="auto" w:fill="auto"/>
          </w:tcPr>
          <w:p w14:paraId="4D37ACEE"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6BF20A30" w14:textId="77777777" w:rsidR="008D3439" w:rsidRPr="00462CB3" w:rsidRDefault="008D3439" w:rsidP="008D3439">
            <w:pPr>
              <w:spacing w:line="216" w:lineRule="auto"/>
              <w:rPr>
                <w:rFonts w:ascii="Times New Roman" w:hAnsi="Times New Roman" w:cs="Times New Roman"/>
                <w:sz w:val="28"/>
                <w:szCs w:val="28"/>
              </w:rPr>
            </w:pPr>
          </w:p>
        </w:tc>
        <w:tc>
          <w:tcPr>
            <w:tcW w:w="2155" w:type="dxa"/>
            <w:tcBorders>
              <w:right w:val="single" w:sz="4" w:space="0" w:color="auto"/>
            </w:tcBorders>
            <w:shd w:val="clear" w:color="auto" w:fill="auto"/>
          </w:tcPr>
          <w:p w14:paraId="3F7DCA9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nil"/>
              <w:right w:val="single" w:sz="4" w:space="0" w:color="auto"/>
            </w:tcBorders>
            <w:shd w:val="clear" w:color="auto" w:fill="auto"/>
            <w:vAlign w:val="center"/>
          </w:tcPr>
          <w:p w14:paraId="57D13C0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F97F9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EA1690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147E85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EA962E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343A66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7552EA7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08F9FAE1"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4FB509F1" w14:textId="77777777" w:rsidTr="00D92FB9">
        <w:tc>
          <w:tcPr>
            <w:tcW w:w="988" w:type="dxa"/>
            <w:vMerge w:val="restart"/>
            <w:shd w:val="clear" w:color="auto" w:fill="auto"/>
          </w:tcPr>
          <w:p w14:paraId="7CF64C4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1.1.3</w:t>
            </w:r>
          </w:p>
        </w:tc>
        <w:tc>
          <w:tcPr>
            <w:tcW w:w="2522" w:type="dxa"/>
            <w:vMerge w:val="restart"/>
            <w:shd w:val="clear" w:color="auto" w:fill="auto"/>
          </w:tcPr>
          <w:p w14:paraId="0FDA58D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Вывоз мусора бункерным способом</w:t>
            </w:r>
          </w:p>
        </w:tc>
        <w:tc>
          <w:tcPr>
            <w:tcW w:w="2155" w:type="dxa"/>
            <w:shd w:val="clear" w:color="auto" w:fill="auto"/>
          </w:tcPr>
          <w:p w14:paraId="468E86AC"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D13D2A" w14:textId="1F921ADF" w:rsidR="008D3439" w:rsidRPr="00462CB3" w:rsidRDefault="005B38FE"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3</w:t>
            </w:r>
            <w:r w:rsidR="00E6016D">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4A24557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6EEE9A14" w14:textId="67C4A06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299DCC9" w14:textId="77AF204C" w:rsidR="008D3439" w:rsidRPr="00462CB3" w:rsidRDefault="005B38FE"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8D3439" w:rsidRPr="00462CB3">
              <w:rPr>
                <w:rFonts w:ascii="Times New Roman" w:hAnsi="Times New Roman" w:cs="Times New Roman"/>
                <w:sz w:val="28"/>
                <w:szCs w:val="28"/>
              </w:rPr>
              <w:t>0,0</w:t>
            </w:r>
          </w:p>
        </w:tc>
        <w:tc>
          <w:tcPr>
            <w:tcW w:w="1049" w:type="dxa"/>
            <w:vAlign w:val="center"/>
          </w:tcPr>
          <w:p w14:paraId="73B7FE0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499722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DBCA505"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val="restart"/>
            <w:shd w:val="clear" w:color="auto" w:fill="auto"/>
            <w:vAlign w:val="center"/>
          </w:tcPr>
          <w:p w14:paraId="091397D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12DEC435" w14:textId="77777777" w:rsidTr="00D92FB9">
        <w:tc>
          <w:tcPr>
            <w:tcW w:w="988" w:type="dxa"/>
            <w:vMerge/>
            <w:shd w:val="clear" w:color="auto" w:fill="auto"/>
          </w:tcPr>
          <w:p w14:paraId="6F4B3F89"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34D1549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DA62AC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C4B21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6F02DD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71B47A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C98B47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515C7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154B2C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95B073C"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24315035"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FF72F91" w14:textId="77777777" w:rsidTr="00D92FB9">
        <w:tc>
          <w:tcPr>
            <w:tcW w:w="988" w:type="dxa"/>
            <w:vMerge/>
            <w:shd w:val="clear" w:color="auto" w:fill="auto"/>
          </w:tcPr>
          <w:p w14:paraId="0719D0E7"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046FED20"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4E88D1F"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7AD20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AD9924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7CD2E9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05823D2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0713EF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38940E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38AC59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DCB012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FA119A3" w14:textId="77777777" w:rsidTr="00D92FB9">
        <w:tc>
          <w:tcPr>
            <w:tcW w:w="988" w:type="dxa"/>
            <w:vMerge/>
            <w:shd w:val="clear" w:color="auto" w:fill="auto"/>
          </w:tcPr>
          <w:p w14:paraId="78E8D31F"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16F8396F"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BC023D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2B40F4" w14:textId="6302DD23" w:rsidR="008D3439" w:rsidRPr="00462CB3" w:rsidRDefault="005B38FE" w:rsidP="00E6016D">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3</w:t>
            </w:r>
            <w:r w:rsidR="00E6016D">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0767885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29E53D54" w14:textId="7D4A86DA" w:rsidR="008D3439" w:rsidRPr="00462CB3" w:rsidRDefault="00843FA7"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gridSpan w:val="2"/>
            <w:shd w:val="clear" w:color="auto" w:fill="auto"/>
            <w:vAlign w:val="center"/>
          </w:tcPr>
          <w:p w14:paraId="5A6E984E" w14:textId="14770337" w:rsidR="008D3439" w:rsidRPr="00462CB3" w:rsidRDefault="005B38FE"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8D3439" w:rsidRPr="00462CB3">
              <w:rPr>
                <w:rFonts w:ascii="Times New Roman" w:hAnsi="Times New Roman" w:cs="Times New Roman"/>
                <w:sz w:val="28"/>
                <w:szCs w:val="28"/>
              </w:rPr>
              <w:t>0,0</w:t>
            </w:r>
          </w:p>
        </w:tc>
        <w:tc>
          <w:tcPr>
            <w:tcW w:w="1049" w:type="dxa"/>
            <w:vAlign w:val="center"/>
          </w:tcPr>
          <w:p w14:paraId="5FD5CB8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7EE59D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7DF9EF89"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86757D2"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EFA0C49" w14:textId="77777777" w:rsidTr="00D92FB9">
        <w:tc>
          <w:tcPr>
            <w:tcW w:w="988" w:type="dxa"/>
            <w:vMerge/>
            <w:tcBorders>
              <w:bottom w:val="single" w:sz="4" w:space="0" w:color="auto"/>
            </w:tcBorders>
            <w:shd w:val="clear" w:color="auto" w:fill="auto"/>
          </w:tcPr>
          <w:p w14:paraId="52614FEA"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7A43ABB5"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111F2795"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vAlign w:val="center"/>
          </w:tcPr>
          <w:p w14:paraId="733E371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4D4AE3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E2C892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D96DC8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F974A2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A04F15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AAC8143"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36E7A036"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CF096E6" w14:textId="77777777" w:rsidTr="00D92FB9">
        <w:tc>
          <w:tcPr>
            <w:tcW w:w="988" w:type="dxa"/>
            <w:vMerge w:val="restart"/>
            <w:tcBorders>
              <w:bottom w:val="single" w:sz="4" w:space="0" w:color="auto"/>
            </w:tcBorders>
            <w:shd w:val="clear" w:color="auto" w:fill="auto"/>
          </w:tcPr>
          <w:p w14:paraId="09B6301A" w14:textId="7358BD0C" w:rsidR="008D3439" w:rsidRPr="00462CB3" w:rsidRDefault="007A06A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1.1.4</w:t>
            </w:r>
          </w:p>
        </w:tc>
        <w:tc>
          <w:tcPr>
            <w:tcW w:w="2522" w:type="dxa"/>
            <w:vMerge w:val="restart"/>
            <w:tcBorders>
              <w:bottom w:val="nil"/>
            </w:tcBorders>
            <w:shd w:val="clear" w:color="auto" w:fill="auto"/>
          </w:tcPr>
          <w:p w14:paraId="2D60185C" w14:textId="348AE7E6" w:rsidR="008D3439" w:rsidRPr="00462CB3" w:rsidRDefault="00C56238" w:rsidP="008D3439">
            <w:pPr>
              <w:spacing w:line="216" w:lineRule="auto"/>
              <w:rPr>
                <w:rFonts w:ascii="Times New Roman" w:hAnsi="Times New Roman" w:cs="Times New Roman"/>
                <w:sz w:val="28"/>
                <w:szCs w:val="28"/>
              </w:rPr>
            </w:pPr>
            <w:r w:rsidRPr="00D81791">
              <w:rPr>
                <w:rFonts w:ascii="Times New Roman" w:hAnsi="Times New Roman" w:cs="Times New Roman"/>
                <w:sz w:val="28"/>
                <w:szCs w:val="28"/>
              </w:rPr>
              <w:t>Закупка ГПС, гредирование</w:t>
            </w:r>
          </w:p>
        </w:tc>
        <w:tc>
          <w:tcPr>
            <w:tcW w:w="2155" w:type="dxa"/>
            <w:shd w:val="clear" w:color="auto" w:fill="auto"/>
          </w:tcPr>
          <w:p w14:paraId="5A933CC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5D8EFFA5" w14:textId="793DF58B"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7A06AA" w:rsidRPr="00462CB3">
              <w:rPr>
                <w:rFonts w:ascii="Times New Roman" w:hAnsi="Times New Roman" w:cs="Times New Roman"/>
                <w:sz w:val="28"/>
                <w:szCs w:val="28"/>
              </w:rPr>
              <w:t>0,0</w:t>
            </w:r>
          </w:p>
        </w:tc>
        <w:tc>
          <w:tcPr>
            <w:tcW w:w="1134" w:type="dxa"/>
            <w:shd w:val="clear" w:color="auto" w:fill="auto"/>
            <w:vAlign w:val="center"/>
          </w:tcPr>
          <w:p w14:paraId="51F251FB" w14:textId="266ECF24" w:rsidR="008D3439" w:rsidRPr="00462CB3" w:rsidRDefault="007A06A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83FD962" w14:textId="5CC58DFB" w:rsidR="008D3439" w:rsidRPr="00462CB3" w:rsidRDefault="007A06A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4835E38" w14:textId="4656B647"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8D3439" w:rsidRPr="00462CB3">
              <w:rPr>
                <w:rFonts w:ascii="Times New Roman" w:hAnsi="Times New Roman" w:cs="Times New Roman"/>
                <w:sz w:val="28"/>
                <w:szCs w:val="28"/>
              </w:rPr>
              <w:t>0,0</w:t>
            </w:r>
          </w:p>
        </w:tc>
        <w:tc>
          <w:tcPr>
            <w:tcW w:w="1049" w:type="dxa"/>
            <w:vAlign w:val="center"/>
          </w:tcPr>
          <w:p w14:paraId="5EC2471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E2EE2E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47C46B33"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val="restart"/>
            <w:shd w:val="clear" w:color="auto" w:fill="auto"/>
            <w:vAlign w:val="center"/>
          </w:tcPr>
          <w:p w14:paraId="555159D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12EBF7B7" w14:textId="77777777" w:rsidTr="00D92FB9">
        <w:tc>
          <w:tcPr>
            <w:tcW w:w="988" w:type="dxa"/>
            <w:vMerge/>
            <w:tcBorders>
              <w:bottom w:val="single" w:sz="4" w:space="0" w:color="auto"/>
            </w:tcBorders>
            <w:shd w:val="clear" w:color="auto" w:fill="auto"/>
          </w:tcPr>
          <w:p w14:paraId="24D9D0D2"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532CC4E8"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778AD018"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235E246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DA83F3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A8EF899" w14:textId="6F5E2B10" w:rsidR="008D3439" w:rsidRPr="00462CB3" w:rsidRDefault="00C56238" w:rsidP="00C56238">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w:t>
            </w:r>
            <w:r w:rsidR="007A06AA" w:rsidRPr="00462CB3">
              <w:rPr>
                <w:rFonts w:ascii="Times New Roman" w:hAnsi="Times New Roman" w:cs="Times New Roman"/>
                <w:sz w:val="28"/>
                <w:szCs w:val="28"/>
              </w:rPr>
              <w:t>,0</w:t>
            </w:r>
          </w:p>
        </w:tc>
        <w:tc>
          <w:tcPr>
            <w:tcW w:w="1134" w:type="dxa"/>
            <w:gridSpan w:val="2"/>
            <w:shd w:val="clear" w:color="auto" w:fill="auto"/>
            <w:vAlign w:val="center"/>
          </w:tcPr>
          <w:p w14:paraId="09E4061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BCA412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933244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6A02A156"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1F44447"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15BEF529" w14:textId="77777777" w:rsidTr="00D92FB9">
        <w:tc>
          <w:tcPr>
            <w:tcW w:w="988" w:type="dxa"/>
            <w:vMerge/>
            <w:tcBorders>
              <w:bottom w:val="single" w:sz="4" w:space="0" w:color="auto"/>
            </w:tcBorders>
            <w:shd w:val="clear" w:color="auto" w:fill="auto"/>
          </w:tcPr>
          <w:p w14:paraId="018AE980"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492C7897"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A1B0F5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0B27B9A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E08D3C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3B0D93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328A437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D49F07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89AB15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193162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2C68A94"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69A6A6AA" w14:textId="77777777" w:rsidTr="00D92FB9">
        <w:tc>
          <w:tcPr>
            <w:tcW w:w="988" w:type="dxa"/>
            <w:vMerge/>
            <w:tcBorders>
              <w:bottom w:val="single" w:sz="4" w:space="0" w:color="auto"/>
            </w:tcBorders>
            <w:shd w:val="clear" w:color="auto" w:fill="auto"/>
          </w:tcPr>
          <w:p w14:paraId="59CFD702"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1578404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145DB9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300567B3" w14:textId="5901D7DF" w:rsidR="008D3439" w:rsidRPr="00462CB3" w:rsidRDefault="007A500D" w:rsidP="008D3439">
            <w:pPr>
              <w:jc w:val="center"/>
              <w:rPr>
                <w:rFonts w:ascii="Times New Roman" w:hAnsi="Times New Roman" w:cs="Times New Roman"/>
              </w:rPr>
            </w:pPr>
            <w:r w:rsidRPr="00462CB3">
              <w:rPr>
                <w:rFonts w:ascii="Times New Roman" w:hAnsi="Times New Roman" w:cs="Times New Roman"/>
                <w:sz w:val="28"/>
                <w:szCs w:val="28"/>
              </w:rPr>
              <w:t>50</w:t>
            </w:r>
            <w:r w:rsidR="007A06AA"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5A681AF0" w14:textId="12007FBF" w:rsidR="008D3439" w:rsidRPr="00462CB3" w:rsidRDefault="007A06AA" w:rsidP="008D3439">
            <w:pPr>
              <w:jc w:val="center"/>
              <w:rPr>
                <w:rFonts w:ascii="Times New Roman" w:hAnsi="Times New Roman" w:cs="Times New Roman"/>
              </w:rPr>
            </w:pPr>
            <w:r w:rsidRPr="00462CB3">
              <w:rPr>
                <w:rFonts w:ascii="Times New Roman" w:hAnsi="Times New Roman" w:cs="Times New Roman"/>
                <w:sz w:val="28"/>
                <w:szCs w:val="28"/>
              </w:rPr>
              <w:t>0,0</w:t>
            </w:r>
          </w:p>
        </w:tc>
        <w:tc>
          <w:tcPr>
            <w:tcW w:w="1134" w:type="dxa"/>
            <w:shd w:val="clear" w:color="auto" w:fill="auto"/>
            <w:vAlign w:val="center"/>
          </w:tcPr>
          <w:p w14:paraId="66DE4C04" w14:textId="523FE140" w:rsidR="008D3439" w:rsidRPr="00462CB3" w:rsidRDefault="00C56238" w:rsidP="00C56238">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w:t>
            </w:r>
            <w:r w:rsidR="007A06AA" w:rsidRPr="00462CB3">
              <w:rPr>
                <w:rFonts w:ascii="Times New Roman" w:hAnsi="Times New Roman" w:cs="Times New Roman"/>
                <w:sz w:val="28"/>
                <w:szCs w:val="28"/>
              </w:rPr>
              <w:t>,0</w:t>
            </w:r>
          </w:p>
        </w:tc>
        <w:tc>
          <w:tcPr>
            <w:tcW w:w="1134" w:type="dxa"/>
            <w:gridSpan w:val="2"/>
            <w:shd w:val="clear" w:color="auto" w:fill="auto"/>
            <w:vAlign w:val="center"/>
          </w:tcPr>
          <w:p w14:paraId="791725B1" w14:textId="079BA60D"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8D3439" w:rsidRPr="00462CB3">
              <w:rPr>
                <w:rFonts w:ascii="Times New Roman" w:hAnsi="Times New Roman" w:cs="Times New Roman"/>
                <w:sz w:val="28"/>
                <w:szCs w:val="28"/>
              </w:rPr>
              <w:t>0,0</w:t>
            </w:r>
          </w:p>
        </w:tc>
        <w:tc>
          <w:tcPr>
            <w:tcW w:w="1049" w:type="dxa"/>
            <w:vAlign w:val="center"/>
          </w:tcPr>
          <w:p w14:paraId="080DFB4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B6C9B2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088AC90"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650ED27"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4F928E13" w14:textId="77777777" w:rsidTr="00D92FB9">
        <w:trPr>
          <w:trHeight w:val="549"/>
        </w:trPr>
        <w:tc>
          <w:tcPr>
            <w:tcW w:w="988" w:type="dxa"/>
            <w:vMerge/>
            <w:tcBorders>
              <w:bottom w:val="single" w:sz="4" w:space="0" w:color="auto"/>
            </w:tcBorders>
            <w:shd w:val="clear" w:color="auto" w:fill="auto"/>
          </w:tcPr>
          <w:p w14:paraId="3954BC1F"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02C1CE7A" w14:textId="77777777" w:rsidR="008D3439" w:rsidRPr="00462CB3" w:rsidRDefault="008D3439" w:rsidP="008D3439">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01AD04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7FB5D35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vAlign w:val="center"/>
          </w:tcPr>
          <w:p w14:paraId="7D7AB33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73AE8D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A02D35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73D2D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B6CF24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0D966129"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5D1A288D" w14:textId="77777777" w:rsidR="008D3439" w:rsidRPr="00462CB3" w:rsidRDefault="008D3439" w:rsidP="008D3439">
            <w:pPr>
              <w:spacing w:line="216" w:lineRule="auto"/>
              <w:rPr>
                <w:rFonts w:ascii="Times New Roman" w:hAnsi="Times New Roman" w:cs="Times New Roman"/>
                <w:sz w:val="28"/>
                <w:szCs w:val="28"/>
              </w:rPr>
            </w:pPr>
          </w:p>
        </w:tc>
      </w:tr>
      <w:tr w:rsidR="00ED1DCD" w:rsidRPr="00462CB3" w14:paraId="1C438894" w14:textId="5A8D31A8" w:rsidTr="00D92FB9">
        <w:trPr>
          <w:trHeight w:val="549"/>
        </w:trPr>
        <w:tc>
          <w:tcPr>
            <w:tcW w:w="988" w:type="dxa"/>
            <w:vMerge w:val="restart"/>
            <w:tcBorders>
              <w:top w:val="nil"/>
            </w:tcBorders>
            <w:shd w:val="clear" w:color="auto" w:fill="auto"/>
          </w:tcPr>
          <w:p w14:paraId="1A2DC751" w14:textId="66D39D65" w:rsidR="00ED1DCD" w:rsidRPr="00462CB3" w:rsidRDefault="00675563" w:rsidP="00675563">
            <w:pPr>
              <w:spacing w:line="216" w:lineRule="auto"/>
              <w:rPr>
                <w:rFonts w:ascii="Times New Roman" w:hAnsi="Times New Roman" w:cs="Times New Roman"/>
                <w:sz w:val="28"/>
                <w:szCs w:val="28"/>
              </w:rPr>
            </w:pPr>
            <w:r w:rsidRPr="00462CB3">
              <w:rPr>
                <w:rFonts w:ascii="Times New Roman" w:hAnsi="Times New Roman" w:cs="Times New Roman"/>
                <w:sz w:val="28"/>
                <w:szCs w:val="28"/>
              </w:rPr>
              <w:t>1.1.5</w:t>
            </w:r>
          </w:p>
        </w:tc>
        <w:tc>
          <w:tcPr>
            <w:tcW w:w="2522" w:type="dxa"/>
            <w:vMerge w:val="restart"/>
            <w:tcBorders>
              <w:top w:val="nil"/>
            </w:tcBorders>
            <w:shd w:val="clear" w:color="auto" w:fill="auto"/>
          </w:tcPr>
          <w:p w14:paraId="4613066E" w14:textId="55283C9D" w:rsidR="00ED1DCD" w:rsidRPr="00462CB3" w:rsidRDefault="000C6EEA" w:rsidP="000C6EEA">
            <w:pPr>
              <w:spacing w:line="216" w:lineRule="auto"/>
              <w:rPr>
                <w:rFonts w:ascii="Times New Roman" w:hAnsi="Times New Roman" w:cs="Times New Roman"/>
                <w:sz w:val="28"/>
                <w:szCs w:val="28"/>
                <w:highlight w:val="yellow"/>
              </w:rPr>
            </w:pPr>
            <w:r w:rsidRPr="000C6EEA">
              <w:rPr>
                <w:rFonts w:ascii="Times New Roman" w:hAnsi="Times New Roman" w:cs="Times New Roman"/>
                <w:sz w:val="28"/>
                <w:szCs w:val="28"/>
              </w:rPr>
              <w:t>Организация в</w:t>
            </w:r>
            <w:r w:rsidR="00ED1DCD" w:rsidRPr="000C6EEA">
              <w:rPr>
                <w:rFonts w:ascii="Times New Roman" w:hAnsi="Times New Roman" w:cs="Times New Roman"/>
                <w:sz w:val="28"/>
                <w:szCs w:val="28"/>
              </w:rPr>
              <w:t>одоснабжени</w:t>
            </w:r>
            <w:r w:rsidRPr="000C6EEA">
              <w:rPr>
                <w:rFonts w:ascii="Times New Roman" w:hAnsi="Times New Roman" w:cs="Times New Roman"/>
                <w:sz w:val="28"/>
                <w:szCs w:val="28"/>
              </w:rPr>
              <w:t>я</w:t>
            </w:r>
          </w:p>
        </w:tc>
        <w:tc>
          <w:tcPr>
            <w:tcW w:w="2155" w:type="dxa"/>
            <w:tcBorders>
              <w:bottom w:val="single" w:sz="4" w:space="0" w:color="auto"/>
            </w:tcBorders>
            <w:shd w:val="clear" w:color="auto" w:fill="auto"/>
          </w:tcPr>
          <w:p w14:paraId="6944415F" w14:textId="72F542DD" w:rsidR="00ED1DCD" w:rsidRPr="00462CB3" w:rsidRDefault="00ED1DCD"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bottom w:val="single" w:sz="4" w:space="0" w:color="auto"/>
            </w:tcBorders>
            <w:shd w:val="clear" w:color="auto" w:fill="auto"/>
            <w:vAlign w:val="center"/>
          </w:tcPr>
          <w:p w14:paraId="7A8CB645" w14:textId="4081369D"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200,00</w:t>
            </w:r>
          </w:p>
        </w:tc>
        <w:tc>
          <w:tcPr>
            <w:tcW w:w="1134" w:type="dxa"/>
            <w:tcBorders>
              <w:bottom w:val="single" w:sz="4" w:space="0" w:color="auto"/>
            </w:tcBorders>
            <w:shd w:val="clear" w:color="auto" w:fill="auto"/>
          </w:tcPr>
          <w:p w14:paraId="03397054" w14:textId="75687FB8"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4D96F259" w14:textId="76EA93D3"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32DC2424" w14:textId="38190DC9"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200,00</w:t>
            </w:r>
          </w:p>
        </w:tc>
        <w:tc>
          <w:tcPr>
            <w:tcW w:w="1049" w:type="dxa"/>
          </w:tcPr>
          <w:p w14:paraId="42634176" w14:textId="3D17197F"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74D3112C" w14:textId="5936721D"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6046C5DC" w14:textId="77777777" w:rsidR="00ED1DCD" w:rsidRPr="00462CB3" w:rsidRDefault="00ED1DCD" w:rsidP="00F156EE">
            <w:pPr>
              <w:spacing w:line="216" w:lineRule="auto"/>
              <w:rPr>
                <w:rFonts w:ascii="Times New Roman" w:hAnsi="Times New Roman" w:cs="Times New Roman"/>
                <w:sz w:val="28"/>
                <w:szCs w:val="28"/>
              </w:rPr>
            </w:pPr>
          </w:p>
        </w:tc>
        <w:tc>
          <w:tcPr>
            <w:tcW w:w="1701" w:type="dxa"/>
            <w:vMerge w:val="restart"/>
            <w:shd w:val="clear" w:color="auto" w:fill="auto"/>
          </w:tcPr>
          <w:p w14:paraId="75B6E1A7" w14:textId="12CC6A17" w:rsidR="00ED1DCD" w:rsidRPr="00462CB3" w:rsidRDefault="00675563" w:rsidP="00675563">
            <w:pPr>
              <w:jc w:val="center"/>
              <w:rPr>
                <w:rFonts w:ascii="Times New Roman" w:hAnsi="Times New Roman" w:cs="Times New Roman"/>
              </w:rPr>
            </w:pPr>
            <w:r w:rsidRPr="00462CB3">
              <w:rPr>
                <w:rFonts w:ascii="Times New Roman" w:hAnsi="Times New Roman" w:cs="Times New Roman"/>
                <w:sz w:val="28"/>
                <w:szCs w:val="28"/>
              </w:rPr>
              <w:t>Администрация Васюринского сельского поселения</w:t>
            </w:r>
          </w:p>
        </w:tc>
      </w:tr>
      <w:tr w:rsidR="00ED1DCD" w:rsidRPr="00462CB3" w14:paraId="31F49B23" w14:textId="4BE65576" w:rsidTr="00D92FB9">
        <w:trPr>
          <w:trHeight w:val="549"/>
        </w:trPr>
        <w:tc>
          <w:tcPr>
            <w:tcW w:w="988" w:type="dxa"/>
            <w:vMerge/>
            <w:tcBorders>
              <w:top w:val="nil"/>
            </w:tcBorders>
            <w:shd w:val="clear" w:color="auto" w:fill="auto"/>
          </w:tcPr>
          <w:p w14:paraId="4D5A0997" w14:textId="77777777" w:rsidR="00ED1DCD" w:rsidRPr="00462CB3" w:rsidRDefault="00ED1DCD"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369E537A" w14:textId="77777777" w:rsidR="00ED1DCD" w:rsidRPr="00462CB3" w:rsidRDefault="00ED1DCD"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39E81C9A" w14:textId="2896A756" w:rsidR="00ED1DCD" w:rsidRPr="00462CB3" w:rsidRDefault="00ED1DCD"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bottom w:val="single" w:sz="4" w:space="0" w:color="auto"/>
            </w:tcBorders>
            <w:shd w:val="clear" w:color="auto" w:fill="auto"/>
            <w:vAlign w:val="center"/>
          </w:tcPr>
          <w:p w14:paraId="189E0B53" w14:textId="3432AF50"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02253EA8" w14:textId="44F8A4D0"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69E15BCA" w14:textId="20360901"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058B4D66" w14:textId="4FE9D057"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C24F395" w14:textId="3A39EFEF"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0A17771" w14:textId="18C4ACB6"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0D6FFB80" w14:textId="77777777" w:rsidR="00ED1DCD" w:rsidRPr="00462CB3" w:rsidRDefault="00ED1DCD" w:rsidP="00F156EE">
            <w:pPr>
              <w:spacing w:line="216" w:lineRule="auto"/>
              <w:rPr>
                <w:rFonts w:ascii="Times New Roman" w:hAnsi="Times New Roman" w:cs="Times New Roman"/>
                <w:sz w:val="28"/>
                <w:szCs w:val="28"/>
              </w:rPr>
            </w:pPr>
          </w:p>
        </w:tc>
        <w:tc>
          <w:tcPr>
            <w:tcW w:w="1701" w:type="dxa"/>
            <w:vMerge/>
            <w:shd w:val="clear" w:color="auto" w:fill="auto"/>
          </w:tcPr>
          <w:p w14:paraId="5E6967D5" w14:textId="77777777" w:rsidR="00ED1DCD" w:rsidRPr="00462CB3" w:rsidRDefault="00ED1DCD" w:rsidP="00ED1DCD">
            <w:pPr>
              <w:rPr>
                <w:rFonts w:ascii="Times New Roman" w:hAnsi="Times New Roman" w:cs="Times New Roman"/>
              </w:rPr>
            </w:pPr>
          </w:p>
        </w:tc>
      </w:tr>
      <w:tr w:rsidR="00ED1DCD" w:rsidRPr="00462CB3" w14:paraId="5A89E664" w14:textId="77777777" w:rsidTr="00D92FB9">
        <w:trPr>
          <w:trHeight w:val="549"/>
        </w:trPr>
        <w:tc>
          <w:tcPr>
            <w:tcW w:w="988" w:type="dxa"/>
            <w:vMerge/>
            <w:tcBorders>
              <w:top w:val="nil"/>
            </w:tcBorders>
            <w:shd w:val="clear" w:color="auto" w:fill="auto"/>
          </w:tcPr>
          <w:p w14:paraId="1C52BBB3" w14:textId="77777777" w:rsidR="00ED1DCD" w:rsidRPr="00462CB3" w:rsidRDefault="00ED1DCD"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67B51294" w14:textId="77777777" w:rsidR="00ED1DCD" w:rsidRPr="00462CB3" w:rsidRDefault="00ED1DCD"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D25B98F" w14:textId="0974FA5A" w:rsidR="00ED1DCD" w:rsidRPr="00462CB3" w:rsidRDefault="00ED1DCD"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bottom w:val="single" w:sz="4" w:space="0" w:color="auto"/>
            </w:tcBorders>
            <w:shd w:val="clear" w:color="auto" w:fill="auto"/>
            <w:vAlign w:val="center"/>
          </w:tcPr>
          <w:p w14:paraId="5B4C9836" w14:textId="177C5AFE"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247833CC" w14:textId="11D799DB"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267ED54" w14:textId="54042EDF"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58088FA6" w14:textId="57EA7611"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5B7BAEDE" w14:textId="5BB672A6"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2F05324" w14:textId="4C22845A"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48B25369" w14:textId="77777777" w:rsidR="00ED1DCD" w:rsidRPr="00462CB3" w:rsidRDefault="00ED1DCD" w:rsidP="00F156EE">
            <w:pPr>
              <w:spacing w:line="216" w:lineRule="auto"/>
              <w:rPr>
                <w:rFonts w:ascii="Times New Roman" w:hAnsi="Times New Roman" w:cs="Times New Roman"/>
                <w:sz w:val="28"/>
                <w:szCs w:val="28"/>
              </w:rPr>
            </w:pPr>
          </w:p>
        </w:tc>
        <w:tc>
          <w:tcPr>
            <w:tcW w:w="1701" w:type="dxa"/>
            <w:vMerge/>
            <w:shd w:val="clear" w:color="auto" w:fill="auto"/>
          </w:tcPr>
          <w:p w14:paraId="7C36B9FC" w14:textId="77777777" w:rsidR="00ED1DCD" w:rsidRPr="00462CB3" w:rsidRDefault="00ED1DCD" w:rsidP="00ED1DCD">
            <w:pPr>
              <w:rPr>
                <w:rFonts w:ascii="Times New Roman" w:hAnsi="Times New Roman" w:cs="Times New Roman"/>
              </w:rPr>
            </w:pPr>
          </w:p>
        </w:tc>
      </w:tr>
      <w:tr w:rsidR="00ED1DCD" w:rsidRPr="00462CB3" w14:paraId="08236A7A" w14:textId="77777777" w:rsidTr="00D92FB9">
        <w:trPr>
          <w:trHeight w:val="549"/>
        </w:trPr>
        <w:tc>
          <w:tcPr>
            <w:tcW w:w="988" w:type="dxa"/>
            <w:vMerge/>
            <w:tcBorders>
              <w:top w:val="nil"/>
            </w:tcBorders>
            <w:shd w:val="clear" w:color="auto" w:fill="auto"/>
          </w:tcPr>
          <w:p w14:paraId="2B6B167F" w14:textId="77777777" w:rsidR="00ED1DCD" w:rsidRPr="00462CB3" w:rsidRDefault="00ED1DCD"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53B6089B" w14:textId="77777777" w:rsidR="00ED1DCD" w:rsidRPr="00462CB3" w:rsidRDefault="00ED1DCD"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1FF9299B" w14:textId="1A79F4EE" w:rsidR="00ED1DCD" w:rsidRPr="00462CB3" w:rsidRDefault="00ED1DCD"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34BDE631" w14:textId="18BB8E54"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200,00</w:t>
            </w:r>
          </w:p>
        </w:tc>
        <w:tc>
          <w:tcPr>
            <w:tcW w:w="1134" w:type="dxa"/>
            <w:tcBorders>
              <w:bottom w:val="single" w:sz="4" w:space="0" w:color="auto"/>
            </w:tcBorders>
            <w:shd w:val="clear" w:color="auto" w:fill="auto"/>
          </w:tcPr>
          <w:p w14:paraId="7434B931" w14:textId="17361551"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25B19360" w14:textId="3F87141A"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86F860B" w14:textId="58C0498F"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200,00</w:t>
            </w:r>
          </w:p>
        </w:tc>
        <w:tc>
          <w:tcPr>
            <w:tcW w:w="1049" w:type="dxa"/>
          </w:tcPr>
          <w:p w14:paraId="5976285D" w14:textId="01592772"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24F765DB" w14:textId="633C6069"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420B55E1" w14:textId="77777777" w:rsidR="00ED1DCD" w:rsidRPr="00462CB3" w:rsidRDefault="00ED1DCD" w:rsidP="00F156EE">
            <w:pPr>
              <w:spacing w:line="216" w:lineRule="auto"/>
              <w:rPr>
                <w:rFonts w:ascii="Times New Roman" w:hAnsi="Times New Roman" w:cs="Times New Roman"/>
                <w:sz w:val="28"/>
                <w:szCs w:val="28"/>
              </w:rPr>
            </w:pPr>
          </w:p>
        </w:tc>
        <w:tc>
          <w:tcPr>
            <w:tcW w:w="1701" w:type="dxa"/>
            <w:vMerge/>
            <w:shd w:val="clear" w:color="auto" w:fill="auto"/>
          </w:tcPr>
          <w:p w14:paraId="47EA71FA" w14:textId="77777777" w:rsidR="00ED1DCD" w:rsidRPr="00462CB3" w:rsidRDefault="00ED1DCD" w:rsidP="00ED1DCD">
            <w:pPr>
              <w:rPr>
                <w:rFonts w:ascii="Times New Roman" w:hAnsi="Times New Roman" w:cs="Times New Roman"/>
              </w:rPr>
            </w:pPr>
          </w:p>
        </w:tc>
      </w:tr>
      <w:tr w:rsidR="00ED1DCD" w:rsidRPr="00462CB3" w14:paraId="03137903" w14:textId="77777777" w:rsidTr="00D92FB9">
        <w:trPr>
          <w:trHeight w:val="549"/>
        </w:trPr>
        <w:tc>
          <w:tcPr>
            <w:tcW w:w="988" w:type="dxa"/>
            <w:vMerge/>
            <w:tcBorders>
              <w:top w:val="nil"/>
              <w:bottom w:val="single" w:sz="4" w:space="0" w:color="auto"/>
            </w:tcBorders>
            <w:shd w:val="clear" w:color="auto" w:fill="auto"/>
          </w:tcPr>
          <w:p w14:paraId="2CDE96DF" w14:textId="77777777" w:rsidR="00ED1DCD" w:rsidRPr="00462CB3" w:rsidRDefault="00ED1DCD" w:rsidP="00F156EE">
            <w:pPr>
              <w:spacing w:line="216" w:lineRule="auto"/>
              <w:rPr>
                <w:rFonts w:ascii="Times New Roman" w:hAnsi="Times New Roman" w:cs="Times New Roman"/>
                <w:sz w:val="28"/>
                <w:szCs w:val="28"/>
              </w:rPr>
            </w:pPr>
          </w:p>
        </w:tc>
        <w:tc>
          <w:tcPr>
            <w:tcW w:w="2522" w:type="dxa"/>
            <w:vMerge/>
            <w:tcBorders>
              <w:top w:val="nil"/>
              <w:bottom w:val="single" w:sz="4" w:space="0" w:color="auto"/>
            </w:tcBorders>
            <w:shd w:val="clear" w:color="auto" w:fill="auto"/>
          </w:tcPr>
          <w:p w14:paraId="469342E4" w14:textId="77777777" w:rsidR="00ED1DCD" w:rsidRPr="00462CB3" w:rsidRDefault="00ED1DCD"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724EAA92" w14:textId="553E0002" w:rsidR="00ED1DCD" w:rsidRPr="00462CB3" w:rsidRDefault="00ED1DCD"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4EF2A0C5" w14:textId="6E4FEE00"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4D0E779D" w14:textId="10DC8518"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F0F97E7" w14:textId="3C1B0349"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44358E6" w14:textId="63D2D58E"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049" w:type="dxa"/>
          </w:tcPr>
          <w:p w14:paraId="36B6638B" w14:textId="544AEB6C"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0E15AC3B" w14:textId="1E4B95AE" w:rsidR="00ED1DCD" w:rsidRPr="00462CB3" w:rsidRDefault="00ED1DCD"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707D1A03" w14:textId="77777777" w:rsidR="00ED1DCD" w:rsidRPr="00462CB3" w:rsidRDefault="00ED1DCD" w:rsidP="00F156EE">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0A5BE958" w14:textId="77777777" w:rsidR="00ED1DCD" w:rsidRPr="00462CB3" w:rsidRDefault="00ED1DCD" w:rsidP="00ED1DCD">
            <w:pPr>
              <w:rPr>
                <w:rFonts w:ascii="Times New Roman" w:hAnsi="Times New Roman" w:cs="Times New Roman"/>
              </w:rPr>
            </w:pPr>
          </w:p>
        </w:tc>
      </w:tr>
      <w:tr w:rsidR="00200FD9" w:rsidRPr="00462CB3" w14:paraId="68F2E028" w14:textId="77777777" w:rsidTr="00D92FB9">
        <w:trPr>
          <w:trHeight w:val="549"/>
        </w:trPr>
        <w:tc>
          <w:tcPr>
            <w:tcW w:w="988" w:type="dxa"/>
            <w:vMerge w:val="restart"/>
            <w:shd w:val="clear" w:color="auto" w:fill="auto"/>
          </w:tcPr>
          <w:p w14:paraId="5B9DECF3" w14:textId="22AD4449" w:rsidR="00200FD9" w:rsidRPr="00462CB3" w:rsidRDefault="00200FD9" w:rsidP="00A10BC9">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sidR="00A10BC9">
              <w:rPr>
                <w:rFonts w:ascii="Times New Roman" w:hAnsi="Times New Roman" w:cs="Times New Roman"/>
                <w:sz w:val="28"/>
                <w:szCs w:val="28"/>
              </w:rPr>
              <w:t>6</w:t>
            </w:r>
          </w:p>
        </w:tc>
        <w:tc>
          <w:tcPr>
            <w:tcW w:w="2522" w:type="dxa"/>
            <w:vMerge w:val="restart"/>
            <w:shd w:val="clear" w:color="auto" w:fill="auto"/>
          </w:tcPr>
          <w:p w14:paraId="54980DD4" w14:textId="422A7891" w:rsidR="00200FD9" w:rsidRPr="00462CB3" w:rsidRDefault="008049F9" w:rsidP="002B39F4">
            <w:pPr>
              <w:spacing w:line="216" w:lineRule="auto"/>
              <w:rPr>
                <w:rFonts w:ascii="Times New Roman" w:hAnsi="Times New Roman" w:cs="Times New Roman"/>
                <w:sz w:val="28"/>
                <w:szCs w:val="28"/>
              </w:rPr>
            </w:pPr>
            <w:r>
              <w:rPr>
                <w:rFonts w:ascii="Times New Roman" w:hAnsi="Times New Roman" w:cs="Times New Roman"/>
                <w:sz w:val="28"/>
                <w:szCs w:val="28"/>
              </w:rPr>
              <w:t xml:space="preserve">Покос </w:t>
            </w:r>
            <w:r w:rsidR="002B39F4">
              <w:rPr>
                <w:rFonts w:ascii="Times New Roman" w:hAnsi="Times New Roman" w:cs="Times New Roman"/>
                <w:sz w:val="28"/>
                <w:szCs w:val="28"/>
              </w:rPr>
              <w:t xml:space="preserve">травы на территории кладбища </w:t>
            </w:r>
          </w:p>
        </w:tc>
        <w:tc>
          <w:tcPr>
            <w:tcW w:w="2155" w:type="dxa"/>
            <w:tcBorders>
              <w:bottom w:val="single" w:sz="4" w:space="0" w:color="auto"/>
            </w:tcBorders>
            <w:shd w:val="clear" w:color="auto" w:fill="auto"/>
          </w:tcPr>
          <w:p w14:paraId="685758E7" w14:textId="6F849B5A" w:rsidR="00200FD9" w:rsidRPr="00462CB3" w:rsidRDefault="00200FD9"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bottom w:val="single" w:sz="4" w:space="0" w:color="auto"/>
            </w:tcBorders>
            <w:shd w:val="clear" w:color="auto" w:fill="auto"/>
            <w:vAlign w:val="center"/>
          </w:tcPr>
          <w:p w14:paraId="79FA7C6B" w14:textId="3517FAC6"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134" w:type="dxa"/>
            <w:tcBorders>
              <w:bottom w:val="single" w:sz="4" w:space="0" w:color="auto"/>
            </w:tcBorders>
            <w:shd w:val="clear" w:color="auto" w:fill="auto"/>
          </w:tcPr>
          <w:p w14:paraId="1984014C" w14:textId="77382893"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78326DCA" w14:textId="7F73E731"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1AACC87" w14:textId="3183DD2A"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049" w:type="dxa"/>
          </w:tcPr>
          <w:p w14:paraId="5075317B" w14:textId="003B807B"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AF81EBD" w14:textId="107E3681"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5BC01771" w14:textId="77777777" w:rsidR="00200FD9" w:rsidRPr="00462CB3" w:rsidRDefault="00200FD9" w:rsidP="00913D25">
            <w:pPr>
              <w:spacing w:line="216" w:lineRule="auto"/>
              <w:rPr>
                <w:rFonts w:ascii="Times New Roman" w:hAnsi="Times New Roman" w:cs="Times New Roman"/>
                <w:sz w:val="28"/>
                <w:szCs w:val="28"/>
              </w:rPr>
            </w:pPr>
          </w:p>
        </w:tc>
        <w:tc>
          <w:tcPr>
            <w:tcW w:w="1701" w:type="dxa"/>
            <w:vMerge w:val="restart"/>
            <w:shd w:val="clear" w:color="auto" w:fill="auto"/>
          </w:tcPr>
          <w:p w14:paraId="735041A2" w14:textId="1ED60FB3" w:rsidR="00200FD9" w:rsidRPr="00462CB3" w:rsidRDefault="00200FD9" w:rsidP="00D92FB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200FD9" w:rsidRPr="00462CB3" w14:paraId="0B13FDED" w14:textId="702067B3" w:rsidTr="00D92FB9">
        <w:trPr>
          <w:trHeight w:val="549"/>
        </w:trPr>
        <w:tc>
          <w:tcPr>
            <w:tcW w:w="988" w:type="dxa"/>
            <w:vMerge/>
            <w:shd w:val="clear" w:color="auto" w:fill="auto"/>
          </w:tcPr>
          <w:p w14:paraId="74628CEF" w14:textId="77777777" w:rsidR="00200FD9" w:rsidRPr="00462CB3" w:rsidRDefault="00200FD9" w:rsidP="00913D25">
            <w:pPr>
              <w:spacing w:line="216" w:lineRule="auto"/>
              <w:rPr>
                <w:rFonts w:ascii="Times New Roman" w:hAnsi="Times New Roman" w:cs="Times New Roman"/>
                <w:sz w:val="28"/>
                <w:szCs w:val="28"/>
              </w:rPr>
            </w:pPr>
          </w:p>
        </w:tc>
        <w:tc>
          <w:tcPr>
            <w:tcW w:w="2522" w:type="dxa"/>
            <w:vMerge/>
            <w:shd w:val="clear" w:color="auto" w:fill="auto"/>
          </w:tcPr>
          <w:p w14:paraId="167818D8" w14:textId="77777777" w:rsidR="00200FD9" w:rsidRPr="00462CB3" w:rsidRDefault="00200FD9"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0766BF39" w14:textId="4D48C993" w:rsidR="00200FD9" w:rsidRPr="00462CB3" w:rsidRDefault="00200FD9"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bottom w:val="single" w:sz="4" w:space="0" w:color="auto"/>
            </w:tcBorders>
            <w:shd w:val="clear" w:color="auto" w:fill="auto"/>
          </w:tcPr>
          <w:p w14:paraId="0BC2B125" w14:textId="398F8A26"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47129E33" w14:textId="40797CDF"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04BE87D" w14:textId="1C793C43"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6B22D4B4" w14:textId="1989E7B6"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24700AB" w14:textId="05BC9A5F"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68F15C96" w14:textId="54FDBBF4"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0E79D6BD" w14:textId="77777777" w:rsidR="00200FD9" w:rsidRPr="00462CB3" w:rsidRDefault="00200FD9" w:rsidP="00913D25">
            <w:pPr>
              <w:spacing w:line="216" w:lineRule="auto"/>
              <w:rPr>
                <w:rFonts w:ascii="Times New Roman" w:hAnsi="Times New Roman" w:cs="Times New Roman"/>
                <w:sz w:val="28"/>
                <w:szCs w:val="28"/>
              </w:rPr>
            </w:pPr>
          </w:p>
        </w:tc>
        <w:tc>
          <w:tcPr>
            <w:tcW w:w="1701" w:type="dxa"/>
            <w:vMerge/>
            <w:shd w:val="clear" w:color="auto" w:fill="auto"/>
          </w:tcPr>
          <w:p w14:paraId="26373697" w14:textId="77777777" w:rsidR="00200FD9" w:rsidRPr="00462CB3" w:rsidRDefault="00200FD9" w:rsidP="00913D25">
            <w:pPr>
              <w:spacing w:line="216" w:lineRule="auto"/>
              <w:rPr>
                <w:rFonts w:ascii="Times New Roman" w:hAnsi="Times New Roman" w:cs="Times New Roman"/>
                <w:sz w:val="28"/>
                <w:szCs w:val="28"/>
              </w:rPr>
            </w:pPr>
          </w:p>
        </w:tc>
      </w:tr>
      <w:tr w:rsidR="00200FD9" w:rsidRPr="00462CB3" w14:paraId="39ADBF91" w14:textId="4530148A" w:rsidTr="00D92FB9">
        <w:trPr>
          <w:trHeight w:val="549"/>
        </w:trPr>
        <w:tc>
          <w:tcPr>
            <w:tcW w:w="988" w:type="dxa"/>
            <w:vMerge/>
            <w:shd w:val="clear" w:color="auto" w:fill="auto"/>
          </w:tcPr>
          <w:p w14:paraId="0E0A25C9" w14:textId="77777777" w:rsidR="00200FD9" w:rsidRPr="00462CB3" w:rsidRDefault="00200FD9" w:rsidP="00913D25">
            <w:pPr>
              <w:spacing w:line="216" w:lineRule="auto"/>
              <w:rPr>
                <w:rFonts w:ascii="Times New Roman" w:hAnsi="Times New Roman" w:cs="Times New Roman"/>
                <w:sz w:val="28"/>
                <w:szCs w:val="28"/>
              </w:rPr>
            </w:pPr>
          </w:p>
        </w:tc>
        <w:tc>
          <w:tcPr>
            <w:tcW w:w="2522" w:type="dxa"/>
            <w:vMerge/>
            <w:shd w:val="clear" w:color="auto" w:fill="auto"/>
          </w:tcPr>
          <w:p w14:paraId="0489AA98" w14:textId="77777777" w:rsidR="00200FD9" w:rsidRPr="00462CB3" w:rsidRDefault="00200FD9"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0B8794BA" w14:textId="7C69EC3B" w:rsidR="00200FD9" w:rsidRPr="00462CB3" w:rsidRDefault="00200FD9"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bottom w:val="single" w:sz="4" w:space="0" w:color="auto"/>
            </w:tcBorders>
            <w:shd w:val="clear" w:color="auto" w:fill="auto"/>
          </w:tcPr>
          <w:p w14:paraId="6B614EBA" w14:textId="52B3B031"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0F162764" w14:textId="0FB85F64"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5FF1D781" w14:textId="72099ABF"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5BE56832" w14:textId="5A8AE497"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0ADB3B6E" w14:textId="2F7ADE05"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1783A8B4" w14:textId="252073F8"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30EBCEA5" w14:textId="77777777" w:rsidR="00200FD9" w:rsidRPr="00462CB3" w:rsidRDefault="00200FD9" w:rsidP="00913D25">
            <w:pPr>
              <w:spacing w:line="216" w:lineRule="auto"/>
              <w:rPr>
                <w:rFonts w:ascii="Times New Roman" w:hAnsi="Times New Roman" w:cs="Times New Roman"/>
                <w:sz w:val="28"/>
                <w:szCs w:val="28"/>
              </w:rPr>
            </w:pPr>
          </w:p>
        </w:tc>
        <w:tc>
          <w:tcPr>
            <w:tcW w:w="1701" w:type="dxa"/>
            <w:vMerge/>
            <w:shd w:val="clear" w:color="auto" w:fill="auto"/>
          </w:tcPr>
          <w:p w14:paraId="6090BF28" w14:textId="77777777" w:rsidR="00200FD9" w:rsidRPr="00462CB3" w:rsidRDefault="00200FD9" w:rsidP="00913D25">
            <w:pPr>
              <w:spacing w:line="216" w:lineRule="auto"/>
              <w:rPr>
                <w:rFonts w:ascii="Times New Roman" w:hAnsi="Times New Roman" w:cs="Times New Roman"/>
                <w:sz w:val="28"/>
                <w:szCs w:val="28"/>
              </w:rPr>
            </w:pPr>
          </w:p>
        </w:tc>
      </w:tr>
      <w:tr w:rsidR="00200FD9" w:rsidRPr="00462CB3" w14:paraId="3155486E" w14:textId="77777777" w:rsidTr="00D92FB9">
        <w:trPr>
          <w:trHeight w:val="549"/>
        </w:trPr>
        <w:tc>
          <w:tcPr>
            <w:tcW w:w="988" w:type="dxa"/>
            <w:vMerge/>
            <w:shd w:val="clear" w:color="auto" w:fill="auto"/>
          </w:tcPr>
          <w:p w14:paraId="599AF9B0" w14:textId="77777777" w:rsidR="00200FD9" w:rsidRPr="00462CB3" w:rsidRDefault="00200FD9" w:rsidP="00913D25">
            <w:pPr>
              <w:spacing w:line="216" w:lineRule="auto"/>
              <w:rPr>
                <w:rFonts w:ascii="Times New Roman" w:hAnsi="Times New Roman" w:cs="Times New Roman"/>
                <w:sz w:val="28"/>
                <w:szCs w:val="28"/>
              </w:rPr>
            </w:pPr>
          </w:p>
        </w:tc>
        <w:tc>
          <w:tcPr>
            <w:tcW w:w="2522" w:type="dxa"/>
            <w:vMerge/>
            <w:shd w:val="clear" w:color="auto" w:fill="auto"/>
          </w:tcPr>
          <w:p w14:paraId="2969B0E0" w14:textId="77777777" w:rsidR="00200FD9" w:rsidRPr="00462CB3" w:rsidRDefault="00200FD9"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56B35658" w14:textId="06989FDA" w:rsidR="00200FD9" w:rsidRPr="00462CB3" w:rsidRDefault="00200FD9"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3904470F" w14:textId="73FC5A9D"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134" w:type="dxa"/>
            <w:tcBorders>
              <w:bottom w:val="single" w:sz="4" w:space="0" w:color="auto"/>
            </w:tcBorders>
            <w:shd w:val="clear" w:color="auto" w:fill="auto"/>
          </w:tcPr>
          <w:p w14:paraId="7426E329" w14:textId="2F3033C7"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12E59E7F" w14:textId="75828B5E"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0DFE38B2" w14:textId="2AC8554C"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049" w:type="dxa"/>
          </w:tcPr>
          <w:p w14:paraId="6CD1ADDF" w14:textId="17A42DD0"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3084078" w14:textId="690DB7AD"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2E9E0A32" w14:textId="77777777" w:rsidR="00200FD9" w:rsidRPr="00462CB3" w:rsidRDefault="00200FD9" w:rsidP="00913D25">
            <w:pPr>
              <w:spacing w:line="216" w:lineRule="auto"/>
              <w:rPr>
                <w:rFonts w:ascii="Times New Roman" w:hAnsi="Times New Roman" w:cs="Times New Roman"/>
                <w:sz w:val="28"/>
                <w:szCs w:val="28"/>
              </w:rPr>
            </w:pPr>
          </w:p>
        </w:tc>
        <w:tc>
          <w:tcPr>
            <w:tcW w:w="1701" w:type="dxa"/>
            <w:vMerge/>
            <w:shd w:val="clear" w:color="auto" w:fill="auto"/>
          </w:tcPr>
          <w:p w14:paraId="7FF9E864" w14:textId="77777777" w:rsidR="00200FD9" w:rsidRPr="00462CB3" w:rsidRDefault="00200FD9" w:rsidP="00913D25">
            <w:pPr>
              <w:spacing w:line="216" w:lineRule="auto"/>
              <w:rPr>
                <w:rFonts w:ascii="Times New Roman" w:hAnsi="Times New Roman" w:cs="Times New Roman"/>
                <w:sz w:val="28"/>
                <w:szCs w:val="28"/>
              </w:rPr>
            </w:pPr>
          </w:p>
        </w:tc>
      </w:tr>
      <w:tr w:rsidR="00200FD9" w:rsidRPr="00462CB3" w14:paraId="39DD74B8" w14:textId="77777777" w:rsidTr="00D92FB9">
        <w:trPr>
          <w:trHeight w:val="549"/>
        </w:trPr>
        <w:tc>
          <w:tcPr>
            <w:tcW w:w="988" w:type="dxa"/>
            <w:vMerge/>
            <w:tcBorders>
              <w:bottom w:val="single" w:sz="4" w:space="0" w:color="auto"/>
            </w:tcBorders>
            <w:shd w:val="clear" w:color="auto" w:fill="auto"/>
          </w:tcPr>
          <w:p w14:paraId="2FC8606E" w14:textId="77777777" w:rsidR="00200FD9" w:rsidRPr="00462CB3" w:rsidRDefault="00200FD9" w:rsidP="00913D25">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352825D7" w14:textId="77777777" w:rsidR="00200FD9" w:rsidRPr="00462CB3" w:rsidRDefault="00200FD9"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04086B0" w14:textId="283930F5" w:rsidR="00200FD9" w:rsidRPr="00462CB3" w:rsidRDefault="00200FD9"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267C091F" w14:textId="527B2037"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7F76B569" w14:textId="673F38D3"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081A8478" w14:textId="2C298A43"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7C58A4DD" w14:textId="7DAFC821"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6FB9B81B" w14:textId="5B9D9B17"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2D8CD88" w14:textId="485399FF" w:rsidR="00200FD9" w:rsidRPr="00462CB3" w:rsidRDefault="00200FD9"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tcBorders>
              <w:bottom w:val="single" w:sz="4" w:space="0" w:color="auto"/>
            </w:tcBorders>
            <w:shd w:val="clear" w:color="auto" w:fill="auto"/>
          </w:tcPr>
          <w:p w14:paraId="1251BFA3" w14:textId="77777777" w:rsidR="00200FD9" w:rsidRPr="00462CB3" w:rsidRDefault="00200FD9" w:rsidP="00913D25">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653192E6" w14:textId="77777777" w:rsidR="00200FD9" w:rsidRPr="00462CB3" w:rsidRDefault="00200FD9" w:rsidP="00913D25">
            <w:pPr>
              <w:spacing w:line="216" w:lineRule="auto"/>
              <w:rPr>
                <w:rFonts w:ascii="Times New Roman" w:hAnsi="Times New Roman" w:cs="Times New Roman"/>
                <w:sz w:val="28"/>
                <w:szCs w:val="28"/>
              </w:rPr>
            </w:pPr>
          </w:p>
        </w:tc>
      </w:tr>
      <w:tr w:rsidR="007A06AA" w:rsidRPr="00462CB3" w14:paraId="7F1C8BD8" w14:textId="77777777" w:rsidTr="00D92FB9">
        <w:tc>
          <w:tcPr>
            <w:tcW w:w="988" w:type="dxa"/>
            <w:vMerge w:val="restart"/>
            <w:tcBorders>
              <w:bottom w:val="single" w:sz="4" w:space="0" w:color="auto"/>
            </w:tcBorders>
            <w:shd w:val="clear" w:color="auto" w:fill="auto"/>
          </w:tcPr>
          <w:p w14:paraId="05A7074C"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val="restart"/>
            <w:tcBorders>
              <w:bottom w:val="nil"/>
            </w:tcBorders>
            <w:shd w:val="clear" w:color="auto" w:fill="auto"/>
          </w:tcPr>
          <w:p w14:paraId="73CFA621"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2155" w:type="dxa"/>
            <w:shd w:val="clear" w:color="auto" w:fill="auto"/>
          </w:tcPr>
          <w:p w14:paraId="002530AF"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2DC9643F" w14:textId="0D1A9221" w:rsidR="007A06AA" w:rsidRPr="00462CB3" w:rsidRDefault="006A1D5D" w:rsidP="00564D77">
            <w:pPr>
              <w:spacing w:line="216" w:lineRule="auto"/>
              <w:jc w:val="center"/>
              <w:rPr>
                <w:rFonts w:ascii="Times New Roman" w:hAnsi="Times New Roman" w:cs="Times New Roman"/>
                <w:sz w:val="28"/>
                <w:szCs w:val="28"/>
              </w:rPr>
            </w:pPr>
            <w:r>
              <w:rPr>
                <w:rFonts w:ascii="Times New Roman" w:hAnsi="Times New Roman" w:cs="Times New Roman"/>
                <w:sz w:val="28"/>
                <w:szCs w:val="28"/>
              </w:rPr>
              <w:t>1794</w:t>
            </w:r>
            <w:r w:rsidR="00075F85" w:rsidRPr="00462CB3">
              <w:rPr>
                <w:rFonts w:ascii="Times New Roman" w:hAnsi="Times New Roman" w:cs="Times New Roman"/>
                <w:sz w:val="28"/>
                <w:szCs w:val="28"/>
              </w:rPr>
              <w:t>,5</w:t>
            </w:r>
          </w:p>
        </w:tc>
        <w:tc>
          <w:tcPr>
            <w:tcW w:w="1134" w:type="dxa"/>
            <w:shd w:val="clear" w:color="auto" w:fill="auto"/>
            <w:vAlign w:val="center"/>
          </w:tcPr>
          <w:p w14:paraId="221780F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43,0</w:t>
            </w:r>
          </w:p>
        </w:tc>
        <w:tc>
          <w:tcPr>
            <w:tcW w:w="1134" w:type="dxa"/>
            <w:shd w:val="clear" w:color="auto" w:fill="auto"/>
            <w:vAlign w:val="center"/>
          </w:tcPr>
          <w:p w14:paraId="7ABBF8F8" w14:textId="6EA9974F" w:rsidR="007A06AA" w:rsidRPr="00462CB3" w:rsidRDefault="00564D77"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251</w:t>
            </w:r>
            <w:r w:rsidR="00756BDB" w:rsidRPr="00462CB3">
              <w:rPr>
                <w:rFonts w:ascii="Times New Roman" w:hAnsi="Times New Roman" w:cs="Times New Roman"/>
                <w:sz w:val="28"/>
                <w:szCs w:val="28"/>
              </w:rPr>
              <w:t>,5</w:t>
            </w:r>
          </w:p>
        </w:tc>
        <w:tc>
          <w:tcPr>
            <w:tcW w:w="1134" w:type="dxa"/>
            <w:gridSpan w:val="2"/>
            <w:shd w:val="clear" w:color="auto" w:fill="auto"/>
            <w:vAlign w:val="center"/>
          </w:tcPr>
          <w:p w14:paraId="184B2F7E" w14:textId="0F392B42" w:rsidR="007A06AA" w:rsidRPr="00462CB3" w:rsidRDefault="006A1D5D" w:rsidP="002E5BB1">
            <w:pPr>
              <w:spacing w:line="216" w:lineRule="auto"/>
              <w:jc w:val="center"/>
              <w:rPr>
                <w:rFonts w:ascii="Times New Roman" w:hAnsi="Times New Roman" w:cs="Times New Roman"/>
                <w:sz w:val="28"/>
                <w:szCs w:val="28"/>
              </w:rPr>
            </w:pPr>
            <w:r>
              <w:rPr>
                <w:rFonts w:ascii="Times New Roman" w:hAnsi="Times New Roman" w:cs="Times New Roman"/>
                <w:sz w:val="28"/>
                <w:szCs w:val="28"/>
              </w:rPr>
              <w:t>150</w:t>
            </w:r>
            <w:r w:rsidR="007A06AA" w:rsidRPr="00462CB3">
              <w:rPr>
                <w:rFonts w:ascii="Times New Roman" w:hAnsi="Times New Roman" w:cs="Times New Roman"/>
                <w:sz w:val="28"/>
                <w:szCs w:val="28"/>
              </w:rPr>
              <w:t>0,0</w:t>
            </w:r>
          </w:p>
        </w:tc>
        <w:tc>
          <w:tcPr>
            <w:tcW w:w="1049" w:type="dxa"/>
            <w:vAlign w:val="center"/>
          </w:tcPr>
          <w:p w14:paraId="1769AFB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C87E3FD"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14424431"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D3ED92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7A06AA" w:rsidRPr="00462CB3" w14:paraId="46404C94" w14:textId="77777777" w:rsidTr="00D92FB9">
        <w:tc>
          <w:tcPr>
            <w:tcW w:w="988" w:type="dxa"/>
            <w:vMerge/>
            <w:tcBorders>
              <w:bottom w:val="single" w:sz="4" w:space="0" w:color="auto"/>
            </w:tcBorders>
            <w:shd w:val="clear" w:color="auto" w:fill="auto"/>
          </w:tcPr>
          <w:p w14:paraId="052DDAE7"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4B338617"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12AC06B6"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6C8A2C3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BCFFBE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4FE807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72922E2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D00F2AB"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86A70F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67DCF9D"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23927FDF"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5C9C5B22" w14:textId="77777777" w:rsidTr="00D92FB9">
        <w:tc>
          <w:tcPr>
            <w:tcW w:w="988" w:type="dxa"/>
            <w:vMerge/>
            <w:tcBorders>
              <w:bottom w:val="single" w:sz="4" w:space="0" w:color="auto"/>
            </w:tcBorders>
            <w:shd w:val="clear" w:color="auto" w:fill="auto"/>
          </w:tcPr>
          <w:p w14:paraId="2BC696F1"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7C9978D5"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26BD890E"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503F935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2050FE2"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73F1451"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19FB184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0DF461E"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091BD1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20F4305"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6E8AC45F"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67D961EE" w14:textId="77777777" w:rsidTr="00D92FB9">
        <w:tc>
          <w:tcPr>
            <w:tcW w:w="988" w:type="dxa"/>
            <w:vMerge/>
            <w:tcBorders>
              <w:bottom w:val="single" w:sz="4" w:space="0" w:color="auto"/>
            </w:tcBorders>
            <w:shd w:val="clear" w:color="auto" w:fill="auto"/>
          </w:tcPr>
          <w:p w14:paraId="75611378"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2834E6EB"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108B96D2"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5625BAC6" w14:textId="73471AD8" w:rsidR="007A06AA" w:rsidRPr="00462CB3" w:rsidRDefault="006A1D5D" w:rsidP="002E5BB1">
            <w:pPr>
              <w:jc w:val="center"/>
              <w:rPr>
                <w:rFonts w:ascii="Times New Roman" w:hAnsi="Times New Roman" w:cs="Times New Roman"/>
              </w:rPr>
            </w:pPr>
            <w:r>
              <w:rPr>
                <w:rFonts w:ascii="Times New Roman" w:hAnsi="Times New Roman" w:cs="Times New Roman"/>
                <w:sz w:val="28"/>
                <w:szCs w:val="28"/>
              </w:rPr>
              <w:t>1794</w:t>
            </w:r>
            <w:r w:rsidR="00075F85" w:rsidRPr="00462CB3">
              <w:rPr>
                <w:rFonts w:ascii="Times New Roman" w:hAnsi="Times New Roman" w:cs="Times New Roman"/>
                <w:sz w:val="28"/>
                <w:szCs w:val="28"/>
              </w:rPr>
              <w:t>,5</w:t>
            </w:r>
          </w:p>
        </w:tc>
        <w:tc>
          <w:tcPr>
            <w:tcW w:w="1134" w:type="dxa"/>
            <w:tcBorders>
              <w:bottom w:val="single" w:sz="4" w:space="0" w:color="auto"/>
            </w:tcBorders>
            <w:shd w:val="clear" w:color="auto" w:fill="auto"/>
          </w:tcPr>
          <w:p w14:paraId="007B1886" w14:textId="77777777" w:rsidR="007A06AA" w:rsidRPr="00462CB3" w:rsidRDefault="007A06AA" w:rsidP="002E5BB1">
            <w:pPr>
              <w:jc w:val="center"/>
              <w:rPr>
                <w:rFonts w:ascii="Times New Roman" w:hAnsi="Times New Roman" w:cs="Times New Roman"/>
              </w:rPr>
            </w:pPr>
            <w:r w:rsidRPr="00462CB3">
              <w:rPr>
                <w:rFonts w:ascii="Times New Roman" w:hAnsi="Times New Roman" w:cs="Times New Roman"/>
                <w:sz w:val="28"/>
                <w:szCs w:val="28"/>
              </w:rPr>
              <w:t>43,0</w:t>
            </w:r>
          </w:p>
        </w:tc>
        <w:tc>
          <w:tcPr>
            <w:tcW w:w="1134" w:type="dxa"/>
            <w:shd w:val="clear" w:color="auto" w:fill="auto"/>
            <w:vAlign w:val="center"/>
          </w:tcPr>
          <w:p w14:paraId="0D6870F3" w14:textId="688FC1CB" w:rsidR="007A06AA" w:rsidRPr="00462CB3" w:rsidRDefault="00564D77" w:rsidP="00564D7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251</w:t>
            </w:r>
            <w:r w:rsidR="00113D0E" w:rsidRPr="00462CB3">
              <w:rPr>
                <w:rFonts w:ascii="Times New Roman" w:hAnsi="Times New Roman" w:cs="Times New Roman"/>
                <w:sz w:val="28"/>
                <w:szCs w:val="28"/>
              </w:rPr>
              <w:t>,5</w:t>
            </w:r>
          </w:p>
        </w:tc>
        <w:tc>
          <w:tcPr>
            <w:tcW w:w="1134" w:type="dxa"/>
            <w:gridSpan w:val="2"/>
            <w:shd w:val="clear" w:color="auto" w:fill="auto"/>
            <w:vAlign w:val="center"/>
          </w:tcPr>
          <w:p w14:paraId="7AC1CA74" w14:textId="7E608FCE" w:rsidR="007A06AA" w:rsidRPr="00462CB3" w:rsidRDefault="006A1D5D" w:rsidP="002E5BB1">
            <w:pPr>
              <w:spacing w:line="216" w:lineRule="auto"/>
              <w:jc w:val="center"/>
              <w:rPr>
                <w:rFonts w:ascii="Times New Roman" w:hAnsi="Times New Roman" w:cs="Times New Roman"/>
                <w:sz w:val="28"/>
                <w:szCs w:val="28"/>
              </w:rPr>
            </w:pPr>
            <w:r>
              <w:rPr>
                <w:rFonts w:ascii="Times New Roman" w:hAnsi="Times New Roman" w:cs="Times New Roman"/>
                <w:sz w:val="28"/>
                <w:szCs w:val="28"/>
              </w:rPr>
              <w:t>150</w:t>
            </w:r>
            <w:r w:rsidR="007A06AA" w:rsidRPr="00462CB3">
              <w:rPr>
                <w:rFonts w:ascii="Times New Roman" w:hAnsi="Times New Roman" w:cs="Times New Roman"/>
                <w:sz w:val="28"/>
                <w:szCs w:val="28"/>
              </w:rPr>
              <w:t>0,0</w:t>
            </w:r>
          </w:p>
        </w:tc>
        <w:tc>
          <w:tcPr>
            <w:tcW w:w="1049" w:type="dxa"/>
            <w:vAlign w:val="center"/>
          </w:tcPr>
          <w:p w14:paraId="7780C7F9"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2849F6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4E42DAD"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50B917F8"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41954E40" w14:textId="77777777" w:rsidTr="00D92FB9">
        <w:trPr>
          <w:trHeight w:val="549"/>
        </w:trPr>
        <w:tc>
          <w:tcPr>
            <w:tcW w:w="988" w:type="dxa"/>
            <w:vMerge/>
            <w:tcBorders>
              <w:bottom w:val="single" w:sz="4" w:space="0" w:color="auto"/>
            </w:tcBorders>
            <w:shd w:val="clear" w:color="auto" w:fill="auto"/>
          </w:tcPr>
          <w:p w14:paraId="198EC353"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14E81528" w14:textId="77777777" w:rsidR="007A06AA" w:rsidRPr="00462CB3" w:rsidRDefault="007A06AA" w:rsidP="002E5BB1">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26805661"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247E9F95"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vAlign w:val="center"/>
          </w:tcPr>
          <w:p w14:paraId="28BCD087"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E9883C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C03BCE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67408A5"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C7C8A7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20D8DFFC"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3B15777A" w14:textId="77777777" w:rsidR="007A06AA" w:rsidRPr="00462CB3" w:rsidRDefault="007A06AA" w:rsidP="002E5BB1">
            <w:pPr>
              <w:spacing w:line="216" w:lineRule="auto"/>
              <w:rPr>
                <w:rFonts w:ascii="Times New Roman" w:hAnsi="Times New Roman" w:cs="Times New Roman"/>
                <w:sz w:val="28"/>
                <w:szCs w:val="28"/>
              </w:rPr>
            </w:pPr>
          </w:p>
        </w:tc>
      </w:tr>
    </w:tbl>
    <w:p w14:paraId="17E7B94E" w14:textId="77777777" w:rsidR="007A06AA" w:rsidRPr="00462CB3" w:rsidRDefault="007A06AA" w:rsidP="007A06AA">
      <w:pPr>
        <w:ind w:left="708" w:right="-2" w:firstLine="708"/>
        <w:rPr>
          <w:rFonts w:ascii="Times New Roman" w:hAnsi="Times New Roman" w:cs="Times New Roman"/>
          <w:sz w:val="28"/>
          <w:szCs w:val="28"/>
        </w:rPr>
      </w:pPr>
    </w:p>
    <w:p w14:paraId="44615B79" w14:textId="77777777" w:rsidR="008D3439" w:rsidRPr="00462CB3" w:rsidRDefault="008D3439" w:rsidP="008D3439">
      <w:pPr>
        <w:ind w:left="708" w:right="-2" w:firstLine="708"/>
        <w:rPr>
          <w:rFonts w:ascii="Times New Roman" w:hAnsi="Times New Roman" w:cs="Times New Roman"/>
          <w:sz w:val="28"/>
          <w:szCs w:val="28"/>
        </w:rPr>
      </w:pPr>
    </w:p>
    <w:p w14:paraId="65FF125D" w14:textId="77777777" w:rsidR="008D3439" w:rsidRPr="00462CB3" w:rsidRDefault="008D3439" w:rsidP="008D3439">
      <w:pPr>
        <w:ind w:left="708" w:right="-2" w:firstLine="708"/>
        <w:rPr>
          <w:rFonts w:ascii="Times New Roman" w:hAnsi="Times New Roman" w:cs="Times New Roman"/>
          <w:sz w:val="28"/>
          <w:szCs w:val="28"/>
        </w:rPr>
      </w:pPr>
    </w:p>
    <w:p w14:paraId="057058B9" w14:textId="77777777" w:rsidR="008D3439" w:rsidRPr="00462CB3" w:rsidRDefault="008D3439" w:rsidP="008D3439">
      <w:pPr>
        <w:ind w:left="708" w:right="-2" w:firstLine="708"/>
        <w:rPr>
          <w:rFonts w:ascii="Times New Roman" w:hAnsi="Times New Roman" w:cs="Times New Roman"/>
          <w:sz w:val="28"/>
          <w:szCs w:val="28"/>
        </w:rPr>
      </w:pPr>
    </w:p>
    <w:p w14:paraId="42086A01" w14:textId="550F4043" w:rsidR="008D3439" w:rsidRPr="00462CB3" w:rsidRDefault="00C208F6"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Специалист </w:t>
      </w:r>
      <w:r w:rsidR="008D3439" w:rsidRPr="00462CB3">
        <w:rPr>
          <w:rFonts w:ascii="Times New Roman" w:hAnsi="Times New Roman" w:cs="Times New Roman"/>
          <w:sz w:val="28"/>
          <w:szCs w:val="28"/>
        </w:rPr>
        <w:t>отдела ЖКХ</w:t>
      </w:r>
    </w:p>
    <w:p w14:paraId="57D77610" w14:textId="77777777"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7FD92B82" w14:textId="37118908"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C208F6" w:rsidRPr="00462CB3">
        <w:rPr>
          <w:rFonts w:ascii="Times New Roman" w:hAnsi="Times New Roman" w:cs="Times New Roman"/>
          <w:sz w:val="28"/>
          <w:szCs w:val="28"/>
        </w:rPr>
        <w:t xml:space="preserve">           И.А. Игнатчик</w:t>
      </w:r>
    </w:p>
    <w:p w14:paraId="4967296A"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br w:type="page"/>
      </w:r>
    </w:p>
    <w:p w14:paraId="15ACA5D8" w14:textId="77777777" w:rsidR="008D3439" w:rsidRPr="00462CB3" w:rsidRDefault="008D3439" w:rsidP="008D3439">
      <w:pPr>
        <w:ind w:left="708" w:right="-2" w:hanging="708"/>
        <w:rPr>
          <w:rFonts w:ascii="Times New Roman" w:hAnsi="Times New Roman" w:cs="Times New Roman"/>
          <w:sz w:val="28"/>
          <w:szCs w:val="28"/>
        </w:rPr>
        <w:sectPr w:rsidR="008D3439" w:rsidRPr="00462CB3" w:rsidSect="009165F8">
          <w:pgSz w:w="16838" w:h="11906" w:orient="landscape"/>
          <w:pgMar w:top="709" w:right="1134" w:bottom="567" w:left="1134" w:header="709" w:footer="709" w:gutter="0"/>
          <w:cols w:space="708"/>
          <w:docGrid w:linePitch="360"/>
        </w:sectPr>
      </w:pPr>
    </w:p>
    <w:tbl>
      <w:tblPr>
        <w:tblW w:w="1077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72"/>
        <w:gridCol w:w="5402"/>
      </w:tblGrid>
      <w:tr w:rsidR="008D3439" w:rsidRPr="00462CB3" w14:paraId="70205EC8" w14:textId="77777777" w:rsidTr="008D3439">
        <w:trPr>
          <w:trHeight w:val="2333"/>
        </w:trPr>
        <w:tc>
          <w:tcPr>
            <w:tcW w:w="5372" w:type="dxa"/>
          </w:tcPr>
          <w:p w14:paraId="1B631D3F" w14:textId="77777777" w:rsidR="008D3439" w:rsidRPr="00462CB3" w:rsidRDefault="008D3439" w:rsidP="008D3439">
            <w:pPr>
              <w:ind w:left="708" w:right="-2" w:hanging="708"/>
              <w:rPr>
                <w:rFonts w:ascii="Times New Roman" w:hAnsi="Times New Roman" w:cs="Times New Roman"/>
                <w:sz w:val="28"/>
                <w:szCs w:val="28"/>
              </w:rPr>
            </w:pPr>
          </w:p>
        </w:tc>
        <w:tc>
          <w:tcPr>
            <w:tcW w:w="5402" w:type="dxa"/>
          </w:tcPr>
          <w:p w14:paraId="4465C231" w14:textId="36C2D904"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ПРИЛОЖЕНИЕ 8</w:t>
            </w:r>
          </w:p>
          <w:p w14:paraId="0ED7B682"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04815180"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от _____________№____</w:t>
            </w:r>
          </w:p>
        </w:tc>
      </w:tr>
    </w:tbl>
    <w:p w14:paraId="24E12335" w14:textId="77777777" w:rsidR="008D3439" w:rsidRPr="00462CB3" w:rsidRDefault="008D3439" w:rsidP="008D3439">
      <w:pPr>
        <w:ind w:right="-284"/>
        <w:jc w:val="center"/>
        <w:rPr>
          <w:rFonts w:ascii="Times New Roman" w:hAnsi="Times New Roman" w:cs="Times New Roman"/>
          <w:b/>
          <w:sz w:val="28"/>
          <w:szCs w:val="28"/>
        </w:rPr>
      </w:pPr>
    </w:p>
    <w:p w14:paraId="6C10682A"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4C791123"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 xml:space="preserve">Подпрограммы «Благоустройство» </w:t>
      </w:r>
    </w:p>
    <w:p w14:paraId="5B934B8C"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3CC61FEA" w14:textId="77777777" w:rsidR="008D3439" w:rsidRPr="00462CB3" w:rsidRDefault="008D3439" w:rsidP="008D3439">
      <w:pPr>
        <w:ind w:right="-284"/>
        <w:jc w:val="center"/>
        <w:rPr>
          <w:rFonts w:ascii="Times New Roman" w:hAnsi="Times New Roman" w:cs="Times New Roman"/>
          <w:b/>
          <w:sz w:val="28"/>
          <w:szCs w:val="28"/>
        </w:rPr>
      </w:pPr>
    </w:p>
    <w:p w14:paraId="17C3169F" w14:textId="77777777" w:rsidR="008D3439" w:rsidRPr="00462CB3" w:rsidRDefault="008D3439" w:rsidP="008D3439">
      <w:pPr>
        <w:ind w:right="-284"/>
        <w:jc w:val="center"/>
        <w:rPr>
          <w:rFonts w:ascii="Times New Roman" w:hAnsi="Times New Roman" w:cs="Times New Roman"/>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88"/>
      </w:tblGrid>
      <w:tr w:rsidR="008D3439" w:rsidRPr="00462CB3" w14:paraId="06FA3F9F" w14:textId="77777777" w:rsidTr="008D3439">
        <w:trPr>
          <w:trHeight w:val="709"/>
        </w:trPr>
        <w:tc>
          <w:tcPr>
            <w:tcW w:w="4786" w:type="dxa"/>
          </w:tcPr>
          <w:p w14:paraId="32479799"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Координатор подпрограммы</w:t>
            </w:r>
          </w:p>
        </w:tc>
        <w:tc>
          <w:tcPr>
            <w:tcW w:w="4988" w:type="dxa"/>
          </w:tcPr>
          <w:p w14:paraId="7F8F8725" w14:textId="43058879" w:rsidR="008D3439" w:rsidRPr="00462CB3" w:rsidRDefault="005402AA" w:rsidP="008D3439">
            <w:pPr>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w:t>
            </w:r>
          </w:p>
          <w:p w14:paraId="404089FB" w14:textId="26EF68BC" w:rsidR="008D3439" w:rsidRPr="00462CB3" w:rsidRDefault="005402AA" w:rsidP="005402AA">
            <w:pPr>
              <w:ind w:right="-284"/>
              <w:jc w:val="both"/>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57362173" w14:textId="77777777" w:rsidTr="008D3439">
        <w:trPr>
          <w:trHeight w:val="710"/>
        </w:trPr>
        <w:tc>
          <w:tcPr>
            <w:tcW w:w="4786" w:type="dxa"/>
          </w:tcPr>
          <w:p w14:paraId="49677DA5"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Участники подпрограммы</w:t>
            </w:r>
          </w:p>
        </w:tc>
        <w:tc>
          <w:tcPr>
            <w:tcW w:w="4988" w:type="dxa"/>
          </w:tcPr>
          <w:p w14:paraId="224BF657" w14:textId="77777777" w:rsidR="008D3439" w:rsidRPr="00462CB3" w:rsidRDefault="008D3439" w:rsidP="008D3439">
            <w:pPr>
              <w:ind w:right="-284"/>
              <w:jc w:val="both"/>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сельского поселения </w:t>
            </w:r>
          </w:p>
        </w:tc>
      </w:tr>
      <w:tr w:rsidR="008D3439" w:rsidRPr="00462CB3" w14:paraId="30ED6048" w14:textId="77777777" w:rsidTr="008D3439">
        <w:trPr>
          <w:trHeight w:val="651"/>
        </w:trPr>
        <w:tc>
          <w:tcPr>
            <w:tcW w:w="4786" w:type="dxa"/>
          </w:tcPr>
          <w:p w14:paraId="52AE1B4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Цели подпрограммы</w:t>
            </w:r>
          </w:p>
          <w:p w14:paraId="7C5A7A11" w14:textId="77777777" w:rsidR="008D3439" w:rsidRPr="00462CB3" w:rsidRDefault="008D3439" w:rsidP="008D3439">
            <w:pPr>
              <w:ind w:right="-284"/>
              <w:rPr>
                <w:rFonts w:ascii="Times New Roman" w:hAnsi="Times New Roman" w:cs="Times New Roman"/>
                <w:b/>
                <w:sz w:val="28"/>
                <w:szCs w:val="28"/>
              </w:rPr>
            </w:pPr>
          </w:p>
        </w:tc>
        <w:tc>
          <w:tcPr>
            <w:tcW w:w="4988" w:type="dxa"/>
          </w:tcPr>
          <w:p w14:paraId="3609CC3F" w14:textId="77777777" w:rsidR="008D3439" w:rsidRPr="00462CB3" w:rsidRDefault="008D3439" w:rsidP="008D3439">
            <w:pPr>
              <w:jc w:val="both"/>
              <w:rPr>
                <w:rFonts w:ascii="Times New Roman" w:hAnsi="Times New Roman" w:cs="Times New Roman"/>
                <w:sz w:val="28"/>
                <w:szCs w:val="28"/>
              </w:rPr>
            </w:pPr>
            <w:r w:rsidRPr="00462CB3">
              <w:rPr>
                <w:rFonts w:ascii="Times New Roman" w:eastAsia="Arial" w:hAnsi="Times New Roman" w:cs="Times New Roman"/>
                <w:sz w:val="28"/>
                <w:szCs w:val="28"/>
              </w:rPr>
              <w:t>Создание комфортных условий для проживания граждан на территории Васюринского сельского поселения.</w:t>
            </w:r>
          </w:p>
        </w:tc>
      </w:tr>
      <w:tr w:rsidR="008D3439" w:rsidRPr="00462CB3" w14:paraId="00B1A8D2" w14:textId="77777777" w:rsidTr="008D3439">
        <w:trPr>
          <w:trHeight w:val="2615"/>
        </w:trPr>
        <w:tc>
          <w:tcPr>
            <w:tcW w:w="4786" w:type="dxa"/>
          </w:tcPr>
          <w:p w14:paraId="1D938A5E"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Задачи подпрограммы</w:t>
            </w:r>
          </w:p>
          <w:p w14:paraId="402FF451" w14:textId="77777777" w:rsidR="008D3439" w:rsidRPr="00462CB3" w:rsidRDefault="008D3439" w:rsidP="008D3439">
            <w:pPr>
              <w:ind w:right="-284"/>
              <w:rPr>
                <w:rFonts w:ascii="Times New Roman" w:hAnsi="Times New Roman" w:cs="Times New Roman"/>
                <w:b/>
                <w:sz w:val="28"/>
                <w:szCs w:val="28"/>
              </w:rPr>
            </w:pPr>
          </w:p>
        </w:tc>
        <w:tc>
          <w:tcPr>
            <w:tcW w:w="4988" w:type="dxa"/>
          </w:tcPr>
          <w:p w14:paraId="0ABC9BCC"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8D3439" w:rsidRPr="00462CB3" w14:paraId="0FD8F4BE" w14:textId="77777777" w:rsidTr="008D3439">
        <w:trPr>
          <w:trHeight w:val="776"/>
        </w:trPr>
        <w:tc>
          <w:tcPr>
            <w:tcW w:w="4786" w:type="dxa"/>
          </w:tcPr>
          <w:p w14:paraId="3AA62D3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Перечень целевых показателей подпрограммы</w:t>
            </w:r>
          </w:p>
        </w:tc>
        <w:tc>
          <w:tcPr>
            <w:tcW w:w="4988" w:type="dxa"/>
          </w:tcPr>
          <w:p w14:paraId="1422A321"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Повышение уровня благоустройства поселения и создание комфортных условий для жителей поселения.</w:t>
            </w:r>
          </w:p>
        </w:tc>
      </w:tr>
      <w:tr w:rsidR="008D3439" w:rsidRPr="00462CB3" w14:paraId="2704C068" w14:textId="77777777" w:rsidTr="008D3439">
        <w:trPr>
          <w:trHeight w:val="720"/>
        </w:trPr>
        <w:tc>
          <w:tcPr>
            <w:tcW w:w="4786" w:type="dxa"/>
          </w:tcPr>
          <w:p w14:paraId="1131E901"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lastRenderedPageBreak/>
              <w:t>Этапы и сроки реализации</w:t>
            </w:r>
          </w:p>
          <w:p w14:paraId="42C485E2"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Подпрограммы</w:t>
            </w:r>
          </w:p>
        </w:tc>
        <w:tc>
          <w:tcPr>
            <w:tcW w:w="4988" w:type="dxa"/>
          </w:tcPr>
          <w:p w14:paraId="085103A0" w14:textId="77777777" w:rsidR="008D3439" w:rsidRPr="00462CB3" w:rsidRDefault="008D3439" w:rsidP="008D3439">
            <w:pPr>
              <w:ind w:right="-284"/>
              <w:jc w:val="both"/>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5D19D754" w14:textId="77777777" w:rsidTr="008D3439">
        <w:trPr>
          <w:trHeight w:val="884"/>
        </w:trPr>
        <w:tc>
          <w:tcPr>
            <w:tcW w:w="4786" w:type="dxa"/>
          </w:tcPr>
          <w:p w14:paraId="7C5620DB"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Объемы бюджетных ассигнований подпрограммы</w:t>
            </w:r>
          </w:p>
        </w:tc>
        <w:tc>
          <w:tcPr>
            <w:tcW w:w="4988" w:type="dxa"/>
          </w:tcPr>
          <w:p w14:paraId="0F3771EA" w14:textId="563DB804" w:rsidR="008D3439" w:rsidRPr="00462CB3" w:rsidRDefault="002C5E20" w:rsidP="009A2304">
            <w:pPr>
              <w:ind w:right="-284"/>
              <w:jc w:val="both"/>
              <w:rPr>
                <w:rFonts w:ascii="Times New Roman" w:hAnsi="Times New Roman" w:cs="Times New Roman"/>
                <w:sz w:val="28"/>
                <w:szCs w:val="28"/>
              </w:rPr>
            </w:pPr>
            <w:r>
              <w:rPr>
                <w:rFonts w:ascii="Times New Roman" w:hAnsi="Times New Roman" w:cs="Times New Roman"/>
                <w:sz w:val="28"/>
                <w:szCs w:val="28"/>
              </w:rPr>
              <w:t>36421</w:t>
            </w:r>
            <w:r w:rsidR="00A16762">
              <w:rPr>
                <w:rFonts w:ascii="Times New Roman" w:hAnsi="Times New Roman" w:cs="Times New Roman"/>
                <w:sz w:val="28"/>
                <w:szCs w:val="28"/>
              </w:rPr>
              <w:t>,</w:t>
            </w:r>
            <w:r w:rsidR="009A2304">
              <w:rPr>
                <w:rFonts w:ascii="Times New Roman" w:hAnsi="Times New Roman" w:cs="Times New Roman"/>
                <w:sz w:val="28"/>
                <w:szCs w:val="28"/>
              </w:rPr>
              <w:t>6</w:t>
            </w:r>
            <w:r w:rsidR="00845365"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bl>
    <w:p w14:paraId="436689A2" w14:textId="77777777" w:rsidR="008D3439" w:rsidRPr="00462CB3" w:rsidRDefault="008D3439" w:rsidP="008D3439">
      <w:pPr>
        <w:ind w:right="-284"/>
        <w:jc w:val="center"/>
        <w:rPr>
          <w:rFonts w:ascii="Times New Roman" w:hAnsi="Times New Roman" w:cs="Times New Roman"/>
          <w:b/>
          <w:sz w:val="28"/>
          <w:szCs w:val="28"/>
        </w:rPr>
      </w:pPr>
    </w:p>
    <w:p w14:paraId="4FBAD6B4" w14:textId="77777777" w:rsidR="008D3439" w:rsidRPr="00462CB3" w:rsidRDefault="008D3439" w:rsidP="008D3439">
      <w:pPr>
        <w:ind w:right="-284"/>
        <w:jc w:val="center"/>
        <w:rPr>
          <w:rFonts w:ascii="Times New Roman" w:hAnsi="Times New Roman" w:cs="Times New Roman"/>
          <w:b/>
          <w:sz w:val="28"/>
          <w:szCs w:val="28"/>
        </w:rPr>
      </w:pPr>
    </w:p>
    <w:p w14:paraId="4DCBA2D6" w14:textId="4AF917BF" w:rsidR="008D3439" w:rsidRPr="00462CB3" w:rsidRDefault="005402AA"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 </w:t>
      </w:r>
    </w:p>
    <w:p w14:paraId="1832D7B7" w14:textId="77777777" w:rsidR="008D3439" w:rsidRPr="00462CB3" w:rsidRDefault="008D3439"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718A5780" w14:textId="7BE3103C" w:rsidR="008D3439" w:rsidRPr="00462CB3" w:rsidRDefault="008D3439"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402AA" w:rsidRPr="00462CB3">
        <w:rPr>
          <w:rFonts w:ascii="Times New Roman" w:hAnsi="Times New Roman" w:cs="Times New Roman"/>
          <w:sz w:val="28"/>
          <w:szCs w:val="28"/>
        </w:rPr>
        <w:t xml:space="preserve">   И</w:t>
      </w:r>
      <w:r w:rsidR="0055557D" w:rsidRPr="00462CB3">
        <w:rPr>
          <w:rFonts w:ascii="Times New Roman" w:hAnsi="Times New Roman" w:cs="Times New Roman"/>
          <w:sz w:val="28"/>
          <w:szCs w:val="28"/>
        </w:rPr>
        <w:t>.</w:t>
      </w:r>
      <w:r w:rsidR="005402AA"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5402AA" w:rsidRPr="00462CB3">
        <w:rPr>
          <w:rFonts w:ascii="Times New Roman" w:hAnsi="Times New Roman" w:cs="Times New Roman"/>
          <w:sz w:val="28"/>
          <w:szCs w:val="28"/>
        </w:rPr>
        <w:t xml:space="preserve"> Игнатчик</w:t>
      </w:r>
    </w:p>
    <w:p w14:paraId="634BC967" w14:textId="77777777" w:rsidR="008D3439" w:rsidRPr="00462CB3" w:rsidRDefault="008D3439" w:rsidP="008D3439">
      <w:pPr>
        <w:ind w:right="-2"/>
        <w:rPr>
          <w:rFonts w:ascii="Times New Roman" w:hAnsi="Times New Roman" w:cs="Times New Roman"/>
          <w:sz w:val="28"/>
          <w:szCs w:val="28"/>
        </w:rPr>
      </w:pPr>
    </w:p>
    <w:p w14:paraId="6D7A50A7" w14:textId="77777777" w:rsidR="008D3439" w:rsidRPr="00462CB3" w:rsidRDefault="008D3439" w:rsidP="008D3439">
      <w:pPr>
        <w:rPr>
          <w:rFonts w:ascii="Times New Roman" w:hAnsi="Times New Roman" w:cs="Times New Roman"/>
          <w:sz w:val="28"/>
          <w:szCs w:val="28"/>
        </w:rPr>
        <w:sectPr w:rsidR="008D3439" w:rsidRPr="00462CB3" w:rsidSect="009165F8">
          <w:pgSz w:w="11906" w:h="16838"/>
          <w:pgMar w:top="1134" w:right="567" w:bottom="1134" w:left="1134"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371"/>
      </w:tblGrid>
      <w:tr w:rsidR="008D3439" w:rsidRPr="00462CB3" w14:paraId="306F21F5" w14:textId="77777777" w:rsidTr="008D3439">
        <w:trPr>
          <w:trHeight w:val="1973"/>
        </w:trPr>
        <w:tc>
          <w:tcPr>
            <w:tcW w:w="7968" w:type="dxa"/>
          </w:tcPr>
          <w:p w14:paraId="08750784" w14:textId="77777777" w:rsidR="008D3439" w:rsidRPr="00462CB3" w:rsidRDefault="008D3439" w:rsidP="008D3439">
            <w:pPr>
              <w:rPr>
                <w:rFonts w:ascii="Times New Roman" w:hAnsi="Times New Roman" w:cs="Times New Roman"/>
                <w:sz w:val="28"/>
                <w:szCs w:val="28"/>
              </w:rPr>
            </w:pPr>
          </w:p>
          <w:p w14:paraId="0CADF559" w14:textId="77777777" w:rsidR="008D3439" w:rsidRPr="00462CB3" w:rsidRDefault="008D3439" w:rsidP="008D3439">
            <w:pPr>
              <w:rPr>
                <w:rFonts w:ascii="Times New Roman" w:hAnsi="Times New Roman" w:cs="Times New Roman"/>
                <w:sz w:val="28"/>
                <w:szCs w:val="28"/>
              </w:rPr>
            </w:pPr>
          </w:p>
          <w:p w14:paraId="08AA191F" w14:textId="77777777" w:rsidR="008D3439" w:rsidRPr="00462CB3" w:rsidRDefault="008D3439" w:rsidP="008D3439">
            <w:pPr>
              <w:rPr>
                <w:rFonts w:ascii="Times New Roman" w:hAnsi="Times New Roman" w:cs="Times New Roman"/>
                <w:sz w:val="28"/>
                <w:szCs w:val="28"/>
              </w:rPr>
            </w:pPr>
          </w:p>
        </w:tc>
        <w:tc>
          <w:tcPr>
            <w:tcW w:w="7371" w:type="dxa"/>
          </w:tcPr>
          <w:p w14:paraId="0092802D" w14:textId="6E95D322"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9</w:t>
            </w:r>
          </w:p>
          <w:p w14:paraId="0F4BDD85"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6C7E005F"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 xml:space="preserve"> от _____________№____</w:t>
            </w:r>
          </w:p>
          <w:p w14:paraId="38E125AD" w14:textId="77777777" w:rsidR="008D3439" w:rsidRPr="00462CB3" w:rsidRDefault="008D3439" w:rsidP="008D3439">
            <w:pPr>
              <w:ind w:left="33"/>
              <w:rPr>
                <w:rFonts w:ascii="Times New Roman" w:hAnsi="Times New Roman" w:cs="Times New Roman"/>
                <w:sz w:val="28"/>
                <w:szCs w:val="28"/>
              </w:rPr>
            </w:pPr>
          </w:p>
        </w:tc>
      </w:tr>
    </w:tbl>
    <w:p w14:paraId="3276921D" w14:textId="77777777" w:rsidR="008D3439" w:rsidRPr="00462CB3" w:rsidRDefault="008D3439" w:rsidP="008D3439">
      <w:pPr>
        <w:ind w:right="-284"/>
        <w:jc w:val="center"/>
        <w:rPr>
          <w:rFonts w:ascii="Times New Roman" w:hAnsi="Times New Roman" w:cs="Times New Roman"/>
          <w:b/>
          <w:color w:val="2D2D2D"/>
          <w:sz w:val="28"/>
          <w:szCs w:val="28"/>
          <w:shd w:val="clear" w:color="auto" w:fill="FFFFFF"/>
        </w:rPr>
      </w:pPr>
    </w:p>
    <w:p w14:paraId="09D041C6"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color w:val="2D2D2D"/>
          <w:sz w:val="28"/>
          <w:szCs w:val="28"/>
          <w:shd w:val="clear" w:color="auto" w:fill="FFFFFF"/>
        </w:rPr>
        <w:t>ПЕРЕЧЕНЬ МЕРОПРИЯТИЙ ПОДПРОГРАММЫ</w:t>
      </w:r>
    </w:p>
    <w:p w14:paraId="1577F73D"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 xml:space="preserve"> «Благоустройство» </w:t>
      </w:r>
    </w:p>
    <w:p w14:paraId="36549C61"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tbl>
      <w:tblPr>
        <w:tblW w:w="15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90"/>
        <w:gridCol w:w="2126"/>
        <w:gridCol w:w="1276"/>
        <w:gridCol w:w="1304"/>
        <w:gridCol w:w="1134"/>
        <w:gridCol w:w="142"/>
        <w:gridCol w:w="992"/>
        <w:gridCol w:w="833"/>
        <w:gridCol w:w="1055"/>
        <w:gridCol w:w="1231"/>
        <w:gridCol w:w="1462"/>
      </w:tblGrid>
      <w:tr w:rsidR="002302FA" w:rsidRPr="00462CB3" w14:paraId="042D1C68" w14:textId="77777777" w:rsidTr="0069019B">
        <w:trPr>
          <w:trHeight w:val="518"/>
        </w:trPr>
        <w:tc>
          <w:tcPr>
            <w:tcW w:w="738" w:type="dxa"/>
            <w:vMerge w:val="restart"/>
            <w:shd w:val="clear" w:color="auto" w:fill="auto"/>
            <w:vAlign w:val="center"/>
          </w:tcPr>
          <w:p w14:paraId="04DCCBA5"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257D2B25"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3090" w:type="dxa"/>
            <w:vMerge w:val="restart"/>
            <w:shd w:val="clear" w:color="auto" w:fill="auto"/>
            <w:vAlign w:val="center"/>
          </w:tcPr>
          <w:p w14:paraId="4DECF8BE"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126" w:type="dxa"/>
            <w:vMerge w:val="restart"/>
            <w:shd w:val="clear" w:color="auto" w:fill="auto"/>
            <w:vAlign w:val="center"/>
          </w:tcPr>
          <w:p w14:paraId="170F63BF"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276" w:type="dxa"/>
            <w:vMerge w:val="restart"/>
            <w:shd w:val="clear" w:color="auto" w:fill="auto"/>
            <w:vAlign w:val="center"/>
          </w:tcPr>
          <w:p w14:paraId="44725E3E" w14:textId="77777777"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729651C7" w14:textId="77777777"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0BCC36A8" w14:textId="5543DA21"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w:t>
            </w:r>
            <w:r w:rsidR="00172926" w:rsidRPr="00462CB3">
              <w:rPr>
                <w:rFonts w:ascii="Times New Roman" w:hAnsi="Times New Roman" w:cs="Times New Roman"/>
                <w:color w:val="2D2D2D"/>
                <w:sz w:val="28"/>
                <w:szCs w:val="28"/>
                <w:shd w:val="clear" w:color="auto" w:fill="FFFFFF"/>
              </w:rPr>
              <w:t xml:space="preserve"> </w:t>
            </w:r>
            <w:r w:rsidRPr="00462CB3">
              <w:rPr>
                <w:rFonts w:ascii="Times New Roman" w:hAnsi="Times New Roman" w:cs="Times New Roman"/>
                <w:color w:val="2D2D2D"/>
                <w:sz w:val="28"/>
                <w:szCs w:val="28"/>
                <w:shd w:val="clear" w:color="auto" w:fill="FFFFFF"/>
              </w:rPr>
              <w:t>руб)</w:t>
            </w:r>
          </w:p>
        </w:tc>
        <w:tc>
          <w:tcPr>
            <w:tcW w:w="5460" w:type="dxa"/>
            <w:gridSpan w:val="6"/>
          </w:tcPr>
          <w:p w14:paraId="34598C25" w14:textId="6370869D"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231" w:type="dxa"/>
            <w:vMerge w:val="restart"/>
            <w:shd w:val="clear" w:color="auto" w:fill="auto"/>
            <w:vAlign w:val="center"/>
          </w:tcPr>
          <w:p w14:paraId="6A623B5C" w14:textId="77777777" w:rsidR="002302FA" w:rsidRPr="00462CB3" w:rsidRDefault="002302FA" w:rsidP="008D3439">
            <w:pPr>
              <w:spacing w:line="216" w:lineRule="auto"/>
              <w:ind w:left="-113" w:right="-57"/>
              <w:jc w:val="center"/>
              <w:rPr>
                <w:rFonts w:ascii="Times New Roman" w:hAnsi="Times New Roman" w:cs="Times New Roman"/>
                <w:color w:val="2D2D2D"/>
                <w:shd w:val="clear" w:color="auto" w:fill="FFFFFF"/>
              </w:rPr>
            </w:pPr>
            <w:r w:rsidRPr="00462CB3">
              <w:rPr>
                <w:rFonts w:ascii="Times New Roman" w:hAnsi="Times New Roman" w:cs="Times New Roman"/>
                <w:color w:val="2D2D2D"/>
                <w:shd w:val="clear" w:color="auto" w:fill="FFFFFF"/>
              </w:rPr>
              <w:t>Непосред-ственный</w:t>
            </w:r>
          </w:p>
          <w:p w14:paraId="558C230B"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hd w:val="clear" w:color="auto" w:fill="FFFFFF"/>
              </w:rPr>
              <w:t>результат реализации мероприятия</w:t>
            </w:r>
          </w:p>
        </w:tc>
        <w:tc>
          <w:tcPr>
            <w:tcW w:w="1462" w:type="dxa"/>
            <w:vMerge w:val="restart"/>
            <w:shd w:val="clear" w:color="auto" w:fill="auto"/>
            <w:vAlign w:val="center"/>
          </w:tcPr>
          <w:p w14:paraId="7C29490A" w14:textId="77777777" w:rsidR="002302FA" w:rsidRPr="00462CB3" w:rsidRDefault="002302FA"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56E401FD" w14:textId="77777777" w:rsidR="002302FA" w:rsidRPr="00462CB3" w:rsidRDefault="002302FA" w:rsidP="008D3439">
            <w:pPr>
              <w:pStyle w:val="af0"/>
              <w:jc w:val="center"/>
              <w:rPr>
                <w:rFonts w:ascii="Times New Roman" w:hAnsi="Times New Roman" w:cs="Times New Roman"/>
                <w:i/>
                <w:sz w:val="28"/>
                <w:szCs w:val="28"/>
              </w:rPr>
            </w:pPr>
          </w:p>
        </w:tc>
      </w:tr>
      <w:tr w:rsidR="002302FA" w:rsidRPr="00462CB3" w14:paraId="2DA872BF" w14:textId="77777777" w:rsidTr="00BE558A">
        <w:tc>
          <w:tcPr>
            <w:tcW w:w="738" w:type="dxa"/>
            <w:vMerge/>
            <w:shd w:val="clear" w:color="auto" w:fill="auto"/>
          </w:tcPr>
          <w:p w14:paraId="51A77EEC" w14:textId="77777777" w:rsidR="002302FA" w:rsidRPr="00462CB3" w:rsidRDefault="002302FA" w:rsidP="008D3439">
            <w:pPr>
              <w:spacing w:line="216" w:lineRule="auto"/>
              <w:rPr>
                <w:rFonts w:ascii="Times New Roman" w:hAnsi="Times New Roman" w:cs="Times New Roman"/>
                <w:sz w:val="28"/>
                <w:szCs w:val="28"/>
              </w:rPr>
            </w:pPr>
          </w:p>
        </w:tc>
        <w:tc>
          <w:tcPr>
            <w:tcW w:w="3090" w:type="dxa"/>
            <w:vMerge/>
            <w:shd w:val="clear" w:color="auto" w:fill="auto"/>
          </w:tcPr>
          <w:p w14:paraId="21BD05F8" w14:textId="77777777" w:rsidR="002302FA" w:rsidRPr="00462CB3" w:rsidRDefault="002302FA" w:rsidP="008D3439">
            <w:pPr>
              <w:spacing w:line="216" w:lineRule="auto"/>
              <w:rPr>
                <w:rFonts w:ascii="Times New Roman" w:hAnsi="Times New Roman" w:cs="Times New Roman"/>
                <w:sz w:val="28"/>
                <w:szCs w:val="28"/>
              </w:rPr>
            </w:pPr>
          </w:p>
        </w:tc>
        <w:tc>
          <w:tcPr>
            <w:tcW w:w="2126" w:type="dxa"/>
            <w:vMerge/>
            <w:shd w:val="clear" w:color="auto" w:fill="auto"/>
          </w:tcPr>
          <w:p w14:paraId="6B9AB396" w14:textId="77777777" w:rsidR="002302FA" w:rsidRPr="00462CB3" w:rsidRDefault="002302FA" w:rsidP="008D3439">
            <w:pPr>
              <w:spacing w:line="216" w:lineRule="auto"/>
              <w:rPr>
                <w:rFonts w:ascii="Times New Roman" w:hAnsi="Times New Roman" w:cs="Times New Roman"/>
                <w:sz w:val="28"/>
                <w:szCs w:val="28"/>
              </w:rPr>
            </w:pPr>
          </w:p>
        </w:tc>
        <w:tc>
          <w:tcPr>
            <w:tcW w:w="1276" w:type="dxa"/>
            <w:vMerge/>
            <w:shd w:val="clear" w:color="auto" w:fill="auto"/>
          </w:tcPr>
          <w:p w14:paraId="28E8800C" w14:textId="77777777" w:rsidR="002302FA" w:rsidRPr="00462CB3" w:rsidRDefault="002302FA" w:rsidP="008D3439">
            <w:pPr>
              <w:spacing w:line="216" w:lineRule="auto"/>
              <w:rPr>
                <w:rFonts w:ascii="Times New Roman" w:hAnsi="Times New Roman" w:cs="Times New Roman"/>
                <w:sz w:val="28"/>
                <w:szCs w:val="28"/>
              </w:rPr>
            </w:pPr>
          </w:p>
        </w:tc>
        <w:tc>
          <w:tcPr>
            <w:tcW w:w="1304" w:type="dxa"/>
            <w:vAlign w:val="center"/>
          </w:tcPr>
          <w:p w14:paraId="7A851E41" w14:textId="7FD802EE" w:rsidR="002302FA" w:rsidRPr="00462CB3" w:rsidRDefault="002302FA" w:rsidP="00B95D7B">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134" w:type="dxa"/>
            <w:shd w:val="clear" w:color="auto" w:fill="auto"/>
            <w:vAlign w:val="center"/>
          </w:tcPr>
          <w:p w14:paraId="5FE691E8"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134" w:type="dxa"/>
            <w:gridSpan w:val="2"/>
            <w:shd w:val="clear" w:color="auto" w:fill="auto"/>
            <w:vAlign w:val="center"/>
          </w:tcPr>
          <w:p w14:paraId="2B785982"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833" w:type="dxa"/>
            <w:vAlign w:val="center"/>
          </w:tcPr>
          <w:p w14:paraId="430E9D1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1055" w:type="dxa"/>
            <w:vAlign w:val="center"/>
          </w:tcPr>
          <w:p w14:paraId="22ADD63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231" w:type="dxa"/>
            <w:vMerge/>
            <w:shd w:val="clear" w:color="auto" w:fill="auto"/>
          </w:tcPr>
          <w:p w14:paraId="02001224"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shd w:val="clear" w:color="auto" w:fill="auto"/>
          </w:tcPr>
          <w:p w14:paraId="57C4A2DA" w14:textId="77777777" w:rsidR="002302FA" w:rsidRPr="00462CB3" w:rsidRDefault="002302FA" w:rsidP="008D3439">
            <w:pPr>
              <w:spacing w:line="216" w:lineRule="auto"/>
              <w:rPr>
                <w:rFonts w:ascii="Times New Roman" w:hAnsi="Times New Roman" w:cs="Times New Roman"/>
                <w:sz w:val="28"/>
                <w:szCs w:val="28"/>
              </w:rPr>
            </w:pPr>
          </w:p>
        </w:tc>
      </w:tr>
      <w:tr w:rsidR="002302FA" w:rsidRPr="00462CB3" w14:paraId="2215F3E6" w14:textId="77777777" w:rsidTr="00BE558A">
        <w:tc>
          <w:tcPr>
            <w:tcW w:w="738" w:type="dxa"/>
            <w:shd w:val="clear" w:color="auto" w:fill="auto"/>
            <w:vAlign w:val="center"/>
          </w:tcPr>
          <w:p w14:paraId="3246C2EF"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3090" w:type="dxa"/>
            <w:vAlign w:val="center"/>
          </w:tcPr>
          <w:p w14:paraId="5FB1117B"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126" w:type="dxa"/>
            <w:shd w:val="clear" w:color="auto" w:fill="auto"/>
            <w:vAlign w:val="center"/>
          </w:tcPr>
          <w:p w14:paraId="26F8808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276" w:type="dxa"/>
            <w:shd w:val="clear" w:color="auto" w:fill="auto"/>
            <w:vAlign w:val="center"/>
          </w:tcPr>
          <w:p w14:paraId="2667F458"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304" w:type="dxa"/>
          </w:tcPr>
          <w:p w14:paraId="7D158F02" w14:textId="0AF5F899"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134" w:type="dxa"/>
            <w:shd w:val="clear" w:color="auto" w:fill="auto"/>
            <w:vAlign w:val="center"/>
          </w:tcPr>
          <w:p w14:paraId="3F1C4506"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134" w:type="dxa"/>
            <w:gridSpan w:val="2"/>
            <w:shd w:val="clear" w:color="auto" w:fill="auto"/>
            <w:vAlign w:val="center"/>
          </w:tcPr>
          <w:p w14:paraId="3A90D66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833" w:type="dxa"/>
            <w:shd w:val="clear" w:color="auto" w:fill="auto"/>
            <w:vAlign w:val="center"/>
          </w:tcPr>
          <w:p w14:paraId="617E752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1055" w:type="dxa"/>
            <w:vAlign w:val="center"/>
          </w:tcPr>
          <w:p w14:paraId="4B6222E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231" w:type="dxa"/>
            <w:shd w:val="clear" w:color="auto" w:fill="auto"/>
            <w:vAlign w:val="center"/>
          </w:tcPr>
          <w:p w14:paraId="0EE2C74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462" w:type="dxa"/>
            <w:shd w:val="clear" w:color="auto" w:fill="auto"/>
            <w:vAlign w:val="center"/>
          </w:tcPr>
          <w:p w14:paraId="2D04895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2302FA" w:rsidRPr="00462CB3" w14:paraId="13581204" w14:textId="77777777" w:rsidTr="00A927D1">
        <w:tc>
          <w:tcPr>
            <w:tcW w:w="738" w:type="dxa"/>
            <w:shd w:val="clear" w:color="auto" w:fill="auto"/>
          </w:tcPr>
          <w:p w14:paraId="3F3A8CDB"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645" w:type="dxa"/>
            <w:gridSpan w:val="11"/>
          </w:tcPr>
          <w:p w14:paraId="443A8048" w14:textId="7C2CA579"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Цель: </w:t>
            </w:r>
            <w:r w:rsidRPr="00462CB3">
              <w:rPr>
                <w:rFonts w:ascii="Times New Roman" w:eastAsia="Arial" w:hAnsi="Times New Roman" w:cs="Times New Roman"/>
                <w:sz w:val="28"/>
                <w:szCs w:val="28"/>
              </w:rPr>
              <w:t>Создание комфортных условий для проживания граждан на территории Васюринского сельского поселения.</w:t>
            </w:r>
          </w:p>
        </w:tc>
      </w:tr>
      <w:tr w:rsidR="002302FA" w:rsidRPr="00462CB3" w14:paraId="1AA6F6EB" w14:textId="77777777" w:rsidTr="00404220">
        <w:trPr>
          <w:trHeight w:val="1045"/>
        </w:trPr>
        <w:tc>
          <w:tcPr>
            <w:tcW w:w="738" w:type="dxa"/>
            <w:shd w:val="clear" w:color="auto" w:fill="auto"/>
          </w:tcPr>
          <w:p w14:paraId="34B7DE5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645" w:type="dxa"/>
            <w:gridSpan w:val="11"/>
          </w:tcPr>
          <w:p w14:paraId="0CD9CD55" w14:textId="2125220F"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2302FA" w:rsidRPr="00462CB3" w14:paraId="2BB3A554" w14:textId="77777777" w:rsidTr="00BE558A">
        <w:tc>
          <w:tcPr>
            <w:tcW w:w="738" w:type="dxa"/>
            <w:vMerge w:val="restart"/>
            <w:shd w:val="clear" w:color="auto" w:fill="auto"/>
          </w:tcPr>
          <w:p w14:paraId="125B6253"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3090" w:type="dxa"/>
            <w:vMerge w:val="restart"/>
            <w:shd w:val="clear" w:color="auto" w:fill="auto"/>
          </w:tcPr>
          <w:p w14:paraId="56D7D288"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Дезинсекция вредителей растений и кровососущих насекомых на территории Центрального парка, парка школы № 14, детских площадок на территории МКД (улица Северная, Ставского, Суворова, Железнодорожная переулке Больничный).</w:t>
            </w:r>
          </w:p>
        </w:tc>
        <w:tc>
          <w:tcPr>
            <w:tcW w:w="2126" w:type="dxa"/>
            <w:shd w:val="clear" w:color="auto" w:fill="auto"/>
          </w:tcPr>
          <w:p w14:paraId="30B49714"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B14B4C8" w14:textId="249F345F" w:rsidR="002302FA" w:rsidRPr="00462CB3"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769</w:t>
            </w:r>
            <w:r w:rsidR="0067294C"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4682052" w14:textId="78E26E34"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84,6</w:t>
            </w:r>
          </w:p>
        </w:tc>
        <w:tc>
          <w:tcPr>
            <w:tcW w:w="1276" w:type="dxa"/>
            <w:gridSpan w:val="2"/>
            <w:shd w:val="clear" w:color="auto" w:fill="auto"/>
          </w:tcPr>
          <w:p w14:paraId="29AC9E17" w14:textId="24F221E4" w:rsidR="002302FA" w:rsidRPr="00462CB3" w:rsidRDefault="0040422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289,8</w:t>
            </w:r>
          </w:p>
        </w:tc>
        <w:tc>
          <w:tcPr>
            <w:tcW w:w="992" w:type="dxa"/>
            <w:shd w:val="clear" w:color="auto" w:fill="auto"/>
          </w:tcPr>
          <w:p w14:paraId="5E39A9F3" w14:textId="5F026F70" w:rsidR="002302FA" w:rsidRPr="00462CB3" w:rsidRDefault="00A079AC" w:rsidP="00A079AC">
            <w:pPr>
              <w:spacing w:line="216" w:lineRule="auto"/>
              <w:rPr>
                <w:rFonts w:ascii="Times New Roman" w:hAnsi="Times New Roman" w:cs="Times New Roman"/>
                <w:sz w:val="28"/>
                <w:szCs w:val="28"/>
              </w:rPr>
            </w:pPr>
            <w:r>
              <w:rPr>
                <w:rFonts w:ascii="Times New Roman" w:hAnsi="Times New Roman" w:cs="Times New Roman"/>
                <w:sz w:val="28"/>
                <w:szCs w:val="28"/>
              </w:rPr>
              <w:t>395</w:t>
            </w:r>
            <w:r w:rsidR="002302FA" w:rsidRPr="00462CB3">
              <w:rPr>
                <w:rFonts w:ascii="Times New Roman" w:hAnsi="Times New Roman" w:cs="Times New Roman"/>
                <w:sz w:val="28"/>
                <w:szCs w:val="28"/>
              </w:rPr>
              <w:t>,</w:t>
            </w:r>
            <w:r>
              <w:rPr>
                <w:rFonts w:ascii="Times New Roman" w:hAnsi="Times New Roman" w:cs="Times New Roman"/>
                <w:sz w:val="28"/>
                <w:szCs w:val="28"/>
              </w:rPr>
              <w:t>2</w:t>
            </w:r>
          </w:p>
        </w:tc>
        <w:tc>
          <w:tcPr>
            <w:tcW w:w="833" w:type="dxa"/>
          </w:tcPr>
          <w:p w14:paraId="6539C80F"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4BCE028"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CF05047"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val="restart"/>
            <w:shd w:val="clear" w:color="auto" w:fill="auto"/>
            <w:vAlign w:val="center"/>
          </w:tcPr>
          <w:p w14:paraId="7A445D13"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2302FA" w:rsidRPr="00462CB3" w14:paraId="0AB1AF99" w14:textId="77777777" w:rsidTr="00BE558A">
        <w:tc>
          <w:tcPr>
            <w:tcW w:w="738" w:type="dxa"/>
            <w:vMerge/>
            <w:shd w:val="clear" w:color="auto" w:fill="auto"/>
          </w:tcPr>
          <w:p w14:paraId="25DA5212" w14:textId="77777777" w:rsidR="002302FA" w:rsidRPr="00462CB3" w:rsidRDefault="002302FA" w:rsidP="008D3439">
            <w:pPr>
              <w:spacing w:line="216" w:lineRule="auto"/>
              <w:jc w:val="center"/>
              <w:rPr>
                <w:rFonts w:ascii="Times New Roman" w:hAnsi="Times New Roman" w:cs="Times New Roman"/>
                <w:sz w:val="28"/>
                <w:szCs w:val="28"/>
              </w:rPr>
            </w:pPr>
          </w:p>
        </w:tc>
        <w:tc>
          <w:tcPr>
            <w:tcW w:w="3090" w:type="dxa"/>
            <w:vMerge/>
            <w:shd w:val="clear" w:color="auto" w:fill="auto"/>
          </w:tcPr>
          <w:p w14:paraId="438B4C1D" w14:textId="77777777" w:rsidR="002302FA" w:rsidRPr="00462CB3" w:rsidRDefault="002302FA" w:rsidP="008D3439">
            <w:pPr>
              <w:spacing w:line="216" w:lineRule="auto"/>
              <w:rPr>
                <w:rFonts w:ascii="Times New Roman" w:hAnsi="Times New Roman" w:cs="Times New Roman"/>
                <w:sz w:val="28"/>
                <w:szCs w:val="28"/>
              </w:rPr>
            </w:pPr>
          </w:p>
        </w:tc>
        <w:tc>
          <w:tcPr>
            <w:tcW w:w="2126" w:type="dxa"/>
            <w:shd w:val="clear" w:color="auto" w:fill="auto"/>
          </w:tcPr>
          <w:p w14:paraId="51F3CAA1"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10B15104"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D7DC7B6" w14:textId="2B910BFE"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5D639956"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0FE5AC6"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48ED324C"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4EAF7BAE"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D289588"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58FD5BA5" w14:textId="77777777" w:rsidR="002302FA" w:rsidRPr="00462CB3" w:rsidRDefault="002302FA" w:rsidP="008D3439">
            <w:pPr>
              <w:spacing w:line="216" w:lineRule="auto"/>
              <w:jc w:val="center"/>
              <w:rPr>
                <w:rFonts w:ascii="Times New Roman" w:hAnsi="Times New Roman" w:cs="Times New Roman"/>
                <w:sz w:val="28"/>
                <w:szCs w:val="28"/>
              </w:rPr>
            </w:pPr>
          </w:p>
        </w:tc>
      </w:tr>
      <w:tr w:rsidR="002302FA" w:rsidRPr="00462CB3" w14:paraId="689C3FC5" w14:textId="77777777" w:rsidTr="00BE558A">
        <w:tc>
          <w:tcPr>
            <w:tcW w:w="738" w:type="dxa"/>
            <w:vMerge/>
            <w:shd w:val="clear" w:color="auto" w:fill="auto"/>
          </w:tcPr>
          <w:p w14:paraId="5DAA2E36" w14:textId="77777777" w:rsidR="002302FA" w:rsidRPr="00462CB3" w:rsidRDefault="002302FA" w:rsidP="008D3439">
            <w:pPr>
              <w:spacing w:line="216" w:lineRule="auto"/>
              <w:jc w:val="center"/>
              <w:rPr>
                <w:rFonts w:ascii="Times New Roman" w:hAnsi="Times New Roman" w:cs="Times New Roman"/>
                <w:sz w:val="28"/>
                <w:szCs w:val="28"/>
              </w:rPr>
            </w:pPr>
          </w:p>
        </w:tc>
        <w:tc>
          <w:tcPr>
            <w:tcW w:w="3090" w:type="dxa"/>
            <w:vMerge/>
            <w:shd w:val="clear" w:color="auto" w:fill="auto"/>
          </w:tcPr>
          <w:p w14:paraId="64BBBF35" w14:textId="77777777" w:rsidR="002302FA" w:rsidRPr="00462CB3" w:rsidRDefault="002302FA" w:rsidP="008D3439">
            <w:pPr>
              <w:spacing w:line="216" w:lineRule="auto"/>
              <w:rPr>
                <w:rFonts w:ascii="Times New Roman" w:hAnsi="Times New Roman" w:cs="Times New Roman"/>
                <w:sz w:val="28"/>
                <w:szCs w:val="28"/>
              </w:rPr>
            </w:pPr>
          </w:p>
        </w:tc>
        <w:tc>
          <w:tcPr>
            <w:tcW w:w="2126" w:type="dxa"/>
            <w:shd w:val="clear" w:color="auto" w:fill="auto"/>
          </w:tcPr>
          <w:p w14:paraId="11A33C2F"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3E488814"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F993929" w14:textId="06C917B1"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432C831"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1B36C1AA"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EB063A3"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FEB25A0"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B0F5AEB"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071FC383" w14:textId="77777777" w:rsidR="002302FA" w:rsidRPr="00462CB3" w:rsidRDefault="002302FA" w:rsidP="008D3439">
            <w:pPr>
              <w:spacing w:line="216" w:lineRule="auto"/>
              <w:jc w:val="center"/>
              <w:rPr>
                <w:rFonts w:ascii="Times New Roman" w:hAnsi="Times New Roman" w:cs="Times New Roman"/>
                <w:sz w:val="28"/>
                <w:szCs w:val="28"/>
              </w:rPr>
            </w:pPr>
          </w:p>
        </w:tc>
      </w:tr>
      <w:tr w:rsidR="002302FA" w:rsidRPr="00462CB3" w14:paraId="62FF9D86" w14:textId="77777777" w:rsidTr="00BE558A">
        <w:tc>
          <w:tcPr>
            <w:tcW w:w="738" w:type="dxa"/>
            <w:vMerge/>
            <w:shd w:val="clear" w:color="auto" w:fill="auto"/>
          </w:tcPr>
          <w:p w14:paraId="4D4757D6" w14:textId="77777777" w:rsidR="002302FA" w:rsidRPr="00462CB3" w:rsidRDefault="002302FA" w:rsidP="008D3439">
            <w:pPr>
              <w:spacing w:line="216" w:lineRule="auto"/>
              <w:jc w:val="center"/>
              <w:rPr>
                <w:rFonts w:ascii="Times New Roman" w:hAnsi="Times New Roman" w:cs="Times New Roman"/>
                <w:sz w:val="28"/>
                <w:szCs w:val="28"/>
              </w:rPr>
            </w:pPr>
          </w:p>
        </w:tc>
        <w:tc>
          <w:tcPr>
            <w:tcW w:w="3090" w:type="dxa"/>
            <w:vMerge/>
            <w:shd w:val="clear" w:color="auto" w:fill="auto"/>
          </w:tcPr>
          <w:p w14:paraId="45017C77" w14:textId="77777777" w:rsidR="002302FA" w:rsidRPr="00462CB3" w:rsidRDefault="002302FA" w:rsidP="008D3439">
            <w:pPr>
              <w:spacing w:line="216" w:lineRule="auto"/>
              <w:rPr>
                <w:rFonts w:ascii="Times New Roman" w:hAnsi="Times New Roman" w:cs="Times New Roman"/>
                <w:sz w:val="28"/>
                <w:szCs w:val="28"/>
              </w:rPr>
            </w:pPr>
          </w:p>
        </w:tc>
        <w:tc>
          <w:tcPr>
            <w:tcW w:w="2126" w:type="dxa"/>
            <w:shd w:val="clear" w:color="auto" w:fill="auto"/>
          </w:tcPr>
          <w:p w14:paraId="6510C542"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F6C619F" w14:textId="2554817D" w:rsidR="002302FA" w:rsidRPr="00462CB3"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769</w:t>
            </w:r>
            <w:r w:rsidR="00405728"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BE9F924" w14:textId="3B854192"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84,6</w:t>
            </w:r>
          </w:p>
        </w:tc>
        <w:tc>
          <w:tcPr>
            <w:tcW w:w="1276" w:type="dxa"/>
            <w:gridSpan w:val="2"/>
            <w:shd w:val="clear" w:color="auto" w:fill="auto"/>
          </w:tcPr>
          <w:p w14:paraId="2A078E88" w14:textId="3E887E69" w:rsidR="002302FA" w:rsidRPr="00462CB3" w:rsidRDefault="0040422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289,8</w:t>
            </w:r>
          </w:p>
        </w:tc>
        <w:tc>
          <w:tcPr>
            <w:tcW w:w="992" w:type="dxa"/>
            <w:shd w:val="clear" w:color="auto" w:fill="auto"/>
          </w:tcPr>
          <w:p w14:paraId="7EF3B093" w14:textId="72CEE9B4" w:rsidR="002302FA" w:rsidRPr="00462CB3" w:rsidRDefault="00A079AC" w:rsidP="00A079AC">
            <w:pPr>
              <w:spacing w:line="216" w:lineRule="auto"/>
              <w:rPr>
                <w:rFonts w:ascii="Times New Roman" w:hAnsi="Times New Roman" w:cs="Times New Roman"/>
                <w:sz w:val="28"/>
                <w:szCs w:val="28"/>
              </w:rPr>
            </w:pPr>
            <w:r>
              <w:rPr>
                <w:rFonts w:ascii="Times New Roman" w:hAnsi="Times New Roman" w:cs="Times New Roman"/>
                <w:sz w:val="28"/>
                <w:szCs w:val="28"/>
              </w:rPr>
              <w:t>395</w:t>
            </w:r>
            <w:r w:rsidR="002302FA" w:rsidRPr="00462CB3">
              <w:rPr>
                <w:rFonts w:ascii="Times New Roman" w:hAnsi="Times New Roman" w:cs="Times New Roman"/>
                <w:sz w:val="28"/>
                <w:szCs w:val="28"/>
              </w:rPr>
              <w:t>,</w:t>
            </w:r>
            <w:r>
              <w:rPr>
                <w:rFonts w:ascii="Times New Roman" w:hAnsi="Times New Roman" w:cs="Times New Roman"/>
                <w:sz w:val="28"/>
                <w:szCs w:val="28"/>
              </w:rPr>
              <w:t>2</w:t>
            </w:r>
          </w:p>
        </w:tc>
        <w:tc>
          <w:tcPr>
            <w:tcW w:w="833" w:type="dxa"/>
          </w:tcPr>
          <w:p w14:paraId="65C9E7F1"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0DD4022A"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963B12B"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20908308" w14:textId="77777777" w:rsidR="002302FA" w:rsidRPr="00462CB3" w:rsidRDefault="002302FA" w:rsidP="008D3439">
            <w:pPr>
              <w:spacing w:line="216" w:lineRule="auto"/>
              <w:jc w:val="center"/>
              <w:rPr>
                <w:rFonts w:ascii="Times New Roman" w:hAnsi="Times New Roman" w:cs="Times New Roman"/>
                <w:sz w:val="28"/>
                <w:szCs w:val="28"/>
              </w:rPr>
            </w:pPr>
          </w:p>
        </w:tc>
      </w:tr>
      <w:tr w:rsidR="002302FA" w:rsidRPr="00462CB3" w14:paraId="26B61616" w14:textId="77777777" w:rsidTr="00C11EDA">
        <w:trPr>
          <w:trHeight w:val="2008"/>
        </w:trPr>
        <w:tc>
          <w:tcPr>
            <w:tcW w:w="738" w:type="dxa"/>
            <w:vMerge/>
            <w:shd w:val="clear" w:color="auto" w:fill="auto"/>
          </w:tcPr>
          <w:p w14:paraId="034B12CC" w14:textId="77777777" w:rsidR="002302FA" w:rsidRPr="00462CB3" w:rsidRDefault="002302FA" w:rsidP="008D3439">
            <w:pPr>
              <w:spacing w:line="216" w:lineRule="auto"/>
              <w:jc w:val="center"/>
              <w:rPr>
                <w:rFonts w:ascii="Times New Roman" w:hAnsi="Times New Roman" w:cs="Times New Roman"/>
                <w:sz w:val="28"/>
                <w:szCs w:val="28"/>
              </w:rPr>
            </w:pPr>
          </w:p>
        </w:tc>
        <w:tc>
          <w:tcPr>
            <w:tcW w:w="3090" w:type="dxa"/>
            <w:vMerge/>
            <w:shd w:val="clear" w:color="auto" w:fill="auto"/>
          </w:tcPr>
          <w:p w14:paraId="721CCBE9" w14:textId="77777777" w:rsidR="002302FA" w:rsidRPr="00462CB3" w:rsidRDefault="002302FA" w:rsidP="008D3439">
            <w:pPr>
              <w:spacing w:line="216" w:lineRule="auto"/>
              <w:rPr>
                <w:rFonts w:ascii="Times New Roman" w:hAnsi="Times New Roman" w:cs="Times New Roman"/>
                <w:sz w:val="28"/>
                <w:szCs w:val="28"/>
              </w:rPr>
            </w:pPr>
          </w:p>
        </w:tc>
        <w:tc>
          <w:tcPr>
            <w:tcW w:w="2126" w:type="dxa"/>
            <w:shd w:val="clear" w:color="auto" w:fill="auto"/>
          </w:tcPr>
          <w:p w14:paraId="55C7A581"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7251A01"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56397E5" w14:textId="3B80935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28C6E583"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15FAAB4"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7E24AC9B"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FFEA1D4"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6933508"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186646C8" w14:textId="77777777" w:rsidR="002302FA" w:rsidRPr="00462CB3" w:rsidRDefault="002302FA" w:rsidP="008D3439">
            <w:pPr>
              <w:spacing w:line="216" w:lineRule="auto"/>
              <w:jc w:val="center"/>
              <w:rPr>
                <w:rFonts w:ascii="Times New Roman" w:hAnsi="Times New Roman" w:cs="Times New Roman"/>
                <w:sz w:val="28"/>
                <w:szCs w:val="28"/>
              </w:rPr>
            </w:pPr>
          </w:p>
        </w:tc>
      </w:tr>
      <w:tr w:rsidR="002302FA" w:rsidRPr="00462CB3" w14:paraId="04252185" w14:textId="77777777" w:rsidTr="00BE558A">
        <w:tc>
          <w:tcPr>
            <w:tcW w:w="738" w:type="dxa"/>
            <w:vMerge w:val="restart"/>
            <w:shd w:val="clear" w:color="auto" w:fill="auto"/>
          </w:tcPr>
          <w:p w14:paraId="327A2302" w14:textId="77777777" w:rsidR="002302FA" w:rsidRPr="00462CB3" w:rsidRDefault="002302FA" w:rsidP="003618D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1.2</w:t>
            </w:r>
          </w:p>
        </w:tc>
        <w:tc>
          <w:tcPr>
            <w:tcW w:w="3090" w:type="dxa"/>
            <w:vMerge w:val="restart"/>
            <w:shd w:val="clear" w:color="auto" w:fill="auto"/>
          </w:tcPr>
          <w:p w14:paraId="129DD57A" w14:textId="77777777" w:rsidR="002302FA" w:rsidRPr="00462CB3" w:rsidRDefault="002302FA" w:rsidP="003618D5">
            <w:pPr>
              <w:pStyle w:val="af0"/>
              <w:rPr>
                <w:rFonts w:ascii="Times New Roman" w:hAnsi="Times New Roman" w:cs="Times New Roman"/>
                <w:sz w:val="28"/>
                <w:szCs w:val="28"/>
              </w:rPr>
            </w:pPr>
            <w:r w:rsidRPr="00462CB3">
              <w:rPr>
                <w:rFonts w:ascii="Times New Roman" w:hAnsi="Times New Roman" w:cs="Times New Roman"/>
                <w:sz w:val="28"/>
                <w:szCs w:val="28"/>
              </w:rPr>
              <w:t>Оплата за потребление газа на вечном огне мемориала в Центральном парке.</w:t>
            </w:r>
          </w:p>
        </w:tc>
        <w:tc>
          <w:tcPr>
            <w:tcW w:w="2126" w:type="dxa"/>
            <w:shd w:val="clear" w:color="auto" w:fill="auto"/>
          </w:tcPr>
          <w:p w14:paraId="4C136350"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ED5E488" w14:textId="4A2D53A6" w:rsidR="002302FA" w:rsidRPr="00462CB3" w:rsidRDefault="00C11EDA"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7</w:t>
            </w:r>
            <w:r w:rsidR="003E2D9F">
              <w:rPr>
                <w:rFonts w:ascii="Times New Roman" w:hAnsi="Times New Roman" w:cs="Times New Roman"/>
                <w:sz w:val="28"/>
                <w:szCs w:val="28"/>
              </w:rPr>
              <w:t>1</w:t>
            </w:r>
            <w:r w:rsidRPr="00462CB3">
              <w:rPr>
                <w:rFonts w:ascii="Times New Roman" w:hAnsi="Times New Roman" w:cs="Times New Roman"/>
                <w:sz w:val="28"/>
                <w:szCs w:val="28"/>
              </w:rPr>
              <w:t>,</w:t>
            </w:r>
            <w:r w:rsidR="003E2D9F">
              <w:rPr>
                <w:rFonts w:ascii="Times New Roman" w:hAnsi="Times New Roman" w:cs="Times New Roman"/>
                <w:sz w:val="28"/>
                <w:szCs w:val="28"/>
              </w:rPr>
              <w:t>6</w:t>
            </w:r>
          </w:p>
        </w:tc>
        <w:tc>
          <w:tcPr>
            <w:tcW w:w="1304" w:type="dxa"/>
          </w:tcPr>
          <w:p w14:paraId="0EAD0189" w14:textId="1B982CC4"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E20AD3A" w14:textId="78F42C2A" w:rsidR="002302FA" w:rsidRPr="00462CB3" w:rsidRDefault="00457F46"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2</w:t>
            </w:r>
            <w:r w:rsidR="003E2D9F">
              <w:rPr>
                <w:rFonts w:ascii="Times New Roman" w:hAnsi="Times New Roman" w:cs="Times New Roman"/>
                <w:sz w:val="28"/>
                <w:szCs w:val="28"/>
              </w:rPr>
              <w:t>1</w:t>
            </w:r>
            <w:r w:rsidR="002302FA" w:rsidRPr="00462CB3">
              <w:rPr>
                <w:rFonts w:ascii="Times New Roman" w:hAnsi="Times New Roman" w:cs="Times New Roman"/>
                <w:sz w:val="28"/>
                <w:szCs w:val="28"/>
              </w:rPr>
              <w:t>,</w:t>
            </w:r>
            <w:r w:rsidR="003E2D9F">
              <w:rPr>
                <w:rFonts w:ascii="Times New Roman" w:hAnsi="Times New Roman" w:cs="Times New Roman"/>
                <w:sz w:val="28"/>
                <w:szCs w:val="28"/>
              </w:rPr>
              <w:t>6</w:t>
            </w:r>
          </w:p>
        </w:tc>
        <w:tc>
          <w:tcPr>
            <w:tcW w:w="992" w:type="dxa"/>
            <w:shd w:val="clear" w:color="auto" w:fill="auto"/>
          </w:tcPr>
          <w:p w14:paraId="66A25658" w14:textId="739E38B6" w:rsidR="002302FA" w:rsidRPr="00E159C9" w:rsidRDefault="000F6CA7"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5</w:t>
            </w:r>
            <w:r w:rsidR="002302FA" w:rsidRPr="00E159C9">
              <w:rPr>
                <w:rFonts w:ascii="Times New Roman" w:hAnsi="Times New Roman" w:cs="Times New Roman"/>
                <w:sz w:val="28"/>
                <w:szCs w:val="28"/>
              </w:rPr>
              <w:t>0,0</w:t>
            </w:r>
          </w:p>
        </w:tc>
        <w:tc>
          <w:tcPr>
            <w:tcW w:w="833" w:type="dxa"/>
          </w:tcPr>
          <w:p w14:paraId="7CD76AB9"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F26259A"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57D8274" w14:textId="77777777" w:rsidR="002302FA" w:rsidRPr="00462CB3" w:rsidRDefault="002302FA" w:rsidP="003618D5">
            <w:pPr>
              <w:spacing w:line="216" w:lineRule="auto"/>
              <w:rPr>
                <w:rFonts w:ascii="Times New Roman" w:hAnsi="Times New Roman" w:cs="Times New Roman"/>
                <w:sz w:val="28"/>
                <w:szCs w:val="28"/>
              </w:rPr>
            </w:pPr>
          </w:p>
        </w:tc>
        <w:tc>
          <w:tcPr>
            <w:tcW w:w="1462" w:type="dxa"/>
            <w:vMerge w:val="restart"/>
            <w:shd w:val="clear" w:color="auto" w:fill="auto"/>
            <w:vAlign w:val="center"/>
          </w:tcPr>
          <w:p w14:paraId="5B025935" w14:textId="77777777" w:rsidR="002302FA" w:rsidRPr="00462CB3" w:rsidRDefault="002302FA" w:rsidP="003618D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2302FA" w:rsidRPr="00462CB3" w14:paraId="251A6879" w14:textId="77777777" w:rsidTr="00BE558A">
        <w:tc>
          <w:tcPr>
            <w:tcW w:w="738" w:type="dxa"/>
            <w:vMerge/>
            <w:shd w:val="clear" w:color="auto" w:fill="auto"/>
          </w:tcPr>
          <w:p w14:paraId="1F83A7F0" w14:textId="77777777" w:rsidR="002302FA" w:rsidRPr="00462CB3" w:rsidRDefault="002302FA" w:rsidP="003618D5">
            <w:pPr>
              <w:spacing w:line="216" w:lineRule="auto"/>
              <w:rPr>
                <w:rFonts w:ascii="Times New Roman" w:hAnsi="Times New Roman" w:cs="Times New Roman"/>
                <w:sz w:val="28"/>
                <w:szCs w:val="28"/>
              </w:rPr>
            </w:pPr>
          </w:p>
        </w:tc>
        <w:tc>
          <w:tcPr>
            <w:tcW w:w="3090" w:type="dxa"/>
            <w:vMerge/>
            <w:shd w:val="clear" w:color="auto" w:fill="auto"/>
          </w:tcPr>
          <w:p w14:paraId="18CE53A5" w14:textId="77777777" w:rsidR="002302FA" w:rsidRPr="00462CB3" w:rsidRDefault="002302FA" w:rsidP="003618D5">
            <w:pPr>
              <w:spacing w:line="216" w:lineRule="auto"/>
              <w:rPr>
                <w:rFonts w:ascii="Times New Roman" w:hAnsi="Times New Roman" w:cs="Times New Roman"/>
                <w:sz w:val="28"/>
                <w:szCs w:val="28"/>
              </w:rPr>
            </w:pPr>
          </w:p>
        </w:tc>
        <w:tc>
          <w:tcPr>
            <w:tcW w:w="2126" w:type="dxa"/>
            <w:shd w:val="clear" w:color="auto" w:fill="auto"/>
          </w:tcPr>
          <w:p w14:paraId="3E6B8FEC"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F7D264E"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F334272" w14:textId="10AD0864"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2C88ED87"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1C0D0CEB" w14:textId="77777777" w:rsidR="002302FA" w:rsidRPr="00E159C9" w:rsidRDefault="002302FA"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833" w:type="dxa"/>
          </w:tcPr>
          <w:p w14:paraId="3BB541AD"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3A56D6E"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C63D7CB" w14:textId="77777777" w:rsidR="002302FA" w:rsidRPr="00462CB3" w:rsidRDefault="002302FA"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4D5A87D9" w14:textId="77777777" w:rsidR="002302FA" w:rsidRPr="00462CB3" w:rsidRDefault="002302FA" w:rsidP="003618D5">
            <w:pPr>
              <w:spacing w:line="216" w:lineRule="auto"/>
              <w:jc w:val="center"/>
              <w:rPr>
                <w:rFonts w:ascii="Times New Roman" w:hAnsi="Times New Roman" w:cs="Times New Roman"/>
                <w:sz w:val="28"/>
                <w:szCs w:val="28"/>
              </w:rPr>
            </w:pPr>
          </w:p>
        </w:tc>
      </w:tr>
      <w:tr w:rsidR="002302FA" w:rsidRPr="00462CB3" w14:paraId="7F9311EA" w14:textId="77777777" w:rsidTr="00BE558A">
        <w:tc>
          <w:tcPr>
            <w:tcW w:w="738" w:type="dxa"/>
            <w:vMerge/>
            <w:shd w:val="clear" w:color="auto" w:fill="auto"/>
          </w:tcPr>
          <w:p w14:paraId="0126BF3B" w14:textId="77777777" w:rsidR="002302FA" w:rsidRPr="00462CB3" w:rsidRDefault="002302FA" w:rsidP="003618D5">
            <w:pPr>
              <w:spacing w:line="216" w:lineRule="auto"/>
              <w:rPr>
                <w:rFonts w:ascii="Times New Roman" w:hAnsi="Times New Roman" w:cs="Times New Roman"/>
                <w:sz w:val="28"/>
                <w:szCs w:val="28"/>
              </w:rPr>
            </w:pPr>
          </w:p>
        </w:tc>
        <w:tc>
          <w:tcPr>
            <w:tcW w:w="3090" w:type="dxa"/>
            <w:vMerge/>
            <w:shd w:val="clear" w:color="auto" w:fill="auto"/>
          </w:tcPr>
          <w:p w14:paraId="4682E2AC" w14:textId="77777777" w:rsidR="002302FA" w:rsidRPr="00462CB3" w:rsidRDefault="002302FA" w:rsidP="003618D5">
            <w:pPr>
              <w:spacing w:line="216" w:lineRule="auto"/>
              <w:rPr>
                <w:rFonts w:ascii="Times New Roman" w:hAnsi="Times New Roman" w:cs="Times New Roman"/>
                <w:sz w:val="28"/>
                <w:szCs w:val="28"/>
              </w:rPr>
            </w:pPr>
          </w:p>
        </w:tc>
        <w:tc>
          <w:tcPr>
            <w:tcW w:w="2126" w:type="dxa"/>
            <w:shd w:val="clear" w:color="auto" w:fill="auto"/>
          </w:tcPr>
          <w:p w14:paraId="263EA8B8"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CDB5DAE"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6A5B6F4" w14:textId="629241FE"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E6860D7"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5580CC5" w14:textId="77777777" w:rsidR="002302FA" w:rsidRPr="00E159C9" w:rsidRDefault="002302FA"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833" w:type="dxa"/>
          </w:tcPr>
          <w:p w14:paraId="0DEEB45E"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98A229D"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35E97CE" w14:textId="77777777" w:rsidR="002302FA" w:rsidRPr="00462CB3" w:rsidRDefault="002302FA"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3EF2B192" w14:textId="77777777" w:rsidR="002302FA" w:rsidRPr="00462CB3" w:rsidRDefault="002302FA" w:rsidP="003618D5">
            <w:pPr>
              <w:spacing w:line="216" w:lineRule="auto"/>
              <w:jc w:val="center"/>
              <w:rPr>
                <w:rFonts w:ascii="Times New Roman" w:hAnsi="Times New Roman" w:cs="Times New Roman"/>
                <w:sz w:val="28"/>
                <w:szCs w:val="28"/>
              </w:rPr>
            </w:pPr>
          </w:p>
        </w:tc>
      </w:tr>
      <w:tr w:rsidR="002302FA" w:rsidRPr="00462CB3" w14:paraId="7642A5B9" w14:textId="77777777" w:rsidTr="00BE558A">
        <w:tc>
          <w:tcPr>
            <w:tcW w:w="738" w:type="dxa"/>
            <w:vMerge/>
            <w:shd w:val="clear" w:color="auto" w:fill="auto"/>
          </w:tcPr>
          <w:p w14:paraId="48234315" w14:textId="77777777" w:rsidR="002302FA" w:rsidRPr="00462CB3" w:rsidRDefault="002302FA" w:rsidP="003618D5">
            <w:pPr>
              <w:spacing w:line="216" w:lineRule="auto"/>
              <w:rPr>
                <w:rFonts w:ascii="Times New Roman" w:hAnsi="Times New Roman" w:cs="Times New Roman"/>
                <w:sz w:val="28"/>
                <w:szCs w:val="28"/>
              </w:rPr>
            </w:pPr>
          </w:p>
        </w:tc>
        <w:tc>
          <w:tcPr>
            <w:tcW w:w="3090" w:type="dxa"/>
            <w:vMerge/>
            <w:shd w:val="clear" w:color="auto" w:fill="auto"/>
          </w:tcPr>
          <w:p w14:paraId="0BD146E3" w14:textId="77777777" w:rsidR="002302FA" w:rsidRPr="00462CB3" w:rsidRDefault="002302FA" w:rsidP="003618D5">
            <w:pPr>
              <w:spacing w:line="216" w:lineRule="auto"/>
              <w:rPr>
                <w:rFonts w:ascii="Times New Roman" w:hAnsi="Times New Roman" w:cs="Times New Roman"/>
                <w:sz w:val="28"/>
                <w:szCs w:val="28"/>
              </w:rPr>
            </w:pPr>
          </w:p>
        </w:tc>
        <w:tc>
          <w:tcPr>
            <w:tcW w:w="2126" w:type="dxa"/>
            <w:shd w:val="clear" w:color="auto" w:fill="auto"/>
          </w:tcPr>
          <w:p w14:paraId="7699262A"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C59FFD5" w14:textId="484A233D" w:rsidR="002302FA" w:rsidRPr="00462CB3" w:rsidRDefault="00C11EDA"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7</w:t>
            </w:r>
            <w:r w:rsidR="003E2D9F">
              <w:rPr>
                <w:rFonts w:ascii="Times New Roman" w:hAnsi="Times New Roman" w:cs="Times New Roman"/>
                <w:sz w:val="28"/>
                <w:szCs w:val="28"/>
              </w:rPr>
              <w:t>1</w:t>
            </w:r>
            <w:r w:rsidR="002302FA" w:rsidRPr="00462CB3">
              <w:rPr>
                <w:rFonts w:ascii="Times New Roman" w:hAnsi="Times New Roman" w:cs="Times New Roman"/>
                <w:sz w:val="28"/>
                <w:szCs w:val="28"/>
              </w:rPr>
              <w:t>,</w:t>
            </w:r>
            <w:r w:rsidR="003E2D9F">
              <w:rPr>
                <w:rFonts w:ascii="Times New Roman" w:hAnsi="Times New Roman" w:cs="Times New Roman"/>
                <w:sz w:val="28"/>
                <w:szCs w:val="28"/>
              </w:rPr>
              <w:t>6</w:t>
            </w:r>
          </w:p>
        </w:tc>
        <w:tc>
          <w:tcPr>
            <w:tcW w:w="1304" w:type="dxa"/>
          </w:tcPr>
          <w:p w14:paraId="53B881D8" w14:textId="6C06B3B6"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85A11DC" w14:textId="485EC921" w:rsidR="002302FA" w:rsidRPr="00462CB3" w:rsidRDefault="00457F46"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2</w:t>
            </w:r>
            <w:r w:rsidR="003E2D9F">
              <w:rPr>
                <w:rFonts w:ascii="Times New Roman" w:hAnsi="Times New Roman" w:cs="Times New Roman"/>
                <w:sz w:val="28"/>
                <w:szCs w:val="28"/>
              </w:rPr>
              <w:t>1</w:t>
            </w:r>
            <w:r w:rsidRPr="00462CB3">
              <w:rPr>
                <w:rFonts w:ascii="Times New Roman" w:hAnsi="Times New Roman" w:cs="Times New Roman"/>
                <w:sz w:val="28"/>
                <w:szCs w:val="28"/>
              </w:rPr>
              <w:t>,</w:t>
            </w:r>
            <w:r w:rsidR="003E2D9F">
              <w:rPr>
                <w:rFonts w:ascii="Times New Roman" w:hAnsi="Times New Roman" w:cs="Times New Roman"/>
                <w:sz w:val="28"/>
                <w:szCs w:val="28"/>
              </w:rPr>
              <w:t>6</w:t>
            </w:r>
          </w:p>
        </w:tc>
        <w:tc>
          <w:tcPr>
            <w:tcW w:w="992" w:type="dxa"/>
            <w:shd w:val="clear" w:color="auto" w:fill="auto"/>
          </w:tcPr>
          <w:p w14:paraId="626C0F51" w14:textId="17F2842C" w:rsidR="002302FA" w:rsidRPr="00E159C9" w:rsidRDefault="000F6CA7"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5</w:t>
            </w:r>
            <w:r w:rsidR="002302FA" w:rsidRPr="00E159C9">
              <w:rPr>
                <w:rFonts w:ascii="Times New Roman" w:hAnsi="Times New Roman" w:cs="Times New Roman"/>
                <w:sz w:val="28"/>
                <w:szCs w:val="28"/>
              </w:rPr>
              <w:t>0,0</w:t>
            </w:r>
          </w:p>
        </w:tc>
        <w:tc>
          <w:tcPr>
            <w:tcW w:w="833" w:type="dxa"/>
          </w:tcPr>
          <w:p w14:paraId="669493EE"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CFBF4D0" w14:textId="77777777" w:rsidR="002302FA" w:rsidRPr="00462CB3" w:rsidRDefault="002302FA"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8EBCA39" w14:textId="77777777" w:rsidR="002302FA" w:rsidRPr="00462CB3" w:rsidRDefault="002302FA"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28B9AD86" w14:textId="77777777" w:rsidR="002302FA" w:rsidRPr="00462CB3" w:rsidRDefault="002302FA" w:rsidP="003618D5">
            <w:pPr>
              <w:spacing w:line="216" w:lineRule="auto"/>
              <w:jc w:val="center"/>
              <w:rPr>
                <w:rFonts w:ascii="Times New Roman" w:hAnsi="Times New Roman" w:cs="Times New Roman"/>
                <w:sz w:val="28"/>
                <w:szCs w:val="28"/>
              </w:rPr>
            </w:pPr>
          </w:p>
        </w:tc>
      </w:tr>
      <w:tr w:rsidR="009A1842" w:rsidRPr="00462CB3" w14:paraId="0CA9FB97" w14:textId="77777777" w:rsidTr="00BE558A">
        <w:tc>
          <w:tcPr>
            <w:tcW w:w="738" w:type="dxa"/>
            <w:vMerge/>
            <w:shd w:val="clear" w:color="auto" w:fill="auto"/>
          </w:tcPr>
          <w:p w14:paraId="75DCA550" w14:textId="77777777" w:rsidR="009A1842" w:rsidRPr="00462CB3" w:rsidRDefault="009A1842" w:rsidP="008D3439">
            <w:pPr>
              <w:spacing w:line="216" w:lineRule="auto"/>
              <w:rPr>
                <w:rFonts w:ascii="Times New Roman" w:hAnsi="Times New Roman" w:cs="Times New Roman"/>
                <w:sz w:val="28"/>
                <w:szCs w:val="28"/>
              </w:rPr>
            </w:pPr>
          </w:p>
        </w:tc>
        <w:tc>
          <w:tcPr>
            <w:tcW w:w="3090" w:type="dxa"/>
            <w:vMerge/>
            <w:shd w:val="clear" w:color="auto" w:fill="auto"/>
          </w:tcPr>
          <w:p w14:paraId="2CBED8B0" w14:textId="77777777" w:rsidR="009A1842" w:rsidRPr="00462CB3" w:rsidRDefault="009A1842" w:rsidP="008D3439">
            <w:pPr>
              <w:spacing w:line="216" w:lineRule="auto"/>
              <w:rPr>
                <w:rFonts w:ascii="Times New Roman" w:hAnsi="Times New Roman" w:cs="Times New Roman"/>
                <w:sz w:val="28"/>
                <w:szCs w:val="28"/>
              </w:rPr>
            </w:pPr>
          </w:p>
        </w:tc>
        <w:tc>
          <w:tcPr>
            <w:tcW w:w="2126" w:type="dxa"/>
            <w:shd w:val="clear" w:color="auto" w:fill="auto"/>
          </w:tcPr>
          <w:p w14:paraId="308B9DB2"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72D939F"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A85326D" w14:textId="3EBCABAF"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52EC3638"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4AE8EC24"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4B80D33"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03DF3B7E"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5F9FBB6" w14:textId="77777777" w:rsidR="009A1842" w:rsidRPr="00462CB3" w:rsidRDefault="009A1842"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023A2BAB" w14:textId="77777777" w:rsidR="009A1842" w:rsidRPr="00462CB3" w:rsidRDefault="009A1842" w:rsidP="008D3439">
            <w:pPr>
              <w:spacing w:line="216" w:lineRule="auto"/>
              <w:jc w:val="center"/>
              <w:rPr>
                <w:rFonts w:ascii="Times New Roman" w:hAnsi="Times New Roman" w:cs="Times New Roman"/>
                <w:sz w:val="28"/>
                <w:szCs w:val="28"/>
              </w:rPr>
            </w:pPr>
          </w:p>
        </w:tc>
      </w:tr>
      <w:tr w:rsidR="009A1842" w:rsidRPr="00462CB3" w14:paraId="2BA2EB55" w14:textId="77777777" w:rsidTr="00BE558A">
        <w:tc>
          <w:tcPr>
            <w:tcW w:w="738" w:type="dxa"/>
            <w:vMerge w:val="restart"/>
            <w:shd w:val="clear" w:color="auto" w:fill="auto"/>
          </w:tcPr>
          <w:p w14:paraId="702599BC" w14:textId="5BE548E6" w:rsidR="009A1842" w:rsidRPr="00462CB3" w:rsidRDefault="00C715BD" w:rsidP="008D3439">
            <w:pPr>
              <w:spacing w:line="216" w:lineRule="auto"/>
              <w:rPr>
                <w:rFonts w:ascii="Times New Roman" w:hAnsi="Times New Roman" w:cs="Times New Roman"/>
                <w:sz w:val="28"/>
                <w:szCs w:val="28"/>
                <w:lang w:val="en-US"/>
              </w:rPr>
            </w:pPr>
            <w:r w:rsidRPr="00462CB3">
              <w:rPr>
                <w:rFonts w:ascii="Times New Roman" w:hAnsi="Times New Roman" w:cs="Times New Roman"/>
                <w:sz w:val="28"/>
                <w:szCs w:val="28"/>
                <w:lang w:val="en-US"/>
              </w:rPr>
              <w:t>1.3</w:t>
            </w:r>
          </w:p>
        </w:tc>
        <w:tc>
          <w:tcPr>
            <w:tcW w:w="3090" w:type="dxa"/>
            <w:vMerge w:val="restart"/>
            <w:shd w:val="clear" w:color="auto" w:fill="auto"/>
          </w:tcPr>
          <w:p w14:paraId="6D87B5E0"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Техническое обслуживание систем видеонаблюдения</w:t>
            </w:r>
          </w:p>
        </w:tc>
        <w:tc>
          <w:tcPr>
            <w:tcW w:w="2126" w:type="dxa"/>
            <w:shd w:val="clear" w:color="auto" w:fill="auto"/>
          </w:tcPr>
          <w:p w14:paraId="0A59355C"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B60BBF4" w14:textId="028C60A2" w:rsidR="009A1842" w:rsidRPr="00462CB3" w:rsidRDefault="009A1842" w:rsidP="002742E7">
            <w:pPr>
              <w:spacing w:line="216" w:lineRule="auto"/>
              <w:rPr>
                <w:rFonts w:ascii="Times New Roman" w:hAnsi="Times New Roman" w:cs="Times New Roman"/>
                <w:sz w:val="28"/>
                <w:szCs w:val="28"/>
              </w:rPr>
            </w:pPr>
            <w:r w:rsidRPr="00462CB3">
              <w:rPr>
                <w:rFonts w:ascii="Times New Roman" w:hAnsi="Times New Roman" w:cs="Times New Roman"/>
                <w:sz w:val="28"/>
                <w:szCs w:val="28"/>
              </w:rPr>
              <w:t>1</w:t>
            </w:r>
            <w:r w:rsidR="002742E7">
              <w:rPr>
                <w:rFonts w:ascii="Times New Roman" w:hAnsi="Times New Roman" w:cs="Times New Roman"/>
                <w:sz w:val="28"/>
                <w:szCs w:val="28"/>
              </w:rPr>
              <w:t>7</w:t>
            </w:r>
            <w:r w:rsidRPr="00462CB3">
              <w:rPr>
                <w:rFonts w:ascii="Times New Roman" w:hAnsi="Times New Roman" w:cs="Times New Roman"/>
                <w:sz w:val="28"/>
                <w:szCs w:val="28"/>
              </w:rPr>
              <w:t>67,0</w:t>
            </w:r>
          </w:p>
        </w:tc>
        <w:tc>
          <w:tcPr>
            <w:tcW w:w="1304" w:type="dxa"/>
          </w:tcPr>
          <w:p w14:paraId="69173596" w14:textId="65B0079E"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567,0</w:t>
            </w:r>
          </w:p>
        </w:tc>
        <w:tc>
          <w:tcPr>
            <w:tcW w:w="1276" w:type="dxa"/>
            <w:gridSpan w:val="2"/>
            <w:shd w:val="clear" w:color="auto" w:fill="auto"/>
          </w:tcPr>
          <w:p w14:paraId="3A6FB34E"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600,0</w:t>
            </w:r>
          </w:p>
        </w:tc>
        <w:tc>
          <w:tcPr>
            <w:tcW w:w="992" w:type="dxa"/>
            <w:shd w:val="clear" w:color="auto" w:fill="auto"/>
          </w:tcPr>
          <w:p w14:paraId="6A3E7BD1" w14:textId="1FBA6A19" w:rsidR="009A1842" w:rsidRPr="00E159C9" w:rsidRDefault="00E159C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60</w:t>
            </w:r>
            <w:r w:rsidR="009A1842" w:rsidRPr="00E159C9">
              <w:rPr>
                <w:rFonts w:ascii="Times New Roman" w:hAnsi="Times New Roman" w:cs="Times New Roman"/>
                <w:sz w:val="28"/>
                <w:szCs w:val="28"/>
              </w:rPr>
              <w:t>0,0</w:t>
            </w:r>
          </w:p>
        </w:tc>
        <w:tc>
          <w:tcPr>
            <w:tcW w:w="833" w:type="dxa"/>
          </w:tcPr>
          <w:p w14:paraId="7A2101E0"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F51DF5E"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2F2EFB0" w14:textId="77777777" w:rsidR="009A1842" w:rsidRPr="00462CB3" w:rsidRDefault="009A1842" w:rsidP="008D3439">
            <w:pPr>
              <w:spacing w:line="216" w:lineRule="auto"/>
              <w:rPr>
                <w:rFonts w:ascii="Times New Roman" w:hAnsi="Times New Roman" w:cs="Times New Roman"/>
                <w:sz w:val="28"/>
                <w:szCs w:val="28"/>
              </w:rPr>
            </w:pPr>
          </w:p>
        </w:tc>
        <w:tc>
          <w:tcPr>
            <w:tcW w:w="1462" w:type="dxa"/>
            <w:vMerge w:val="restart"/>
            <w:shd w:val="clear" w:color="auto" w:fill="auto"/>
            <w:vAlign w:val="center"/>
          </w:tcPr>
          <w:p w14:paraId="1CE22B46" w14:textId="77777777" w:rsidR="009A1842" w:rsidRPr="00462CB3" w:rsidRDefault="009A1842"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9A1842" w:rsidRPr="00462CB3" w14:paraId="5BF480D7" w14:textId="77777777" w:rsidTr="00BE558A">
        <w:tc>
          <w:tcPr>
            <w:tcW w:w="738" w:type="dxa"/>
            <w:vMerge/>
            <w:shd w:val="clear" w:color="auto" w:fill="auto"/>
          </w:tcPr>
          <w:p w14:paraId="242AD99F" w14:textId="77777777" w:rsidR="009A1842" w:rsidRPr="00462CB3" w:rsidRDefault="009A1842" w:rsidP="008D3439">
            <w:pPr>
              <w:spacing w:line="216" w:lineRule="auto"/>
              <w:rPr>
                <w:rFonts w:ascii="Times New Roman" w:hAnsi="Times New Roman" w:cs="Times New Roman"/>
                <w:sz w:val="28"/>
                <w:szCs w:val="28"/>
              </w:rPr>
            </w:pPr>
          </w:p>
        </w:tc>
        <w:tc>
          <w:tcPr>
            <w:tcW w:w="3090" w:type="dxa"/>
            <w:vMerge/>
            <w:shd w:val="clear" w:color="auto" w:fill="auto"/>
          </w:tcPr>
          <w:p w14:paraId="1AEB7604" w14:textId="77777777" w:rsidR="009A1842" w:rsidRPr="00462CB3" w:rsidRDefault="009A1842" w:rsidP="008D3439">
            <w:pPr>
              <w:spacing w:line="216" w:lineRule="auto"/>
              <w:rPr>
                <w:rFonts w:ascii="Times New Roman" w:hAnsi="Times New Roman" w:cs="Times New Roman"/>
                <w:sz w:val="28"/>
                <w:szCs w:val="28"/>
              </w:rPr>
            </w:pPr>
          </w:p>
        </w:tc>
        <w:tc>
          <w:tcPr>
            <w:tcW w:w="2126" w:type="dxa"/>
            <w:shd w:val="clear" w:color="auto" w:fill="auto"/>
          </w:tcPr>
          <w:p w14:paraId="561B3558"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6CDA4C27"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DA8768C" w14:textId="6D8B28DE"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2D88E70"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18DD0D4C" w14:textId="77777777" w:rsidR="009A1842" w:rsidRPr="00E159C9" w:rsidRDefault="009A1842"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833" w:type="dxa"/>
          </w:tcPr>
          <w:p w14:paraId="7353CF55"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145EEF4" w14:textId="77777777" w:rsidR="009A1842" w:rsidRPr="00462CB3" w:rsidRDefault="009A1842"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2ED093E" w14:textId="77777777" w:rsidR="009A1842" w:rsidRPr="00462CB3" w:rsidRDefault="009A1842"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7A885A13" w14:textId="77777777" w:rsidR="009A1842" w:rsidRPr="00462CB3" w:rsidRDefault="009A1842" w:rsidP="008D3439">
            <w:pPr>
              <w:spacing w:line="216" w:lineRule="auto"/>
              <w:jc w:val="center"/>
              <w:rPr>
                <w:rFonts w:ascii="Times New Roman" w:hAnsi="Times New Roman" w:cs="Times New Roman"/>
                <w:sz w:val="28"/>
                <w:szCs w:val="28"/>
              </w:rPr>
            </w:pPr>
          </w:p>
        </w:tc>
      </w:tr>
      <w:tr w:rsidR="00621550" w:rsidRPr="00462CB3" w14:paraId="40D98219" w14:textId="77777777" w:rsidTr="00BE558A">
        <w:tc>
          <w:tcPr>
            <w:tcW w:w="738" w:type="dxa"/>
            <w:vMerge/>
            <w:shd w:val="clear" w:color="auto" w:fill="auto"/>
          </w:tcPr>
          <w:p w14:paraId="4DFF8E59" w14:textId="77777777" w:rsidR="00621550" w:rsidRPr="00462CB3" w:rsidRDefault="00621550" w:rsidP="008D3439">
            <w:pPr>
              <w:spacing w:line="216" w:lineRule="auto"/>
              <w:rPr>
                <w:rFonts w:ascii="Times New Roman" w:hAnsi="Times New Roman" w:cs="Times New Roman"/>
                <w:sz w:val="28"/>
                <w:szCs w:val="28"/>
              </w:rPr>
            </w:pPr>
          </w:p>
        </w:tc>
        <w:tc>
          <w:tcPr>
            <w:tcW w:w="3090" w:type="dxa"/>
            <w:vMerge/>
            <w:shd w:val="clear" w:color="auto" w:fill="auto"/>
          </w:tcPr>
          <w:p w14:paraId="6004C8CB" w14:textId="77777777" w:rsidR="00621550" w:rsidRPr="00462CB3" w:rsidRDefault="00621550" w:rsidP="008D3439">
            <w:pPr>
              <w:spacing w:line="216" w:lineRule="auto"/>
              <w:rPr>
                <w:rFonts w:ascii="Times New Roman" w:hAnsi="Times New Roman" w:cs="Times New Roman"/>
                <w:sz w:val="28"/>
                <w:szCs w:val="28"/>
              </w:rPr>
            </w:pPr>
          </w:p>
        </w:tc>
        <w:tc>
          <w:tcPr>
            <w:tcW w:w="2126" w:type="dxa"/>
            <w:shd w:val="clear" w:color="auto" w:fill="auto"/>
          </w:tcPr>
          <w:p w14:paraId="3297F322"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A571B99"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ACA718E" w14:textId="6C0A651D"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53733E89"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0732E178" w14:textId="77777777" w:rsidR="00621550" w:rsidRPr="00E159C9" w:rsidRDefault="00621550"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833" w:type="dxa"/>
          </w:tcPr>
          <w:p w14:paraId="460067F3"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8A0A754"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63FF105" w14:textId="77777777" w:rsidR="00621550" w:rsidRPr="00462CB3" w:rsidRDefault="00621550"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3E0E2CCD" w14:textId="77777777" w:rsidR="00621550" w:rsidRPr="00462CB3" w:rsidRDefault="00621550" w:rsidP="008D3439">
            <w:pPr>
              <w:spacing w:line="216" w:lineRule="auto"/>
              <w:jc w:val="center"/>
              <w:rPr>
                <w:rFonts w:ascii="Times New Roman" w:hAnsi="Times New Roman" w:cs="Times New Roman"/>
                <w:sz w:val="28"/>
                <w:szCs w:val="28"/>
              </w:rPr>
            </w:pPr>
          </w:p>
        </w:tc>
      </w:tr>
      <w:tr w:rsidR="00621550" w:rsidRPr="00462CB3" w14:paraId="14A84F7E" w14:textId="77777777" w:rsidTr="00BE558A">
        <w:tc>
          <w:tcPr>
            <w:tcW w:w="738" w:type="dxa"/>
            <w:vMerge/>
            <w:shd w:val="clear" w:color="auto" w:fill="auto"/>
          </w:tcPr>
          <w:p w14:paraId="7360D9D0" w14:textId="77777777" w:rsidR="00621550" w:rsidRPr="00462CB3" w:rsidRDefault="00621550" w:rsidP="008D3439">
            <w:pPr>
              <w:spacing w:line="216" w:lineRule="auto"/>
              <w:rPr>
                <w:rFonts w:ascii="Times New Roman" w:hAnsi="Times New Roman" w:cs="Times New Roman"/>
                <w:sz w:val="28"/>
                <w:szCs w:val="28"/>
              </w:rPr>
            </w:pPr>
          </w:p>
        </w:tc>
        <w:tc>
          <w:tcPr>
            <w:tcW w:w="3090" w:type="dxa"/>
            <w:vMerge/>
            <w:shd w:val="clear" w:color="auto" w:fill="auto"/>
          </w:tcPr>
          <w:p w14:paraId="6590ED82" w14:textId="77777777" w:rsidR="00621550" w:rsidRPr="00462CB3" w:rsidRDefault="00621550" w:rsidP="008D3439">
            <w:pPr>
              <w:spacing w:line="216" w:lineRule="auto"/>
              <w:rPr>
                <w:rFonts w:ascii="Times New Roman" w:hAnsi="Times New Roman" w:cs="Times New Roman"/>
                <w:sz w:val="28"/>
                <w:szCs w:val="28"/>
              </w:rPr>
            </w:pPr>
          </w:p>
        </w:tc>
        <w:tc>
          <w:tcPr>
            <w:tcW w:w="2126" w:type="dxa"/>
            <w:shd w:val="clear" w:color="auto" w:fill="auto"/>
          </w:tcPr>
          <w:p w14:paraId="03F47244"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3D04C9B" w14:textId="39B2A38F" w:rsidR="00621550" w:rsidRPr="00462CB3" w:rsidRDefault="00621550" w:rsidP="002742E7">
            <w:pPr>
              <w:rPr>
                <w:rFonts w:ascii="Times New Roman" w:hAnsi="Times New Roman" w:cs="Times New Roman"/>
                <w:sz w:val="28"/>
                <w:szCs w:val="28"/>
              </w:rPr>
            </w:pPr>
            <w:r w:rsidRPr="00462CB3">
              <w:rPr>
                <w:rFonts w:ascii="Times New Roman" w:hAnsi="Times New Roman" w:cs="Times New Roman"/>
                <w:sz w:val="28"/>
                <w:szCs w:val="28"/>
              </w:rPr>
              <w:t>1</w:t>
            </w:r>
            <w:r w:rsidR="002742E7">
              <w:rPr>
                <w:rFonts w:ascii="Times New Roman" w:hAnsi="Times New Roman" w:cs="Times New Roman"/>
                <w:sz w:val="28"/>
                <w:szCs w:val="28"/>
              </w:rPr>
              <w:t>7</w:t>
            </w:r>
            <w:r w:rsidRPr="00462CB3">
              <w:rPr>
                <w:rFonts w:ascii="Times New Roman" w:hAnsi="Times New Roman" w:cs="Times New Roman"/>
                <w:sz w:val="28"/>
                <w:szCs w:val="28"/>
              </w:rPr>
              <w:t>67,0</w:t>
            </w:r>
          </w:p>
        </w:tc>
        <w:tc>
          <w:tcPr>
            <w:tcW w:w="1304" w:type="dxa"/>
          </w:tcPr>
          <w:p w14:paraId="7917AF18" w14:textId="5F268AA5" w:rsidR="00621550" w:rsidRPr="00462CB3" w:rsidRDefault="00621550" w:rsidP="008D3439">
            <w:pPr>
              <w:rPr>
                <w:rFonts w:ascii="Times New Roman" w:hAnsi="Times New Roman" w:cs="Times New Roman"/>
                <w:sz w:val="28"/>
                <w:szCs w:val="28"/>
              </w:rPr>
            </w:pPr>
            <w:r w:rsidRPr="00462CB3">
              <w:rPr>
                <w:rFonts w:ascii="Times New Roman" w:hAnsi="Times New Roman" w:cs="Times New Roman"/>
                <w:sz w:val="28"/>
                <w:szCs w:val="28"/>
              </w:rPr>
              <w:t>567,0</w:t>
            </w:r>
          </w:p>
        </w:tc>
        <w:tc>
          <w:tcPr>
            <w:tcW w:w="1276" w:type="dxa"/>
            <w:gridSpan w:val="2"/>
            <w:shd w:val="clear" w:color="auto" w:fill="auto"/>
          </w:tcPr>
          <w:p w14:paraId="1CA5354A"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600,0</w:t>
            </w:r>
          </w:p>
        </w:tc>
        <w:tc>
          <w:tcPr>
            <w:tcW w:w="992" w:type="dxa"/>
            <w:shd w:val="clear" w:color="auto" w:fill="auto"/>
          </w:tcPr>
          <w:p w14:paraId="08FA1E3F" w14:textId="4D85045E" w:rsidR="00621550" w:rsidRPr="00E159C9" w:rsidRDefault="00E159C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60</w:t>
            </w:r>
            <w:r w:rsidR="00621550" w:rsidRPr="00E159C9">
              <w:rPr>
                <w:rFonts w:ascii="Times New Roman" w:hAnsi="Times New Roman" w:cs="Times New Roman"/>
                <w:sz w:val="28"/>
                <w:szCs w:val="28"/>
              </w:rPr>
              <w:t>0,0</w:t>
            </w:r>
          </w:p>
        </w:tc>
        <w:tc>
          <w:tcPr>
            <w:tcW w:w="833" w:type="dxa"/>
          </w:tcPr>
          <w:p w14:paraId="7E66F980"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4F7EA08E"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7E24792" w14:textId="77777777" w:rsidR="00621550" w:rsidRPr="00462CB3" w:rsidRDefault="00621550"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4EE079AA" w14:textId="77777777" w:rsidR="00621550" w:rsidRPr="00462CB3" w:rsidRDefault="00621550" w:rsidP="008D3439">
            <w:pPr>
              <w:spacing w:line="216" w:lineRule="auto"/>
              <w:jc w:val="center"/>
              <w:rPr>
                <w:rFonts w:ascii="Times New Roman" w:hAnsi="Times New Roman" w:cs="Times New Roman"/>
                <w:sz w:val="28"/>
                <w:szCs w:val="28"/>
              </w:rPr>
            </w:pPr>
          </w:p>
        </w:tc>
      </w:tr>
      <w:tr w:rsidR="00621550" w:rsidRPr="00462CB3" w14:paraId="0BD4984A" w14:textId="77777777" w:rsidTr="00BE558A">
        <w:tc>
          <w:tcPr>
            <w:tcW w:w="738" w:type="dxa"/>
            <w:vMerge/>
            <w:shd w:val="clear" w:color="auto" w:fill="auto"/>
          </w:tcPr>
          <w:p w14:paraId="17FE5B5C" w14:textId="77777777" w:rsidR="00621550" w:rsidRPr="00462CB3" w:rsidRDefault="00621550" w:rsidP="008D3439">
            <w:pPr>
              <w:spacing w:line="216" w:lineRule="auto"/>
              <w:rPr>
                <w:rFonts w:ascii="Times New Roman" w:hAnsi="Times New Roman" w:cs="Times New Roman"/>
                <w:sz w:val="28"/>
                <w:szCs w:val="28"/>
              </w:rPr>
            </w:pPr>
          </w:p>
        </w:tc>
        <w:tc>
          <w:tcPr>
            <w:tcW w:w="3090" w:type="dxa"/>
            <w:vMerge/>
            <w:shd w:val="clear" w:color="auto" w:fill="auto"/>
          </w:tcPr>
          <w:p w14:paraId="14038FF2" w14:textId="77777777" w:rsidR="00621550" w:rsidRPr="00462CB3" w:rsidRDefault="00621550" w:rsidP="008D3439">
            <w:pPr>
              <w:spacing w:line="216" w:lineRule="auto"/>
              <w:rPr>
                <w:rFonts w:ascii="Times New Roman" w:hAnsi="Times New Roman" w:cs="Times New Roman"/>
                <w:sz w:val="28"/>
                <w:szCs w:val="28"/>
              </w:rPr>
            </w:pPr>
          </w:p>
        </w:tc>
        <w:tc>
          <w:tcPr>
            <w:tcW w:w="2126" w:type="dxa"/>
            <w:shd w:val="clear" w:color="auto" w:fill="auto"/>
          </w:tcPr>
          <w:p w14:paraId="67B6013E"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C5A888E"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835920B" w14:textId="2C9C1640"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4A307D66"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41477DE2"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EB51A0B"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4B51B1F" w14:textId="77777777" w:rsidR="00621550" w:rsidRPr="00462CB3" w:rsidRDefault="0062155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2DE494F" w14:textId="77777777" w:rsidR="00621550" w:rsidRPr="00462CB3" w:rsidRDefault="00621550"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44AF1565" w14:textId="77777777" w:rsidR="00621550" w:rsidRPr="00462CB3" w:rsidRDefault="00621550" w:rsidP="008D3439">
            <w:pPr>
              <w:spacing w:line="216" w:lineRule="auto"/>
              <w:jc w:val="center"/>
              <w:rPr>
                <w:rFonts w:ascii="Times New Roman" w:hAnsi="Times New Roman" w:cs="Times New Roman"/>
                <w:sz w:val="28"/>
                <w:szCs w:val="28"/>
              </w:rPr>
            </w:pPr>
          </w:p>
        </w:tc>
      </w:tr>
      <w:tr w:rsidR="00E504A3" w:rsidRPr="00462CB3" w14:paraId="3D8D9D30" w14:textId="77777777" w:rsidTr="00BE558A">
        <w:trPr>
          <w:trHeight w:val="816"/>
        </w:trPr>
        <w:tc>
          <w:tcPr>
            <w:tcW w:w="738" w:type="dxa"/>
            <w:vMerge/>
            <w:shd w:val="clear" w:color="auto" w:fill="auto"/>
          </w:tcPr>
          <w:p w14:paraId="0D0229B4" w14:textId="77777777" w:rsidR="00E504A3" w:rsidRPr="00462CB3" w:rsidRDefault="00E504A3" w:rsidP="008D3439">
            <w:pPr>
              <w:spacing w:line="216" w:lineRule="auto"/>
              <w:rPr>
                <w:rFonts w:ascii="Times New Roman" w:hAnsi="Times New Roman" w:cs="Times New Roman"/>
                <w:sz w:val="28"/>
                <w:szCs w:val="28"/>
              </w:rPr>
            </w:pPr>
          </w:p>
        </w:tc>
        <w:tc>
          <w:tcPr>
            <w:tcW w:w="3090" w:type="dxa"/>
            <w:vMerge/>
            <w:shd w:val="clear" w:color="auto" w:fill="auto"/>
          </w:tcPr>
          <w:p w14:paraId="270688BA" w14:textId="77777777" w:rsidR="00E504A3" w:rsidRPr="00462CB3" w:rsidRDefault="00E504A3" w:rsidP="008D3439">
            <w:pPr>
              <w:spacing w:line="216" w:lineRule="auto"/>
              <w:rPr>
                <w:rFonts w:ascii="Times New Roman" w:hAnsi="Times New Roman" w:cs="Times New Roman"/>
                <w:sz w:val="28"/>
                <w:szCs w:val="28"/>
              </w:rPr>
            </w:pPr>
          </w:p>
        </w:tc>
        <w:tc>
          <w:tcPr>
            <w:tcW w:w="2126" w:type="dxa"/>
            <w:shd w:val="clear" w:color="auto" w:fill="auto"/>
          </w:tcPr>
          <w:p w14:paraId="40B81319" w14:textId="77777777" w:rsidR="00E504A3" w:rsidRPr="00462CB3" w:rsidRDefault="00E504A3"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0C18384" w14:textId="77777777" w:rsidR="00E504A3" w:rsidRPr="00462CB3" w:rsidRDefault="00E504A3" w:rsidP="008D343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ADF4C33" w14:textId="5C74561C" w:rsidR="00E504A3" w:rsidRPr="00462CB3" w:rsidRDefault="00E504A3" w:rsidP="008D343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737B1412" w14:textId="77777777" w:rsidR="00E504A3" w:rsidRPr="00462CB3" w:rsidRDefault="00E504A3"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3BDE4AF" w14:textId="77777777" w:rsidR="00E504A3" w:rsidRPr="00462CB3" w:rsidRDefault="00E504A3"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36FAE803" w14:textId="77777777" w:rsidR="00E504A3" w:rsidRPr="00462CB3" w:rsidRDefault="00E504A3"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2A39E25" w14:textId="77777777" w:rsidR="00E504A3" w:rsidRPr="00462CB3" w:rsidRDefault="00E504A3"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9F6D039" w14:textId="77777777" w:rsidR="00E504A3" w:rsidRPr="00462CB3" w:rsidRDefault="00E504A3"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3C9F124B" w14:textId="77777777" w:rsidR="00E504A3" w:rsidRPr="00462CB3" w:rsidRDefault="00E504A3" w:rsidP="008D3439">
            <w:pPr>
              <w:spacing w:line="216" w:lineRule="auto"/>
              <w:jc w:val="center"/>
              <w:rPr>
                <w:rFonts w:ascii="Times New Roman" w:hAnsi="Times New Roman" w:cs="Times New Roman"/>
                <w:sz w:val="28"/>
                <w:szCs w:val="28"/>
              </w:rPr>
            </w:pPr>
          </w:p>
        </w:tc>
      </w:tr>
      <w:tr w:rsidR="00E504A3" w:rsidRPr="00462CB3" w14:paraId="31FF5E17" w14:textId="77777777" w:rsidTr="00BE558A">
        <w:tc>
          <w:tcPr>
            <w:tcW w:w="738" w:type="dxa"/>
            <w:vMerge w:val="restart"/>
            <w:shd w:val="clear" w:color="auto" w:fill="auto"/>
          </w:tcPr>
          <w:p w14:paraId="7CD42163" w14:textId="274C002F" w:rsidR="00E504A3" w:rsidRPr="00462CB3" w:rsidRDefault="00843FA7" w:rsidP="00C715BD">
            <w:pPr>
              <w:spacing w:line="216" w:lineRule="auto"/>
              <w:rPr>
                <w:rFonts w:ascii="Times New Roman" w:hAnsi="Times New Roman" w:cs="Times New Roman"/>
                <w:sz w:val="28"/>
                <w:szCs w:val="28"/>
              </w:rPr>
            </w:pPr>
            <w:r w:rsidRPr="00462CB3">
              <w:rPr>
                <w:rFonts w:ascii="Times New Roman" w:hAnsi="Times New Roman" w:cs="Times New Roman"/>
                <w:sz w:val="28"/>
                <w:szCs w:val="28"/>
              </w:rPr>
              <w:t>1.</w:t>
            </w:r>
            <w:r w:rsidR="00C715BD" w:rsidRPr="00462CB3">
              <w:rPr>
                <w:rFonts w:ascii="Times New Roman" w:hAnsi="Times New Roman" w:cs="Times New Roman"/>
                <w:sz w:val="28"/>
                <w:szCs w:val="28"/>
              </w:rPr>
              <w:t>4</w:t>
            </w:r>
          </w:p>
        </w:tc>
        <w:tc>
          <w:tcPr>
            <w:tcW w:w="3090" w:type="dxa"/>
            <w:vMerge w:val="restart"/>
            <w:shd w:val="clear" w:color="auto" w:fill="auto"/>
          </w:tcPr>
          <w:p w14:paraId="7111C2D5" w14:textId="71A503C7" w:rsidR="00E504A3" w:rsidRPr="00462CB3" w:rsidRDefault="00E504A3" w:rsidP="008E48DE">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Спил, омоложение, обрезка деревьев на территории </w:t>
            </w:r>
            <w:r w:rsidR="00C67C82" w:rsidRPr="00462CB3">
              <w:rPr>
                <w:rFonts w:ascii="Times New Roman" w:hAnsi="Times New Roman" w:cs="Times New Roman"/>
                <w:sz w:val="28"/>
                <w:szCs w:val="28"/>
              </w:rPr>
              <w:t>парков станицы Васюринской</w:t>
            </w:r>
          </w:p>
        </w:tc>
        <w:tc>
          <w:tcPr>
            <w:tcW w:w="2126" w:type="dxa"/>
            <w:shd w:val="clear" w:color="auto" w:fill="auto"/>
          </w:tcPr>
          <w:p w14:paraId="516C468F"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1DBCC6B" w14:textId="16A74646" w:rsidR="00E504A3" w:rsidRPr="00462CB3" w:rsidRDefault="00C715BD" w:rsidP="00133E19">
            <w:pPr>
              <w:rPr>
                <w:rFonts w:ascii="Times New Roman" w:hAnsi="Times New Roman" w:cs="Times New Roman"/>
                <w:sz w:val="28"/>
                <w:szCs w:val="28"/>
              </w:rPr>
            </w:pPr>
            <w:r w:rsidRPr="00462CB3">
              <w:rPr>
                <w:rFonts w:ascii="Times New Roman" w:hAnsi="Times New Roman" w:cs="Times New Roman"/>
                <w:sz w:val="28"/>
                <w:szCs w:val="28"/>
              </w:rPr>
              <w:t>4</w:t>
            </w:r>
            <w:r w:rsidR="004D0B68" w:rsidRPr="00462CB3">
              <w:rPr>
                <w:rFonts w:ascii="Times New Roman" w:hAnsi="Times New Roman" w:cs="Times New Roman"/>
                <w:sz w:val="28"/>
                <w:szCs w:val="28"/>
              </w:rPr>
              <w:t>5</w:t>
            </w:r>
            <w:r w:rsidR="00133E19">
              <w:rPr>
                <w:rFonts w:ascii="Times New Roman" w:hAnsi="Times New Roman" w:cs="Times New Roman"/>
                <w:sz w:val="28"/>
                <w:szCs w:val="28"/>
              </w:rPr>
              <w:t>4</w:t>
            </w:r>
            <w:r w:rsidR="007F6E13" w:rsidRPr="00462CB3">
              <w:rPr>
                <w:rFonts w:ascii="Times New Roman" w:hAnsi="Times New Roman" w:cs="Times New Roman"/>
                <w:sz w:val="28"/>
                <w:szCs w:val="28"/>
              </w:rPr>
              <w:t>,8</w:t>
            </w:r>
          </w:p>
        </w:tc>
        <w:tc>
          <w:tcPr>
            <w:tcW w:w="1304" w:type="dxa"/>
          </w:tcPr>
          <w:p w14:paraId="283DF100" w14:textId="211D95C0" w:rsidR="00E504A3" w:rsidRPr="00462CB3" w:rsidRDefault="00E504A3"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tcPr>
          <w:p w14:paraId="6B535574" w14:textId="3B418A37" w:rsidR="00E504A3" w:rsidRPr="00462CB3" w:rsidRDefault="007F6E13" w:rsidP="005321F9">
            <w:pPr>
              <w:spacing w:line="216" w:lineRule="auto"/>
              <w:rPr>
                <w:rFonts w:ascii="Times New Roman" w:hAnsi="Times New Roman" w:cs="Times New Roman"/>
                <w:sz w:val="28"/>
                <w:szCs w:val="28"/>
              </w:rPr>
            </w:pPr>
            <w:r w:rsidRPr="00462CB3">
              <w:rPr>
                <w:rFonts w:ascii="Times New Roman" w:hAnsi="Times New Roman" w:cs="Times New Roman"/>
                <w:sz w:val="28"/>
                <w:szCs w:val="28"/>
              </w:rPr>
              <w:t>1</w:t>
            </w:r>
            <w:r w:rsidR="005321F9" w:rsidRPr="00462CB3">
              <w:rPr>
                <w:rFonts w:ascii="Times New Roman" w:hAnsi="Times New Roman" w:cs="Times New Roman"/>
                <w:sz w:val="28"/>
                <w:szCs w:val="28"/>
              </w:rPr>
              <w:t>54</w:t>
            </w:r>
            <w:r w:rsidRPr="00462CB3">
              <w:rPr>
                <w:rFonts w:ascii="Times New Roman" w:hAnsi="Times New Roman" w:cs="Times New Roman"/>
                <w:sz w:val="28"/>
                <w:szCs w:val="28"/>
              </w:rPr>
              <w:t>,8</w:t>
            </w:r>
          </w:p>
        </w:tc>
        <w:tc>
          <w:tcPr>
            <w:tcW w:w="992" w:type="dxa"/>
            <w:shd w:val="clear" w:color="auto" w:fill="auto"/>
          </w:tcPr>
          <w:p w14:paraId="770235C7" w14:textId="29AFCC6A" w:rsidR="00E504A3" w:rsidRPr="00462CB3" w:rsidRDefault="00C715BD"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30</w:t>
            </w:r>
            <w:r w:rsidR="00E504A3" w:rsidRPr="00462CB3">
              <w:rPr>
                <w:rFonts w:ascii="Times New Roman" w:hAnsi="Times New Roman" w:cs="Times New Roman"/>
                <w:sz w:val="28"/>
                <w:szCs w:val="28"/>
              </w:rPr>
              <w:t>0,0</w:t>
            </w:r>
          </w:p>
        </w:tc>
        <w:tc>
          <w:tcPr>
            <w:tcW w:w="833" w:type="dxa"/>
          </w:tcPr>
          <w:p w14:paraId="2AD61033"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1384692"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6F84B46" w14:textId="77777777" w:rsidR="00E504A3" w:rsidRPr="00462CB3" w:rsidRDefault="00E504A3" w:rsidP="000C2566">
            <w:pPr>
              <w:spacing w:line="216" w:lineRule="auto"/>
              <w:rPr>
                <w:rFonts w:ascii="Times New Roman" w:hAnsi="Times New Roman" w:cs="Times New Roman"/>
                <w:sz w:val="28"/>
                <w:szCs w:val="28"/>
              </w:rPr>
            </w:pPr>
          </w:p>
        </w:tc>
        <w:tc>
          <w:tcPr>
            <w:tcW w:w="1462" w:type="dxa"/>
            <w:vMerge w:val="restart"/>
            <w:shd w:val="clear" w:color="auto" w:fill="auto"/>
            <w:vAlign w:val="center"/>
          </w:tcPr>
          <w:p w14:paraId="4E6C7633" w14:textId="77777777" w:rsidR="00E504A3" w:rsidRPr="00462CB3" w:rsidRDefault="00E504A3" w:rsidP="000C25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E504A3" w:rsidRPr="00462CB3" w14:paraId="26BF8A3D" w14:textId="77777777" w:rsidTr="00BE558A">
        <w:tc>
          <w:tcPr>
            <w:tcW w:w="738" w:type="dxa"/>
            <w:vMerge/>
            <w:shd w:val="clear" w:color="auto" w:fill="auto"/>
          </w:tcPr>
          <w:p w14:paraId="2CC970D9" w14:textId="77777777" w:rsidR="00E504A3" w:rsidRPr="00462CB3" w:rsidRDefault="00E504A3" w:rsidP="000C2566">
            <w:pPr>
              <w:spacing w:line="216" w:lineRule="auto"/>
              <w:rPr>
                <w:rFonts w:ascii="Times New Roman" w:hAnsi="Times New Roman" w:cs="Times New Roman"/>
                <w:sz w:val="28"/>
                <w:szCs w:val="28"/>
              </w:rPr>
            </w:pPr>
          </w:p>
        </w:tc>
        <w:tc>
          <w:tcPr>
            <w:tcW w:w="3090" w:type="dxa"/>
            <w:vMerge/>
            <w:shd w:val="clear" w:color="auto" w:fill="auto"/>
          </w:tcPr>
          <w:p w14:paraId="46FAFC2A" w14:textId="77777777" w:rsidR="00E504A3" w:rsidRPr="00462CB3" w:rsidRDefault="00E504A3" w:rsidP="000C2566">
            <w:pPr>
              <w:spacing w:line="216" w:lineRule="auto"/>
              <w:rPr>
                <w:rFonts w:ascii="Times New Roman" w:hAnsi="Times New Roman" w:cs="Times New Roman"/>
                <w:sz w:val="28"/>
                <w:szCs w:val="28"/>
              </w:rPr>
            </w:pPr>
          </w:p>
        </w:tc>
        <w:tc>
          <w:tcPr>
            <w:tcW w:w="2126" w:type="dxa"/>
            <w:shd w:val="clear" w:color="auto" w:fill="auto"/>
          </w:tcPr>
          <w:p w14:paraId="25A8AE1A"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32BE2ED" w14:textId="77777777" w:rsidR="00E504A3" w:rsidRPr="00462CB3" w:rsidRDefault="00E504A3"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5AD82E0" w14:textId="24EFA261" w:rsidR="00E504A3" w:rsidRPr="00462CB3" w:rsidRDefault="00E504A3"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tcPr>
          <w:p w14:paraId="7C82B0F9"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CCC4C59"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499D0F8"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BF27D62"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0C0D06C" w14:textId="77777777" w:rsidR="00E504A3" w:rsidRPr="00462CB3" w:rsidRDefault="00E504A3"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4008A570" w14:textId="77777777" w:rsidR="00E504A3" w:rsidRPr="00462CB3" w:rsidRDefault="00E504A3" w:rsidP="000C2566">
            <w:pPr>
              <w:spacing w:line="216" w:lineRule="auto"/>
              <w:jc w:val="center"/>
              <w:rPr>
                <w:rFonts w:ascii="Times New Roman" w:hAnsi="Times New Roman" w:cs="Times New Roman"/>
                <w:sz w:val="28"/>
                <w:szCs w:val="28"/>
              </w:rPr>
            </w:pPr>
          </w:p>
        </w:tc>
      </w:tr>
      <w:tr w:rsidR="00E504A3" w:rsidRPr="00462CB3" w14:paraId="1F60F30D" w14:textId="77777777" w:rsidTr="00BE558A">
        <w:tc>
          <w:tcPr>
            <w:tcW w:w="738" w:type="dxa"/>
            <w:vMerge/>
            <w:shd w:val="clear" w:color="auto" w:fill="auto"/>
          </w:tcPr>
          <w:p w14:paraId="1D2703C1" w14:textId="77777777" w:rsidR="00E504A3" w:rsidRPr="00462CB3" w:rsidRDefault="00E504A3" w:rsidP="000C2566">
            <w:pPr>
              <w:spacing w:line="216" w:lineRule="auto"/>
              <w:rPr>
                <w:rFonts w:ascii="Times New Roman" w:hAnsi="Times New Roman" w:cs="Times New Roman"/>
                <w:sz w:val="28"/>
                <w:szCs w:val="28"/>
              </w:rPr>
            </w:pPr>
          </w:p>
        </w:tc>
        <w:tc>
          <w:tcPr>
            <w:tcW w:w="3090" w:type="dxa"/>
            <w:vMerge/>
            <w:shd w:val="clear" w:color="auto" w:fill="auto"/>
          </w:tcPr>
          <w:p w14:paraId="7CC7C26D" w14:textId="77777777" w:rsidR="00E504A3" w:rsidRPr="00462CB3" w:rsidRDefault="00E504A3" w:rsidP="000C2566">
            <w:pPr>
              <w:spacing w:line="216" w:lineRule="auto"/>
              <w:rPr>
                <w:rFonts w:ascii="Times New Roman" w:hAnsi="Times New Roman" w:cs="Times New Roman"/>
                <w:sz w:val="28"/>
                <w:szCs w:val="28"/>
              </w:rPr>
            </w:pPr>
          </w:p>
        </w:tc>
        <w:tc>
          <w:tcPr>
            <w:tcW w:w="2126" w:type="dxa"/>
            <w:shd w:val="clear" w:color="auto" w:fill="auto"/>
          </w:tcPr>
          <w:p w14:paraId="167ABC19"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D8EBF27" w14:textId="77777777" w:rsidR="00E504A3" w:rsidRPr="00462CB3" w:rsidRDefault="00E504A3"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8484496" w14:textId="4BEE0B86" w:rsidR="00E504A3" w:rsidRPr="00462CB3" w:rsidRDefault="00E504A3"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tcPr>
          <w:p w14:paraId="377C0D6D"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D1BEDC2"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237CF92E"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0C701B0D"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3CA842F" w14:textId="77777777" w:rsidR="00E504A3" w:rsidRPr="00462CB3" w:rsidRDefault="00E504A3"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4B3DDD55" w14:textId="77777777" w:rsidR="00E504A3" w:rsidRPr="00462CB3" w:rsidRDefault="00E504A3" w:rsidP="000C2566">
            <w:pPr>
              <w:spacing w:line="216" w:lineRule="auto"/>
              <w:jc w:val="center"/>
              <w:rPr>
                <w:rFonts w:ascii="Times New Roman" w:hAnsi="Times New Roman" w:cs="Times New Roman"/>
                <w:sz w:val="28"/>
                <w:szCs w:val="28"/>
              </w:rPr>
            </w:pPr>
          </w:p>
        </w:tc>
      </w:tr>
      <w:tr w:rsidR="00E504A3" w:rsidRPr="00462CB3" w14:paraId="5E79FC3B" w14:textId="77777777" w:rsidTr="00BE558A">
        <w:tc>
          <w:tcPr>
            <w:tcW w:w="738" w:type="dxa"/>
            <w:vMerge/>
            <w:shd w:val="clear" w:color="auto" w:fill="auto"/>
          </w:tcPr>
          <w:p w14:paraId="65590626" w14:textId="77777777" w:rsidR="00E504A3" w:rsidRPr="00462CB3" w:rsidRDefault="00E504A3" w:rsidP="000C2566">
            <w:pPr>
              <w:spacing w:line="216" w:lineRule="auto"/>
              <w:rPr>
                <w:rFonts w:ascii="Times New Roman" w:hAnsi="Times New Roman" w:cs="Times New Roman"/>
                <w:sz w:val="28"/>
                <w:szCs w:val="28"/>
              </w:rPr>
            </w:pPr>
          </w:p>
        </w:tc>
        <w:tc>
          <w:tcPr>
            <w:tcW w:w="3090" w:type="dxa"/>
            <w:vMerge/>
            <w:shd w:val="clear" w:color="auto" w:fill="auto"/>
          </w:tcPr>
          <w:p w14:paraId="234DC423" w14:textId="77777777" w:rsidR="00E504A3" w:rsidRPr="00462CB3" w:rsidRDefault="00E504A3" w:rsidP="000C2566">
            <w:pPr>
              <w:spacing w:line="216" w:lineRule="auto"/>
              <w:rPr>
                <w:rFonts w:ascii="Times New Roman" w:hAnsi="Times New Roman" w:cs="Times New Roman"/>
                <w:sz w:val="28"/>
                <w:szCs w:val="28"/>
              </w:rPr>
            </w:pPr>
          </w:p>
        </w:tc>
        <w:tc>
          <w:tcPr>
            <w:tcW w:w="2126" w:type="dxa"/>
            <w:shd w:val="clear" w:color="auto" w:fill="auto"/>
          </w:tcPr>
          <w:p w14:paraId="796A2E81"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987091D" w14:textId="647B2A91" w:rsidR="00E504A3" w:rsidRPr="00462CB3" w:rsidRDefault="00C715BD" w:rsidP="00133E19">
            <w:pPr>
              <w:rPr>
                <w:rFonts w:ascii="Times New Roman" w:hAnsi="Times New Roman" w:cs="Times New Roman"/>
                <w:sz w:val="28"/>
                <w:szCs w:val="28"/>
              </w:rPr>
            </w:pPr>
            <w:r w:rsidRPr="00462CB3">
              <w:rPr>
                <w:rFonts w:ascii="Times New Roman" w:hAnsi="Times New Roman" w:cs="Times New Roman"/>
                <w:sz w:val="28"/>
                <w:szCs w:val="28"/>
              </w:rPr>
              <w:t>4</w:t>
            </w:r>
            <w:r w:rsidR="004D0B68" w:rsidRPr="00462CB3">
              <w:rPr>
                <w:rFonts w:ascii="Times New Roman" w:hAnsi="Times New Roman" w:cs="Times New Roman"/>
                <w:sz w:val="28"/>
                <w:szCs w:val="28"/>
              </w:rPr>
              <w:t>5</w:t>
            </w:r>
            <w:r w:rsidR="00133E19">
              <w:rPr>
                <w:rFonts w:ascii="Times New Roman" w:hAnsi="Times New Roman" w:cs="Times New Roman"/>
                <w:sz w:val="28"/>
                <w:szCs w:val="28"/>
              </w:rPr>
              <w:t>4</w:t>
            </w:r>
            <w:r w:rsidR="007F6E13" w:rsidRPr="00462CB3">
              <w:rPr>
                <w:rFonts w:ascii="Times New Roman" w:hAnsi="Times New Roman" w:cs="Times New Roman"/>
                <w:sz w:val="28"/>
                <w:szCs w:val="28"/>
              </w:rPr>
              <w:t>,8</w:t>
            </w:r>
          </w:p>
        </w:tc>
        <w:tc>
          <w:tcPr>
            <w:tcW w:w="1304" w:type="dxa"/>
            <w:shd w:val="clear" w:color="auto" w:fill="auto"/>
          </w:tcPr>
          <w:p w14:paraId="4C75A049" w14:textId="6DE07169" w:rsidR="00E504A3" w:rsidRPr="00462CB3" w:rsidRDefault="00E504A3"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5792E902" w14:textId="7C3ACD06" w:rsidR="00E504A3" w:rsidRPr="00462CB3" w:rsidRDefault="007F6E13" w:rsidP="005321F9">
            <w:pPr>
              <w:spacing w:line="216" w:lineRule="auto"/>
              <w:rPr>
                <w:rFonts w:ascii="Times New Roman" w:hAnsi="Times New Roman" w:cs="Times New Roman"/>
                <w:sz w:val="28"/>
                <w:szCs w:val="28"/>
              </w:rPr>
            </w:pPr>
            <w:r w:rsidRPr="00462CB3">
              <w:rPr>
                <w:rFonts w:ascii="Times New Roman" w:hAnsi="Times New Roman" w:cs="Times New Roman"/>
                <w:sz w:val="28"/>
                <w:szCs w:val="28"/>
              </w:rPr>
              <w:t>1</w:t>
            </w:r>
            <w:r w:rsidR="005321F9" w:rsidRPr="00462CB3">
              <w:rPr>
                <w:rFonts w:ascii="Times New Roman" w:hAnsi="Times New Roman" w:cs="Times New Roman"/>
                <w:sz w:val="28"/>
                <w:szCs w:val="28"/>
              </w:rPr>
              <w:t>54</w:t>
            </w:r>
            <w:r w:rsidRPr="00462CB3">
              <w:rPr>
                <w:rFonts w:ascii="Times New Roman" w:hAnsi="Times New Roman" w:cs="Times New Roman"/>
                <w:sz w:val="28"/>
                <w:szCs w:val="28"/>
              </w:rPr>
              <w:t>,8</w:t>
            </w:r>
          </w:p>
        </w:tc>
        <w:tc>
          <w:tcPr>
            <w:tcW w:w="992" w:type="dxa"/>
            <w:shd w:val="clear" w:color="auto" w:fill="auto"/>
          </w:tcPr>
          <w:p w14:paraId="3A01DF6C" w14:textId="7FD711DD" w:rsidR="00E504A3" w:rsidRPr="00462CB3" w:rsidRDefault="00C715BD"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30</w:t>
            </w:r>
            <w:r w:rsidR="00E504A3" w:rsidRPr="00462CB3">
              <w:rPr>
                <w:rFonts w:ascii="Times New Roman" w:hAnsi="Times New Roman" w:cs="Times New Roman"/>
                <w:sz w:val="28"/>
                <w:szCs w:val="28"/>
              </w:rPr>
              <w:t>0,0</w:t>
            </w:r>
          </w:p>
        </w:tc>
        <w:tc>
          <w:tcPr>
            <w:tcW w:w="833" w:type="dxa"/>
          </w:tcPr>
          <w:p w14:paraId="74E50913"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19A0BC0"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DC18350" w14:textId="77777777" w:rsidR="00E504A3" w:rsidRPr="00462CB3" w:rsidRDefault="00E504A3"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63D7879A" w14:textId="77777777" w:rsidR="00E504A3" w:rsidRPr="00462CB3" w:rsidRDefault="00E504A3" w:rsidP="000C2566">
            <w:pPr>
              <w:spacing w:line="216" w:lineRule="auto"/>
              <w:jc w:val="center"/>
              <w:rPr>
                <w:rFonts w:ascii="Times New Roman" w:hAnsi="Times New Roman" w:cs="Times New Roman"/>
                <w:sz w:val="28"/>
                <w:szCs w:val="28"/>
              </w:rPr>
            </w:pPr>
          </w:p>
        </w:tc>
      </w:tr>
      <w:tr w:rsidR="00E504A3" w:rsidRPr="00462CB3" w14:paraId="5A95BC39" w14:textId="77777777" w:rsidTr="00BE558A">
        <w:tc>
          <w:tcPr>
            <w:tcW w:w="738" w:type="dxa"/>
            <w:vMerge/>
            <w:shd w:val="clear" w:color="auto" w:fill="auto"/>
          </w:tcPr>
          <w:p w14:paraId="08CE42BF" w14:textId="77777777" w:rsidR="00E504A3" w:rsidRPr="00462CB3" w:rsidRDefault="00E504A3" w:rsidP="000C2566">
            <w:pPr>
              <w:spacing w:line="216" w:lineRule="auto"/>
              <w:rPr>
                <w:rFonts w:ascii="Times New Roman" w:hAnsi="Times New Roman" w:cs="Times New Roman"/>
                <w:sz w:val="28"/>
                <w:szCs w:val="28"/>
              </w:rPr>
            </w:pPr>
          </w:p>
        </w:tc>
        <w:tc>
          <w:tcPr>
            <w:tcW w:w="3090" w:type="dxa"/>
            <w:vMerge/>
            <w:shd w:val="clear" w:color="auto" w:fill="auto"/>
          </w:tcPr>
          <w:p w14:paraId="6BE34EA9" w14:textId="77777777" w:rsidR="00E504A3" w:rsidRPr="00462CB3" w:rsidRDefault="00E504A3" w:rsidP="000C2566">
            <w:pPr>
              <w:spacing w:line="216" w:lineRule="auto"/>
              <w:rPr>
                <w:rFonts w:ascii="Times New Roman" w:hAnsi="Times New Roman" w:cs="Times New Roman"/>
                <w:sz w:val="28"/>
                <w:szCs w:val="28"/>
              </w:rPr>
            </w:pPr>
          </w:p>
        </w:tc>
        <w:tc>
          <w:tcPr>
            <w:tcW w:w="2126" w:type="dxa"/>
            <w:shd w:val="clear" w:color="auto" w:fill="auto"/>
          </w:tcPr>
          <w:p w14:paraId="0A4D88DB"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B87FCEB" w14:textId="77777777" w:rsidR="00E504A3" w:rsidRPr="00462CB3" w:rsidRDefault="00E504A3"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AFEA887" w14:textId="00C4A553" w:rsidR="00E504A3" w:rsidRPr="00462CB3" w:rsidRDefault="00E504A3"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tcPr>
          <w:p w14:paraId="6693FEC2"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6A14FC3"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57DCC47"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46126A81" w14:textId="77777777" w:rsidR="00E504A3" w:rsidRPr="00462CB3" w:rsidRDefault="00E504A3"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B8C9EDE" w14:textId="77777777" w:rsidR="00E504A3" w:rsidRPr="00462CB3" w:rsidRDefault="00E504A3"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6CB799D7" w14:textId="77777777" w:rsidR="00E504A3" w:rsidRPr="00462CB3" w:rsidRDefault="00E504A3" w:rsidP="000C2566">
            <w:pPr>
              <w:spacing w:line="216" w:lineRule="auto"/>
              <w:jc w:val="center"/>
              <w:rPr>
                <w:rFonts w:ascii="Times New Roman" w:hAnsi="Times New Roman" w:cs="Times New Roman"/>
                <w:sz w:val="28"/>
                <w:szCs w:val="28"/>
              </w:rPr>
            </w:pPr>
          </w:p>
        </w:tc>
      </w:tr>
      <w:tr w:rsidR="003A0C61" w:rsidRPr="00462CB3" w14:paraId="2BE5723F" w14:textId="6FA11067" w:rsidTr="00BE558A">
        <w:tc>
          <w:tcPr>
            <w:tcW w:w="738" w:type="dxa"/>
            <w:vMerge w:val="restart"/>
            <w:shd w:val="clear" w:color="auto" w:fill="auto"/>
          </w:tcPr>
          <w:p w14:paraId="58B46EC3" w14:textId="5B03CE59"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1.5</w:t>
            </w:r>
          </w:p>
        </w:tc>
        <w:tc>
          <w:tcPr>
            <w:tcW w:w="3090" w:type="dxa"/>
            <w:vMerge w:val="restart"/>
            <w:shd w:val="clear" w:color="auto" w:fill="auto"/>
          </w:tcPr>
          <w:p w14:paraId="164EBB89" w14:textId="4E199BD7"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2126" w:type="dxa"/>
            <w:shd w:val="clear" w:color="auto" w:fill="auto"/>
          </w:tcPr>
          <w:p w14:paraId="28B621F3" w14:textId="22A363E5"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E412730" w14:textId="60A0F27E"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304" w:type="dxa"/>
          </w:tcPr>
          <w:p w14:paraId="54895A51" w14:textId="1983B81F"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276" w:type="dxa"/>
            <w:gridSpan w:val="2"/>
          </w:tcPr>
          <w:p w14:paraId="345AB543" w14:textId="6D1751FA"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16E88B08" w14:textId="23758720"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722A7484" w14:textId="741368CC"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1C4D826" w14:textId="73BF06D9"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7A50EBB" w14:textId="77777777" w:rsidR="003A0C61" w:rsidRPr="00462CB3" w:rsidRDefault="003A0C61" w:rsidP="00A8261D">
            <w:pPr>
              <w:spacing w:line="216" w:lineRule="auto"/>
              <w:rPr>
                <w:rFonts w:ascii="Times New Roman" w:hAnsi="Times New Roman" w:cs="Times New Roman"/>
                <w:sz w:val="28"/>
                <w:szCs w:val="28"/>
              </w:rPr>
            </w:pPr>
          </w:p>
        </w:tc>
        <w:tc>
          <w:tcPr>
            <w:tcW w:w="1462" w:type="dxa"/>
            <w:vMerge w:val="restart"/>
            <w:shd w:val="clear" w:color="auto" w:fill="auto"/>
            <w:vAlign w:val="center"/>
          </w:tcPr>
          <w:p w14:paraId="10FF2938" w14:textId="14B83CFD" w:rsidR="003A0C61" w:rsidRPr="00462CB3" w:rsidRDefault="003A0C61" w:rsidP="00A8261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3A0C61" w:rsidRPr="00462CB3" w14:paraId="113C7F59" w14:textId="1A047A2E" w:rsidTr="00BE558A">
        <w:tc>
          <w:tcPr>
            <w:tcW w:w="738" w:type="dxa"/>
            <w:vMerge/>
            <w:shd w:val="clear" w:color="auto" w:fill="auto"/>
          </w:tcPr>
          <w:p w14:paraId="1C5C93E9" w14:textId="77777777" w:rsidR="003A0C61" w:rsidRPr="00462CB3" w:rsidRDefault="003A0C61" w:rsidP="00A8261D">
            <w:pPr>
              <w:spacing w:line="216" w:lineRule="auto"/>
              <w:rPr>
                <w:rFonts w:ascii="Times New Roman" w:hAnsi="Times New Roman" w:cs="Times New Roman"/>
                <w:sz w:val="28"/>
                <w:szCs w:val="28"/>
              </w:rPr>
            </w:pPr>
          </w:p>
        </w:tc>
        <w:tc>
          <w:tcPr>
            <w:tcW w:w="3090" w:type="dxa"/>
            <w:vMerge/>
            <w:shd w:val="clear" w:color="auto" w:fill="auto"/>
          </w:tcPr>
          <w:p w14:paraId="7231D49E" w14:textId="77777777" w:rsidR="003A0C61" w:rsidRPr="00462CB3" w:rsidRDefault="003A0C61" w:rsidP="00A8261D">
            <w:pPr>
              <w:spacing w:line="216" w:lineRule="auto"/>
              <w:rPr>
                <w:rFonts w:ascii="Times New Roman" w:hAnsi="Times New Roman" w:cs="Times New Roman"/>
                <w:sz w:val="28"/>
                <w:szCs w:val="28"/>
              </w:rPr>
            </w:pPr>
          </w:p>
        </w:tc>
        <w:tc>
          <w:tcPr>
            <w:tcW w:w="2126" w:type="dxa"/>
            <w:shd w:val="clear" w:color="auto" w:fill="auto"/>
          </w:tcPr>
          <w:p w14:paraId="585898CD" w14:textId="713C0C73"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9EADA6C" w14:textId="707957DD"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1CA34EE" w14:textId="1C70D4A7"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tcPr>
          <w:p w14:paraId="655D642D" w14:textId="32B0CF6B"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4AD90AC2" w14:textId="6ECD9749"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37E8A59" w14:textId="27A846C2"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288E31F4" w14:textId="02769D02"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21F2B43" w14:textId="77777777" w:rsidR="003A0C61" w:rsidRPr="00462CB3" w:rsidRDefault="003A0C61"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38D00097" w14:textId="18DA95F9" w:rsidR="003A0C61" w:rsidRPr="00462CB3" w:rsidRDefault="003A0C61" w:rsidP="00A8261D">
            <w:pPr>
              <w:spacing w:line="216" w:lineRule="auto"/>
              <w:jc w:val="center"/>
              <w:rPr>
                <w:rFonts w:ascii="Times New Roman" w:hAnsi="Times New Roman" w:cs="Times New Roman"/>
                <w:sz w:val="28"/>
                <w:szCs w:val="28"/>
              </w:rPr>
            </w:pPr>
          </w:p>
        </w:tc>
      </w:tr>
      <w:tr w:rsidR="003A0C61" w:rsidRPr="00462CB3" w14:paraId="19990BC8" w14:textId="77777777" w:rsidTr="00BE558A">
        <w:tc>
          <w:tcPr>
            <w:tcW w:w="738" w:type="dxa"/>
            <w:vMerge/>
            <w:shd w:val="clear" w:color="auto" w:fill="auto"/>
          </w:tcPr>
          <w:p w14:paraId="58EE37D2" w14:textId="77777777" w:rsidR="003A0C61" w:rsidRPr="00462CB3" w:rsidRDefault="003A0C61" w:rsidP="00A8261D">
            <w:pPr>
              <w:spacing w:line="216" w:lineRule="auto"/>
              <w:rPr>
                <w:rFonts w:ascii="Times New Roman" w:hAnsi="Times New Roman" w:cs="Times New Roman"/>
                <w:sz w:val="28"/>
                <w:szCs w:val="28"/>
              </w:rPr>
            </w:pPr>
          </w:p>
        </w:tc>
        <w:tc>
          <w:tcPr>
            <w:tcW w:w="3090" w:type="dxa"/>
            <w:vMerge/>
            <w:shd w:val="clear" w:color="auto" w:fill="auto"/>
          </w:tcPr>
          <w:p w14:paraId="45E05FDC" w14:textId="77777777" w:rsidR="003A0C61" w:rsidRPr="00462CB3" w:rsidRDefault="003A0C61" w:rsidP="00A8261D">
            <w:pPr>
              <w:spacing w:line="216" w:lineRule="auto"/>
              <w:rPr>
                <w:rFonts w:ascii="Times New Roman" w:hAnsi="Times New Roman" w:cs="Times New Roman"/>
                <w:sz w:val="28"/>
                <w:szCs w:val="28"/>
              </w:rPr>
            </w:pPr>
          </w:p>
        </w:tc>
        <w:tc>
          <w:tcPr>
            <w:tcW w:w="2126" w:type="dxa"/>
            <w:shd w:val="clear" w:color="auto" w:fill="auto"/>
          </w:tcPr>
          <w:p w14:paraId="4BCA5C54" w14:textId="27B69AD4"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D44E174" w14:textId="7A2C9C30"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689D7F0" w14:textId="2F9ABDD8"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tcPr>
          <w:p w14:paraId="312DDFE4" w14:textId="44120F6B"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47F2EF2A" w14:textId="6031C25B"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4DCE0715" w14:textId="7DAF42A3"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3F28EE3" w14:textId="1B72180A"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B6087A3" w14:textId="77777777" w:rsidR="003A0C61" w:rsidRPr="00462CB3" w:rsidRDefault="003A0C61"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014044B9" w14:textId="7BE5CF82" w:rsidR="003A0C61" w:rsidRPr="00462CB3" w:rsidRDefault="003A0C61" w:rsidP="00A8261D">
            <w:pPr>
              <w:spacing w:line="216" w:lineRule="auto"/>
              <w:jc w:val="center"/>
              <w:rPr>
                <w:rFonts w:ascii="Times New Roman" w:hAnsi="Times New Roman" w:cs="Times New Roman"/>
                <w:sz w:val="28"/>
                <w:szCs w:val="28"/>
              </w:rPr>
            </w:pPr>
          </w:p>
        </w:tc>
      </w:tr>
      <w:tr w:rsidR="003A0C61" w:rsidRPr="00462CB3" w14:paraId="531DFD8D" w14:textId="77777777" w:rsidTr="00BE558A">
        <w:tc>
          <w:tcPr>
            <w:tcW w:w="738" w:type="dxa"/>
            <w:vMerge/>
            <w:shd w:val="clear" w:color="auto" w:fill="auto"/>
          </w:tcPr>
          <w:p w14:paraId="1F65AF55" w14:textId="77777777" w:rsidR="003A0C61" w:rsidRPr="00462CB3" w:rsidRDefault="003A0C61" w:rsidP="00A8261D">
            <w:pPr>
              <w:spacing w:line="216" w:lineRule="auto"/>
              <w:rPr>
                <w:rFonts w:ascii="Times New Roman" w:hAnsi="Times New Roman" w:cs="Times New Roman"/>
                <w:sz w:val="28"/>
                <w:szCs w:val="28"/>
              </w:rPr>
            </w:pPr>
          </w:p>
        </w:tc>
        <w:tc>
          <w:tcPr>
            <w:tcW w:w="3090" w:type="dxa"/>
            <w:vMerge/>
            <w:shd w:val="clear" w:color="auto" w:fill="auto"/>
          </w:tcPr>
          <w:p w14:paraId="1B040D49" w14:textId="77777777" w:rsidR="003A0C61" w:rsidRPr="00462CB3" w:rsidRDefault="003A0C61" w:rsidP="00A8261D">
            <w:pPr>
              <w:spacing w:line="216" w:lineRule="auto"/>
              <w:rPr>
                <w:rFonts w:ascii="Times New Roman" w:hAnsi="Times New Roman" w:cs="Times New Roman"/>
                <w:sz w:val="28"/>
                <w:szCs w:val="28"/>
              </w:rPr>
            </w:pPr>
          </w:p>
        </w:tc>
        <w:tc>
          <w:tcPr>
            <w:tcW w:w="2126" w:type="dxa"/>
            <w:shd w:val="clear" w:color="auto" w:fill="auto"/>
          </w:tcPr>
          <w:p w14:paraId="057E6A99" w14:textId="235E8505"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DCC2CD6" w14:textId="6D3B49C3"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304" w:type="dxa"/>
          </w:tcPr>
          <w:p w14:paraId="7CE0E73E" w14:textId="1689A924"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276" w:type="dxa"/>
            <w:gridSpan w:val="2"/>
          </w:tcPr>
          <w:p w14:paraId="5B14216B" w14:textId="03E643A8"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E52F54A" w14:textId="6FF9FA31"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3F98F58B" w14:textId="479C4FF7"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A10B148" w14:textId="031107F6"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D6E048E" w14:textId="77777777" w:rsidR="003A0C61" w:rsidRPr="00462CB3" w:rsidRDefault="003A0C61"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20B1768F" w14:textId="77777777" w:rsidR="003A0C61" w:rsidRPr="00462CB3" w:rsidRDefault="003A0C61" w:rsidP="00A8261D">
            <w:pPr>
              <w:spacing w:line="216" w:lineRule="auto"/>
              <w:jc w:val="center"/>
              <w:rPr>
                <w:rFonts w:ascii="Times New Roman" w:hAnsi="Times New Roman" w:cs="Times New Roman"/>
                <w:sz w:val="28"/>
                <w:szCs w:val="28"/>
              </w:rPr>
            </w:pPr>
          </w:p>
        </w:tc>
      </w:tr>
      <w:tr w:rsidR="003A0C61" w:rsidRPr="00462CB3" w14:paraId="3BD97FA4" w14:textId="77777777" w:rsidTr="00BE558A">
        <w:tc>
          <w:tcPr>
            <w:tcW w:w="738" w:type="dxa"/>
            <w:vMerge/>
            <w:shd w:val="clear" w:color="auto" w:fill="auto"/>
          </w:tcPr>
          <w:p w14:paraId="4094ED81" w14:textId="77777777" w:rsidR="003A0C61" w:rsidRPr="00462CB3" w:rsidRDefault="003A0C61" w:rsidP="00A8261D">
            <w:pPr>
              <w:spacing w:line="216" w:lineRule="auto"/>
              <w:rPr>
                <w:rFonts w:ascii="Times New Roman" w:hAnsi="Times New Roman" w:cs="Times New Roman"/>
                <w:sz w:val="28"/>
                <w:szCs w:val="28"/>
              </w:rPr>
            </w:pPr>
          </w:p>
        </w:tc>
        <w:tc>
          <w:tcPr>
            <w:tcW w:w="3090" w:type="dxa"/>
            <w:vMerge/>
            <w:shd w:val="clear" w:color="auto" w:fill="auto"/>
          </w:tcPr>
          <w:p w14:paraId="2C683B31" w14:textId="77777777" w:rsidR="003A0C61" w:rsidRPr="00462CB3" w:rsidRDefault="003A0C61" w:rsidP="00A8261D">
            <w:pPr>
              <w:spacing w:line="216" w:lineRule="auto"/>
              <w:rPr>
                <w:rFonts w:ascii="Times New Roman" w:hAnsi="Times New Roman" w:cs="Times New Roman"/>
                <w:sz w:val="28"/>
                <w:szCs w:val="28"/>
              </w:rPr>
            </w:pPr>
          </w:p>
        </w:tc>
        <w:tc>
          <w:tcPr>
            <w:tcW w:w="2126" w:type="dxa"/>
            <w:shd w:val="clear" w:color="auto" w:fill="auto"/>
          </w:tcPr>
          <w:p w14:paraId="35B38BA9" w14:textId="7C21C7A9"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401A976" w14:textId="6C3FEF04"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ECEF042" w14:textId="6BC152F4" w:rsidR="003A0C61" w:rsidRPr="00462CB3" w:rsidRDefault="003A0C61"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tcPr>
          <w:p w14:paraId="33E3C608" w14:textId="33BE37F5"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4430E145" w14:textId="64002189"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223EEF08" w14:textId="52B48E2C"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364CD03" w14:textId="3F6B280E" w:rsidR="003A0C61" w:rsidRPr="00462CB3" w:rsidRDefault="003A0C61"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D19D464" w14:textId="77777777" w:rsidR="003A0C61" w:rsidRPr="00462CB3" w:rsidRDefault="003A0C61"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52F5D42C" w14:textId="77777777" w:rsidR="003A0C61" w:rsidRPr="00462CB3" w:rsidRDefault="003A0C61" w:rsidP="00A8261D">
            <w:pPr>
              <w:spacing w:line="216" w:lineRule="auto"/>
              <w:jc w:val="center"/>
              <w:rPr>
                <w:rFonts w:ascii="Times New Roman" w:hAnsi="Times New Roman" w:cs="Times New Roman"/>
                <w:sz w:val="28"/>
                <w:szCs w:val="28"/>
              </w:rPr>
            </w:pPr>
          </w:p>
        </w:tc>
      </w:tr>
      <w:tr w:rsidR="00E504A3" w:rsidRPr="00462CB3" w14:paraId="2E2576F4" w14:textId="77777777" w:rsidTr="00BE558A">
        <w:tc>
          <w:tcPr>
            <w:tcW w:w="738" w:type="dxa"/>
            <w:vMerge w:val="restart"/>
            <w:shd w:val="clear" w:color="auto" w:fill="auto"/>
          </w:tcPr>
          <w:p w14:paraId="3D62BEEF" w14:textId="22E7AC97" w:rsidR="00E504A3" w:rsidRPr="00462CB3" w:rsidRDefault="000D686A" w:rsidP="00072AF5">
            <w:pPr>
              <w:spacing w:line="216" w:lineRule="auto"/>
              <w:rPr>
                <w:rFonts w:ascii="Times New Roman" w:hAnsi="Times New Roman" w:cs="Times New Roman"/>
                <w:sz w:val="28"/>
                <w:szCs w:val="28"/>
              </w:rPr>
            </w:pPr>
            <w:r w:rsidRPr="00462CB3">
              <w:rPr>
                <w:rFonts w:ascii="Times New Roman" w:hAnsi="Times New Roman" w:cs="Times New Roman"/>
                <w:sz w:val="28"/>
                <w:szCs w:val="28"/>
              </w:rPr>
              <w:t>1.6</w:t>
            </w:r>
          </w:p>
        </w:tc>
        <w:tc>
          <w:tcPr>
            <w:tcW w:w="3090" w:type="dxa"/>
            <w:vMerge w:val="restart"/>
            <w:shd w:val="clear" w:color="auto" w:fill="auto"/>
          </w:tcPr>
          <w:p w14:paraId="1043A3B4"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Акарицидная обработка территории </w:t>
            </w:r>
          </w:p>
        </w:tc>
        <w:tc>
          <w:tcPr>
            <w:tcW w:w="2126" w:type="dxa"/>
            <w:shd w:val="clear" w:color="auto" w:fill="auto"/>
          </w:tcPr>
          <w:p w14:paraId="0DEBF1CE"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FA83544" w14:textId="5A1CEBC5" w:rsidR="00E504A3" w:rsidRPr="00462CB3" w:rsidRDefault="00594BCC" w:rsidP="00E71205">
            <w:pPr>
              <w:spacing w:line="216" w:lineRule="auto"/>
              <w:rPr>
                <w:rFonts w:ascii="Times New Roman" w:hAnsi="Times New Roman" w:cs="Times New Roman"/>
                <w:sz w:val="28"/>
                <w:szCs w:val="28"/>
              </w:rPr>
            </w:pPr>
            <w:r>
              <w:rPr>
                <w:rFonts w:ascii="Times New Roman" w:hAnsi="Times New Roman" w:cs="Times New Roman"/>
                <w:sz w:val="28"/>
                <w:szCs w:val="28"/>
              </w:rPr>
              <w:t>1</w:t>
            </w:r>
            <w:r w:rsidR="00404220" w:rsidRPr="00462CB3">
              <w:rPr>
                <w:rFonts w:ascii="Times New Roman" w:hAnsi="Times New Roman" w:cs="Times New Roman"/>
                <w:sz w:val="28"/>
                <w:szCs w:val="28"/>
              </w:rPr>
              <w:t>57,1</w:t>
            </w:r>
          </w:p>
        </w:tc>
        <w:tc>
          <w:tcPr>
            <w:tcW w:w="1304" w:type="dxa"/>
          </w:tcPr>
          <w:p w14:paraId="63104BD7" w14:textId="1019E866"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157,1</w:t>
            </w:r>
          </w:p>
        </w:tc>
        <w:tc>
          <w:tcPr>
            <w:tcW w:w="1276" w:type="dxa"/>
            <w:gridSpan w:val="2"/>
            <w:shd w:val="clear" w:color="auto" w:fill="auto"/>
          </w:tcPr>
          <w:p w14:paraId="033A64A8" w14:textId="5342A5A0" w:rsidR="00E504A3" w:rsidRPr="00462CB3" w:rsidRDefault="00404220"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2342392" w14:textId="365546B3" w:rsidR="00E504A3" w:rsidRPr="00E159C9"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0</w:t>
            </w:r>
            <w:r w:rsidR="00E504A3" w:rsidRPr="00E159C9">
              <w:rPr>
                <w:rFonts w:ascii="Times New Roman" w:hAnsi="Times New Roman" w:cs="Times New Roman"/>
                <w:sz w:val="28"/>
                <w:szCs w:val="28"/>
              </w:rPr>
              <w:t>,</w:t>
            </w:r>
            <w:r>
              <w:rPr>
                <w:rFonts w:ascii="Times New Roman" w:hAnsi="Times New Roman" w:cs="Times New Roman"/>
                <w:sz w:val="28"/>
                <w:szCs w:val="28"/>
              </w:rPr>
              <w:t>0</w:t>
            </w:r>
          </w:p>
        </w:tc>
        <w:tc>
          <w:tcPr>
            <w:tcW w:w="833" w:type="dxa"/>
          </w:tcPr>
          <w:p w14:paraId="55458E21"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86A5CBB"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3745C7B" w14:textId="77777777" w:rsidR="00E504A3" w:rsidRPr="00462CB3" w:rsidRDefault="00E504A3" w:rsidP="00E71205">
            <w:pPr>
              <w:spacing w:line="216" w:lineRule="auto"/>
              <w:rPr>
                <w:rFonts w:ascii="Times New Roman" w:hAnsi="Times New Roman" w:cs="Times New Roman"/>
                <w:sz w:val="28"/>
                <w:szCs w:val="28"/>
              </w:rPr>
            </w:pPr>
          </w:p>
        </w:tc>
        <w:tc>
          <w:tcPr>
            <w:tcW w:w="1462" w:type="dxa"/>
            <w:vMerge w:val="restart"/>
            <w:shd w:val="clear" w:color="auto" w:fill="auto"/>
            <w:vAlign w:val="center"/>
          </w:tcPr>
          <w:p w14:paraId="320CBFC3" w14:textId="77777777" w:rsidR="00E504A3" w:rsidRPr="00462CB3" w:rsidRDefault="00E504A3" w:rsidP="00E7120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3F3BE8" w:rsidRPr="00462CB3" w14:paraId="6385A32D" w14:textId="77777777" w:rsidTr="00BE558A">
        <w:tc>
          <w:tcPr>
            <w:tcW w:w="738" w:type="dxa"/>
            <w:vMerge/>
            <w:shd w:val="clear" w:color="auto" w:fill="auto"/>
          </w:tcPr>
          <w:p w14:paraId="6E5143AF" w14:textId="77777777" w:rsidR="003F3BE8" w:rsidRPr="00462CB3" w:rsidRDefault="003F3BE8" w:rsidP="00E71205">
            <w:pPr>
              <w:spacing w:line="216" w:lineRule="auto"/>
              <w:rPr>
                <w:rFonts w:ascii="Times New Roman" w:hAnsi="Times New Roman" w:cs="Times New Roman"/>
                <w:sz w:val="28"/>
                <w:szCs w:val="28"/>
              </w:rPr>
            </w:pPr>
          </w:p>
        </w:tc>
        <w:tc>
          <w:tcPr>
            <w:tcW w:w="3090" w:type="dxa"/>
            <w:vMerge/>
            <w:shd w:val="clear" w:color="auto" w:fill="auto"/>
          </w:tcPr>
          <w:p w14:paraId="3E9E70A2" w14:textId="77777777" w:rsidR="003F3BE8" w:rsidRPr="00462CB3" w:rsidRDefault="003F3BE8" w:rsidP="00E71205">
            <w:pPr>
              <w:spacing w:line="216" w:lineRule="auto"/>
              <w:rPr>
                <w:rFonts w:ascii="Times New Roman" w:hAnsi="Times New Roman" w:cs="Times New Roman"/>
                <w:sz w:val="28"/>
                <w:szCs w:val="28"/>
              </w:rPr>
            </w:pPr>
          </w:p>
        </w:tc>
        <w:tc>
          <w:tcPr>
            <w:tcW w:w="2126" w:type="dxa"/>
            <w:shd w:val="clear" w:color="auto" w:fill="auto"/>
          </w:tcPr>
          <w:p w14:paraId="5F53CB98"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B670C5" w14:textId="77777777" w:rsidR="003F3BE8" w:rsidRPr="00462CB3" w:rsidRDefault="003F3BE8"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E10F447" w14:textId="7AD27A4D" w:rsidR="003F3BE8" w:rsidRPr="00462CB3" w:rsidRDefault="003F3BE8"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B784946"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09FB11B" w14:textId="77777777" w:rsidR="003F3BE8" w:rsidRPr="00E159C9" w:rsidRDefault="003F3BE8" w:rsidP="00E7120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833" w:type="dxa"/>
          </w:tcPr>
          <w:p w14:paraId="395A5F3B"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B042F2D"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A92BBE5" w14:textId="77777777" w:rsidR="003F3BE8" w:rsidRPr="00462CB3" w:rsidRDefault="003F3BE8"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7A3F2544" w14:textId="77777777" w:rsidR="003F3BE8" w:rsidRPr="00462CB3" w:rsidRDefault="003F3BE8" w:rsidP="00E71205">
            <w:pPr>
              <w:spacing w:line="216" w:lineRule="auto"/>
              <w:jc w:val="center"/>
              <w:rPr>
                <w:rFonts w:ascii="Times New Roman" w:hAnsi="Times New Roman" w:cs="Times New Roman"/>
                <w:sz w:val="28"/>
                <w:szCs w:val="28"/>
              </w:rPr>
            </w:pPr>
          </w:p>
        </w:tc>
      </w:tr>
      <w:tr w:rsidR="003F3BE8" w:rsidRPr="00462CB3" w14:paraId="3E59A36D" w14:textId="77777777" w:rsidTr="00BE558A">
        <w:tc>
          <w:tcPr>
            <w:tcW w:w="738" w:type="dxa"/>
            <w:vMerge/>
            <w:shd w:val="clear" w:color="auto" w:fill="auto"/>
          </w:tcPr>
          <w:p w14:paraId="18D1F0C2" w14:textId="77777777" w:rsidR="003F3BE8" w:rsidRPr="00462CB3" w:rsidRDefault="003F3BE8" w:rsidP="00E71205">
            <w:pPr>
              <w:spacing w:line="216" w:lineRule="auto"/>
              <w:rPr>
                <w:rFonts w:ascii="Times New Roman" w:hAnsi="Times New Roman" w:cs="Times New Roman"/>
                <w:sz w:val="28"/>
                <w:szCs w:val="28"/>
              </w:rPr>
            </w:pPr>
          </w:p>
        </w:tc>
        <w:tc>
          <w:tcPr>
            <w:tcW w:w="3090" w:type="dxa"/>
            <w:vMerge/>
            <w:shd w:val="clear" w:color="auto" w:fill="auto"/>
          </w:tcPr>
          <w:p w14:paraId="490DFC2C" w14:textId="77777777" w:rsidR="003F3BE8" w:rsidRPr="00462CB3" w:rsidRDefault="003F3BE8" w:rsidP="00E71205">
            <w:pPr>
              <w:spacing w:line="216" w:lineRule="auto"/>
              <w:rPr>
                <w:rFonts w:ascii="Times New Roman" w:hAnsi="Times New Roman" w:cs="Times New Roman"/>
                <w:sz w:val="28"/>
                <w:szCs w:val="28"/>
              </w:rPr>
            </w:pPr>
          </w:p>
        </w:tc>
        <w:tc>
          <w:tcPr>
            <w:tcW w:w="2126" w:type="dxa"/>
            <w:shd w:val="clear" w:color="auto" w:fill="auto"/>
          </w:tcPr>
          <w:p w14:paraId="388FF894"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6402261" w14:textId="77777777" w:rsidR="003F3BE8" w:rsidRPr="00462CB3" w:rsidRDefault="003F3BE8"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573AA32" w14:textId="6E6EF74E" w:rsidR="003F3BE8" w:rsidRPr="00462CB3" w:rsidRDefault="003F3BE8"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21551A88"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8E78921" w14:textId="77777777" w:rsidR="003F3BE8" w:rsidRPr="00E159C9" w:rsidRDefault="003F3BE8" w:rsidP="00E7120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833" w:type="dxa"/>
          </w:tcPr>
          <w:p w14:paraId="458499E5"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0B10B70B"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B4AD41A" w14:textId="77777777" w:rsidR="003F3BE8" w:rsidRPr="00462CB3" w:rsidRDefault="003F3BE8"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20B79847" w14:textId="77777777" w:rsidR="003F3BE8" w:rsidRPr="00462CB3" w:rsidRDefault="003F3BE8" w:rsidP="00E71205">
            <w:pPr>
              <w:spacing w:line="216" w:lineRule="auto"/>
              <w:jc w:val="center"/>
              <w:rPr>
                <w:rFonts w:ascii="Times New Roman" w:hAnsi="Times New Roman" w:cs="Times New Roman"/>
                <w:sz w:val="28"/>
                <w:szCs w:val="28"/>
              </w:rPr>
            </w:pPr>
          </w:p>
        </w:tc>
      </w:tr>
      <w:tr w:rsidR="003F3BE8" w:rsidRPr="00462CB3" w14:paraId="65570E30" w14:textId="77777777" w:rsidTr="00BE558A">
        <w:tc>
          <w:tcPr>
            <w:tcW w:w="738" w:type="dxa"/>
            <w:vMerge/>
            <w:shd w:val="clear" w:color="auto" w:fill="auto"/>
          </w:tcPr>
          <w:p w14:paraId="0FDF58F4" w14:textId="77777777" w:rsidR="003F3BE8" w:rsidRPr="00462CB3" w:rsidRDefault="003F3BE8" w:rsidP="00E71205">
            <w:pPr>
              <w:spacing w:line="216" w:lineRule="auto"/>
              <w:rPr>
                <w:rFonts w:ascii="Times New Roman" w:hAnsi="Times New Roman" w:cs="Times New Roman"/>
                <w:sz w:val="28"/>
                <w:szCs w:val="28"/>
              </w:rPr>
            </w:pPr>
          </w:p>
        </w:tc>
        <w:tc>
          <w:tcPr>
            <w:tcW w:w="3090" w:type="dxa"/>
            <w:vMerge/>
            <w:shd w:val="clear" w:color="auto" w:fill="auto"/>
          </w:tcPr>
          <w:p w14:paraId="06643FA4" w14:textId="77777777" w:rsidR="003F3BE8" w:rsidRPr="00462CB3" w:rsidRDefault="003F3BE8" w:rsidP="00E71205">
            <w:pPr>
              <w:spacing w:line="216" w:lineRule="auto"/>
              <w:rPr>
                <w:rFonts w:ascii="Times New Roman" w:hAnsi="Times New Roman" w:cs="Times New Roman"/>
                <w:sz w:val="28"/>
                <w:szCs w:val="28"/>
              </w:rPr>
            </w:pPr>
          </w:p>
        </w:tc>
        <w:tc>
          <w:tcPr>
            <w:tcW w:w="2126" w:type="dxa"/>
            <w:shd w:val="clear" w:color="auto" w:fill="auto"/>
          </w:tcPr>
          <w:p w14:paraId="4EEA367E"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A39574B" w14:textId="31EB57AC" w:rsidR="003F3BE8" w:rsidRPr="00462CB3" w:rsidRDefault="00594BCC" w:rsidP="0060560F">
            <w:pPr>
              <w:rPr>
                <w:rFonts w:ascii="Times New Roman" w:hAnsi="Times New Roman" w:cs="Times New Roman"/>
                <w:sz w:val="28"/>
                <w:szCs w:val="28"/>
              </w:rPr>
            </w:pPr>
            <w:r>
              <w:rPr>
                <w:rFonts w:ascii="Times New Roman" w:hAnsi="Times New Roman" w:cs="Times New Roman"/>
                <w:sz w:val="28"/>
                <w:szCs w:val="28"/>
              </w:rPr>
              <w:t>1</w:t>
            </w:r>
            <w:r w:rsidR="00404220" w:rsidRPr="00462CB3">
              <w:rPr>
                <w:rFonts w:ascii="Times New Roman" w:hAnsi="Times New Roman" w:cs="Times New Roman"/>
                <w:sz w:val="28"/>
                <w:szCs w:val="28"/>
              </w:rPr>
              <w:t>57,1</w:t>
            </w:r>
          </w:p>
        </w:tc>
        <w:tc>
          <w:tcPr>
            <w:tcW w:w="1304" w:type="dxa"/>
          </w:tcPr>
          <w:p w14:paraId="54D691B7" w14:textId="05BA75A5" w:rsidR="003F3BE8" w:rsidRPr="00462CB3" w:rsidRDefault="003F3BE8" w:rsidP="00E71205">
            <w:pPr>
              <w:rPr>
                <w:rFonts w:ascii="Times New Roman" w:hAnsi="Times New Roman" w:cs="Times New Roman"/>
                <w:sz w:val="28"/>
                <w:szCs w:val="28"/>
              </w:rPr>
            </w:pPr>
            <w:r w:rsidRPr="00462CB3">
              <w:rPr>
                <w:rFonts w:ascii="Times New Roman" w:hAnsi="Times New Roman" w:cs="Times New Roman"/>
                <w:sz w:val="28"/>
                <w:szCs w:val="28"/>
              </w:rPr>
              <w:t>157,1</w:t>
            </w:r>
          </w:p>
        </w:tc>
        <w:tc>
          <w:tcPr>
            <w:tcW w:w="1276" w:type="dxa"/>
            <w:gridSpan w:val="2"/>
            <w:shd w:val="clear" w:color="auto" w:fill="auto"/>
          </w:tcPr>
          <w:p w14:paraId="46A0FF88" w14:textId="13E8C85F" w:rsidR="003F3BE8" w:rsidRPr="00462CB3" w:rsidRDefault="00404220"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977ED62" w14:textId="7E560467" w:rsidR="003F3BE8" w:rsidRPr="00E159C9"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0</w:t>
            </w:r>
            <w:r w:rsidR="003F3BE8" w:rsidRPr="00E159C9">
              <w:rPr>
                <w:rFonts w:ascii="Times New Roman" w:hAnsi="Times New Roman" w:cs="Times New Roman"/>
                <w:sz w:val="28"/>
                <w:szCs w:val="28"/>
              </w:rPr>
              <w:t>,</w:t>
            </w:r>
            <w:r>
              <w:rPr>
                <w:rFonts w:ascii="Times New Roman" w:hAnsi="Times New Roman" w:cs="Times New Roman"/>
                <w:sz w:val="28"/>
                <w:szCs w:val="28"/>
              </w:rPr>
              <w:t>0</w:t>
            </w:r>
          </w:p>
        </w:tc>
        <w:tc>
          <w:tcPr>
            <w:tcW w:w="833" w:type="dxa"/>
          </w:tcPr>
          <w:p w14:paraId="78DA8E6E"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3971D40"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74A13DE" w14:textId="77777777" w:rsidR="003F3BE8" w:rsidRPr="00462CB3" w:rsidRDefault="003F3BE8"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3FE8E99D" w14:textId="77777777" w:rsidR="003F3BE8" w:rsidRPr="00462CB3" w:rsidRDefault="003F3BE8" w:rsidP="00E71205">
            <w:pPr>
              <w:spacing w:line="216" w:lineRule="auto"/>
              <w:jc w:val="center"/>
              <w:rPr>
                <w:rFonts w:ascii="Times New Roman" w:hAnsi="Times New Roman" w:cs="Times New Roman"/>
                <w:sz w:val="28"/>
                <w:szCs w:val="28"/>
              </w:rPr>
            </w:pPr>
          </w:p>
        </w:tc>
      </w:tr>
      <w:tr w:rsidR="003F3BE8" w:rsidRPr="00462CB3" w14:paraId="3CE2F7D5" w14:textId="77777777" w:rsidTr="00BE558A">
        <w:tc>
          <w:tcPr>
            <w:tcW w:w="738" w:type="dxa"/>
            <w:vMerge/>
            <w:shd w:val="clear" w:color="auto" w:fill="auto"/>
          </w:tcPr>
          <w:p w14:paraId="57C845B1" w14:textId="77777777" w:rsidR="003F3BE8" w:rsidRPr="00462CB3" w:rsidRDefault="003F3BE8" w:rsidP="00E71205">
            <w:pPr>
              <w:spacing w:line="216" w:lineRule="auto"/>
              <w:rPr>
                <w:rFonts w:ascii="Times New Roman" w:hAnsi="Times New Roman" w:cs="Times New Roman"/>
                <w:sz w:val="28"/>
                <w:szCs w:val="28"/>
              </w:rPr>
            </w:pPr>
          </w:p>
        </w:tc>
        <w:tc>
          <w:tcPr>
            <w:tcW w:w="3090" w:type="dxa"/>
            <w:vMerge/>
            <w:shd w:val="clear" w:color="auto" w:fill="auto"/>
          </w:tcPr>
          <w:p w14:paraId="3926739D" w14:textId="77777777" w:rsidR="003F3BE8" w:rsidRPr="00462CB3" w:rsidRDefault="003F3BE8" w:rsidP="00E71205">
            <w:pPr>
              <w:spacing w:line="216" w:lineRule="auto"/>
              <w:rPr>
                <w:rFonts w:ascii="Times New Roman" w:hAnsi="Times New Roman" w:cs="Times New Roman"/>
                <w:sz w:val="28"/>
                <w:szCs w:val="28"/>
              </w:rPr>
            </w:pPr>
          </w:p>
        </w:tc>
        <w:tc>
          <w:tcPr>
            <w:tcW w:w="2126" w:type="dxa"/>
            <w:shd w:val="clear" w:color="auto" w:fill="auto"/>
          </w:tcPr>
          <w:p w14:paraId="132E1F7C"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B7A9C87" w14:textId="77777777" w:rsidR="003F3BE8" w:rsidRPr="00462CB3" w:rsidRDefault="003F3BE8"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9D3E7FE" w14:textId="791A6B7F" w:rsidR="003F3BE8" w:rsidRPr="00462CB3" w:rsidRDefault="003F3BE8"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177EC57"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60B2A31D"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402883C0"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D532C06" w14:textId="77777777" w:rsidR="003F3BE8" w:rsidRPr="00462CB3" w:rsidRDefault="003F3BE8"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ACCC2C4" w14:textId="77777777" w:rsidR="003F3BE8" w:rsidRPr="00462CB3" w:rsidRDefault="003F3BE8"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0C5891ED" w14:textId="77777777" w:rsidR="003F3BE8" w:rsidRPr="00462CB3" w:rsidRDefault="003F3BE8" w:rsidP="00E71205">
            <w:pPr>
              <w:spacing w:line="216" w:lineRule="auto"/>
              <w:jc w:val="center"/>
              <w:rPr>
                <w:rFonts w:ascii="Times New Roman" w:hAnsi="Times New Roman" w:cs="Times New Roman"/>
                <w:sz w:val="28"/>
                <w:szCs w:val="28"/>
              </w:rPr>
            </w:pPr>
          </w:p>
        </w:tc>
      </w:tr>
      <w:tr w:rsidR="0046032E" w:rsidRPr="00462CB3" w14:paraId="3AD20CDE" w14:textId="77777777" w:rsidTr="00BE558A">
        <w:tc>
          <w:tcPr>
            <w:tcW w:w="738" w:type="dxa"/>
            <w:vMerge w:val="restart"/>
            <w:shd w:val="clear" w:color="auto" w:fill="auto"/>
          </w:tcPr>
          <w:p w14:paraId="7137F4F8" w14:textId="2CD4D880"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1.7</w:t>
            </w:r>
          </w:p>
        </w:tc>
        <w:tc>
          <w:tcPr>
            <w:tcW w:w="3090" w:type="dxa"/>
            <w:vMerge w:val="restart"/>
            <w:shd w:val="clear" w:color="auto" w:fill="auto"/>
          </w:tcPr>
          <w:p w14:paraId="0ABDCC94" w14:textId="1C7F90B9"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Строительство Сквера (аллеи) им. Глинского И.Л. в ст-це Васюринской Динского района</w:t>
            </w:r>
          </w:p>
        </w:tc>
        <w:tc>
          <w:tcPr>
            <w:tcW w:w="2126" w:type="dxa"/>
            <w:shd w:val="clear" w:color="auto" w:fill="auto"/>
          </w:tcPr>
          <w:p w14:paraId="2E5DEE42" w14:textId="33550845"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48A1F0F" w14:textId="2E5D3862"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12 063,5</w:t>
            </w:r>
          </w:p>
        </w:tc>
        <w:tc>
          <w:tcPr>
            <w:tcW w:w="1304" w:type="dxa"/>
          </w:tcPr>
          <w:p w14:paraId="21D66E6C" w14:textId="604544AB"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12 063,5</w:t>
            </w:r>
          </w:p>
        </w:tc>
        <w:tc>
          <w:tcPr>
            <w:tcW w:w="1276" w:type="dxa"/>
            <w:gridSpan w:val="2"/>
            <w:shd w:val="clear" w:color="auto" w:fill="auto"/>
          </w:tcPr>
          <w:p w14:paraId="3A56F542" w14:textId="231C145D"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50BBE84" w14:textId="66C43BC1"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E98AA1E" w14:textId="1FFCA7D3"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1C30468" w14:textId="7AF1A369"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18CFCE0" w14:textId="77777777" w:rsidR="0046032E" w:rsidRPr="00462CB3" w:rsidRDefault="0046032E" w:rsidP="0046032E">
            <w:pPr>
              <w:spacing w:line="216" w:lineRule="auto"/>
              <w:rPr>
                <w:rFonts w:ascii="Times New Roman" w:hAnsi="Times New Roman" w:cs="Times New Roman"/>
                <w:sz w:val="28"/>
                <w:szCs w:val="28"/>
              </w:rPr>
            </w:pPr>
          </w:p>
        </w:tc>
        <w:tc>
          <w:tcPr>
            <w:tcW w:w="1462" w:type="dxa"/>
            <w:vMerge w:val="restart"/>
            <w:shd w:val="clear" w:color="auto" w:fill="auto"/>
            <w:vAlign w:val="center"/>
          </w:tcPr>
          <w:p w14:paraId="68CDD0D9" w14:textId="2C88917E" w:rsidR="0046032E" w:rsidRPr="00462CB3" w:rsidRDefault="0046032E" w:rsidP="0046032E">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032E" w:rsidRPr="00462CB3" w14:paraId="5BA7F05C" w14:textId="77777777" w:rsidTr="00BE558A">
        <w:tc>
          <w:tcPr>
            <w:tcW w:w="738" w:type="dxa"/>
            <w:vMerge/>
            <w:shd w:val="clear" w:color="auto" w:fill="auto"/>
          </w:tcPr>
          <w:p w14:paraId="27447A0A" w14:textId="77777777" w:rsidR="0046032E" w:rsidRPr="00462CB3" w:rsidRDefault="0046032E" w:rsidP="0046032E">
            <w:pPr>
              <w:spacing w:line="216" w:lineRule="auto"/>
              <w:rPr>
                <w:rFonts w:ascii="Times New Roman" w:hAnsi="Times New Roman" w:cs="Times New Roman"/>
                <w:sz w:val="28"/>
                <w:szCs w:val="28"/>
              </w:rPr>
            </w:pPr>
          </w:p>
        </w:tc>
        <w:tc>
          <w:tcPr>
            <w:tcW w:w="3090" w:type="dxa"/>
            <w:vMerge/>
            <w:shd w:val="clear" w:color="auto" w:fill="auto"/>
          </w:tcPr>
          <w:p w14:paraId="090A9FDD" w14:textId="77777777" w:rsidR="0046032E" w:rsidRPr="00462CB3" w:rsidRDefault="0046032E" w:rsidP="0046032E">
            <w:pPr>
              <w:spacing w:line="216" w:lineRule="auto"/>
              <w:rPr>
                <w:rFonts w:ascii="Times New Roman" w:hAnsi="Times New Roman" w:cs="Times New Roman"/>
                <w:sz w:val="28"/>
                <w:szCs w:val="28"/>
              </w:rPr>
            </w:pPr>
          </w:p>
        </w:tc>
        <w:tc>
          <w:tcPr>
            <w:tcW w:w="2126" w:type="dxa"/>
            <w:shd w:val="clear" w:color="auto" w:fill="auto"/>
          </w:tcPr>
          <w:p w14:paraId="77A386AC" w14:textId="602B202C"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77266D3" w14:textId="62A33034"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11 580,9</w:t>
            </w:r>
          </w:p>
        </w:tc>
        <w:tc>
          <w:tcPr>
            <w:tcW w:w="1304" w:type="dxa"/>
          </w:tcPr>
          <w:p w14:paraId="5ADF8DAF" w14:textId="5D232BF8"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11 580,9</w:t>
            </w:r>
          </w:p>
        </w:tc>
        <w:tc>
          <w:tcPr>
            <w:tcW w:w="1276" w:type="dxa"/>
            <w:gridSpan w:val="2"/>
            <w:shd w:val="clear" w:color="auto" w:fill="auto"/>
          </w:tcPr>
          <w:p w14:paraId="4D4B5508" w14:textId="0746083C"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E09E14E" w14:textId="113540DF"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3C155F87" w14:textId="3ABEFF4D"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AFE90FE" w14:textId="2316FCB7"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30D16AC" w14:textId="77777777" w:rsidR="0046032E" w:rsidRPr="00462CB3" w:rsidRDefault="0046032E"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82B9962" w14:textId="77777777" w:rsidR="0046032E" w:rsidRPr="00462CB3" w:rsidRDefault="0046032E" w:rsidP="0046032E">
            <w:pPr>
              <w:spacing w:line="216" w:lineRule="auto"/>
              <w:jc w:val="center"/>
              <w:rPr>
                <w:rFonts w:ascii="Times New Roman" w:hAnsi="Times New Roman" w:cs="Times New Roman"/>
                <w:sz w:val="28"/>
                <w:szCs w:val="28"/>
              </w:rPr>
            </w:pPr>
          </w:p>
        </w:tc>
      </w:tr>
      <w:tr w:rsidR="0046032E" w:rsidRPr="00462CB3" w14:paraId="71E06C85" w14:textId="77777777" w:rsidTr="00BE558A">
        <w:tc>
          <w:tcPr>
            <w:tcW w:w="738" w:type="dxa"/>
            <w:vMerge/>
            <w:shd w:val="clear" w:color="auto" w:fill="auto"/>
          </w:tcPr>
          <w:p w14:paraId="54BCD642" w14:textId="77777777" w:rsidR="0046032E" w:rsidRPr="00462CB3" w:rsidRDefault="0046032E" w:rsidP="0046032E">
            <w:pPr>
              <w:spacing w:line="216" w:lineRule="auto"/>
              <w:rPr>
                <w:rFonts w:ascii="Times New Roman" w:hAnsi="Times New Roman" w:cs="Times New Roman"/>
                <w:sz w:val="28"/>
                <w:szCs w:val="28"/>
              </w:rPr>
            </w:pPr>
          </w:p>
        </w:tc>
        <w:tc>
          <w:tcPr>
            <w:tcW w:w="3090" w:type="dxa"/>
            <w:vMerge/>
            <w:shd w:val="clear" w:color="auto" w:fill="auto"/>
          </w:tcPr>
          <w:p w14:paraId="6B747DD6" w14:textId="77777777" w:rsidR="0046032E" w:rsidRPr="00462CB3" w:rsidRDefault="0046032E" w:rsidP="0046032E">
            <w:pPr>
              <w:spacing w:line="216" w:lineRule="auto"/>
              <w:rPr>
                <w:rFonts w:ascii="Times New Roman" w:hAnsi="Times New Roman" w:cs="Times New Roman"/>
                <w:sz w:val="28"/>
                <w:szCs w:val="28"/>
              </w:rPr>
            </w:pPr>
          </w:p>
        </w:tc>
        <w:tc>
          <w:tcPr>
            <w:tcW w:w="2126" w:type="dxa"/>
            <w:shd w:val="clear" w:color="auto" w:fill="auto"/>
          </w:tcPr>
          <w:p w14:paraId="6F0C6F1A" w14:textId="717E2168"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B0F3C18" w14:textId="4509CB43"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281441B" w14:textId="23C7ABCC"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541E7C0D" w14:textId="24B68E1C"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089DA10" w14:textId="430668C1"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337F5B66" w14:textId="4C5508E9"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7E22BC0" w14:textId="43E9BED7"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AB53A77" w14:textId="77777777" w:rsidR="0046032E" w:rsidRPr="00462CB3" w:rsidRDefault="0046032E"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590DFA5" w14:textId="77777777" w:rsidR="0046032E" w:rsidRPr="00462CB3" w:rsidRDefault="0046032E" w:rsidP="0046032E">
            <w:pPr>
              <w:spacing w:line="216" w:lineRule="auto"/>
              <w:jc w:val="center"/>
              <w:rPr>
                <w:rFonts w:ascii="Times New Roman" w:hAnsi="Times New Roman" w:cs="Times New Roman"/>
                <w:sz w:val="28"/>
                <w:szCs w:val="28"/>
              </w:rPr>
            </w:pPr>
          </w:p>
        </w:tc>
      </w:tr>
      <w:tr w:rsidR="0046032E" w:rsidRPr="00462CB3" w14:paraId="26E06720" w14:textId="77777777" w:rsidTr="00BE558A">
        <w:tc>
          <w:tcPr>
            <w:tcW w:w="738" w:type="dxa"/>
            <w:vMerge/>
            <w:shd w:val="clear" w:color="auto" w:fill="auto"/>
          </w:tcPr>
          <w:p w14:paraId="49B01145" w14:textId="77777777" w:rsidR="0046032E" w:rsidRPr="00462CB3" w:rsidRDefault="0046032E" w:rsidP="0046032E">
            <w:pPr>
              <w:spacing w:line="216" w:lineRule="auto"/>
              <w:rPr>
                <w:rFonts w:ascii="Times New Roman" w:hAnsi="Times New Roman" w:cs="Times New Roman"/>
                <w:sz w:val="28"/>
                <w:szCs w:val="28"/>
              </w:rPr>
            </w:pPr>
          </w:p>
        </w:tc>
        <w:tc>
          <w:tcPr>
            <w:tcW w:w="3090" w:type="dxa"/>
            <w:vMerge/>
            <w:shd w:val="clear" w:color="auto" w:fill="auto"/>
          </w:tcPr>
          <w:p w14:paraId="02934DBA" w14:textId="77777777" w:rsidR="0046032E" w:rsidRPr="00462CB3" w:rsidRDefault="0046032E" w:rsidP="0046032E">
            <w:pPr>
              <w:spacing w:line="216" w:lineRule="auto"/>
              <w:rPr>
                <w:rFonts w:ascii="Times New Roman" w:hAnsi="Times New Roman" w:cs="Times New Roman"/>
                <w:sz w:val="28"/>
                <w:szCs w:val="28"/>
              </w:rPr>
            </w:pPr>
          </w:p>
        </w:tc>
        <w:tc>
          <w:tcPr>
            <w:tcW w:w="2126" w:type="dxa"/>
            <w:shd w:val="clear" w:color="auto" w:fill="auto"/>
          </w:tcPr>
          <w:p w14:paraId="68197AE3" w14:textId="0ED4826E"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48C37A6" w14:textId="2E22F28F"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482,6</w:t>
            </w:r>
          </w:p>
        </w:tc>
        <w:tc>
          <w:tcPr>
            <w:tcW w:w="1304" w:type="dxa"/>
          </w:tcPr>
          <w:p w14:paraId="023FBC57" w14:textId="0DC02594"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482,6</w:t>
            </w:r>
          </w:p>
        </w:tc>
        <w:tc>
          <w:tcPr>
            <w:tcW w:w="1276" w:type="dxa"/>
            <w:gridSpan w:val="2"/>
            <w:shd w:val="clear" w:color="auto" w:fill="auto"/>
          </w:tcPr>
          <w:p w14:paraId="622911B2" w14:textId="0A769760"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C98CD6E" w14:textId="67ED815D"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D0DD7CA" w14:textId="7543A79C"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471C50A0" w14:textId="794B0715"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44DE7DD" w14:textId="77777777" w:rsidR="0046032E" w:rsidRPr="00462CB3" w:rsidRDefault="0046032E"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5BC4C5AD" w14:textId="77777777" w:rsidR="0046032E" w:rsidRPr="00462CB3" w:rsidRDefault="0046032E" w:rsidP="0046032E">
            <w:pPr>
              <w:spacing w:line="216" w:lineRule="auto"/>
              <w:jc w:val="center"/>
              <w:rPr>
                <w:rFonts w:ascii="Times New Roman" w:hAnsi="Times New Roman" w:cs="Times New Roman"/>
                <w:sz w:val="28"/>
                <w:szCs w:val="28"/>
              </w:rPr>
            </w:pPr>
          </w:p>
        </w:tc>
      </w:tr>
      <w:tr w:rsidR="0046032E" w:rsidRPr="00462CB3" w14:paraId="48B2714B" w14:textId="77777777" w:rsidTr="00BE558A">
        <w:tc>
          <w:tcPr>
            <w:tcW w:w="738" w:type="dxa"/>
            <w:vMerge/>
            <w:shd w:val="clear" w:color="auto" w:fill="auto"/>
          </w:tcPr>
          <w:p w14:paraId="09E0F1F9" w14:textId="77777777" w:rsidR="0046032E" w:rsidRPr="00462CB3" w:rsidRDefault="0046032E" w:rsidP="0046032E">
            <w:pPr>
              <w:spacing w:line="216" w:lineRule="auto"/>
              <w:rPr>
                <w:rFonts w:ascii="Times New Roman" w:hAnsi="Times New Roman" w:cs="Times New Roman"/>
                <w:sz w:val="28"/>
                <w:szCs w:val="28"/>
              </w:rPr>
            </w:pPr>
          </w:p>
        </w:tc>
        <w:tc>
          <w:tcPr>
            <w:tcW w:w="3090" w:type="dxa"/>
            <w:vMerge/>
            <w:shd w:val="clear" w:color="auto" w:fill="auto"/>
          </w:tcPr>
          <w:p w14:paraId="15AF8B8A" w14:textId="77777777" w:rsidR="0046032E" w:rsidRPr="00462CB3" w:rsidRDefault="0046032E" w:rsidP="0046032E">
            <w:pPr>
              <w:spacing w:line="216" w:lineRule="auto"/>
              <w:rPr>
                <w:rFonts w:ascii="Times New Roman" w:hAnsi="Times New Roman" w:cs="Times New Roman"/>
                <w:sz w:val="28"/>
                <w:szCs w:val="28"/>
              </w:rPr>
            </w:pPr>
          </w:p>
        </w:tc>
        <w:tc>
          <w:tcPr>
            <w:tcW w:w="2126" w:type="dxa"/>
            <w:shd w:val="clear" w:color="auto" w:fill="auto"/>
          </w:tcPr>
          <w:p w14:paraId="0A88FBD0" w14:textId="099C5BF4"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4310366" w14:textId="3637EA9E"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C39AC" w14:textId="1A3091C8" w:rsidR="0046032E" w:rsidRPr="00462CB3" w:rsidRDefault="0046032E"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81D3841" w14:textId="0299F121"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403D501" w14:textId="1D88B10B"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20F5478" w14:textId="3F820B20"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1282F8C" w14:textId="4E5BADAF" w:rsidR="0046032E" w:rsidRPr="00462CB3" w:rsidRDefault="0046032E"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DB4F14A" w14:textId="77777777" w:rsidR="0046032E" w:rsidRPr="00462CB3" w:rsidRDefault="0046032E"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1997F39" w14:textId="77777777" w:rsidR="0046032E" w:rsidRPr="00462CB3" w:rsidRDefault="0046032E" w:rsidP="0046032E">
            <w:pPr>
              <w:spacing w:line="216" w:lineRule="auto"/>
              <w:jc w:val="center"/>
              <w:rPr>
                <w:rFonts w:ascii="Times New Roman" w:hAnsi="Times New Roman" w:cs="Times New Roman"/>
                <w:sz w:val="28"/>
                <w:szCs w:val="28"/>
              </w:rPr>
            </w:pPr>
          </w:p>
        </w:tc>
      </w:tr>
      <w:tr w:rsidR="00B95A83" w:rsidRPr="00462CB3" w14:paraId="427F6CAB" w14:textId="77777777" w:rsidTr="00BE558A">
        <w:tc>
          <w:tcPr>
            <w:tcW w:w="738" w:type="dxa"/>
            <w:vMerge w:val="restart"/>
            <w:shd w:val="clear" w:color="auto" w:fill="auto"/>
          </w:tcPr>
          <w:p w14:paraId="235C0471" w14:textId="3C2FDE1C"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1.8</w:t>
            </w:r>
          </w:p>
        </w:tc>
        <w:tc>
          <w:tcPr>
            <w:tcW w:w="3090" w:type="dxa"/>
            <w:vMerge w:val="restart"/>
            <w:shd w:val="clear" w:color="auto" w:fill="auto"/>
          </w:tcPr>
          <w:p w14:paraId="1C231D7F" w14:textId="4A5F3C4B"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tc>
        <w:tc>
          <w:tcPr>
            <w:tcW w:w="2126" w:type="dxa"/>
            <w:shd w:val="clear" w:color="auto" w:fill="auto"/>
          </w:tcPr>
          <w:p w14:paraId="0A2F5EB1" w14:textId="653CE936"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6505FB3" w14:textId="2787C67E"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304" w:type="dxa"/>
          </w:tcPr>
          <w:p w14:paraId="64744718" w14:textId="1ED69529"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276" w:type="dxa"/>
            <w:gridSpan w:val="2"/>
            <w:shd w:val="clear" w:color="auto" w:fill="auto"/>
          </w:tcPr>
          <w:p w14:paraId="5BD8413A" w14:textId="26E9F6F7"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124B424A" w14:textId="07EC9A74"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C3AB9CB" w14:textId="69425D9A"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23F68155" w14:textId="71094705"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2CC529A" w14:textId="77777777" w:rsidR="00B95A83" w:rsidRPr="00462CB3" w:rsidRDefault="00B95A83" w:rsidP="00B95A83">
            <w:pPr>
              <w:spacing w:line="216" w:lineRule="auto"/>
              <w:rPr>
                <w:rFonts w:ascii="Times New Roman" w:hAnsi="Times New Roman" w:cs="Times New Roman"/>
                <w:sz w:val="28"/>
                <w:szCs w:val="28"/>
              </w:rPr>
            </w:pPr>
          </w:p>
        </w:tc>
        <w:tc>
          <w:tcPr>
            <w:tcW w:w="1462" w:type="dxa"/>
            <w:vMerge w:val="restart"/>
            <w:shd w:val="clear" w:color="auto" w:fill="auto"/>
            <w:vAlign w:val="center"/>
          </w:tcPr>
          <w:p w14:paraId="3389A4AE" w14:textId="3A213A7C" w:rsidR="00B95A83" w:rsidRPr="00462CB3" w:rsidRDefault="00B95A83" w:rsidP="00B95A8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B95A83" w:rsidRPr="00462CB3" w14:paraId="0051AF49" w14:textId="3912B13D" w:rsidTr="00BE558A">
        <w:tc>
          <w:tcPr>
            <w:tcW w:w="738" w:type="dxa"/>
            <w:vMerge/>
            <w:shd w:val="clear" w:color="auto" w:fill="auto"/>
          </w:tcPr>
          <w:p w14:paraId="2D78C493" w14:textId="77777777" w:rsidR="00B95A83" w:rsidRPr="00462CB3" w:rsidRDefault="00B95A83" w:rsidP="00B95A83">
            <w:pPr>
              <w:spacing w:line="216" w:lineRule="auto"/>
              <w:rPr>
                <w:rFonts w:ascii="Times New Roman" w:hAnsi="Times New Roman" w:cs="Times New Roman"/>
                <w:sz w:val="28"/>
                <w:szCs w:val="28"/>
              </w:rPr>
            </w:pPr>
          </w:p>
        </w:tc>
        <w:tc>
          <w:tcPr>
            <w:tcW w:w="3090" w:type="dxa"/>
            <w:vMerge/>
            <w:shd w:val="clear" w:color="auto" w:fill="auto"/>
          </w:tcPr>
          <w:p w14:paraId="2D3C836C" w14:textId="6E34C858" w:rsidR="00B95A83" w:rsidRPr="00462CB3" w:rsidRDefault="00B95A83" w:rsidP="00B95A83">
            <w:pPr>
              <w:spacing w:line="216" w:lineRule="auto"/>
              <w:rPr>
                <w:rFonts w:ascii="Times New Roman" w:hAnsi="Times New Roman" w:cs="Times New Roman"/>
                <w:sz w:val="28"/>
                <w:szCs w:val="28"/>
              </w:rPr>
            </w:pPr>
          </w:p>
        </w:tc>
        <w:tc>
          <w:tcPr>
            <w:tcW w:w="2126" w:type="dxa"/>
            <w:shd w:val="clear" w:color="auto" w:fill="auto"/>
          </w:tcPr>
          <w:p w14:paraId="381EB1B4" w14:textId="6CCBA5F7"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0C9410F3" w14:textId="1CA92F3E"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AE37D" w14:textId="3166463B"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4D60880" w14:textId="78B416B4"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02110B64" w14:textId="1AEE116F"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2EEBC97" w14:textId="320DDC40"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BC5CEB6" w14:textId="0BF67AEA"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E981580" w14:textId="77777777" w:rsidR="00B95A83" w:rsidRPr="00462CB3" w:rsidRDefault="00B95A83"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1D264289" w14:textId="77777777" w:rsidR="00B95A83" w:rsidRPr="00462CB3" w:rsidRDefault="00B95A83" w:rsidP="00B95A83">
            <w:pPr>
              <w:spacing w:line="216" w:lineRule="auto"/>
              <w:jc w:val="center"/>
              <w:rPr>
                <w:rFonts w:ascii="Times New Roman" w:hAnsi="Times New Roman" w:cs="Times New Roman"/>
                <w:sz w:val="28"/>
                <w:szCs w:val="28"/>
              </w:rPr>
            </w:pPr>
          </w:p>
        </w:tc>
      </w:tr>
      <w:tr w:rsidR="00B95A83" w:rsidRPr="00462CB3" w14:paraId="43FF720D" w14:textId="7DBFDB93" w:rsidTr="00BE558A">
        <w:tc>
          <w:tcPr>
            <w:tcW w:w="738" w:type="dxa"/>
            <w:vMerge/>
            <w:shd w:val="clear" w:color="auto" w:fill="auto"/>
          </w:tcPr>
          <w:p w14:paraId="58BE369F" w14:textId="77777777" w:rsidR="00B95A83" w:rsidRPr="00462CB3" w:rsidRDefault="00B95A83" w:rsidP="00B95A83">
            <w:pPr>
              <w:spacing w:line="216" w:lineRule="auto"/>
              <w:rPr>
                <w:rFonts w:ascii="Times New Roman" w:hAnsi="Times New Roman" w:cs="Times New Roman"/>
                <w:sz w:val="28"/>
                <w:szCs w:val="28"/>
              </w:rPr>
            </w:pPr>
          </w:p>
        </w:tc>
        <w:tc>
          <w:tcPr>
            <w:tcW w:w="3090" w:type="dxa"/>
            <w:vMerge/>
            <w:shd w:val="clear" w:color="auto" w:fill="auto"/>
          </w:tcPr>
          <w:p w14:paraId="62AA03CF" w14:textId="7B02B9AE" w:rsidR="00B95A83" w:rsidRPr="00462CB3" w:rsidRDefault="00B95A83" w:rsidP="00B95A83">
            <w:pPr>
              <w:spacing w:line="216" w:lineRule="auto"/>
              <w:rPr>
                <w:rFonts w:ascii="Times New Roman" w:hAnsi="Times New Roman" w:cs="Times New Roman"/>
                <w:sz w:val="28"/>
                <w:szCs w:val="28"/>
              </w:rPr>
            </w:pPr>
          </w:p>
        </w:tc>
        <w:tc>
          <w:tcPr>
            <w:tcW w:w="2126" w:type="dxa"/>
            <w:shd w:val="clear" w:color="auto" w:fill="auto"/>
          </w:tcPr>
          <w:p w14:paraId="4DA8FB05" w14:textId="5BAADD67"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6B2DCBC" w14:textId="21861F2A"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6CB040A" w14:textId="3BA11336"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566FB7A" w14:textId="2FD7E157"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ACA5D4C" w14:textId="3A1F9921"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06A0E9F" w14:textId="58C74E07"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FBF8D59" w14:textId="09D60C4C"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29E9A3F" w14:textId="77777777" w:rsidR="00B95A83" w:rsidRPr="00462CB3" w:rsidRDefault="00B95A83"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445789CB" w14:textId="77777777" w:rsidR="00B95A83" w:rsidRPr="00462CB3" w:rsidRDefault="00B95A83" w:rsidP="00B95A83">
            <w:pPr>
              <w:spacing w:line="216" w:lineRule="auto"/>
              <w:jc w:val="center"/>
              <w:rPr>
                <w:rFonts w:ascii="Times New Roman" w:hAnsi="Times New Roman" w:cs="Times New Roman"/>
                <w:sz w:val="28"/>
                <w:szCs w:val="28"/>
              </w:rPr>
            </w:pPr>
          </w:p>
        </w:tc>
      </w:tr>
      <w:tr w:rsidR="00B95A83" w:rsidRPr="00462CB3" w14:paraId="101CCA86" w14:textId="77777777" w:rsidTr="00BE558A">
        <w:tc>
          <w:tcPr>
            <w:tcW w:w="738" w:type="dxa"/>
            <w:vMerge/>
            <w:shd w:val="clear" w:color="auto" w:fill="auto"/>
          </w:tcPr>
          <w:p w14:paraId="39C72926" w14:textId="77777777" w:rsidR="00B95A83" w:rsidRPr="00462CB3" w:rsidRDefault="00B95A83" w:rsidP="00B95A83">
            <w:pPr>
              <w:spacing w:line="216" w:lineRule="auto"/>
              <w:rPr>
                <w:rFonts w:ascii="Times New Roman" w:hAnsi="Times New Roman" w:cs="Times New Roman"/>
                <w:sz w:val="28"/>
                <w:szCs w:val="28"/>
              </w:rPr>
            </w:pPr>
          </w:p>
        </w:tc>
        <w:tc>
          <w:tcPr>
            <w:tcW w:w="3090" w:type="dxa"/>
            <w:vMerge/>
            <w:shd w:val="clear" w:color="auto" w:fill="auto"/>
          </w:tcPr>
          <w:p w14:paraId="28827B23" w14:textId="77777777" w:rsidR="00B95A83" w:rsidRPr="00462CB3" w:rsidRDefault="00B95A83" w:rsidP="00B95A83">
            <w:pPr>
              <w:spacing w:line="216" w:lineRule="auto"/>
              <w:rPr>
                <w:rFonts w:ascii="Times New Roman" w:hAnsi="Times New Roman" w:cs="Times New Roman"/>
                <w:sz w:val="28"/>
                <w:szCs w:val="28"/>
              </w:rPr>
            </w:pPr>
          </w:p>
        </w:tc>
        <w:tc>
          <w:tcPr>
            <w:tcW w:w="2126" w:type="dxa"/>
            <w:shd w:val="clear" w:color="auto" w:fill="auto"/>
          </w:tcPr>
          <w:p w14:paraId="30BAA982" w14:textId="44FCAF2E"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405B81F" w14:textId="29250104"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304" w:type="dxa"/>
          </w:tcPr>
          <w:p w14:paraId="6A753335" w14:textId="0BA4B5FF"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276" w:type="dxa"/>
            <w:gridSpan w:val="2"/>
            <w:shd w:val="clear" w:color="auto" w:fill="auto"/>
          </w:tcPr>
          <w:p w14:paraId="2D3A7011" w14:textId="583B7B65"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5EA00A9" w14:textId="7CF9B5A4"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D282DFB" w14:textId="12BA609F"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978E72D" w14:textId="131979F9"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E497FE3" w14:textId="77777777" w:rsidR="00B95A83" w:rsidRPr="00462CB3" w:rsidRDefault="00B95A83"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14BC1FCD" w14:textId="77777777" w:rsidR="00B95A83" w:rsidRPr="00462CB3" w:rsidRDefault="00B95A83" w:rsidP="00B95A83">
            <w:pPr>
              <w:spacing w:line="216" w:lineRule="auto"/>
              <w:jc w:val="center"/>
              <w:rPr>
                <w:rFonts w:ascii="Times New Roman" w:hAnsi="Times New Roman" w:cs="Times New Roman"/>
                <w:sz w:val="28"/>
                <w:szCs w:val="28"/>
              </w:rPr>
            </w:pPr>
          </w:p>
        </w:tc>
      </w:tr>
      <w:tr w:rsidR="00B95A83" w:rsidRPr="00462CB3" w14:paraId="282B2AE9" w14:textId="77777777" w:rsidTr="00BE558A">
        <w:tc>
          <w:tcPr>
            <w:tcW w:w="738" w:type="dxa"/>
            <w:vMerge/>
            <w:shd w:val="clear" w:color="auto" w:fill="auto"/>
          </w:tcPr>
          <w:p w14:paraId="3B92425C" w14:textId="77777777" w:rsidR="00B95A83" w:rsidRPr="00462CB3" w:rsidRDefault="00B95A83" w:rsidP="00B95A83">
            <w:pPr>
              <w:spacing w:line="216" w:lineRule="auto"/>
              <w:rPr>
                <w:rFonts w:ascii="Times New Roman" w:hAnsi="Times New Roman" w:cs="Times New Roman"/>
                <w:sz w:val="28"/>
                <w:szCs w:val="28"/>
              </w:rPr>
            </w:pPr>
          </w:p>
        </w:tc>
        <w:tc>
          <w:tcPr>
            <w:tcW w:w="3090" w:type="dxa"/>
            <w:vMerge/>
            <w:shd w:val="clear" w:color="auto" w:fill="auto"/>
          </w:tcPr>
          <w:p w14:paraId="7508886E" w14:textId="77777777" w:rsidR="00B95A83" w:rsidRPr="00462CB3" w:rsidRDefault="00B95A83" w:rsidP="00B95A83">
            <w:pPr>
              <w:spacing w:line="216" w:lineRule="auto"/>
              <w:rPr>
                <w:rFonts w:ascii="Times New Roman" w:hAnsi="Times New Roman" w:cs="Times New Roman"/>
                <w:sz w:val="28"/>
                <w:szCs w:val="28"/>
              </w:rPr>
            </w:pPr>
          </w:p>
        </w:tc>
        <w:tc>
          <w:tcPr>
            <w:tcW w:w="2126" w:type="dxa"/>
            <w:shd w:val="clear" w:color="auto" w:fill="auto"/>
          </w:tcPr>
          <w:p w14:paraId="6366C8F6" w14:textId="2CD94DBB"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9387FDF" w14:textId="3AE10F9C"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78E8D8B" w14:textId="6720AE7C" w:rsidR="00B95A83" w:rsidRPr="00462CB3" w:rsidRDefault="00B95A83"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2D8C6F8" w14:textId="6BD2AA94"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155D7C8" w14:textId="0BE6E050"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543FCA2" w14:textId="333809F2"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C3FAFAF" w14:textId="07E25B30" w:rsidR="00B95A83" w:rsidRPr="00462CB3" w:rsidRDefault="00B95A83"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243CECD" w14:textId="77777777" w:rsidR="00B95A83" w:rsidRPr="00462CB3" w:rsidRDefault="00B95A83"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6E615C9F" w14:textId="77777777" w:rsidR="00B95A83" w:rsidRPr="00462CB3" w:rsidRDefault="00B95A83" w:rsidP="00B95A83">
            <w:pPr>
              <w:spacing w:line="216" w:lineRule="auto"/>
              <w:jc w:val="center"/>
              <w:rPr>
                <w:rFonts w:ascii="Times New Roman" w:hAnsi="Times New Roman" w:cs="Times New Roman"/>
                <w:sz w:val="28"/>
                <w:szCs w:val="28"/>
              </w:rPr>
            </w:pPr>
          </w:p>
        </w:tc>
      </w:tr>
      <w:tr w:rsidR="00010114" w:rsidRPr="00462CB3" w14:paraId="7015E9F9" w14:textId="77777777" w:rsidTr="00BE558A">
        <w:tc>
          <w:tcPr>
            <w:tcW w:w="738" w:type="dxa"/>
            <w:vMerge w:val="restart"/>
            <w:shd w:val="clear" w:color="auto" w:fill="auto"/>
          </w:tcPr>
          <w:p w14:paraId="461D0AB6" w14:textId="0D49C66F"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1.9</w:t>
            </w:r>
          </w:p>
        </w:tc>
        <w:tc>
          <w:tcPr>
            <w:tcW w:w="3090" w:type="dxa"/>
            <w:vMerge w:val="restart"/>
            <w:shd w:val="clear" w:color="auto" w:fill="auto"/>
          </w:tcPr>
          <w:p w14:paraId="6330B178" w14:textId="28A9BB8B"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Авторский надзор на объекте «Строительство Сквера (аллеи) им. Глинского И.Л. в ст-це Васюринской Динского района»</w:t>
            </w:r>
          </w:p>
        </w:tc>
        <w:tc>
          <w:tcPr>
            <w:tcW w:w="2126" w:type="dxa"/>
            <w:shd w:val="clear" w:color="auto" w:fill="auto"/>
          </w:tcPr>
          <w:p w14:paraId="5E154220" w14:textId="6FD6D969"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7096B74A" w14:textId="212E8CB4"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304" w:type="dxa"/>
          </w:tcPr>
          <w:p w14:paraId="610280C6" w14:textId="11D8AB56"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276" w:type="dxa"/>
            <w:gridSpan w:val="2"/>
            <w:shd w:val="clear" w:color="auto" w:fill="auto"/>
          </w:tcPr>
          <w:p w14:paraId="3813258A" w14:textId="537D47C3"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193F167" w14:textId="0836F19D"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33A0E731" w14:textId="3EDFCB7C"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ED2166C" w14:textId="2A8E1769"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CB2FBFD" w14:textId="77777777" w:rsidR="00010114" w:rsidRPr="00462CB3" w:rsidRDefault="00010114" w:rsidP="00010114">
            <w:pPr>
              <w:spacing w:line="216" w:lineRule="auto"/>
              <w:rPr>
                <w:rFonts w:ascii="Times New Roman" w:hAnsi="Times New Roman" w:cs="Times New Roman"/>
                <w:sz w:val="28"/>
                <w:szCs w:val="28"/>
              </w:rPr>
            </w:pPr>
          </w:p>
        </w:tc>
        <w:tc>
          <w:tcPr>
            <w:tcW w:w="1462" w:type="dxa"/>
            <w:vMerge w:val="restart"/>
            <w:shd w:val="clear" w:color="auto" w:fill="auto"/>
            <w:vAlign w:val="center"/>
          </w:tcPr>
          <w:p w14:paraId="1979C8B8" w14:textId="57787C34" w:rsidR="00010114" w:rsidRPr="00462CB3" w:rsidRDefault="00010114" w:rsidP="0001011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010114" w:rsidRPr="00462CB3" w14:paraId="7A8FB2DB" w14:textId="77777777" w:rsidTr="00BE558A">
        <w:tc>
          <w:tcPr>
            <w:tcW w:w="738" w:type="dxa"/>
            <w:vMerge/>
            <w:shd w:val="clear" w:color="auto" w:fill="auto"/>
          </w:tcPr>
          <w:p w14:paraId="13BDD8F7" w14:textId="77777777" w:rsidR="00010114" w:rsidRPr="00462CB3" w:rsidRDefault="00010114" w:rsidP="00010114">
            <w:pPr>
              <w:spacing w:line="216" w:lineRule="auto"/>
              <w:rPr>
                <w:rFonts w:ascii="Times New Roman" w:hAnsi="Times New Roman" w:cs="Times New Roman"/>
                <w:sz w:val="28"/>
                <w:szCs w:val="28"/>
              </w:rPr>
            </w:pPr>
          </w:p>
        </w:tc>
        <w:tc>
          <w:tcPr>
            <w:tcW w:w="3090" w:type="dxa"/>
            <w:vMerge/>
            <w:shd w:val="clear" w:color="auto" w:fill="auto"/>
          </w:tcPr>
          <w:p w14:paraId="75393798" w14:textId="77777777" w:rsidR="00010114" w:rsidRPr="00462CB3" w:rsidRDefault="00010114" w:rsidP="00010114">
            <w:pPr>
              <w:spacing w:line="216" w:lineRule="auto"/>
              <w:rPr>
                <w:rFonts w:ascii="Times New Roman" w:hAnsi="Times New Roman" w:cs="Times New Roman"/>
                <w:sz w:val="28"/>
                <w:szCs w:val="28"/>
              </w:rPr>
            </w:pPr>
          </w:p>
        </w:tc>
        <w:tc>
          <w:tcPr>
            <w:tcW w:w="2126" w:type="dxa"/>
            <w:shd w:val="clear" w:color="auto" w:fill="auto"/>
          </w:tcPr>
          <w:p w14:paraId="2F16C771" w14:textId="205F73E7"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17EE1265" w14:textId="7D6DD9F2"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3446617" w14:textId="445E89DB"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20D3914" w14:textId="73E3BA2C"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0537B00" w14:textId="3985F75D"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3DA27476" w14:textId="476280C2"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C5A94F5" w14:textId="7754AF8B"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A11366C" w14:textId="77777777" w:rsidR="00010114" w:rsidRPr="00462CB3" w:rsidRDefault="00010114"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6161A8A5" w14:textId="77777777" w:rsidR="00010114" w:rsidRPr="00462CB3" w:rsidRDefault="00010114" w:rsidP="00010114">
            <w:pPr>
              <w:spacing w:line="216" w:lineRule="auto"/>
              <w:jc w:val="center"/>
              <w:rPr>
                <w:rFonts w:ascii="Times New Roman" w:hAnsi="Times New Roman" w:cs="Times New Roman"/>
                <w:sz w:val="28"/>
                <w:szCs w:val="28"/>
              </w:rPr>
            </w:pPr>
          </w:p>
        </w:tc>
      </w:tr>
      <w:tr w:rsidR="00010114" w:rsidRPr="00462CB3" w14:paraId="6DE6B98E" w14:textId="77777777" w:rsidTr="00BE558A">
        <w:tc>
          <w:tcPr>
            <w:tcW w:w="738" w:type="dxa"/>
            <w:vMerge/>
            <w:shd w:val="clear" w:color="auto" w:fill="auto"/>
          </w:tcPr>
          <w:p w14:paraId="75CD717E" w14:textId="77777777" w:rsidR="00010114" w:rsidRPr="00462CB3" w:rsidRDefault="00010114" w:rsidP="00010114">
            <w:pPr>
              <w:spacing w:line="216" w:lineRule="auto"/>
              <w:rPr>
                <w:rFonts w:ascii="Times New Roman" w:hAnsi="Times New Roman" w:cs="Times New Roman"/>
                <w:sz w:val="28"/>
                <w:szCs w:val="28"/>
              </w:rPr>
            </w:pPr>
          </w:p>
        </w:tc>
        <w:tc>
          <w:tcPr>
            <w:tcW w:w="3090" w:type="dxa"/>
            <w:vMerge/>
            <w:shd w:val="clear" w:color="auto" w:fill="auto"/>
          </w:tcPr>
          <w:p w14:paraId="6587EB61" w14:textId="77777777" w:rsidR="00010114" w:rsidRPr="00462CB3" w:rsidRDefault="00010114" w:rsidP="00010114">
            <w:pPr>
              <w:spacing w:line="216" w:lineRule="auto"/>
              <w:rPr>
                <w:rFonts w:ascii="Times New Roman" w:hAnsi="Times New Roman" w:cs="Times New Roman"/>
                <w:sz w:val="28"/>
                <w:szCs w:val="28"/>
              </w:rPr>
            </w:pPr>
          </w:p>
        </w:tc>
        <w:tc>
          <w:tcPr>
            <w:tcW w:w="2126" w:type="dxa"/>
            <w:shd w:val="clear" w:color="auto" w:fill="auto"/>
          </w:tcPr>
          <w:p w14:paraId="2A5DC4C7" w14:textId="08EE27FC"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A52C648" w14:textId="7A4F0422"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48D96A5" w14:textId="79DB79FC"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46D8ED4A" w14:textId="026A0D1E"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0B141650" w14:textId="636F7EDB"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CA8BA28" w14:textId="28F26D37"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0FFA41C3" w14:textId="06DF5C2A"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EB99648" w14:textId="77777777" w:rsidR="00010114" w:rsidRPr="00462CB3" w:rsidRDefault="00010114"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00C703BA" w14:textId="77777777" w:rsidR="00010114" w:rsidRPr="00462CB3" w:rsidRDefault="00010114" w:rsidP="00010114">
            <w:pPr>
              <w:spacing w:line="216" w:lineRule="auto"/>
              <w:jc w:val="center"/>
              <w:rPr>
                <w:rFonts w:ascii="Times New Roman" w:hAnsi="Times New Roman" w:cs="Times New Roman"/>
                <w:sz w:val="28"/>
                <w:szCs w:val="28"/>
              </w:rPr>
            </w:pPr>
          </w:p>
        </w:tc>
      </w:tr>
      <w:tr w:rsidR="00010114" w:rsidRPr="00462CB3" w14:paraId="22F6E0E1" w14:textId="77777777" w:rsidTr="00BE558A">
        <w:tc>
          <w:tcPr>
            <w:tcW w:w="738" w:type="dxa"/>
            <w:vMerge/>
            <w:shd w:val="clear" w:color="auto" w:fill="auto"/>
          </w:tcPr>
          <w:p w14:paraId="47696543" w14:textId="77777777" w:rsidR="00010114" w:rsidRPr="00462CB3" w:rsidRDefault="00010114" w:rsidP="00010114">
            <w:pPr>
              <w:spacing w:line="216" w:lineRule="auto"/>
              <w:rPr>
                <w:rFonts w:ascii="Times New Roman" w:hAnsi="Times New Roman" w:cs="Times New Roman"/>
                <w:sz w:val="28"/>
                <w:szCs w:val="28"/>
              </w:rPr>
            </w:pPr>
          </w:p>
        </w:tc>
        <w:tc>
          <w:tcPr>
            <w:tcW w:w="3090" w:type="dxa"/>
            <w:vMerge/>
            <w:shd w:val="clear" w:color="auto" w:fill="auto"/>
          </w:tcPr>
          <w:p w14:paraId="315E9747" w14:textId="77777777" w:rsidR="00010114" w:rsidRPr="00462CB3" w:rsidRDefault="00010114" w:rsidP="00010114">
            <w:pPr>
              <w:spacing w:line="216" w:lineRule="auto"/>
              <w:rPr>
                <w:rFonts w:ascii="Times New Roman" w:hAnsi="Times New Roman" w:cs="Times New Roman"/>
                <w:sz w:val="28"/>
                <w:szCs w:val="28"/>
              </w:rPr>
            </w:pPr>
          </w:p>
        </w:tc>
        <w:tc>
          <w:tcPr>
            <w:tcW w:w="2126" w:type="dxa"/>
            <w:shd w:val="clear" w:color="auto" w:fill="auto"/>
          </w:tcPr>
          <w:p w14:paraId="14DE53C4" w14:textId="33809177"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04038EE" w14:textId="4031C2D5"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304" w:type="dxa"/>
          </w:tcPr>
          <w:p w14:paraId="2AD4DB2D" w14:textId="500C2EE2"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276" w:type="dxa"/>
            <w:gridSpan w:val="2"/>
            <w:shd w:val="clear" w:color="auto" w:fill="auto"/>
          </w:tcPr>
          <w:p w14:paraId="42E92996" w14:textId="2A2E4A4A"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05ED29FA" w14:textId="4CE4B739"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766FFE0F" w14:textId="7D55E457"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41728607" w14:textId="6325C741"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18C88B1" w14:textId="77777777" w:rsidR="00010114" w:rsidRPr="00462CB3" w:rsidRDefault="00010114"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6764D972" w14:textId="77777777" w:rsidR="00010114" w:rsidRPr="00462CB3" w:rsidRDefault="00010114" w:rsidP="00010114">
            <w:pPr>
              <w:spacing w:line="216" w:lineRule="auto"/>
              <w:jc w:val="center"/>
              <w:rPr>
                <w:rFonts w:ascii="Times New Roman" w:hAnsi="Times New Roman" w:cs="Times New Roman"/>
                <w:sz w:val="28"/>
                <w:szCs w:val="28"/>
              </w:rPr>
            </w:pPr>
          </w:p>
        </w:tc>
      </w:tr>
      <w:tr w:rsidR="00010114" w:rsidRPr="00462CB3" w14:paraId="4AE4C96B" w14:textId="77777777" w:rsidTr="00BE558A">
        <w:tc>
          <w:tcPr>
            <w:tcW w:w="738" w:type="dxa"/>
            <w:vMerge/>
            <w:shd w:val="clear" w:color="auto" w:fill="auto"/>
          </w:tcPr>
          <w:p w14:paraId="741DD1E1" w14:textId="77777777" w:rsidR="00010114" w:rsidRPr="00462CB3" w:rsidRDefault="00010114" w:rsidP="00010114">
            <w:pPr>
              <w:spacing w:line="216" w:lineRule="auto"/>
              <w:rPr>
                <w:rFonts w:ascii="Times New Roman" w:hAnsi="Times New Roman" w:cs="Times New Roman"/>
                <w:sz w:val="28"/>
                <w:szCs w:val="28"/>
              </w:rPr>
            </w:pPr>
          </w:p>
        </w:tc>
        <w:tc>
          <w:tcPr>
            <w:tcW w:w="3090" w:type="dxa"/>
            <w:vMerge/>
            <w:shd w:val="clear" w:color="auto" w:fill="auto"/>
          </w:tcPr>
          <w:p w14:paraId="3709A325" w14:textId="77777777" w:rsidR="00010114" w:rsidRPr="00462CB3" w:rsidRDefault="00010114" w:rsidP="00010114">
            <w:pPr>
              <w:spacing w:line="216" w:lineRule="auto"/>
              <w:rPr>
                <w:rFonts w:ascii="Times New Roman" w:hAnsi="Times New Roman" w:cs="Times New Roman"/>
                <w:sz w:val="28"/>
                <w:szCs w:val="28"/>
              </w:rPr>
            </w:pPr>
          </w:p>
        </w:tc>
        <w:tc>
          <w:tcPr>
            <w:tcW w:w="2126" w:type="dxa"/>
            <w:shd w:val="clear" w:color="auto" w:fill="auto"/>
          </w:tcPr>
          <w:p w14:paraId="07C48668" w14:textId="66594E6E"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964ED98" w14:textId="7C2BAEDE"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FFBA155" w14:textId="32E08498" w:rsidR="00010114" w:rsidRPr="00462CB3" w:rsidRDefault="00010114"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3690DCD" w14:textId="6A4B7E21"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04335BB" w14:textId="6D3299B1"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D7132FB" w14:textId="493F161C"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ABD9E53" w14:textId="143FFEED" w:rsidR="00010114" w:rsidRPr="00462CB3" w:rsidRDefault="00010114"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76FB982" w14:textId="77777777" w:rsidR="00010114" w:rsidRPr="00462CB3" w:rsidRDefault="00010114"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542C8485" w14:textId="77777777" w:rsidR="00010114" w:rsidRPr="00462CB3" w:rsidRDefault="00010114" w:rsidP="00010114">
            <w:pPr>
              <w:spacing w:line="216" w:lineRule="auto"/>
              <w:jc w:val="center"/>
              <w:rPr>
                <w:rFonts w:ascii="Times New Roman" w:hAnsi="Times New Roman" w:cs="Times New Roman"/>
                <w:sz w:val="28"/>
                <w:szCs w:val="28"/>
              </w:rPr>
            </w:pPr>
          </w:p>
        </w:tc>
      </w:tr>
      <w:tr w:rsidR="00666303" w:rsidRPr="00462CB3" w14:paraId="3C871323" w14:textId="77777777" w:rsidTr="00BE558A">
        <w:tc>
          <w:tcPr>
            <w:tcW w:w="738" w:type="dxa"/>
            <w:vMerge w:val="restart"/>
            <w:shd w:val="clear" w:color="auto" w:fill="auto"/>
          </w:tcPr>
          <w:p w14:paraId="6247D9CD" w14:textId="743D4521"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1.10</w:t>
            </w:r>
          </w:p>
        </w:tc>
        <w:tc>
          <w:tcPr>
            <w:tcW w:w="3090" w:type="dxa"/>
            <w:vMerge w:val="restart"/>
            <w:shd w:val="clear" w:color="auto" w:fill="auto"/>
          </w:tcPr>
          <w:p w14:paraId="797B72EC" w14:textId="16071B2C"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Оказание платных охранных услуг</w:t>
            </w:r>
          </w:p>
        </w:tc>
        <w:tc>
          <w:tcPr>
            <w:tcW w:w="2126" w:type="dxa"/>
            <w:shd w:val="clear" w:color="auto" w:fill="auto"/>
          </w:tcPr>
          <w:p w14:paraId="0FF4C5B1" w14:textId="425A82CA"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3C50D7D1" w14:textId="7988998A" w:rsidR="00666303" w:rsidRPr="00462CB3" w:rsidRDefault="002A1FF5" w:rsidP="00981988">
            <w:pPr>
              <w:rPr>
                <w:rFonts w:ascii="Times New Roman" w:hAnsi="Times New Roman" w:cs="Times New Roman"/>
                <w:sz w:val="28"/>
                <w:szCs w:val="28"/>
              </w:rPr>
            </w:pPr>
            <w:r>
              <w:rPr>
                <w:rFonts w:ascii="Times New Roman" w:hAnsi="Times New Roman" w:cs="Times New Roman"/>
                <w:sz w:val="28"/>
                <w:szCs w:val="28"/>
              </w:rPr>
              <w:t>3</w:t>
            </w:r>
            <w:r w:rsidR="00981988">
              <w:rPr>
                <w:rFonts w:ascii="Times New Roman" w:hAnsi="Times New Roman" w:cs="Times New Roman"/>
                <w:sz w:val="28"/>
                <w:szCs w:val="28"/>
              </w:rPr>
              <w:t>3</w:t>
            </w:r>
            <w:r w:rsidR="003F40CE">
              <w:rPr>
                <w:rFonts w:ascii="Times New Roman" w:hAnsi="Times New Roman" w:cs="Times New Roman"/>
                <w:sz w:val="28"/>
                <w:szCs w:val="28"/>
              </w:rPr>
              <w:t>80</w:t>
            </w:r>
            <w:r>
              <w:rPr>
                <w:rFonts w:ascii="Times New Roman" w:hAnsi="Times New Roman" w:cs="Times New Roman"/>
                <w:sz w:val="28"/>
                <w:szCs w:val="28"/>
              </w:rPr>
              <w:t>,0</w:t>
            </w:r>
          </w:p>
        </w:tc>
        <w:tc>
          <w:tcPr>
            <w:tcW w:w="1304" w:type="dxa"/>
          </w:tcPr>
          <w:p w14:paraId="04742F77" w14:textId="26A8C391" w:rsidR="00666303" w:rsidRPr="00462CB3" w:rsidRDefault="00666303" w:rsidP="00666303">
            <w:pPr>
              <w:rPr>
                <w:rFonts w:ascii="Times New Roman" w:hAnsi="Times New Roman" w:cs="Times New Roman"/>
                <w:sz w:val="28"/>
                <w:szCs w:val="28"/>
              </w:rPr>
            </w:pPr>
            <w:r w:rsidRPr="00462CB3">
              <w:rPr>
                <w:rFonts w:ascii="Times New Roman" w:hAnsi="Times New Roman" w:cs="Times New Roman"/>
                <w:sz w:val="28"/>
                <w:szCs w:val="28"/>
              </w:rPr>
              <w:t>840,0</w:t>
            </w:r>
          </w:p>
        </w:tc>
        <w:tc>
          <w:tcPr>
            <w:tcW w:w="1276" w:type="dxa"/>
            <w:gridSpan w:val="2"/>
            <w:shd w:val="clear" w:color="auto" w:fill="auto"/>
          </w:tcPr>
          <w:p w14:paraId="784DA718" w14:textId="02947884"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1 440,0</w:t>
            </w:r>
          </w:p>
        </w:tc>
        <w:tc>
          <w:tcPr>
            <w:tcW w:w="992" w:type="dxa"/>
            <w:shd w:val="clear" w:color="auto" w:fill="auto"/>
          </w:tcPr>
          <w:p w14:paraId="56102CC4" w14:textId="33423E9B" w:rsidR="00666303" w:rsidRPr="000674EB" w:rsidRDefault="000674EB" w:rsidP="00B0761C">
            <w:pPr>
              <w:spacing w:line="216" w:lineRule="auto"/>
              <w:rPr>
                <w:rFonts w:ascii="Times New Roman" w:hAnsi="Times New Roman" w:cs="Times New Roman"/>
                <w:sz w:val="28"/>
                <w:szCs w:val="28"/>
              </w:rPr>
            </w:pPr>
            <w:r w:rsidRPr="000674EB">
              <w:rPr>
                <w:rFonts w:ascii="Times New Roman" w:hAnsi="Times New Roman" w:cs="Times New Roman"/>
                <w:sz w:val="28"/>
                <w:szCs w:val="28"/>
              </w:rPr>
              <w:t>1</w:t>
            </w:r>
            <w:r w:rsidR="00B0761C">
              <w:rPr>
                <w:rFonts w:ascii="Times New Roman" w:hAnsi="Times New Roman" w:cs="Times New Roman"/>
                <w:sz w:val="28"/>
                <w:szCs w:val="28"/>
              </w:rPr>
              <w:t>100</w:t>
            </w:r>
            <w:r w:rsidR="00666303" w:rsidRPr="000674EB">
              <w:rPr>
                <w:rFonts w:ascii="Times New Roman" w:hAnsi="Times New Roman" w:cs="Times New Roman"/>
                <w:sz w:val="28"/>
                <w:szCs w:val="28"/>
              </w:rPr>
              <w:t>,0</w:t>
            </w:r>
          </w:p>
        </w:tc>
        <w:tc>
          <w:tcPr>
            <w:tcW w:w="833" w:type="dxa"/>
          </w:tcPr>
          <w:p w14:paraId="45924E85" w14:textId="1379E8BC"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8DB0CB3" w14:textId="46E224A0"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682F457" w14:textId="77777777" w:rsidR="00666303" w:rsidRPr="00462CB3" w:rsidRDefault="00666303" w:rsidP="00666303">
            <w:pPr>
              <w:spacing w:line="216" w:lineRule="auto"/>
              <w:rPr>
                <w:rFonts w:ascii="Times New Roman" w:hAnsi="Times New Roman" w:cs="Times New Roman"/>
                <w:sz w:val="28"/>
                <w:szCs w:val="28"/>
              </w:rPr>
            </w:pPr>
          </w:p>
        </w:tc>
        <w:tc>
          <w:tcPr>
            <w:tcW w:w="1462" w:type="dxa"/>
            <w:vMerge w:val="restart"/>
            <w:shd w:val="clear" w:color="auto" w:fill="auto"/>
            <w:vAlign w:val="center"/>
          </w:tcPr>
          <w:p w14:paraId="08E461C2" w14:textId="0A2B27CA" w:rsidR="00666303" w:rsidRPr="00462CB3" w:rsidRDefault="00666303" w:rsidP="0066630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666303" w:rsidRPr="00462CB3" w14:paraId="7B48AB5C" w14:textId="77777777" w:rsidTr="00BE558A">
        <w:tc>
          <w:tcPr>
            <w:tcW w:w="738" w:type="dxa"/>
            <w:vMerge/>
            <w:shd w:val="clear" w:color="auto" w:fill="auto"/>
          </w:tcPr>
          <w:p w14:paraId="24F60061" w14:textId="77777777" w:rsidR="00666303" w:rsidRPr="00462CB3" w:rsidRDefault="00666303" w:rsidP="00666303">
            <w:pPr>
              <w:spacing w:line="216" w:lineRule="auto"/>
              <w:rPr>
                <w:rFonts w:ascii="Times New Roman" w:hAnsi="Times New Roman" w:cs="Times New Roman"/>
                <w:sz w:val="28"/>
                <w:szCs w:val="28"/>
              </w:rPr>
            </w:pPr>
          </w:p>
        </w:tc>
        <w:tc>
          <w:tcPr>
            <w:tcW w:w="3090" w:type="dxa"/>
            <w:vMerge/>
            <w:shd w:val="clear" w:color="auto" w:fill="auto"/>
          </w:tcPr>
          <w:p w14:paraId="0C795AD7" w14:textId="77777777" w:rsidR="00666303" w:rsidRPr="00462CB3" w:rsidRDefault="00666303" w:rsidP="00666303">
            <w:pPr>
              <w:spacing w:line="216" w:lineRule="auto"/>
              <w:rPr>
                <w:rFonts w:ascii="Times New Roman" w:hAnsi="Times New Roman" w:cs="Times New Roman"/>
                <w:sz w:val="28"/>
                <w:szCs w:val="28"/>
              </w:rPr>
            </w:pPr>
          </w:p>
        </w:tc>
        <w:tc>
          <w:tcPr>
            <w:tcW w:w="2126" w:type="dxa"/>
            <w:shd w:val="clear" w:color="auto" w:fill="auto"/>
          </w:tcPr>
          <w:p w14:paraId="269E962A" w14:textId="25585FBE"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F39B9B" w14:textId="188BDB85" w:rsidR="00666303" w:rsidRPr="00462CB3" w:rsidRDefault="00666303"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8A554B0" w14:textId="38DCD3C1" w:rsidR="00666303" w:rsidRPr="00462CB3" w:rsidRDefault="00666303"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9AEB370" w14:textId="48376DA1"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E269ECF" w14:textId="67626685" w:rsidR="00666303" w:rsidRPr="000674EB" w:rsidRDefault="00666303" w:rsidP="00666303">
            <w:pPr>
              <w:spacing w:line="216" w:lineRule="auto"/>
              <w:rPr>
                <w:rFonts w:ascii="Times New Roman" w:hAnsi="Times New Roman" w:cs="Times New Roman"/>
                <w:sz w:val="28"/>
                <w:szCs w:val="28"/>
              </w:rPr>
            </w:pPr>
            <w:r w:rsidRPr="000674EB">
              <w:rPr>
                <w:rFonts w:ascii="Times New Roman" w:hAnsi="Times New Roman" w:cs="Times New Roman"/>
                <w:sz w:val="28"/>
                <w:szCs w:val="28"/>
              </w:rPr>
              <w:t>0,0</w:t>
            </w:r>
          </w:p>
        </w:tc>
        <w:tc>
          <w:tcPr>
            <w:tcW w:w="833" w:type="dxa"/>
          </w:tcPr>
          <w:p w14:paraId="0AA76436" w14:textId="43C7B9D4"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2BC2C81" w14:textId="49428C80"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804363E" w14:textId="77777777" w:rsidR="00666303" w:rsidRPr="00462CB3" w:rsidRDefault="00666303" w:rsidP="00666303">
            <w:pPr>
              <w:spacing w:line="216" w:lineRule="auto"/>
              <w:rPr>
                <w:rFonts w:ascii="Times New Roman" w:hAnsi="Times New Roman" w:cs="Times New Roman"/>
                <w:sz w:val="28"/>
                <w:szCs w:val="28"/>
              </w:rPr>
            </w:pPr>
          </w:p>
        </w:tc>
        <w:tc>
          <w:tcPr>
            <w:tcW w:w="1462" w:type="dxa"/>
            <w:vMerge/>
            <w:shd w:val="clear" w:color="auto" w:fill="auto"/>
            <w:vAlign w:val="center"/>
          </w:tcPr>
          <w:p w14:paraId="74A1B925" w14:textId="77777777" w:rsidR="00666303" w:rsidRPr="00462CB3" w:rsidRDefault="00666303" w:rsidP="00666303">
            <w:pPr>
              <w:spacing w:line="216" w:lineRule="auto"/>
              <w:jc w:val="center"/>
              <w:rPr>
                <w:rFonts w:ascii="Times New Roman" w:hAnsi="Times New Roman" w:cs="Times New Roman"/>
                <w:sz w:val="28"/>
                <w:szCs w:val="28"/>
              </w:rPr>
            </w:pPr>
          </w:p>
        </w:tc>
      </w:tr>
      <w:tr w:rsidR="00666303" w:rsidRPr="00462CB3" w14:paraId="2DD2BC6D" w14:textId="77777777" w:rsidTr="00BE558A">
        <w:tc>
          <w:tcPr>
            <w:tcW w:w="738" w:type="dxa"/>
            <w:vMerge/>
            <w:shd w:val="clear" w:color="auto" w:fill="auto"/>
          </w:tcPr>
          <w:p w14:paraId="2DE2F06B" w14:textId="77777777" w:rsidR="00666303" w:rsidRPr="00462CB3" w:rsidRDefault="00666303" w:rsidP="00666303">
            <w:pPr>
              <w:spacing w:line="216" w:lineRule="auto"/>
              <w:rPr>
                <w:rFonts w:ascii="Times New Roman" w:hAnsi="Times New Roman" w:cs="Times New Roman"/>
                <w:sz w:val="28"/>
                <w:szCs w:val="28"/>
              </w:rPr>
            </w:pPr>
          </w:p>
        </w:tc>
        <w:tc>
          <w:tcPr>
            <w:tcW w:w="3090" w:type="dxa"/>
            <w:vMerge/>
            <w:shd w:val="clear" w:color="auto" w:fill="auto"/>
          </w:tcPr>
          <w:p w14:paraId="762E066B" w14:textId="77777777" w:rsidR="00666303" w:rsidRPr="00462CB3" w:rsidRDefault="00666303" w:rsidP="00666303">
            <w:pPr>
              <w:spacing w:line="216" w:lineRule="auto"/>
              <w:rPr>
                <w:rFonts w:ascii="Times New Roman" w:hAnsi="Times New Roman" w:cs="Times New Roman"/>
                <w:sz w:val="28"/>
                <w:szCs w:val="28"/>
              </w:rPr>
            </w:pPr>
          </w:p>
        </w:tc>
        <w:tc>
          <w:tcPr>
            <w:tcW w:w="2126" w:type="dxa"/>
            <w:shd w:val="clear" w:color="auto" w:fill="auto"/>
          </w:tcPr>
          <w:p w14:paraId="5EB936FF" w14:textId="4A5DC621"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27FC5DC" w14:textId="48712D1F" w:rsidR="00666303" w:rsidRPr="00462CB3" w:rsidRDefault="00666303"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AD627A4" w14:textId="0AB4769F" w:rsidR="00666303" w:rsidRPr="00462CB3" w:rsidRDefault="00666303"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4BBAA8E" w14:textId="1175985A"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E8ACA40" w14:textId="4503F480" w:rsidR="00666303" w:rsidRPr="000674EB" w:rsidRDefault="00666303" w:rsidP="00666303">
            <w:pPr>
              <w:spacing w:line="216" w:lineRule="auto"/>
              <w:rPr>
                <w:rFonts w:ascii="Times New Roman" w:hAnsi="Times New Roman" w:cs="Times New Roman"/>
                <w:sz w:val="28"/>
                <w:szCs w:val="28"/>
              </w:rPr>
            </w:pPr>
            <w:r w:rsidRPr="000674EB">
              <w:rPr>
                <w:rFonts w:ascii="Times New Roman" w:hAnsi="Times New Roman" w:cs="Times New Roman"/>
                <w:sz w:val="28"/>
                <w:szCs w:val="28"/>
              </w:rPr>
              <w:t>0,0</w:t>
            </w:r>
          </w:p>
        </w:tc>
        <w:tc>
          <w:tcPr>
            <w:tcW w:w="833" w:type="dxa"/>
          </w:tcPr>
          <w:p w14:paraId="1D7DC9BA" w14:textId="6030BFFF"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DB09B31" w14:textId="1914F5CD" w:rsidR="00666303" w:rsidRPr="00462CB3" w:rsidRDefault="00666303"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B3E9099" w14:textId="77777777" w:rsidR="00666303" w:rsidRPr="00462CB3" w:rsidRDefault="00666303" w:rsidP="00666303">
            <w:pPr>
              <w:spacing w:line="216" w:lineRule="auto"/>
              <w:rPr>
                <w:rFonts w:ascii="Times New Roman" w:hAnsi="Times New Roman" w:cs="Times New Roman"/>
                <w:sz w:val="28"/>
                <w:szCs w:val="28"/>
              </w:rPr>
            </w:pPr>
          </w:p>
        </w:tc>
        <w:tc>
          <w:tcPr>
            <w:tcW w:w="1462" w:type="dxa"/>
            <w:vMerge/>
            <w:shd w:val="clear" w:color="auto" w:fill="auto"/>
            <w:vAlign w:val="center"/>
          </w:tcPr>
          <w:p w14:paraId="2A3E29B5" w14:textId="77777777" w:rsidR="00666303" w:rsidRPr="00462CB3" w:rsidRDefault="00666303" w:rsidP="00666303">
            <w:pPr>
              <w:spacing w:line="216" w:lineRule="auto"/>
              <w:jc w:val="center"/>
              <w:rPr>
                <w:rFonts w:ascii="Times New Roman" w:hAnsi="Times New Roman" w:cs="Times New Roman"/>
                <w:sz w:val="28"/>
                <w:szCs w:val="28"/>
              </w:rPr>
            </w:pPr>
          </w:p>
        </w:tc>
      </w:tr>
      <w:tr w:rsidR="000C4493" w:rsidRPr="00462CB3" w14:paraId="25E52754" w14:textId="77777777" w:rsidTr="00BE558A">
        <w:tc>
          <w:tcPr>
            <w:tcW w:w="738" w:type="dxa"/>
            <w:vMerge/>
            <w:shd w:val="clear" w:color="auto" w:fill="auto"/>
          </w:tcPr>
          <w:p w14:paraId="089379DE" w14:textId="77777777" w:rsidR="000C4493" w:rsidRPr="00462CB3" w:rsidRDefault="000C4493" w:rsidP="000C4493">
            <w:pPr>
              <w:spacing w:line="216" w:lineRule="auto"/>
              <w:rPr>
                <w:rFonts w:ascii="Times New Roman" w:hAnsi="Times New Roman" w:cs="Times New Roman"/>
                <w:sz w:val="28"/>
                <w:szCs w:val="28"/>
              </w:rPr>
            </w:pPr>
          </w:p>
        </w:tc>
        <w:tc>
          <w:tcPr>
            <w:tcW w:w="3090" w:type="dxa"/>
            <w:vMerge/>
            <w:shd w:val="clear" w:color="auto" w:fill="auto"/>
          </w:tcPr>
          <w:p w14:paraId="1CB6EC14" w14:textId="77777777" w:rsidR="000C4493" w:rsidRPr="00462CB3" w:rsidRDefault="000C4493" w:rsidP="000C4493">
            <w:pPr>
              <w:spacing w:line="216" w:lineRule="auto"/>
              <w:rPr>
                <w:rFonts w:ascii="Times New Roman" w:hAnsi="Times New Roman" w:cs="Times New Roman"/>
                <w:sz w:val="28"/>
                <w:szCs w:val="28"/>
              </w:rPr>
            </w:pPr>
          </w:p>
        </w:tc>
        <w:tc>
          <w:tcPr>
            <w:tcW w:w="2126" w:type="dxa"/>
            <w:shd w:val="clear" w:color="auto" w:fill="auto"/>
          </w:tcPr>
          <w:p w14:paraId="308B781C" w14:textId="0A86AC1E"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18B9087" w14:textId="62760AF4" w:rsidR="000C4493" w:rsidRPr="00462CB3" w:rsidRDefault="002A1FF5" w:rsidP="00981988">
            <w:pPr>
              <w:rPr>
                <w:rFonts w:ascii="Times New Roman" w:hAnsi="Times New Roman" w:cs="Times New Roman"/>
                <w:sz w:val="28"/>
                <w:szCs w:val="28"/>
              </w:rPr>
            </w:pPr>
            <w:r>
              <w:rPr>
                <w:rFonts w:ascii="Times New Roman" w:hAnsi="Times New Roman" w:cs="Times New Roman"/>
                <w:sz w:val="28"/>
                <w:szCs w:val="28"/>
              </w:rPr>
              <w:t>3</w:t>
            </w:r>
            <w:r w:rsidR="00981988">
              <w:rPr>
                <w:rFonts w:ascii="Times New Roman" w:hAnsi="Times New Roman" w:cs="Times New Roman"/>
                <w:sz w:val="28"/>
                <w:szCs w:val="28"/>
              </w:rPr>
              <w:t>3</w:t>
            </w:r>
            <w:r w:rsidR="003F40CE">
              <w:rPr>
                <w:rFonts w:ascii="Times New Roman" w:hAnsi="Times New Roman" w:cs="Times New Roman"/>
                <w:sz w:val="28"/>
                <w:szCs w:val="28"/>
              </w:rPr>
              <w:t>80</w:t>
            </w:r>
            <w:r>
              <w:rPr>
                <w:rFonts w:ascii="Times New Roman" w:hAnsi="Times New Roman" w:cs="Times New Roman"/>
                <w:sz w:val="28"/>
                <w:szCs w:val="28"/>
              </w:rPr>
              <w:t>,0</w:t>
            </w:r>
          </w:p>
        </w:tc>
        <w:tc>
          <w:tcPr>
            <w:tcW w:w="1304" w:type="dxa"/>
          </w:tcPr>
          <w:p w14:paraId="12347A64" w14:textId="3FDDF845" w:rsidR="000C4493" w:rsidRPr="00462CB3" w:rsidRDefault="000C4493" w:rsidP="000C4493">
            <w:pPr>
              <w:rPr>
                <w:rFonts w:ascii="Times New Roman" w:hAnsi="Times New Roman" w:cs="Times New Roman"/>
                <w:sz w:val="28"/>
                <w:szCs w:val="28"/>
              </w:rPr>
            </w:pPr>
            <w:r w:rsidRPr="00462CB3">
              <w:rPr>
                <w:rFonts w:ascii="Times New Roman" w:hAnsi="Times New Roman" w:cs="Times New Roman"/>
                <w:sz w:val="28"/>
                <w:szCs w:val="28"/>
              </w:rPr>
              <w:t xml:space="preserve">840,0 </w:t>
            </w:r>
          </w:p>
        </w:tc>
        <w:tc>
          <w:tcPr>
            <w:tcW w:w="1276" w:type="dxa"/>
            <w:gridSpan w:val="2"/>
            <w:shd w:val="clear" w:color="auto" w:fill="auto"/>
          </w:tcPr>
          <w:p w14:paraId="0247FED0" w14:textId="76A55E6F"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1 440,0</w:t>
            </w:r>
          </w:p>
        </w:tc>
        <w:tc>
          <w:tcPr>
            <w:tcW w:w="992" w:type="dxa"/>
            <w:shd w:val="clear" w:color="auto" w:fill="auto"/>
          </w:tcPr>
          <w:p w14:paraId="1F0712AF" w14:textId="2EA24760" w:rsidR="000C4493" w:rsidRPr="000674EB" w:rsidRDefault="000674EB" w:rsidP="00B0761C">
            <w:pPr>
              <w:spacing w:line="216" w:lineRule="auto"/>
              <w:rPr>
                <w:rFonts w:ascii="Times New Roman" w:hAnsi="Times New Roman" w:cs="Times New Roman"/>
                <w:sz w:val="28"/>
                <w:szCs w:val="28"/>
              </w:rPr>
            </w:pPr>
            <w:r w:rsidRPr="000674EB">
              <w:rPr>
                <w:rFonts w:ascii="Times New Roman" w:hAnsi="Times New Roman" w:cs="Times New Roman"/>
                <w:sz w:val="28"/>
                <w:szCs w:val="28"/>
              </w:rPr>
              <w:t>1</w:t>
            </w:r>
            <w:r w:rsidR="00B0761C">
              <w:rPr>
                <w:rFonts w:ascii="Times New Roman" w:hAnsi="Times New Roman" w:cs="Times New Roman"/>
                <w:sz w:val="28"/>
                <w:szCs w:val="28"/>
              </w:rPr>
              <w:t>100</w:t>
            </w:r>
            <w:r w:rsidR="000C4493" w:rsidRPr="000674EB">
              <w:rPr>
                <w:rFonts w:ascii="Times New Roman" w:hAnsi="Times New Roman" w:cs="Times New Roman"/>
                <w:sz w:val="28"/>
                <w:szCs w:val="28"/>
              </w:rPr>
              <w:t>,0</w:t>
            </w:r>
          </w:p>
        </w:tc>
        <w:tc>
          <w:tcPr>
            <w:tcW w:w="833" w:type="dxa"/>
          </w:tcPr>
          <w:p w14:paraId="6D6481FD" w14:textId="46532865"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43DBC384" w14:textId="7F417E3C"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0E87B7D" w14:textId="77777777" w:rsidR="000C4493" w:rsidRPr="00462CB3" w:rsidRDefault="000C4493" w:rsidP="000C4493">
            <w:pPr>
              <w:spacing w:line="216" w:lineRule="auto"/>
              <w:rPr>
                <w:rFonts w:ascii="Times New Roman" w:hAnsi="Times New Roman" w:cs="Times New Roman"/>
                <w:sz w:val="28"/>
                <w:szCs w:val="28"/>
              </w:rPr>
            </w:pPr>
          </w:p>
        </w:tc>
        <w:tc>
          <w:tcPr>
            <w:tcW w:w="1462" w:type="dxa"/>
            <w:vMerge/>
            <w:shd w:val="clear" w:color="auto" w:fill="auto"/>
            <w:vAlign w:val="center"/>
          </w:tcPr>
          <w:p w14:paraId="51D650C3" w14:textId="77777777" w:rsidR="000C4493" w:rsidRPr="00462CB3" w:rsidRDefault="000C4493" w:rsidP="000C4493">
            <w:pPr>
              <w:spacing w:line="216" w:lineRule="auto"/>
              <w:jc w:val="center"/>
              <w:rPr>
                <w:rFonts w:ascii="Times New Roman" w:hAnsi="Times New Roman" w:cs="Times New Roman"/>
                <w:sz w:val="28"/>
                <w:szCs w:val="28"/>
              </w:rPr>
            </w:pPr>
          </w:p>
        </w:tc>
      </w:tr>
      <w:tr w:rsidR="000C4493" w:rsidRPr="00462CB3" w14:paraId="52850A2C" w14:textId="77777777" w:rsidTr="00BE558A">
        <w:tc>
          <w:tcPr>
            <w:tcW w:w="738" w:type="dxa"/>
            <w:vMerge/>
            <w:shd w:val="clear" w:color="auto" w:fill="auto"/>
          </w:tcPr>
          <w:p w14:paraId="632276DD" w14:textId="77777777" w:rsidR="000C4493" w:rsidRPr="00462CB3" w:rsidRDefault="000C4493" w:rsidP="000C4493">
            <w:pPr>
              <w:spacing w:line="216" w:lineRule="auto"/>
              <w:rPr>
                <w:rFonts w:ascii="Times New Roman" w:hAnsi="Times New Roman" w:cs="Times New Roman"/>
                <w:sz w:val="28"/>
                <w:szCs w:val="28"/>
              </w:rPr>
            </w:pPr>
          </w:p>
        </w:tc>
        <w:tc>
          <w:tcPr>
            <w:tcW w:w="3090" w:type="dxa"/>
            <w:vMerge/>
            <w:shd w:val="clear" w:color="auto" w:fill="auto"/>
          </w:tcPr>
          <w:p w14:paraId="3C36E2B6" w14:textId="77777777" w:rsidR="000C4493" w:rsidRPr="00462CB3" w:rsidRDefault="000C4493" w:rsidP="000C4493">
            <w:pPr>
              <w:spacing w:line="216" w:lineRule="auto"/>
              <w:rPr>
                <w:rFonts w:ascii="Times New Roman" w:hAnsi="Times New Roman" w:cs="Times New Roman"/>
                <w:sz w:val="28"/>
                <w:szCs w:val="28"/>
              </w:rPr>
            </w:pPr>
          </w:p>
        </w:tc>
        <w:tc>
          <w:tcPr>
            <w:tcW w:w="2126" w:type="dxa"/>
            <w:shd w:val="clear" w:color="auto" w:fill="auto"/>
          </w:tcPr>
          <w:p w14:paraId="20A44593" w14:textId="6B85C35A"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90DC9A1" w14:textId="1722E043" w:rsidR="000C4493" w:rsidRPr="00462CB3" w:rsidRDefault="000C4493" w:rsidP="000C449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0FD0C4B" w14:textId="30023ABD" w:rsidR="000C4493" w:rsidRPr="00462CB3" w:rsidRDefault="000C4493" w:rsidP="000C449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6CD54D1" w14:textId="60943AAD"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0E3B98EB" w14:textId="319BECC5"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F6616D3" w14:textId="45D706F3"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2A865543" w14:textId="653279C2" w:rsidR="000C4493" w:rsidRPr="00462CB3" w:rsidRDefault="000C4493"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E81BACC" w14:textId="77777777" w:rsidR="000C4493" w:rsidRPr="00462CB3" w:rsidRDefault="000C4493" w:rsidP="000C4493">
            <w:pPr>
              <w:spacing w:line="216" w:lineRule="auto"/>
              <w:rPr>
                <w:rFonts w:ascii="Times New Roman" w:hAnsi="Times New Roman" w:cs="Times New Roman"/>
                <w:sz w:val="28"/>
                <w:szCs w:val="28"/>
              </w:rPr>
            </w:pPr>
          </w:p>
        </w:tc>
        <w:tc>
          <w:tcPr>
            <w:tcW w:w="1462" w:type="dxa"/>
            <w:vMerge/>
            <w:shd w:val="clear" w:color="auto" w:fill="auto"/>
            <w:vAlign w:val="center"/>
          </w:tcPr>
          <w:p w14:paraId="51E8294B" w14:textId="77777777" w:rsidR="000C4493" w:rsidRPr="00462CB3" w:rsidRDefault="000C4493" w:rsidP="000C4493">
            <w:pPr>
              <w:spacing w:line="216" w:lineRule="auto"/>
              <w:jc w:val="center"/>
              <w:rPr>
                <w:rFonts w:ascii="Times New Roman" w:hAnsi="Times New Roman" w:cs="Times New Roman"/>
                <w:sz w:val="28"/>
                <w:szCs w:val="28"/>
              </w:rPr>
            </w:pPr>
          </w:p>
        </w:tc>
      </w:tr>
      <w:tr w:rsidR="007F20BA" w:rsidRPr="00462CB3" w14:paraId="175F837A" w14:textId="77C0412E" w:rsidTr="00BE558A">
        <w:tc>
          <w:tcPr>
            <w:tcW w:w="738" w:type="dxa"/>
            <w:vMerge w:val="restart"/>
            <w:shd w:val="clear" w:color="auto" w:fill="auto"/>
          </w:tcPr>
          <w:p w14:paraId="338D3591" w14:textId="52E7E3B7"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1.11</w:t>
            </w:r>
          </w:p>
        </w:tc>
        <w:tc>
          <w:tcPr>
            <w:tcW w:w="3090" w:type="dxa"/>
            <w:vMerge w:val="restart"/>
            <w:shd w:val="clear" w:color="auto" w:fill="auto"/>
          </w:tcPr>
          <w:p w14:paraId="2D48FA94" w14:textId="550A45A7"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Услуги по подаче воды через водопроводную сеть из центральной системы холодного водоснабжения холодной питьевой воды</w:t>
            </w:r>
          </w:p>
        </w:tc>
        <w:tc>
          <w:tcPr>
            <w:tcW w:w="2126" w:type="dxa"/>
            <w:shd w:val="clear" w:color="auto" w:fill="auto"/>
          </w:tcPr>
          <w:p w14:paraId="06F1819D" w14:textId="1C55464C"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7A062735" w14:textId="433C14ED"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304" w:type="dxa"/>
          </w:tcPr>
          <w:p w14:paraId="591B032B" w14:textId="72FB8EE7"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276" w:type="dxa"/>
            <w:gridSpan w:val="2"/>
            <w:shd w:val="clear" w:color="auto" w:fill="auto"/>
          </w:tcPr>
          <w:p w14:paraId="7C5561DB" w14:textId="183CE68E"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2981B92" w14:textId="7365822A"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066AA8C" w14:textId="183F8863"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0DA9961A" w14:textId="585FECA5"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DF023BC" w14:textId="77777777" w:rsidR="007F20BA" w:rsidRPr="00462CB3" w:rsidRDefault="007F20BA" w:rsidP="002D60C9">
            <w:pPr>
              <w:spacing w:line="216" w:lineRule="auto"/>
              <w:rPr>
                <w:rFonts w:ascii="Times New Roman" w:hAnsi="Times New Roman" w:cs="Times New Roman"/>
                <w:sz w:val="28"/>
                <w:szCs w:val="28"/>
              </w:rPr>
            </w:pPr>
          </w:p>
        </w:tc>
        <w:tc>
          <w:tcPr>
            <w:tcW w:w="1462" w:type="dxa"/>
            <w:vMerge w:val="restart"/>
            <w:shd w:val="clear" w:color="auto" w:fill="auto"/>
            <w:vAlign w:val="center"/>
          </w:tcPr>
          <w:p w14:paraId="25918849" w14:textId="0D4F2ABE" w:rsidR="007F20BA" w:rsidRPr="00462CB3" w:rsidRDefault="007F20BA" w:rsidP="002D60C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7F20BA" w:rsidRPr="00462CB3" w14:paraId="4201298B" w14:textId="417949AF" w:rsidTr="00BE558A">
        <w:tc>
          <w:tcPr>
            <w:tcW w:w="738" w:type="dxa"/>
            <w:vMerge/>
            <w:shd w:val="clear" w:color="auto" w:fill="auto"/>
          </w:tcPr>
          <w:p w14:paraId="6604A49C" w14:textId="77777777" w:rsidR="007F20BA" w:rsidRPr="00462CB3" w:rsidRDefault="007F20BA" w:rsidP="002D60C9">
            <w:pPr>
              <w:spacing w:line="216" w:lineRule="auto"/>
              <w:rPr>
                <w:rFonts w:ascii="Times New Roman" w:hAnsi="Times New Roman" w:cs="Times New Roman"/>
                <w:sz w:val="28"/>
                <w:szCs w:val="28"/>
              </w:rPr>
            </w:pPr>
          </w:p>
        </w:tc>
        <w:tc>
          <w:tcPr>
            <w:tcW w:w="3090" w:type="dxa"/>
            <w:vMerge/>
            <w:shd w:val="clear" w:color="auto" w:fill="auto"/>
          </w:tcPr>
          <w:p w14:paraId="2222A6A2" w14:textId="77777777" w:rsidR="007F20BA" w:rsidRPr="00462CB3" w:rsidRDefault="007F20BA" w:rsidP="002D60C9">
            <w:pPr>
              <w:spacing w:line="216" w:lineRule="auto"/>
              <w:rPr>
                <w:rFonts w:ascii="Times New Roman" w:hAnsi="Times New Roman" w:cs="Times New Roman"/>
                <w:sz w:val="28"/>
                <w:szCs w:val="28"/>
              </w:rPr>
            </w:pPr>
          </w:p>
        </w:tc>
        <w:tc>
          <w:tcPr>
            <w:tcW w:w="2126" w:type="dxa"/>
            <w:shd w:val="clear" w:color="auto" w:fill="auto"/>
          </w:tcPr>
          <w:p w14:paraId="622D2E7D" w14:textId="0E768D08"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A5D5FB4" w14:textId="6C7D3C5B"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B2D649D" w14:textId="4E571D5E"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4779CE5A" w14:textId="68C2F966"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6EE1B27" w14:textId="201B074A"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7947373" w14:textId="60E450A3"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51DB2CF" w14:textId="579B0A87"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F61733C" w14:textId="77777777" w:rsidR="007F20BA" w:rsidRPr="00462CB3" w:rsidRDefault="007F20BA"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650CA539" w14:textId="144745D8" w:rsidR="007F20BA" w:rsidRPr="00462CB3" w:rsidRDefault="007F20BA" w:rsidP="002D60C9">
            <w:pPr>
              <w:spacing w:line="216" w:lineRule="auto"/>
              <w:jc w:val="center"/>
              <w:rPr>
                <w:rFonts w:ascii="Times New Roman" w:hAnsi="Times New Roman" w:cs="Times New Roman"/>
                <w:sz w:val="28"/>
                <w:szCs w:val="28"/>
              </w:rPr>
            </w:pPr>
          </w:p>
        </w:tc>
      </w:tr>
      <w:tr w:rsidR="007F20BA" w:rsidRPr="00462CB3" w14:paraId="42FA2FBC" w14:textId="77777777" w:rsidTr="002742E7">
        <w:tc>
          <w:tcPr>
            <w:tcW w:w="738" w:type="dxa"/>
            <w:vMerge/>
            <w:shd w:val="clear" w:color="auto" w:fill="auto"/>
          </w:tcPr>
          <w:p w14:paraId="41A38DCA" w14:textId="77777777" w:rsidR="007F20BA" w:rsidRPr="00462CB3" w:rsidRDefault="007F20BA" w:rsidP="002D60C9">
            <w:pPr>
              <w:spacing w:line="216" w:lineRule="auto"/>
              <w:rPr>
                <w:rFonts w:ascii="Times New Roman" w:hAnsi="Times New Roman" w:cs="Times New Roman"/>
                <w:sz w:val="28"/>
                <w:szCs w:val="28"/>
              </w:rPr>
            </w:pPr>
          </w:p>
        </w:tc>
        <w:tc>
          <w:tcPr>
            <w:tcW w:w="3090" w:type="dxa"/>
            <w:vMerge/>
            <w:shd w:val="clear" w:color="auto" w:fill="auto"/>
          </w:tcPr>
          <w:p w14:paraId="3A83657C" w14:textId="77777777" w:rsidR="007F20BA" w:rsidRPr="00462CB3" w:rsidRDefault="007F20BA" w:rsidP="002D60C9">
            <w:pPr>
              <w:spacing w:line="216" w:lineRule="auto"/>
              <w:rPr>
                <w:rFonts w:ascii="Times New Roman" w:hAnsi="Times New Roman" w:cs="Times New Roman"/>
                <w:sz w:val="28"/>
                <w:szCs w:val="28"/>
              </w:rPr>
            </w:pPr>
          </w:p>
        </w:tc>
        <w:tc>
          <w:tcPr>
            <w:tcW w:w="2126" w:type="dxa"/>
            <w:shd w:val="clear" w:color="auto" w:fill="auto"/>
          </w:tcPr>
          <w:p w14:paraId="5DD91D7D" w14:textId="750D20F4"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D4D1D46" w14:textId="1B8166F2"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268F09A" w14:textId="7F0E759D"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4EE32C9F" w14:textId="1AE6B784"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C33A015" w14:textId="47F36E89"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3913B0A" w14:textId="31F6795F"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592E0BF" w14:textId="71EFAEC9"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EC4F1B9" w14:textId="77777777" w:rsidR="007F20BA" w:rsidRPr="00462CB3" w:rsidRDefault="007F20BA"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647A4D73" w14:textId="2BB18F90" w:rsidR="007F20BA" w:rsidRPr="00462CB3" w:rsidRDefault="007F20BA" w:rsidP="002D60C9">
            <w:pPr>
              <w:spacing w:line="216" w:lineRule="auto"/>
              <w:jc w:val="center"/>
              <w:rPr>
                <w:rFonts w:ascii="Times New Roman" w:hAnsi="Times New Roman" w:cs="Times New Roman"/>
                <w:sz w:val="28"/>
                <w:szCs w:val="28"/>
              </w:rPr>
            </w:pPr>
          </w:p>
        </w:tc>
      </w:tr>
      <w:tr w:rsidR="007F20BA" w:rsidRPr="00462CB3" w14:paraId="5ABDAABE" w14:textId="77777777" w:rsidTr="002742E7">
        <w:tc>
          <w:tcPr>
            <w:tcW w:w="738" w:type="dxa"/>
            <w:vMerge/>
            <w:shd w:val="clear" w:color="auto" w:fill="auto"/>
          </w:tcPr>
          <w:p w14:paraId="13061BE9" w14:textId="77777777" w:rsidR="007F20BA" w:rsidRPr="00462CB3" w:rsidRDefault="007F20BA" w:rsidP="002D60C9">
            <w:pPr>
              <w:spacing w:line="216" w:lineRule="auto"/>
              <w:rPr>
                <w:rFonts w:ascii="Times New Roman" w:hAnsi="Times New Roman" w:cs="Times New Roman"/>
                <w:sz w:val="28"/>
                <w:szCs w:val="28"/>
              </w:rPr>
            </w:pPr>
          </w:p>
        </w:tc>
        <w:tc>
          <w:tcPr>
            <w:tcW w:w="3090" w:type="dxa"/>
            <w:vMerge/>
            <w:shd w:val="clear" w:color="auto" w:fill="auto"/>
          </w:tcPr>
          <w:p w14:paraId="6C698099" w14:textId="77777777" w:rsidR="007F20BA" w:rsidRPr="00462CB3" w:rsidRDefault="007F20BA" w:rsidP="002D60C9">
            <w:pPr>
              <w:spacing w:line="216" w:lineRule="auto"/>
              <w:rPr>
                <w:rFonts w:ascii="Times New Roman" w:hAnsi="Times New Roman" w:cs="Times New Roman"/>
                <w:sz w:val="28"/>
                <w:szCs w:val="28"/>
              </w:rPr>
            </w:pPr>
          </w:p>
        </w:tc>
        <w:tc>
          <w:tcPr>
            <w:tcW w:w="2126" w:type="dxa"/>
            <w:shd w:val="clear" w:color="auto" w:fill="auto"/>
          </w:tcPr>
          <w:p w14:paraId="26776E50" w14:textId="13B62190"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ECFA8EF" w14:textId="730655FF"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304" w:type="dxa"/>
          </w:tcPr>
          <w:p w14:paraId="0F90C9AB" w14:textId="551E1298"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276" w:type="dxa"/>
            <w:gridSpan w:val="2"/>
            <w:shd w:val="clear" w:color="auto" w:fill="auto"/>
          </w:tcPr>
          <w:p w14:paraId="40956DBA" w14:textId="5EC47160"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F9F52C9" w14:textId="313E5C73"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E37B72B" w14:textId="406D62D2"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A7AD7C5" w14:textId="3F74F139"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5B470A9" w14:textId="77777777" w:rsidR="007F20BA" w:rsidRPr="00462CB3" w:rsidRDefault="007F20BA"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26530A44" w14:textId="77777777" w:rsidR="007F20BA" w:rsidRPr="00462CB3" w:rsidRDefault="007F20BA" w:rsidP="002D60C9">
            <w:pPr>
              <w:spacing w:line="216" w:lineRule="auto"/>
              <w:jc w:val="center"/>
              <w:rPr>
                <w:rFonts w:ascii="Times New Roman" w:hAnsi="Times New Roman" w:cs="Times New Roman"/>
                <w:sz w:val="28"/>
                <w:szCs w:val="28"/>
              </w:rPr>
            </w:pPr>
          </w:p>
        </w:tc>
      </w:tr>
      <w:tr w:rsidR="007F20BA" w:rsidRPr="00462CB3" w14:paraId="69DB0FCC" w14:textId="77777777" w:rsidTr="002742E7">
        <w:tc>
          <w:tcPr>
            <w:tcW w:w="738" w:type="dxa"/>
            <w:vMerge/>
            <w:shd w:val="clear" w:color="auto" w:fill="auto"/>
          </w:tcPr>
          <w:p w14:paraId="394C2546" w14:textId="77777777" w:rsidR="007F20BA" w:rsidRPr="00462CB3" w:rsidRDefault="007F20BA" w:rsidP="002D60C9">
            <w:pPr>
              <w:spacing w:line="216" w:lineRule="auto"/>
              <w:rPr>
                <w:rFonts w:ascii="Times New Roman" w:hAnsi="Times New Roman" w:cs="Times New Roman"/>
                <w:sz w:val="28"/>
                <w:szCs w:val="28"/>
              </w:rPr>
            </w:pPr>
          </w:p>
        </w:tc>
        <w:tc>
          <w:tcPr>
            <w:tcW w:w="3090" w:type="dxa"/>
            <w:vMerge/>
            <w:shd w:val="clear" w:color="auto" w:fill="auto"/>
          </w:tcPr>
          <w:p w14:paraId="393EB7A3" w14:textId="77777777" w:rsidR="007F20BA" w:rsidRPr="00462CB3" w:rsidRDefault="007F20BA" w:rsidP="002D60C9">
            <w:pPr>
              <w:spacing w:line="216" w:lineRule="auto"/>
              <w:rPr>
                <w:rFonts w:ascii="Times New Roman" w:hAnsi="Times New Roman" w:cs="Times New Roman"/>
                <w:sz w:val="28"/>
                <w:szCs w:val="28"/>
              </w:rPr>
            </w:pPr>
          </w:p>
        </w:tc>
        <w:tc>
          <w:tcPr>
            <w:tcW w:w="2126" w:type="dxa"/>
            <w:shd w:val="clear" w:color="auto" w:fill="auto"/>
          </w:tcPr>
          <w:p w14:paraId="3617AD73" w14:textId="4D323A99"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565E853" w14:textId="31865DD4"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18E7FEE" w14:textId="0ACA5FC4"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2CECE1E" w14:textId="10C89C33"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2C603BA" w14:textId="7B1D1AA1"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189E492" w14:textId="269384FB"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2127207" w14:textId="046159A5"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8AD7133" w14:textId="77777777" w:rsidR="007F20BA" w:rsidRPr="00462CB3" w:rsidRDefault="007F20BA"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40DC98B4" w14:textId="77777777" w:rsidR="007F20BA" w:rsidRPr="00462CB3" w:rsidRDefault="007F20BA" w:rsidP="002D60C9">
            <w:pPr>
              <w:spacing w:line="216" w:lineRule="auto"/>
              <w:jc w:val="center"/>
              <w:rPr>
                <w:rFonts w:ascii="Times New Roman" w:hAnsi="Times New Roman" w:cs="Times New Roman"/>
                <w:sz w:val="28"/>
                <w:szCs w:val="28"/>
              </w:rPr>
            </w:pPr>
          </w:p>
        </w:tc>
      </w:tr>
      <w:tr w:rsidR="003F6C4C" w:rsidRPr="00462CB3" w14:paraId="441D2603" w14:textId="77777777" w:rsidTr="00BE558A">
        <w:tc>
          <w:tcPr>
            <w:tcW w:w="738" w:type="dxa"/>
            <w:vMerge w:val="restart"/>
            <w:shd w:val="clear" w:color="auto" w:fill="auto"/>
          </w:tcPr>
          <w:p w14:paraId="5F0A1D45" w14:textId="00CB029B"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1.12</w:t>
            </w:r>
          </w:p>
        </w:tc>
        <w:tc>
          <w:tcPr>
            <w:tcW w:w="3090" w:type="dxa"/>
            <w:vMerge w:val="restart"/>
            <w:shd w:val="clear" w:color="auto" w:fill="auto"/>
          </w:tcPr>
          <w:p w14:paraId="2211D28F" w14:textId="23DE8281"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Приобретение и высадка зеленых насаждений на общественных территориях</w:t>
            </w:r>
          </w:p>
        </w:tc>
        <w:tc>
          <w:tcPr>
            <w:tcW w:w="2126" w:type="dxa"/>
            <w:shd w:val="clear" w:color="auto" w:fill="auto"/>
          </w:tcPr>
          <w:p w14:paraId="20C78068" w14:textId="074F2ACE"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095E20F" w14:textId="05E4E31E"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304" w:type="dxa"/>
          </w:tcPr>
          <w:p w14:paraId="310E2FD8" w14:textId="38E9AF5F"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276" w:type="dxa"/>
            <w:gridSpan w:val="2"/>
            <w:shd w:val="clear" w:color="auto" w:fill="auto"/>
          </w:tcPr>
          <w:p w14:paraId="084E3582" w14:textId="18ED430A"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B676D01" w14:textId="6131A707"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9CDA2B9" w14:textId="48E1B3EC"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0E84124" w14:textId="15C052A8"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917C2D1" w14:textId="77777777" w:rsidR="003F6C4C" w:rsidRPr="00462CB3" w:rsidRDefault="003F6C4C" w:rsidP="003F6C4C">
            <w:pPr>
              <w:spacing w:line="216" w:lineRule="auto"/>
              <w:rPr>
                <w:rFonts w:ascii="Times New Roman" w:hAnsi="Times New Roman" w:cs="Times New Roman"/>
                <w:sz w:val="28"/>
                <w:szCs w:val="28"/>
              </w:rPr>
            </w:pPr>
          </w:p>
        </w:tc>
        <w:tc>
          <w:tcPr>
            <w:tcW w:w="1462" w:type="dxa"/>
            <w:vMerge w:val="restart"/>
            <w:shd w:val="clear" w:color="auto" w:fill="auto"/>
            <w:vAlign w:val="center"/>
          </w:tcPr>
          <w:p w14:paraId="7F99A35D" w14:textId="298E9340" w:rsidR="003F6C4C" w:rsidRPr="00462CB3" w:rsidRDefault="003F6C4C" w:rsidP="003F6C4C">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3F6C4C" w:rsidRPr="00462CB3" w14:paraId="4FE8E95C" w14:textId="77777777" w:rsidTr="00BE558A">
        <w:tc>
          <w:tcPr>
            <w:tcW w:w="738" w:type="dxa"/>
            <w:vMerge/>
            <w:shd w:val="clear" w:color="auto" w:fill="auto"/>
          </w:tcPr>
          <w:p w14:paraId="2D482B6A" w14:textId="77777777" w:rsidR="003F6C4C" w:rsidRPr="00462CB3" w:rsidRDefault="003F6C4C" w:rsidP="003F6C4C">
            <w:pPr>
              <w:spacing w:line="216" w:lineRule="auto"/>
              <w:rPr>
                <w:rFonts w:ascii="Times New Roman" w:hAnsi="Times New Roman" w:cs="Times New Roman"/>
                <w:sz w:val="28"/>
                <w:szCs w:val="28"/>
              </w:rPr>
            </w:pPr>
          </w:p>
        </w:tc>
        <w:tc>
          <w:tcPr>
            <w:tcW w:w="3090" w:type="dxa"/>
            <w:vMerge/>
            <w:shd w:val="clear" w:color="auto" w:fill="auto"/>
          </w:tcPr>
          <w:p w14:paraId="44B651AE" w14:textId="77777777" w:rsidR="003F6C4C" w:rsidRPr="00462CB3" w:rsidRDefault="003F6C4C" w:rsidP="003F6C4C">
            <w:pPr>
              <w:spacing w:line="216" w:lineRule="auto"/>
              <w:rPr>
                <w:rFonts w:ascii="Times New Roman" w:hAnsi="Times New Roman" w:cs="Times New Roman"/>
                <w:sz w:val="28"/>
                <w:szCs w:val="28"/>
              </w:rPr>
            </w:pPr>
          </w:p>
        </w:tc>
        <w:tc>
          <w:tcPr>
            <w:tcW w:w="2126" w:type="dxa"/>
            <w:shd w:val="clear" w:color="auto" w:fill="auto"/>
          </w:tcPr>
          <w:p w14:paraId="216867B0" w14:textId="0329E6E6"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D5E9EDC" w14:textId="15F6C073"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201222E" w14:textId="14963821"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0892AC2" w14:textId="682191F8"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193A2B9F" w14:textId="264623AF"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7A82FC0" w14:textId="31DED1AC"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A3CD369" w14:textId="47B6A224"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A8723E2" w14:textId="77777777" w:rsidR="003F6C4C" w:rsidRPr="00462CB3" w:rsidRDefault="003F6C4C"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3D786C8B" w14:textId="77777777" w:rsidR="003F6C4C" w:rsidRPr="00462CB3" w:rsidRDefault="003F6C4C" w:rsidP="003F6C4C">
            <w:pPr>
              <w:spacing w:line="216" w:lineRule="auto"/>
              <w:jc w:val="center"/>
              <w:rPr>
                <w:rFonts w:ascii="Times New Roman" w:hAnsi="Times New Roman" w:cs="Times New Roman"/>
                <w:sz w:val="28"/>
                <w:szCs w:val="28"/>
              </w:rPr>
            </w:pPr>
          </w:p>
        </w:tc>
      </w:tr>
      <w:tr w:rsidR="003F6C4C" w:rsidRPr="00462CB3" w14:paraId="3C71C2F1" w14:textId="77777777" w:rsidTr="00BE558A">
        <w:tc>
          <w:tcPr>
            <w:tcW w:w="738" w:type="dxa"/>
            <w:vMerge/>
            <w:shd w:val="clear" w:color="auto" w:fill="auto"/>
          </w:tcPr>
          <w:p w14:paraId="354D5899" w14:textId="77777777" w:rsidR="003F6C4C" w:rsidRPr="00462CB3" w:rsidRDefault="003F6C4C" w:rsidP="003F6C4C">
            <w:pPr>
              <w:spacing w:line="216" w:lineRule="auto"/>
              <w:rPr>
                <w:rFonts w:ascii="Times New Roman" w:hAnsi="Times New Roman" w:cs="Times New Roman"/>
                <w:sz w:val="28"/>
                <w:szCs w:val="28"/>
              </w:rPr>
            </w:pPr>
          </w:p>
        </w:tc>
        <w:tc>
          <w:tcPr>
            <w:tcW w:w="3090" w:type="dxa"/>
            <w:vMerge/>
            <w:shd w:val="clear" w:color="auto" w:fill="auto"/>
          </w:tcPr>
          <w:p w14:paraId="734CA7D1" w14:textId="77777777" w:rsidR="003F6C4C" w:rsidRPr="00462CB3" w:rsidRDefault="003F6C4C" w:rsidP="003F6C4C">
            <w:pPr>
              <w:spacing w:line="216" w:lineRule="auto"/>
              <w:rPr>
                <w:rFonts w:ascii="Times New Roman" w:hAnsi="Times New Roman" w:cs="Times New Roman"/>
                <w:sz w:val="28"/>
                <w:szCs w:val="28"/>
              </w:rPr>
            </w:pPr>
          </w:p>
        </w:tc>
        <w:tc>
          <w:tcPr>
            <w:tcW w:w="2126" w:type="dxa"/>
            <w:shd w:val="clear" w:color="auto" w:fill="auto"/>
          </w:tcPr>
          <w:p w14:paraId="5ECEECA4" w14:textId="798BB2A9"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3594930" w14:textId="3641C7AE"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35988B5" w14:textId="61F3FC43"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2CDE7287" w14:textId="6AE9CC0E"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6CDC78A9" w14:textId="6BD3A7F2"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10DE081" w14:textId="4C1E768B"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C6AB177" w14:textId="44770B48"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427250E" w14:textId="77777777" w:rsidR="003F6C4C" w:rsidRPr="00462CB3" w:rsidRDefault="003F6C4C"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7CC5699E" w14:textId="77777777" w:rsidR="003F6C4C" w:rsidRPr="00462CB3" w:rsidRDefault="003F6C4C" w:rsidP="003F6C4C">
            <w:pPr>
              <w:spacing w:line="216" w:lineRule="auto"/>
              <w:jc w:val="center"/>
              <w:rPr>
                <w:rFonts w:ascii="Times New Roman" w:hAnsi="Times New Roman" w:cs="Times New Roman"/>
                <w:sz w:val="28"/>
                <w:szCs w:val="28"/>
              </w:rPr>
            </w:pPr>
          </w:p>
        </w:tc>
      </w:tr>
      <w:tr w:rsidR="003F6C4C" w:rsidRPr="00462CB3" w14:paraId="6BB81ABD" w14:textId="77777777" w:rsidTr="00BE558A">
        <w:tc>
          <w:tcPr>
            <w:tcW w:w="738" w:type="dxa"/>
            <w:vMerge/>
            <w:shd w:val="clear" w:color="auto" w:fill="auto"/>
          </w:tcPr>
          <w:p w14:paraId="73506ACB" w14:textId="77777777" w:rsidR="003F6C4C" w:rsidRPr="00462CB3" w:rsidRDefault="003F6C4C" w:rsidP="003F6C4C">
            <w:pPr>
              <w:spacing w:line="216" w:lineRule="auto"/>
              <w:rPr>
                <w:rFonts w:ascii="Times New Roman" w:hAnsi="Times New Roman" w:cs="Times New Roman"/>
                <w:sz w:val="28"/>
                <w:szCs w:val="28"/>
              </w:rPr>
            </w:pPr>
          </w:p>
        </w:tc>
        <w:tc>
          <w:tcPr>
            <w:tcW w:w="3090" w:type="dxa"/>
            <w:vMerge/>
            <w:shd w:val="clear" w:color="auto" w:fill="auto"/>
          </w:tcPr>
          <w:p w14:paraId="6F1DE661" w14:textId="77777777" w:rsidR="003F6C4C" w:rsidRPr="00462CB3" w:rsidRDefault="003F6C4C" w:rsidP="003F6C4C">
            <w:pPr>
              <w:spacing w:line="216" w:lineRule="auto"/>
              <w:rPr>
                <w:rFonts w:ascii="Times New Roman" w:hAnsi="Times New Roman" w:cs="Times New Roman"/>
                <w:sz w:val="28"/>
                <w:szCs w:val="28"/>
              </w:rPr>
            </w:pPr>
          </w:p>
        </w:tc>
        <w:tc>
          <w:tcPr>
            <w:tcW w:w="2126" w:type="dxa"/>
            <w:shd w:val="clear" w:color="auto" w:fill="auto"/>
          </w:tcPr>
          <w:p w14:paraId="691C0229" w14:textId="7F51E492"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28BC086" w14:textId="77F98F33"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304" w:type="dxa"/>
          </w:tcPr>
          <w:p w14:paraId="7665C884" w14:textId="3BF78081"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276" w:type="dxa"/>
            <w:gridSpan w:val="2"/>
            <w:shd w:val="clear" w:color="auto" w:fill="auto"/>
          </w:tcPr>
          <w:p w14:paraId="39CA6943" w14:textId="0616ABFD"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5350C2E" w14:textId="2ED0B26C"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7F20F635" w14:textId="1759A4D7"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2E92439E" w14:textId="65158A25"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C38E1AF" w14:textId="77777777" w:rsidR="003F6C4C" w:rsidRPr="00462CB3" w:rsidRDefault="003F6C4C"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6D36D5E1" w14:textId="77777777" w:rsidR="003F6C4C" w:rsidRPr="00462CB3" w:rsidRDefault="003F6C4C" w:rsidP="003F6C4C">
            <w:pPr>
              <w:spacing w:line="216" w:lineRule="auto"/>
              <w:jc w:val="center"/>
              <w:rPr>
                <w:rFonts w:ascii="Times New Roman" w:hAnsi="Times New Roman" w:cs="Times New Roman"/>
                <w:sz w:val="28"/>
                <w:szCs w:val="28"/>
              </w:rPr>
            </w:pPr>
          </w:p>
        </w:tc>
      </w:tr>
      <w:tr w:rsidR="003F6C4C" w:rsidRPr="00462CB3" w14:paraId="1FEC5859" w14:textId="77777777" w:rsidTr="00BE558A">
        <w:tc>
          <w:tcPr>
            <w:tcW w:w="738" w:type="dxa"/>
            <w:vMerge/>
            <w:shd w:val="clear" w:color="auto" w:fill="auto"/>
          </w:tcPr>
          <w:p w14:paraId="10E6A432" w14:textId="77777777" w:rsidR="003F6C4C" w:rsidRPr="00462CB3" w:rsidRDefault="003F6C4C" w:rsidP="003F6C4C">
            <w:pPr>
              <w:spacing w:line="216" w:lineRule="auto"/>
              <w:rPr>
                <w:rFonts w:ascii="Times New Roman" w:hAnsi="Times New Roman" w:cs="Times New Roman"/>
                <w:sz w:val="28"/>
                <w:szCs w:val="28"/>
              </w:rPr>
            </w:pPr>
          </w:p>
        </w:tc>
        <w:tc>
          <w:tcPr>
            <w:tcW w:w="3090" w:type="dxa"/>
            <w:vMerge/>
            <w:shd w:val="clear" w:color="auto" w:fill="auto"/>
          </w:tcPr>
          <w:p w14:paraId="7B35DC6A" w14:textId="77777777" w:rsidR="003F6C4C" w:rsidRPr="00462CB3" w:rsidRDefault="003F6C4C" w:rsidP="003F6C4C">
            <w:pPr>
              <w:spacing w:line="216" w:lineRule="auto"/>
              <w:rPr>
                <w:rFonts w:ascii="Times New Roman" w:hAnsi="Times New Roman" w:cs="Times New Roman"/>
                <w:sz w:val="28"/>
                <w:szCs w:val="28"/>
              </w:rPr>
            </w:pPr>
          </w:p>
        </w:tc>
        <w:tc>
          <w:tcPr>
            <w:tcW w:w="2126" w:type="dxa"/>
            <w:shd w:val="clear" w:color="auto" w:fill="auto"/>
          </w:tcPr>
          <w:p w14:paraId="5C55CEEF" w14:textId="03BAAA75"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2F08D8D" w14:textId="710BE4A1"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1733530" w14:textId="704EF4B0" w:rsidR="003F6C4C" w:rsidRPr="00462CB3" w:rsidRDefault="003F6C4C"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7BCC398B" w14:textId="200DFC0D"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64C871CB" w14:textId="538B38CB"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78C272F3" w14:textId="1F0E94D2"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6C0DE4B" w14:textId="0D70044C" w:rsidR="003F6C4C" w:rsidRPr="00462CB3" w:rsidRDefault="003F6C4C"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01CD390" w14:textId="77777777" w:rsidR="003F6C4C" w:rsidRPr="00462CB3" w:rsidRDefault="003F6C4C"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2CED1FDE" w14:textId="77777777" w:rsidR="003F6C4C" w:rsidRPr="00462CB3" w:rsidRDefault="003F6C4C" w:rsidP="003F6C4C">
            <w:pPr>
              <w:spacing w:line="216" w:lineRule="auto"/>
              <w:jc w:val="center"/>
              <w:rPr>
                <w:rFonts w:ascii="Times New Roman" w:hAnsi="Times New Roman" w:cs="Times New Roman"/>
                <w:sz w:val="28"/>
                <w:szCs w:val="28"/>
              </w:rPr>
            </w:pPr>
          </w:p>
        </w:tc>
      </w:tr>
      <w:tr w:rsidR="00CB2597" w:rsidRPr="00462CB3" w14:paraId="2FB025F0" w14:textId="77777777" w:rsidTr="00BE558A">
        <w:tc>
          <w:tcPr>
            <w:tcW w:w="738" w:type="dxa"/>
            <w:vMerge w:val="restart"/>
            <w:shd w:val="clear" w:color="auto" w:fill="auto"/>
          </w:tcPr>
          <w:p w14:paraId="35D054D9" w14:textId="09BE37F9"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1.13</w:t>
            </w:r>
          </w:p>
        </w:tc>
        <w:tc>
          <w:tcPr>
            <w:tcW w:w="3090" w:type="dxa"/>
            <w:vMerge w:val="restart"/>
            <w:shd w:val="clear" w:color="auto" w:fill="auto"/>
          </w:tcPr>
          <w:p w14:paraId="1453DD34" w14:textId="724EE40C" w:rsidR="00CB2597" w:rsidRPr="00462CB3" w:rsidRDefault="00CB2597" w:rsidP="00CB2597">
            <w:pPr>
              <w:spacing w:line="216" w:lineRule="auto"/>
              <w:rPr>
                <w:rFonts w:ascii="Times New Roman" w:hAnsi="Times New Roman" w:cs="Times New Roman"/>
                <w:sz w:val="28"/>
                <w:szCs w:val="28"/>
              </w:rPr>
            </w:pPr>
            <w:r w:rsidRPr="00462CB3">
              <w:rPr>
                <w:rFonts w:ascii="Times New Roman" w:hAnsi="Times New Roman" w:cs="Times New Roman"/>
                <w:sz w:val="28"/>
                <w:szCs w:val="28"/>
              </w:rPr>
              <w:t>Благоустройство территории перед домом культуры им. Ивко по ул. Интернациональная, дом 59Б</w:t>
            </w:r>
          </w:p>
        </w:tc>
        <w:tc>
          <w:tcPr>
            <w:tcW w:w="2126" w:type="dxa"/>
            <w:shd w:val="clear" w:color="auto" w:fill="auto"/>
          </w:tcPr>
          <w:p w14:paraId="7059DB98" w14:textId="75164413"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24A4FE7" w14:textId="702769EC"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12 847,5</w:t>
            </w:r>
          </w:p>
        </w:tc>
        <w:tc>
          <w:tcPr>
            <w:tcW w:w="1304" w:type="dxa"/>
          </w:tcPr>
          <w:p w14:paraId="37E82A29" w14:textId="570AF01F"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0A6272E" w14:textId="381E7C03"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12 847,5</w:t>
            </w:r>
          </w:p>
        </w:tc>
        <w:tc>
          <w:tcPr>
            <w:tcW w:w="992" w:type="dxa"/>
            <w:shd w:val="clear" w:color="auto" w:fill="auto"/>
          </w:tcPr>
          <w:p w14:paraId="613A0A11" w14:textId="0A0C5E6D"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AA11FC5" w14:textId="6C584EB3"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24C8A20" w14:textId="54B1064A"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D5BEB5B" w14:textId="77777777" w:rsidR="00CB2597" w:rsidRPr="00462CB3" w:rsidRDefault="00CB2597" w:rsidP="006E1CE1">
            <w:pPr>
              <w:spacing w:line="216" w:lineRule="auto"/>
              <w:rPr>
                <w:rFonts w:ascii="Times New Roman" w:hAnsi="Times New Roman" w:cs="Times New Roman"/>
                <w:sz w:val="28"/>
                <w:szCs w:val="28"/>
              </w:rPr>
            </w:pPr>
          </w:p>
        </w:tc>
        <w:tc>
          <w:tcPr>
            <w:tcW w:w="1462" w:type="dxa"/>
            <w:vMerge w:val="restart"/>
            <w:shd w:val="clear" w:color="auto" w:fill="auto"/>
            <w:vAlign w:val="center"/>
          </w:tcPr>
          <w:p w14:paraId="3A60D3F5" w14:textId="5A9A7387" w:rsidR="00CB2597" w:rsidRPr="00462CB3" w:rsidRDefault="00CB2597" w:rsidP="00CB25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CB2597" w:rsidRPr="00462CB3" w14:paraId="13F41D21" w14:textId="77777777" w:rsidTr="00BE558A">
        <w:tc>
          <w:tcPr>
            <w:tcW w:w="738" w:type="dxa"/>
            <w:vMerge/>
            <w:shd w:val="clear" w:color="auto" w:fill="auto"/>
          </w:tcPr>
          <w:p w14:paraId="13AC2A0D" w14:textId="77777777" w:rsidR="00CB2597" w:rsidRPr="00462CB3" w:rsidRDefault="00CB2597" w:rsidP="006E1CE1">
            <w:pPr>
              <w:spacing w:line="216" w:lineRule="auto"/>
              <w:rPr>
                <w:rFonts w:ascii="Times New Roman" w:hAnsi="Times New Roman" w:cs="Times New Roman"/>
                <w:sz w:val="28"/>
                <w:szCs w:val="28"/>
              </w:rPr>
            </w:pPr>
          </w:p>
        </w:tc>
        <w:tc>
          <w:tcPr>
            <w:tcW w:w="3090" w:type="dxa"/>
            <w:vMerge/>
            <w:shd w:val="clear" w:color="auto" w:fill="auto"/>
          </w:tcPr>
          <w:p w14:paraId="4ED60199" w14:textId="448D1D37" w:rsidR="00CB2597" w:rsidRPr="00462CB3" w:rsidRDefault="00CB2597" w:rsidP="006E1CE1">
            <w:pPr>
              <w:spacing w:line="216" w:lineRule="auto"/>
              <w:rPr>
                <w:rFonts w:ascii="Times New Roman" w:hAnsi="Times New Roman" w:cs="Times New Roman"/>
                <w:sz w:val="28"/>
                <w:szCs w:val="28"/>
              </w:rPr>
            </w:pPr>
          </w:p>
        </w:tc>
        <w:tc>
          <w:tcPr>
            <w:tcW w:w="2126" w:type="dxa"/>
            <w:shd w:val="clear" w:color="auto" w:fill="auto"/>
          </w:tcPr>
          <w:p w14:paraId="0308325D" w14:textId="723E8336"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6C80BCD9" w14:textId="0991FB37"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12 456,6</w:t>
            </w:r>
          </w:p>
        </w:tc>
        <w:tc>
          <w:tcPr>
            <w:tcW w:w="1304" w:type="dxa"/>
          </w:tcPr>
          <w:p w14:paraId="21D9D157" w14:textId="59AAC940"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C40AE6D" w14:textId="5C20F878"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12 456,6</w:t>
            </w:r>
          </w:p>
        </w:tc>
        <w:tc>
          <w:tcPr>
            <w:tcW w:w="992" w:type="dxa"/>
            <w:shd w:val="clear" w:color="auto" w:fill="auto"/>
          </w:tcPr>
          <w:p w14:paraId="187071CD" w14:textId="178F37B1"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2CCA9606" w14:textId="12D01B39"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2EA21C5" w14:textId="264B21A5"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B1E683F" w14:textId="77777777" w:rsidR="00CB2597" w:rsidRPr="00462CB3" w:rsidRDefault="00CB2597"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891FF17" w14:textId="39AE217A" w:rsidR="00CB2597" w:rsidRPr="00462CB3" w:rsidRDefault="00CB2597" w:rsidP="00CB2597">
            <w:pPr>
              <w:spacing w:line="216" w:lineRule="auto"/>
              <w:jc w:val="center"/>
              <w:rPr>
                <w:rFonts w:ascii="Times New Roman" w:hAnsi="Times New Roman" w:cs="Times New Roman"/>
                <w:sz w:val="28"/>
                <w:szCs w:val="28"/>
              </w:rPr>
            </w:pPr>
          </w:p>
        </w:tc>
      </w:tr>
      <w:tr w:rsidR="00CB2597" w:rsidRPr="00462CB3" w14:paraId="62B148DD" w14:textId="77777777" w:rsidTr="00BE558A">
        <w:tc>
          <w:tcPr>
            <w:tcW w:w="738" w:type="dxa"/>
            <w:vMerge/>
            <w:shd w:val="clear" w:color="auto" w:fill="auto"/>
          </w:tcPr>
          <w:p w14:paraId="170E3390" w14:textId="77777777" w:rsidR="00CB2597" w:rsidRPr="00462CB3" w:rsidRDefault="00CB2597" w:rsidP="006E1CE1">
            <w:pPr>
              <w:spacing w:line="216" w:lineRule="auto"/>
              <w:rPr>
                <w:rFonts w:ascii="Times New Roman" w:hAnsi="Times New Roman" w:cs="Times New Roman"/>
                <w:sz w:val="28"/>
                <w:szCs w:val="28"/>
              </w:rPr>
            </w:pPr>
          </w:p>
        </w:tc>
        <w:tc>
          <w:tcPr>
            <w:tcW w:w="3090" w:type="dxa"/>
            <w:vMerge/>
            <w:shd w:val="clear" w:color="auto" w:fill="auto"/>
          </w:tcPr>
          <w:p w14:paraId="16DCD41C" w14:textId="77777777" w:rsidR="00CB2597" w:rsidRPr="00462CB3" w:rsidRDefault="00CB2597" w:rsidP="006E1CE1">
            <w:pPr>
              <w:spacing w:line="216" w:lineRule="auto"/>
              <w:rPr>
                <w:rFonts w:ascii="Times New Roman" w:hAnsi="Times New Roman" w:cs="Times New Roman"/>
                <w:sz w:val="28"/>
                <w:szCs w:val="28"/>
              </w:rPr>
            </w:pPr>
          </w:p>
        </w:tc>
        <w:tc>
          <w:tcPr>
            <w:tcW w:w="2126" w:type="dxa"/>
            <w:shd w:val="clear" w:color="auto" w:fill="auto"/>
          </w:tcPr>
          <w:p w14:paraId="30C203E0" w14:textId="633CA7A0"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1E1B69B7" w14:textId="2B331934"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CB353F2" w14:textId="625AAB31"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26A822D0" w14:textId="4B6665B2"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1B4C4C5F" w14:textId="325830E9"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91AA4F0" w14:textId="7C592CEA"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E366F84" w14:textId="041CF7C9"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960FD1C" w14:textId="77777777" w:rsidR="00CB2597" w:rsidRPr="00462CB3" w:rsidRDefault="00CB2597"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58DAF336" w14:textId="77777777" w:rsidR="00CB2597" w:rsidRPr="00462CB3" w:rsidRDefault="00CB2597" w:rsidP="006E1CE1">
            <w:pPr>
              <w:spacing w:line="216" w:lineRule="auto"/>
              <w:jc w:val="center"/>
              <w:rPr>
                <w:rFonts w:ascii="Times New Roman" w:hAnsi="Times New Roman" w:cs="Times New Roman"/>
                <w:sz w:val="28"/>
                <w:szCs w:val="28"/>
              </w:rPr>
            </w:pPr>
          </w:p>
        </w:tc>
      </w:tr>
      <w:tr w:rsidR="00CB2597" w:rsidRPr="00462CB3" w14:paraId="3B2C3623" w14:textId="77777777" w:rsidTr="00BE558A">
        <w:tc>
          <w:tcPr>
            <w:tcW w:w="738" w:type="dxa"/>
            <w:vMerge/>
            <w:shd w:val="clear" w:color="auto" w:fill="auto"/>
          </w:tcPr>
          <w:p w14:paraId="464535DA" w14:textId="77777777" w:rsidR="00CB2597" w:rsidRPr="00462CB3" w:rsidRDefault="00CB2597" w:rsidP="006E1CE1">
            <w:pPr>
              <w:spacing w:line="216" w:lineRule="auto"/>
              <w:rPr>
                <w:rFonts w:ascii="Times New Roman" w:hAnsi="Times New Roman" w:cs="Times New Roman"/>
                <w:sz w:val="28"/>
                <w:szCs w:val="28"/>
              </w:rPr>
            </w:pPr>
          </w:p>
        </w:tc>
        <w:tc>
          <w:tcPr>
            <w:tcW w:w="3090" w:type="dxa"/>
            <w:vMerge/>
            <w:shd w:val="clear" w:color="auto" w:fill="auto"/>
          </w:tcPr>
          <w:p w14:paraId="682FD7CA" w14:textId="77777777" w:rsidR="00CB2597" w:rsidRPr="00462CB3" w:rsidRDefault="00CB2597" w:rsidP="006E1CE1">
            <w:pPr>
              <w:spacing w:line="216" w:lineRule="auto"/>
              <w:rPr>
                <w:rFonts w:ascii="Times New Roman" w:hAnsi="Times New Roman" w:cs="Times New Roman"/>
                <w:sz w:val="28"/>
                <w:szCs w:val="28"/>
              </w:rPr>
            </w:pPr>
          </w:p>
        </w:tc>
        <w:tc>
          <w:tcPr>
            <w:tcW w:w="2126" w:type="dxa"/>
            <w:shd w:val="clear" w:color="auto" w:fill="auto"/>
          </w:tcPr>
          <w:p w14:paraId="0E765A4B" w14:textId="28F78C74"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D72B706" w14:textId="405F27B9"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390,9</w:t>
            </w:r>
          </w:p>
        </w:tc>
        <w:tc>
          <w:tcPr>
            <w:tcW w:w="1304" w:type="dxa"/>
          </w:tcPr>
          <w:p w14:paraId="64E461D4" w14:textId="5DC973A0"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2889FD93" w14:textId="77E8FFCA"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390,9</w:t>
            </w:r>
          </w:p>
        </w:tc>
        <w:tc>
          <w:tcPr>
            <w:tcW w:w="992" w:type="dxa"/>
            <w:shd w:val="clear" w:color="auto" w:fill="auto"/>
          </w:tcPr>
          <w:p w14:paraId="50D1B808" w14:textId="55470EF4"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88DFDA0" w14:textId="22159277"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A479A20" w14:textId="30A0A152"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7F07D8A" w14:textId="77777777" w:rsidR="00CB2597" w:rsidRPr="00462CB3" w:rsidRDefault="00CB2597"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00CEEA5" w14:textId="77777777" w:rsidR="00CB2597" w:rsidRPr="00462CB3" w:rsidRDefault="00CB2597" w:rsidP="006E1CE1">
            <w:pPr>
              <w:spacing w:line="216" w:lineRule="auto"/>
              <w:jc w:val="center"/>
              <w:rPr>
                <w:rFonts w:ascii="Times New Roman" w:hAnsi="Times New Roman" w:cs="Times New Roman"/>
                <w:sz w:val="28"/>
                <w:szCs w:val="28"/>
              </w:rPr>
            </w:pPr>
          </w:p>
        </w:tc>
      </w:tr>
      <w:tr w:rsidR="00CB2597" w:rsidRPr="00462CB3" w14:paraId="08BEF7E9" w14:textId="77777777" w:rsidTr="00BE558A">
        <w:tc>
          <w:tcPr>
            <w:tcW w:w="738" w:type="dxa"/>
            <w:vMerge/>
            <w:shd w:val="clear" w:color="auto" w:fill="auto"/>
          </w:tcPr>
          <w:p w14:paraId="2A25C2D8" w14:textId="77777777" w:rsidR="00CB2597" w:rsidRPr="00462CB3" w:rsidRDefault="00CB2597" w:rsidP="006E1CE1">
            <w:pPr>
              <w:spacing w:line="216" w:lineRule="auto"/>
              <w:rPr>
                <w:rFonts w:ascii="Times New Roman" w:hAnsi="Times New Roman" w:cs="Times New Roman"/>
                <w:sz w:val="28"/>
                <w:szCs w:val="28"/>
              </w:rPr>
            </w:pPr>
          </w:p>
        </w:tc>
        <w:tc>
          <w:tcPr>
            <w:tcW w:w="3090" w:type="dxa"/>
            <w:vMerge/>
            <w:shd w:val="clear" w:color="auto" w:fill="auto"/>
          </w:tcPr>
          <w:p w14:paraId="05B0A20D" w14:textId="77777777" w:rsidR="00CB2597" w:rsidRPr="00462CB3" w:rsidRDefault="00CB2597" w:rsidP="006E1CE1">
            <w:pPr>
              <w:spacing w:line="216" w:lineRule="auto"/>
              <w:rPr>
                <w:rFonts w:ascii="Times New Roman" w:hAnsi="Times New Roman" w:cs="Times New Roman"/>
                <w:sz w:val="28"/>
                <w:szCs w:val="28"/>
              </w:rPr>
            </w:pPr>
          </w:p>
        </w:tc>
        <w:tc>
          <w:tcPr>
            <w:tcW w:w="2126" w:type="dxa"/>
            <w:shd w:val="clear" w:color="auto" w:fill="auto"/>
          </w:tcPr>
          <w:p w14:paraId="64458E6F" w14:textId="3BD40420"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B761DA0" w14:textId="1FABA954"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D5B7324" w14:textId="178BCA0B" w:rsidR="00CB2597" w:rsidRPr="00462CB3" w:rsidRDefault="00CB2597"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85D1B20" w14:textId="68D2C942"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46E65572" w14:textId="797FCAD4"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D68C072" w14:textId="36952FC3"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06AB9A94" w14:textId="1456125A" w:rsidR="00CB2597" w:rsidRPr="00462CB3" w:rsidRDefault="00CB2597"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055C5FC" w14:textId="77777777" w:rsidR="00CB2597" w:rsidRPr="00462CB3" w:rsidRDefault="00CB2597"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598FA15" w14:textId="77777777" w:rsidR="00CB2597" w:rsidRPr="00462CB3" w:rsidRDefault="00CB2597" w:rsidP="006E1CE1">
            <w:pPr>
              <w:spacing w:line="216" w:lineRule="auto"/>
              <w:jc w:val="center"/>
              <w:rPr>
                <w:rFonts w:ascii="Times New Roman" w:hAnsi="Times New Roman" w:cs="Times New Roman"/>
                <w:sz w:val="28"/>
                <w:szCs w:val="28"/>
              </w:rPr>
            </w:pPr>
          </w:p>
        </w:tc>
      </w:tr>
      <w:tr w:rsidR="006F6737" w:rsidRPr="00462CB3" w14:paraId="69754875" w14:textId="77777777" w:rsidTr="00BE558A">
        <w:tc>
          <w:tcPr>
            <w:tcW w:w="738" w:type="dxa"/>
            <w:vMerge w:val="restart"/>
            <w:tcBorders>
              <w:top w:val="nil"/>
            </w:tcBorders>
            <w:shd w:val="clear" w:color="auto" w:fill="auto"/>
          </w:tcPr>
          <w:p w14:paraId="1501F561" w14:textId="50C308C4" w:rsidR="006F6737" w:rsidRPr="00462CB3" w:rsidRDefault="006F6737"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sidR="00431E07">
              <w:rPr>
                <w:rFonts w:ascii="Times New Roman" w:hAnsi="Times New Roman" w:cs="Times New Roman"/>
                <w:sz w:val="28"/>
                <w:szCs w:val="28"/>
              </w:rPr>
              <w:t>4</w:t>
            </w:r>
          </w:p>
        </w:tc>
        <w:tc>
          <w:tcPr>
            <w:tcW w:w="3090" w:type="dxa"/>
            <w:vMerge w:val="restart"/>
            <w:shd w:val="clear" w:color="auto" w:fill="auto"/>
          </w:tcPr>
          <w:p w14:paraId="072F3BC5" w14:textId="1C0054B1"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Комплекс СМР по строительству газопровода на мемориальном комплексе по адресу ст. </w:t>
            </w:r>
            <w:r w:rsidRPr="00462CB3">
              <w:rPr>
                <w:rFonts w:ascii="Times New Roman" w:hAnsi="Times New Roman" w:cs="Times New Roman"/>
                <w:sz w:val="28"/>
                <w:szCs w:val="28"/>
              </w:rPr>
              <w:lastRenderedPageBreak/>
              <w:t>Васюринская ул. Ленина д.98</w:t>
            </w:r>
          </w:p>
        </w:tc>
        <w:tc>
          <w:tcPr>
            <w:tcW w:w="2126" w:type="dxa"/>
            <w:shd w:val="clear" w:color="auto" w:fill="auto"/>
          </w:tcPr>
          <w:p w14:paraId="3A14AA84" w14:textId="230D4954"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45DE5B66" w14:textId="3FAA4513" w:rsidR="006F6737" w:rsidRPr="00462CB3" w:rsidRDefault="006F6737" w:rsidP="006F6737">
            <w:pPr>
              <w:rPr>
                <w:rFonts w:ascii="Times New Roman" w:hAnsi="Times New Roman" w:cs="Times New Roman"/>
                <w:sz w:val="28"/>
                <w:szCs w:val="28"/>
              </w:rPr>
            </w:pPr>
            <w:r w:rsidRPr="00462CB3">
              <w:rPr>
                <w:rFonts w:ascii="Times New Roman" w:hAnsi="Times New Roman" w:cs="Times New Roman"/>
                <w:sz w:val="28"/>
                <w:szCs w:val="28"/>
              </w:rPr>
              <w:t>215,4</w:t>
            </w:r>
          </w:p>
        </w:tc>
        <w:tc>
          <w:tcPr>
            <w:tcW w:w="1304" w:type="dxa"/>
          </w:tcPr>
          <w:p w14:paraId="7E6542E6" w14:textId="504D9723" w:rsidR="006F6737" w:rsidRPr="00462CB3" w:rsidRDefault="006F6737"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DC47282" w14:textId="0228C5B2"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215,4</w:t>
            </w:r>
          </w:p>
        </w:tc>
        <w:tc>
          <w:tcPr>
            <w:tcW w:w="992" w:type="dxa"/>
            <w:shd w:val="clear" w:color="auto" w:fill="auto"/>
          </w:tcPr>
          <w:p w14:paraId="4469AFEE" w14:textId="7E0BD156"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258F1AF9" w14:textId="266ABCBE"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E0A904E" w14:textId="67D77919"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64EF5F8" w14:textId="77777777" w:rsidR="006F6737" w:rsidRPr="00462CB3" w:rsidRDefault="006F6737" w:rsidP="006F6737">
            <w:pPr>
              <w:spacing w:line="216" w:lineRule="auto"/>
              <w:rPr>
                <w:rFonts w:ascii="Times New Roman" w:hAnsi="Times New Roman" w:cs="Times New Roman"/>
                <w:sz w:val="28"/>
                <w:szCs w:val="28"/>
              </w:rPr>
            </w:pPr>
          </w:p>
        </w:tc>
        <w:tc>
          <w:tcPr>
            <w:tcW w:w="1462" w:type="dxa"/>
            <w:vMerge w:val="restart"/>
            <w:shd w:val="clear" w:color="auto" w:fill="auto"/>
            <w:vAlign w:val="center"/>
          </w:tcPr>
          <w:p w14:paraId="4E3F3230" w14:textId="7A55910B" w:rsidR="006F6737" w:rsidRPr="00462CB3" w:rsidRDefault="006F6737" w:rsidP="006F673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6F6737" w:rsidRPr="00462CB3" w14:paraId="6940E3A4" w14:textId="77777777" w:rsidTr="00BE558A">
        <w:tc>
          <w:tcPr>
            <w:tcW w:w="738" w:type="dxa"/>
            <w:vMerge/>
            <w:shd w:val="clear" w:color="auto" w:fill="auto"/>
          </w:tcPr>
          <w:p w14:paraId="5369955B" w14:textId="77777777" w:rsidR="006F6737" w:rsidRPr="00462CB3" w:rsidRDefault="006F6737" w:rsidP="006F6737">
            <w:pPr>
              <w:spacing w:line="216" w:lineRule="auto"/>
              <w:rPr>
                <w:rFonts w:ascii="Times New Roman" w:hAnsi="Times New Roman" w:cs="Times New Roman"/>
                <w:sz w:val="28"/>
                <w:szCs w:val="28"/>
              </w:rPr>
            </w:pPr>
          </w:p>
        </w:tc>
        <w:tc>
          <w:tcPr>
            <w:tcW w:w="3090" w:type="dxa"/>
            <w:vMerge/>
            <w:shd w:val="clear" w:color="auto" w:fill="auto"/>
          </w:tcPr>
          <w:p w14:paraId="1493B0A2" w14:textId="77777777" w:rsidR="006F6737" w:rsidRPr="00462CB3" w:rsidRDefault="006F6737" w:rsidP="006F6737">
            <w:pPr>
              <w:spacing w:line="216" w:lineRule="auto"/>
              <w:rPr>
                <w:rFonts w:ascii="Times New Roman" w:hAnsi="Times New Roman" w:cs="Times New Roman"/>
                <w:sz w:val="28"/>
                <w:szCs w:val="28"/>
              </w:rPr>
            </w:pPr>
          </w:p>
        </w:tc>
        <w:tc>
          <w:tcPr>
            <w:tcW w:w="2126" w:type="dxa"/>
            <w:shd w:val="clear" w:color="auto" w:fill="auto"/>
          </w:tcPr>
          <w:p w14:paraId="00EBF1E6" w14:textId="4FC2F14F"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6ABBD1F" w14:textId="001F1775" w:rsidR="006F6737" w:rsidRPr="00462CB3" w:rsidRDefault="006F6737"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58353C9" w14:textId="27CCA76D" w:rsidR="006F6737" w:rsidRPr="00462CB3" w:rsidRDefault="006F6737"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A321F43" w14:textId="38D15630"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FE60DA1" w14:textId="3EC1F01E"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77A5AD7B" w14:textId="0A403236"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29FD3947" w14:textId="48BAD840"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28B1A5A" w14:textId="77777777" w:rsidR="006F6737" w:rsidRPr="00462CB3" w:rsidRDefault="006F6737"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5D7EEC6C" w14:textId="77777777" w:rsidR="006F6737" w:rsidRPr="00462CB3" w:rsidRDefault="006F6737" w:rsidP="006F6737">
            <w:pPr>
              <w:spacing w:line="216" w:lineRule="auto"/>
              <w:jc w:val="center"/>
              <w:rPr>
                <w:rFonts w:ascii="Times New Roman" w:hAnsi="Times New Roman" w:cs="Times New Roman"/>
                <w:sz w:val="28"/>
                <w:szCs w:val="28"/>
              </w:rPr>
            </w:pPr>
          </w:p>
        </w:tc>
      </w:tr>
      <w:tr w:rsidR="006F6737" w:rsidRPr="00462CB3" w14:paraId="43BE999F" w14:textId="77777777" w:rsidTr="00BE558A">
        <w:tc>
          <w:tcPr>
            <w:tcW w:w="738" w:type="dxa"/>
            <w:vMerge/>
            <w:shd w:val="clear" w:color="auto" w:fill="auto"/>
          </w:tcPr>
          <w:p w14:paraId="796A06CE" w14:textId="77777777" w:rsidR="006F6737" w:rsidRPr="00462CB3" w:rsidRDefault="006F6737" w:rsidP="006F6737">
            <w:pPr>
              <w:spacing w:line="216" w:lineRule="auto"/>
              <w:rPr>
                <w:rFonts w:ascii="Times New Roman" w:hAnsi="Times New Roman" w:cs="Times New Roman"/>
                <w:sz w:val="28"/>
                <w:szCs w:val="28"/>
              </w:rPr>
            </w:pPr>
          </w:p>
        </w:tc>
        <w:tc>
          <w:tcPr>
            <w:tcW w:w="3090" w:type="dxa"/>
            <w:vMerge/>
            <w:shd w:val="clear" w:color="auto" w:fill="auto"/>
          </w:tcPr>
          <w:p w14:paraId="7394132E" w14:textId="77777777" w:rsidR="006F6737" w:rsidRPr="00462CB3" w:rsidRDefault="006F6737" w:rsidP="006F6737">
            <w:pPr>
              <w:spacing w:line="216" w:lineRule="auto"/>
              <w:rPr>
                <w:rFonts w:ascii="Times New Roman" w:hAnsi="Times New Roman" w:cs="Times New Roman"/>
                <w:sz w:val="28"/>
                <w:szCs w:val="28"/>
              </w:rPr>
            </w:pPr>
          </w:p>
        </w:tc>
        <w:tc>
          <w:tcPr>
            <w:tcW w:w="2126" w:type="dxa"/>
            <w:shd w:val="clear" w:color="auto" w:fill="auto"/>
          </w:tcPr>
          <w:p w14:paraId="12B0BFC7" w14:textId="04B03CB8"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1B9F6B5" w14:textId="43D39A20" w:rsidR="006F6737" w:rsidRPr="00462CB3" w:rsidRDefault="006F6737"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63A472E" w14:textId="713FD4BD" w:rsidR="006F6737" w:rsidRPr="00462CB3" w:rsidRDefault="006F6737"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4C9B037" w14:textId="51E44F45"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879F53D" w14:textId="312597E0"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39C1F509" w14:textId="5BD3002E"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0E225DF" w14:textId="4306EC89"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ED3C06A" w14:textId="77777777" w:rsidR="006F6737" w:rsidRPr="00462CB3" w:rsidRDefault="006F6737"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7C898BA1" w14:textId="77777777" w:rsidR="006F6737" w:rsidRPr="00462CB3" w:rsidRDefault="006F6737" w:rsidP="006F6737">
            <w:pPr>
              <w:spacing w:line="216" w:lineRule="auto"/>
              <w:jc w:val="center"/>
              <w:rPr>
                <w:rFonts w:ascii="Times New Roman" w:hAnsi="Times New Roman" w:cs="Times New Roman"/>
                <w:sz w:val="28"/>
                <w:szCs w:val="28"/>
              </w:rPr>
            </w:pPr>
          </w:p>
        </w:tc>
      </w:tr>
      <w:tr w:rsidR="006F6737" w:rsidRPr="00462CB3" w14:paraId="71080AB0" w14:textId="77777777" w:rsidTr="00BE558A">
        <w:tc>
          <w:tcPr>
            <w:tcW w:w="738" w:type="dxa"/>
            <w:vMerge/>
            <w:shd w:val="clear" w:color="auto" w:fill="auto"/>
          </w:tcPr>
          <w:p w14:paraId="0218459A" w14:textId="77777777" w:rsidR="006F6737" w:rsidRPr="00462CB3" w:rsidRDefault="006F6737" w:rsidP="006F6737">
            <w:pPr>
              <w:spacing w:line="216" w:lineRule="auto"/>
              <w:rPr>
                <w:rFonts w:ascii="Times New Roman" w:hAnsi="Times New Roman" w:cs="Times New Roman"/>
                <w:sz w:val="28"/>
                <w:szCs w:val="28"/>
              </w:rPr>
            </w:pPr>
          </w:p>
        </w:tc>
        <w:tc>
          <w:tcPr>
            <w:tcW w:w="3090" w:type="dxa"/>
            <w:vMerge/>
            <w:shd w:val="clear" w:color="auto" w:fill="auto"/>
          </w:tcPr>
          <w:p w14:paraId="7832DA71" w14:textId="77777777" w:rsidR="006F6737" w:rsidRPr="00462CB3" w:rsidRDefault="006F6737" w:rsidP="006F6737">
            <w:pPr>
              <w:spacing w:line="216" w:lineRule="auto"/>
              <w:rPr>
                <w:rFonts w:ascii="Times New Roman" w:hAnsi="Times New Roman" w:cs="Times New Roman"/>
                <w:sz w:val="28"/>
                <w:szCs w:val="28"/>
              </w:rPr>
            </w:pPr>
          </w:p>
        </w:tc>
        <w:tc>
          <w:tcPr>
            <w:tcW w:w="2126" w:type="dxa"/>
            <w:shd w:val="clear" w:color="auto" w:fill="auto"/>
          </w:tcPr>
          <w:p w14:paraId="51F3156A" w14:textId="78160A39"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58977B8" w14:textId="7134DE55" w:rsidR="006F6737" w:rsidRPr="00462CB3" w:rsidRDefault="006F6737" w:rsidP="006F6737">
            <w:pPr>
              <w:rPr>
                <w:rFonts w:ascii="Times New Roman" w:hAnsi="Times New Roman" w:cs="Times New Roman"/>
                <w:sz w:val="28"/>
                <w:szCs w:val="28"/>
              </w:rPr>
            </w:pPr>
            <w:r w:rsidRPr="00462CB3">
              <w:rPr>
                <w:rFonts w:ascii="Times New Roman" w:hAnsi="Times New Roman" w:cs="Times New Roman"/>
                <w:sz w:val="28"/>
                <w:szCs w:val="28"/>
              </w:rPr>
              <w:t>215,4</w:t>
            </w:r>
          </w:p>
        </w:tc>
        <w:tc>
          <w:tcPr>
            <w:tcW w:w="1304" w:type="dxa"/>
          </w:tcPr>
          <w:p w14:paraId="35C2C37B" w14:textId="4BABF880" w:rsidR="006F6737" w:rsidRPr="00462CB3" w:rsidRDefault="006F6737"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BD2266B" w14:textId="14424437"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215,4</w:t>
            </w:r>
          </w:p>
        </w:tc>
        <w:tc>
          <w:tcPr>
            <w:tcW w:w="992" w:type="dxa"/>
            <w:shd w:val="clear" w:color="auto" w:fill="auto"/>
          </w:tcPr>
          <w:p w14:paraId="18189D75" w14:textId="501C731F"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35D4908" w14:textId="6E794280"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2CC75BE0" w14:textId="3CF92B53" w:rsidR="006F6737" w:rsidRPr="00462CB3" w:rsidRDefault="006F6737"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71C5B0A" w14:textId="77777777" w:rsidR="006F6737" w:rsidRPr="00462CB3" w:rsidRDefault="006F6737"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15DD9774" w14:textId="77777777" w:rsidR="006F6737" w:rsidRPr="00462CB3" w:rsidRDefault="006F6737" w:rsidP="006F6737">
            <w:pPr>
              <w:spacing w:line="216" w:lineRule="auto"/>
              <w:jc w:val="center"/>
              <w:rPr>
                <w:rFonts w:ascii="Times New Roman" w:hAnsi="Times New Roman" w:cs="Times New Roman"/>
                <w:sz w:val="28"/>
                <w:szCs w:val="28"/>
              </w:rPr>
            </w:pPr>
          </w:p>
        </w:tc>
      </w:tr>
      <w:tr w:rsidR="00F92625" w:rsidRPr="00462CB3" w14:paraId="6053AD94" w14:textId="77777777" w:rsidTr="00BE558A">
        <w:tc>
          <w:tcPr>
            <w:tcW w:w="738" w:type="dxa"/>
            <w:vMerge/>
            <w:shd w:val="clear" w:color="auto" w:fill="auto"/>
          </w:tcPr>
          <w:p w14:paraId="5C8F0210" w14:textId="77777777" w:rsidR="00F92625" w:rsidRPr="00462CB3" w:rsidRDefault="00F92625" w:rsidP="00F92625">
            <w:pPr>
              <w:spacing w:line="216" w:lineRule="auto"/>
              <w:rPr>
                <w:rFonts w:ascii="Times New Roman" w:hAnsi="Times New Roman" w:cs="Times New Roman"/>
                <w:sz w:val="28"/>
                <w:szCs w:val="28"/>
              </w:rPr>
            </w:pPr>
          </w:p>
        </w:tc>
        <w:tc>
          <w:tcPr>
            <w:tcW w:w="3090" w:type="dxa"/>
            <w:vMerge/>
            <w:shd w:val="clear" w:color="auto" w:fill="auto"/>
          </w:tcPr>
          <w:p w14:paraId="754F1107" w14:textId="77777777" w:rsidR="00F92625" w:rsidRPr="00462CB3" w:rsidRDefault="00F92625" w:rsidP="00F92625">
            <w:pPr>
              <w:spacing w:line="216" w:lineRule="auto"/>
              <w:rPr>
                <w:rFonts w:ascii="Times New Roman" w:hAnsi="Times New Roman" w:cs="Times New Roman"/>
                <w:sz w:val="28"/>
                <w:szCs w:val="28"/>
              </w:rPr>
            </w:pPr>
          </w:p>
        </w:tc>
        <w:tc>
          <w:tcPr>
            <w:tcW w:w="2126" w:type="dxa"/>
            <w:shd w:val="clear" w:color="auto" w:fill="auto"/>
          </w:tcPr>
          <w:p w14:paraId="754D24FD" w14:textId="0093336F" w:rsidR="00F92625" w:rsidRPr="00462CB3" w:rsidRDefault="00F92625"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B90EA09" w14:textId="39CC5D1D" w:rsidR="00F92625" w:rsidRPr="00462CB3" w:rsidRDefault="00F92625" w:rsidP="00F9262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16F12F0" w14:textId="701CE50B" w:rsidR="00F92625" w:rsidRPr="00462CB3" w:rsidRDefault="00F92625" w:rsidP="00F9262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4D367FD1" w14:textId="1F8BCA17" w:rsidR="00F92625" w:rsidRPr="00462CB3" w:rsidRDefault="00F92625"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ED24DDE" w14:textId="50D487D5" w:rsidR="00F92625" w:rsidRPr="00462CB3" w:rsidRDefault="00F92625"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2502086E" w14:textId="046BC80E" w:rsidR="00F92625" w:rsidRPr="00462CB3" w:rsidRDefault="00F92625"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A0A2213" w14:textId="35E6741D" w:rsidR="00F92625" w:rsidRPr="00462CB3" w:rsidRDefault="00F92625"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1CA22FF" w14:textId="77777777" w:rsidR="00F92625" w:rsidRPr="00462CB3" w:rsidRDefault="00F92625" w:rsidP="00F92625">
            <w:pPr>
              <w:spacing w:line="216" w:lineRule="auto"/>
              <w:rPr>
                <w:rFonts w:ascii="Times New Roman" w:hAnsi="Times New Roman" w:cs="Times New Roman"/>
                <w:sz w:val="28"/>
                <w:szCs w:val="28"/>
              </w:rPr>
            </w:pPr>
          </w:p>
        </w:tc>
        <w:tc>
          <w:tcPr>
            <w:tcW w:w="1462" w:type="dxa"/>
            <w:vMerge/>
            <w:shd w:val="clear" w:color="auto" w:fill="auto"/>
            <w:vAlign w:val="center"/>
          </w:tcPr>
          <w:p w14:paraId="52AD6049" w14:textId="77777777" w:rsidR="00F92625" w:rsidRPr="00462CB3" w:rsidRDefault="00F92625" w:rsidP="00F92625">
            <w:pPr>
              <w:spacing w:line="216" w:lineRule="auto"/>
              <w:jc w:val="center"/>
              <w:rPr>
                <w:rFonts w:ascii="Times New Roman" w:hAnsi="Times New Roman" w:cs="Times New Roman"/>
                <w:sz w:val="28"/>
                <w:szCs w:val="28"/>
              </w:rPr>
            </w:pPr>
          </w:p>
        </w:tc>
      </w:tr>
      <w:tr w:rsidR="00B83A00" w:rsidRPr="00462CB3" w14:paraId="07A3E7FF" w14:textId="77777777" w:rsidTr="00BE558A">
        <w:tc>
          <w:tcPr>
            <w:tcW w:w="738" w:type="dxa"/>
            <w:vMerge w:val="restart"/>
            <w:shd w:val="clear" w:color="auto" w:fill="auto"/>
          </w:tcPr>
          <w:p w14:paraId="48682926" w14:textId="1DD89E2B" w:rsidR="00B83A00" w:rsidRPr="00462CB3" w:rsidRDefault="00B83A00" w:rsidP="00361E00">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sidR="00431E07">
              <w:rPr>
                <w:rFonts w:ascii="Times New Roman" w:hAnsi="Times New Roman" w:cs="Times New Roman"/>
                <w:sz w:val="28"/>
                <w:szCs w:val="28"/>
              </w:rPr>
              <w:t>5</w:t>
            </w:r>
          </w:p>
        </w:tc>
        <w:tc>
          <w:tcPr>
            <w:tcW w:w="3090" w:type="dxa"/>
            <w:vMerge w:val="restart"/>
            <w:shd w:val="clear" w:color="auto" w:fill="auto"/>
          </w:tcPr>
          <w:p w14:paraId="5EFF82B3" w14:textId="03C8BBD3"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Строительный контроль на объекте: «Благоустройство территории перед домом культуры им. Ивко по ул. Интернациональная, дом 59Б»</w:t>
            </w:r>
          </w:p>
        </w:tc>
        <w:tc>
          <w:tcPr>
            <w:tcW w:w="2126" w:type="dxa"/>
            <w:shd w:val="clear" w:color="auto" w:fill="auto"/>
          </w:tcPr>
          <w:p w14:paraId="0B45FC73" w14:textId="5F4DCA9B"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6F27F14" w14:textId="1E31EEF8"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30,0</w:t>
            </w:r>
          </w:p>
        </w:tc>
        <w:tc>
          <w:tcPr>
            <w:tcW w:w="1304" w:type="dxa"/>
          </w:tcPr>
          <w:p w14:paraId="7001D7B0" w14:textId="4A594C44"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1BC6856" w14:textId="7CA96925"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30,0</w:t>
            </w:r>
          </w:p>
        </w:tc>
        <w:tc>
          <w:tcPr>
            <w:tcW w:w="992" w:type="dxa"/>
            <w:shd w:val="clear" w:color="auto" w:fill="auto"/>
          </w:tcPr>
          <w:p w14:paraId="03FB6637" w14:textId="16BDAFE0" w:rsidR="00B83A00" w:rsidRPr="00462CB3" w:rsidRDefault="002A1FF5"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833" w:type="dxa"/>
          </w:tcPr>
          <w:p w14:paraId="5E8CFD95" w14:textId="0610E98A" w:rsidR="00B83A00" w:rsidRPr="00462CB3" w:rsidRDefault="002A1FF5"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055" w:type="dxa"/>
          </w:tcPr>
          <w:p w14:paraId="61E92068" w14:textId="334B7F0E"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78D2978" w14:textId="77777777" w:rsidR="00B83A00" w:rsidRPr="00462CB3" w:rsidRDefault="00B83A00" w:rsidP="00B83A00">
            <w:pPr>
              <w:spacing w:line="216" w:lineRule="auto"/>
              <w:rPr>
                <w:rFonts w:ascii="Times New Roman" w:hAnsi="Times New Roman" w:cs="Times New Roman"/>
                <w:sz w:val="28"/>
                <w:szCs w:val="28"/>
              </w:rPr>
            </w:pPr>
          </w:p>
        </w:tc>
        <w:tc>
          <w:tcPr>
            <w:tcW w:w="1462" w:type="dxa"/>
            <w:vMerge w:val="restart"/>
            <w:shd w:val="clear" w:color="auto" w:fill="auto"/>
            <w:vAlign w:val="center"/>
          </w:tcPr>
          <w:p w14:paraId="0D7CCBD2" w14:textId="7EE47A3A" w:rsidR="00B83A00" w:rsidRPr="00462CB3" w:rsidRDefault="00B83A00" w:rsidP="00B83A0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B83A00" w:rsidRPr="00462CB3" w14:paraId="761454C2" w14:textId="77777777" w:rsidTr="00BE558A">
        <w:tc>
          <w:tcPr>
            <w:tcW w:w="738" w:type="dxa"/>
            <w:vMerge/>
            <w:shd w:val="clear" w:color="auto" w:fill="auto"/>
          </w:tcPr>
          <w:p w14:paraId="3607D7A9" w14:textId="77777777" w:rsidR="00B83A00" w:rsidRPr="00462CB3" w:rsidRDefault="00B83A00" w:rsidP="00B83A00">
            <w:pPr>
              <w:spacing w:line="216" w:lineRule="auto"/>
              <w:rPr>
                <w:rFonts w:ascii="Times New Roman" w:hAnsi="Times New Roman" w:cs="Times New Roman"/>
                <w:sz w:val="28"/>
                <w:szCs w:val="28"/>
              </w:rPr>
            </w:pPr>
          </w:p>
        </w:tc>
        <w:tc>
          <w:tcPr>
            <w:tcW w:w="3090" w:type="dxa"/>
            <w:vMerge/>
            <w:shd w:val="clear" w:color="auto" w:fill="auto"/>
          </w:tcPr>
          <w:p w14:paraId="65E946CF" w14:textId="77777777" w:rsidR="00B83A00" w:rsidRPr="00462CB3" w:rsidRDefault="00B83A00" w:rsidP="00B83A00">
            <w:pPr>
              <w:spacing w:line="216" w:lineRule="auto"/>
              <w:rPr>
                <w:rFonts w:ascii="Times New Roman" w:hAnsi="Times New Roman" w:cs="Times New Roman"/>
                <w:sz w:val="28"/>
                <w:szCs w:val="28"/>
              </w:rPr>
            </w:pPr>
          </w:p>
        </w:tc>
        <w:tc>
          <w:tcPr>
            <w:tcW w:w="2126" w:type="dxa"/>
            <w:shd w:val="clear" w:color="auto" w:fill="auto"/>
          </w:tcPr>
          <w:p w14:paraId="414E59ED" w14:textId="466293BF"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5DCB40F" w14:textId="5C801B41"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EF490EC" w14:textId="5CE1EEF0"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77686FBE" w14:textId="53A2CD4E"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C93CD32" w14:textId="65247859"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4D33FD0F" w14:textId="3724784F"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E801911" w14:textId="694C7105"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34E7B3D" w14:textId="77777777" w:rsidR="00B83A00" w:rsidRPr="00462CB3" w:rsidRDefault="00B83A00"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24DAB9BD" w14:textId="77777777" w:rsidR="00B83A00" w:rsidRPr="00462CB3" w:rsidRDefault="00B83A00" w:rsidP="00B83A00">
            <w:pPr>
              <w:spacing w:line="216" w:lineRule="auto"/>
              <w:jc w:val="center"/>
              <w:rPr>
                <w:rFonts w:ascii="Times New Roman" w:hAnsi="Times New Roman" w:cs="Times New Roman"/>
                <w:sz w:val="28"/>
                <w:szCs w:val="28"/>
              </w:rPr>
            </w:pPr>
          </w:p>
        </w:tc>
      </w:tr>
      <w:tr w:rsidR="00B83A00" w:rsidRPr="00462CB3" w14:paraId="5339D688" w14:textId="77777777" w:rsidTr="00BE558A">
        <w:tc>
          <w:tcPr>
            <w:tcW w:w="738" w:type="dxa"/>
            <w:vMerge/>
            <w:shd w:val="clear" w:color="auto" w:fill="auto"/>
          </w:tcPr>
          <w:p w14:paraId="05049329" w14:textId="77777777" w:rsidR="00B83A00" w:rsidRPr="00462CB3" w:rsidRDefault="00B83A00" w:rsidP="00B83A00">
            <w:pPr>
              <w:spacing w:line="216" w:lineRule="auto"/>
              <w:rPr>
                <w:rFonts w:ascii="Times New Roman" w:hAnsi="Times New Roman" w:cs="Times New Roman"/>
                <w:sz w:val="28"/>
                <w:szCs w:val="28"/>
              </w:rPr>
            </w:pPr>
          </w:p>
        </w:tc>
        <w:tc>
          <w:tcPr>
            <w:tcW w:w="3090" w:type="dxa"/>
            <w:vMerge/>
            <w:shd w:val="clear" w:color="auto" w:fill="auto"/>
          </w:tcPr>
          <w:p w14:paraId="1B8E48F7" w14:textId="77777777" w:rsidR="00B83A00" w:rsidRPr="00462CB3" w:rsidRDefault="00B83A00" w:rsidP="00B83A00">
            <w:pPr>
              <w:spacing w:line="216" w:lineRule="auto"/>
              <w:rPr>
                <w:rFonts w:ascii="Times New Roman" w:hAnsi="Times New Roman" w:cs="Times New Roman"/>
                <w:sz w:val="28"/>
                <w:szCs w:val="28"/>
              </w:rPr>
            </w:pPr>
          </w:p>
        </w:tc>
        <w:tc>
          <w:tcPr>
            <w:tcW w:w="2126" w:type="dxa"/>
            <w:shd w:val="clear" w:color="auto" w:fill="auto"/>
          </w:tcPr>
          <w:p w14:paraId="3C91E0A1" w14:textId="4ECACE64"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3636378" w14:textId="39A26CE6"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6EBCA69" w14:textId="08343A59"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2EC0F37D" w14:textId="27AAF923"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3B49D7FB" w14:textId="4329D6DB"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AEF7C4C" w14:textId="0D2845FE"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7080275A" w14:textId="63D317F0"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F72AD4A" w14:textId="77777777" w:rsidR="00B83A00" w:rsidRPr="00462CB3" w:rsidRDefault="00B83A00"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6D6EEAFD" w14:textId="77777777" w:rsidR="00B83A00" w:rsidRPr="00462CB3" w:rsidRDefault="00B83A00" w:rsidP="00B83A00">
            <w:pPr>
              <w:spacing w:line="216" w:lineRule="auto"/>
              <w:jc w:val="center"/>
              <w:rPr>
                <w:rFonts w:ascii="Times New Roman" w:hAnsi="Times New Roman" w:cs="Times New Roman"/>
                <w:sz w:val="28"/>
                <w:szCs w:val="28"/>
              </w:rPr>
            </w:pPr>
          </w:p>
        </w:tc>
      </w:tr>
      <w:tr w:rsidR="00B83A00" w:rsidRPr="00462CB3" w14:paraId="2E428831" w14:textId="77777777" w:rsidTr="00BE558A">
        <w:tc>
          <w:tcPr>
            <w:tcW w:w="738" w:type="dxa"/>
            <w:vMerge/>
            <w:shd w:val="clear" w:color="auto" w:fill="auto"/>
          </w:tcPr>
          <w:p w14:paraId="6CE80B86" w14:textId="77777777" w:rsidR="00B83A00" w:rsidRPr="00462CB3" w:rsidRDefault="00B83A00" w:rsidP="00B83A00">
            <w:pPr>
              <w:spacing w:line="216" w:lineRule="auto"/>
              <w:rPr>
                <w:rFonts w:ascii="Times New Roman" w:hAnsi="Times New Roman" w:cs="Times New Roman"/>
                <w:sz w:val="28"/>
                <w:szCs w:val="28"/>
              </w:rPr>
            </w:pPr>
          </w:p>
        </w:tc>
        <w:tc>
          <w:tcPr>
            <w:tcW w:w="3090" w:type="dxa"/>
            <w:vMerge/>
            <w:shd w:val="clear" w:color="auto" w:fill="auto"/>
          </w:tcPr>
          <w:p w14:paraId="1D0F1801" w14:textId="77777777" w:rsidR="00B83A00" w:rsidRPr="00462CB3" w:rsidRDefault="00B83A00" w:rsidP="00B83A00">
            <w:pPr>
              <w:spacing w:line="216" w:lineRule="auto"/>
              <w:rPr>
                <w:rFonts w:ascii="Times New Roman" w:hAnsi="Times New Roman" w:cs="Times New Roman"/>
                <w:sz w:val="28"/>
                <w:szCs w:val="28"/>
              </w:rPr>
            </w:pPr>
          </w:p>
        </w:tc>
        <w:tc>
          <w:tcPr>
            <w:tcW w:w="2126" w:type="dxa"/>
            <w:shd w:val="clear" w:color="auto" w:fill="auto"/>
          </w:tcPr>
          <w:p w14:paraId="6718AFCF" w14:textId="555CC185"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91D830C" w14:textId="0A33B478"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30,0</w:t>
            </w:r>
          </w:p>
        </w:tc>
        <w:tc>
          <w:tcPr>
            <w:tcW w:w="1304" w:type="dxa"/>
          </w:tcPr>
          <w:p w14:paraId="3C393DF3" w14:textId="56AF0DCC"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7B0A5DE7" w14:textId="7C9F152A"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30,0</w:t>
            </w:r>
          </w:p>
        </w:tc>
        <w:tc>
          <w:tcPr>
            <w:tcW w:w="992" w:type="dxa"/>
            <w:shd w:val="clear" w:color="auto" w:fill="auto"/>
          </w:tcPr>
          <w:p w14:paraId="57C163D3" w14:textId="230D69A3" w:rsidR="00B83A00" w:rsidRPr="00462CB3" w:rsidRDefault="0016131B"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833" w:type="dxa"/>
          </w:tcPr>
          <w:p w14:paraId="311F67B3" w14:textId="549A604A" w:rsidR="00B83A00" w:rsidRPr="00462CB3" w:rsidRDefault="0016131B"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055" w:type="dxa"/>
          </w:tcPr>
          <w:p w14:paraId="1CDA13E6" w14:textId="344A322C"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53A182C" w14:textId="77777777" w:rsidR="00B83A00" w:rsidRPr="00462CB3" w:rsidRDefault="00B83A00"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50BE43F9" w14:textId="77777777" w:rsidR="00B83A00" w:rsidRPr="00462CB3" w:rsidRDefault="00B83A00" w:rsidP="00B83A00">
            <w:pPr>
              <w:spacing w:line="216" w:lineRule="auto"/>
              <w:jc w:val="center"/>
              <w:rPr>
                <w:rFonts w:ascii="Times New Roman" w:hAnsi="Times New Roman" w:cs="Times New Roman"/>
                <w:sz w:val="28"/>
                <w:szCs w:val="28"/>
              </w:rPr>
            </w:pPr>
          </w:p>
        </w:tc>
      </w:tr>
      <w:tr w:rsidR="00B83A00" w:rsidRPr="00462CB3" w14:paraId="5677E207" w14:textId="77777777" w:rsidTr="00BE558A">
        <w:tc>
          <w:tcPr>
            <w:tcW w:w="738" w:type="dxa"/>
            <w:vMerge/>
            <w:shd w:val="clear" w:color="auto" w:fill="auto"/>
          </w:tcPr>
          <w:p w14:paraId="496F8662" w14:textId="77777777" w:rsidR="00B83A00" w:rsidRPr="00462CB3" w:rsidRDefault="00B83A00" w:rsidP="00B83A00">
            <w:pPr>
              <w:spacing w:line="216" w:lineRule="auto"/>
              <w:rPr>
                <w:rFonts w:ascii="Times New Roman" w:hAnsi="Times New Roman" w:cs="Times New Roman"/>
                <w:sz w:val="28"/>
                <w:szCs w:val="28"/>
              </w:rPr>
            </w:pPr>
          </w:p>
        </w:tc>
        <w:tc>
          <w:tcPr>
            <w:tcW w:w="3090" w:type="dxa"/>
            <w:vMerge/>
            <w:shd w:val="clear" w:color="auto" w:fill="auto"/>
          </w:tcPr>
          <w:p w14:paraId="56833B7C" w14:textId="77777777" w:rsidR="00B83A00" w:rsidRPr="00462CB3" w:rsidRDefault="00B83A00" w:rsidP="00B83A00">
            <w:pPr>
              <w:spacing w:line="216" w:lineRule="auto"/>
              <w:rPr>
                <w:rFonts w:ascii="Times New Roman" w:hAnsi="Times New Roman" w:cs="Times New Roman"/>
                <w:sz w:val="28"/>
                <w:szCs w:val="28"/>
              </w:rPr>
            </w:pPr>
          </w:p>
        </w:tc>
        <w:tc>
          <w:tcPr>
            <w:tcW w:w="2126" w:type="dxa"/>
            <w:shd w:val="clear" w:color="auto" w:fill="auto"/>
          </w:tcPr>
          <w:p w14:paraId="038DF4BE" w14:textId="6278FA6F"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7F2D7B0" w14:textId="7862F0D0"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A4983C2" w14:textId="06BD643C" w:rsidR="00B83A00" w:rsidRPr="00462CB3" w:rsidRDefault="00B83A00"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1507707" w14:textId="2ABB1143"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6F3214E" w14:textId="65920B68"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68519E67" w14:textId="2ECC8D58"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E36B301" w14:textId="78572668" w:rsidR="00B83A00" w:rsidRPr="00462CB3" w:rsidRDefault="00B83A00"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37E022F" w14:textId="77777777" w:rsidR="00B83A00" w:rsidRPr="00462CB3" w:rsidRDefault="00B83A00"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0426903B" w14:textId="77777777" w:rsidR="00B83A00" w:rsidRPr="00462CB3" w:rsidRDefault="00B83A00" w:rsidP="00B83A00">
            <w:pPr>
              <w:spacing w:line="216" w:lineRule="auto"/>
              <w:jc w:val="center"/>
              <w:rPr>
                <w:rFonts w:ascii="Times New Roman" w:hAnsi="Times New Roman" w:cs="Times New Roman"/>
                <w:sz w:val="28"/>
                <w:szCs w:val="28"/>
              </w:rPr>
            </w:pPr>
          </w:p>
        </w:tc>
      </w:tr>
      <w:tr w:rsidR="00AE1CAB" w:rsidRPr="00462CB3" w14:paraId="6BD1C48C" w14:textId="77777777" w:rsidTr="00BE558A">
        <w:tc>
          <w:tcPr>
            <w:tcW w:w="738" w:type="dxa"/>
            <w:vMerge w:val="restart"/>
            <w:shd w:val="clear" w:color="auto" w:fill="auto"/>
          </w:tcPr>
          <w:p w14:paraId="0F7748E6" w14:textId="07F1FC1A" w:rsidR="00AE1CAB" w:rsidRPr="00462CB3" w:rsidRDefault="00AE1CAB"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sidR="00431E07">
              <w:rPr>
                <w:rFonts w:ascii="Times New Roman" w:hAnsi="Times New Roman" w:cs="Times New Roman"/>
                <w:sz w:val="28"/>
                <w:szCs w:val="28"/>
              </w:rPr>
              <w:t>6</w:t>
            </w:r>
          </w:p>
        </w:tc>
        <w:tc>
          <w:tcPr>
            <w:tcW w:w="3090" w:type="dxa"/>
            <w:vMerge w:val="restart"/>
            <w:shd w:val="clear" w:color="auto" w:fill="auto"/>
          </w:tcPr>
          <w:p w14:paraId="6E345700" w14:textId="5CD6D05F"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Приобретение специальной техники (на базе шасси трактора)</w:t>
            </w:r>
          </w:p>
        </w:tc>
        <w:tc>
          <w:tcPr>
            <w:tcW w:w="2126" w:type="dxa"/>
            <w:shd w:val="clear" w:color="auto" w:fill="auto"/>
          </w:tcPr>
          <w:p w14:paraId="68FA84B9" w14:textId="164A89D7"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DC2926F" w14:textId="79007469"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3 070,0</w:t>
            </w:r>
          </w:p>
        </w:tc>
        <w:tc>
          <w:tcPr>
            <w:tcW w:w="1304" w:type="dxa"/>
          </w:tcPr>
          <w:p w14:paraId="5C78955F" w14:textId="2A230839"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90750D4" w14:textId="00D3DD05"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3 070,0</w:t>
            </w:r>
          </w:p>
        </w:tc>
        <w:tc>
          <w:tcPr>
            <w:tcW w:w="992" w:type="dxa"/>
            <w:shd w:val="clear" w:color="auto" w:fill="auto"/>
          </w:tcPr>
          <w:p w14:paraId="48B49D65" w14:textId="31AC9806"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407175D" w14:textId="4DF72D1C"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2F18254D" w14:textId="3E4C3605"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C5BBEA2" w14:textId="77777777" w:rsidR="00AE1CAB" w:rsidRPr="00462CB3" w:rsidRDefault="00AE1CAB" w:rsidP="00AE1CAB">
            <w:pPr>
              <w:spacing w:line="216" w:lineRule="auto"/>
              <w:rPr>
                <w:rFonts w:ascii="Times New Roman" w:hAnsi="Times New Roman" w:cs="Times New Roman"/>
                <w:sz w:val="28"/>
                <w:szCs w:val="28"/>
              </w:rPr>
            </w:pPr>
          </w:p>
        </w:tc>
        <w:tc>
          <w:tcPr>
            <w:tcW w:w="1462" w:type="dxa"/>
            <w:vMerge w:val="restart"/>
            <w:shd w:val="clear" w:color="auto" w:fill="auto"/>
            <w:vAlign w:val="center"/>
          </w:tcPr>
          <w:p w14:paraId="76AD2783" w14:textId="09CB2033" w:rsidR="00AE1CAB" w:rsidRPr="00462CB3" w:rsidRDefault="00AE1CAB" w:rsidP="00AE1CAB">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AE1CAB" w:rsidRPr="00462CB3" w14:paraId="02DCCB7D" w14:textId="77777777" w:rsidTr="00BE558A">
        <w:tc>
          <w:tcPr>
            <w:tcW w:w="738" w:type="dxa"/>
            <w:vMerge/>
            <w:shd w:val="clear" w:color="auto" w:fill="auto"/>
          </w:tcPr>
          <w:p w14:paraId="696E27B7" w14:textId="77777777" w:rsidR="00AE1CAB" w:rsidRPr="00462CB3" w:rsidRDefault="00AE1CAB" w:rsidP="00AE1CAB">
            <w:pPr>
              <w:spacing w:line="216" w:lineRule="auto"/>
              <w:rPr>
                <w:rFonts w:ascii="Times New Roman" w:hAnsi="Times New Roman" w:cs="Times New Roman"/>
                <w:sz w:val="28"/>
                <w:szCs w:val="28"/>
              </w:rPr>
            </w:pPr>
          </w:p>
        </w:tc>
        <w:tc>
          <w:tcPr>
            <w:tcW w:w="3090" w:type="dxa"/>
            <w:vMerge/>
            <w:shd w:val="clear" w:color="auto" w:fill="auto"/>
          </w:tcPr>
          <w:p w14:paraId="41F6973C" w14:textId="77777777" w:rsidR="00AE1CAB" w:rsidRPr="00462CB3" w:rsidRDefault="00AE1CAB" w:rsidP="00AE1CAB">
            <w:pPr>
              <w:spacing w:line="216" w:lineRule="auto"/>
              <w:rPr>
                <w:rFonts w:ascii="Times New Roman" w:hAnsi="Times New Roman" w:cs="Times New Roman"/>
                <w:sz w:val="28"/>
                <w:szCs w:val="28"/>
              </w:rPr>
            </w:pPr>
          </w:p>
        </w:tc>
        <w:tc>
          <w:tcPr>
            <w:tcW w:w="2126" w:type="dxa"/>
            <w:shd w:val="clear" w:color="auto" w:fill="auto"/>
          </w:tcPr>
          <w:p w14:paraId="2C14A706" w14:textId="4496B201"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F585CEF" w14:textId="1B0A86D9"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3 070,0</w:t>
            </w:r>
          </w:p>
        </w:tc>
        <w:tc>
          <w:tcPr>
            <w:tcW w:w="1304" w:type="dxa"/>
          </w:tcPr>
          <w:p w14:paraId="6BF208CD" w14:textId="1CFF4641"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F48815B" w14:textId="651E9AA0"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3 070,0</w:t>
            </w:r>
          </w:p>
        </w:tc>
        <w:tc>
          <w:tcPr>
            <w:tcW w:w="992" w:type="dxa"/>
            <w:shd w:val="clear" w:color="auto" w:fill="auto"/>
          </w:tcPr>
          <w:p w14:paraId="5B9754A7" w14:textId="4550F5EC"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7976747" w14:textId="1E8A64DD"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661FC1C" w14:textId="0CC13F74"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811BEE6" w14:textId="77777777" w:rsidR="00AE1CAB" w:rsidRPr="00462CB3" w:rsidRDefault="00AE1CAB"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3BD559A4" w14:textId="77777777" w:rsidR="00AE1CAB" w:rsidRPr="00462CB3" w:rsidRDefault="00AE1CAB" w:rsidP="00AE1CAB">
            <w:pPr>
              <w:spacing w:line="216" w:lineRule="auto"/>
              <w:jc w:val="center"/>
              <w:rPr>
                <w:rFonts w:ascii="Times New Roman" w:hAnsi="Times New Roman" w:cs="Times New Roman"/>
                <w:sz w:val="28"/>
                <w:szCs w:val="28"/>
              </w:rPr>
            </w:pPr>
          </w:p>
        </w:tc>
      </w:tr>
      <w:tr w:rsidR="00AE1CAB" w:rsidRPr="00462CB3" w14:paraId="1D2FBF1B" w14:textId="77777777" w:rsidTr="00BE558A">
        <w:tc>
          <w:tcPr>
            <w:tcW w:w="738" w:type="dxa"/>
            <w:vMerge/>
            <w:shd w:val="clear" w:color="auto" w:fill="auto"/>
          </w:tcPr>
          <w:p w14:paraId="6B7724E4" w14:textId="77777777" w:rsidR="00AE1CAB" w:rsidRPr="00462CB3" w:rsidRDefault="00AE1CAB" w:rsidP="00AE1CAB">
            <w:pPr>
              <w:spacing w:line="216" w:lineRule="auto"/>
              <w:rPr>
                <w:rFonts w:ascii="Times New Roman" w:hAnsi="Times New Roman" w:cs="Times New Roman"/>
                <w:sz w:val="28"/>
                <w:szCs w:val="28"/>
              </w:rPr>
            </w:pPr>
          </w:p>
        </w:tc>
        <w:tc>
          <w:tcPr>
            <w:tcW w:w="3090" w:type="dxa"/>
            <w:vMerge/>
            <w:shd w:val="clear" w:color="auto" w:fill="auto"/>
          </w:tcPr>
          <w:p w14:paraId="54CF3EA8" w14:textId="77777777" w:rsidR="00AE1CAB" w:rsidRPr="00462CB3" w:rsidRDefault="00AE1CAB" w:rsidP="00AE1CAB">
            <w:pPr>
              <w:spacing w:line="216" w:lineRule="auto"/>
              <w:rPr>
                <w:rFonts w:ascii="Times New Roman" w:hAnsi="Times New Roman" w:cs="Times New Roman"/>
                <w:sz w:val="28"/>
                <w:szCs w:val="28"/>
              </w:rPr>
            </w:pPr>
          </w:p>
        </w:tc>
        <w:tc>
          <w:tcPr>
            <w:tcW w:w="2126" w:type="dxa"/>
            <w:shd w:val="clear" w:color="auto" w:fill="auto"/>
          </w:tcPr>
          <w:p w14:paraId="2DA39F4E" w14:textId="6437B357"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92338DE" w14:textId="0492D7AB"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7498C11" w14:textId="09D41B81"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B8F45E9" w14:textId="377857A5"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0279DE67" w14:textId="4B9DB11E"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1855D855" w14:textId="588E7063"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058F03A" w14:textId="61361BB4"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F04A627" w14:textId="77777777" w:rsidR="00AE1CAB" w:rsidRPr="00462CB3" w:rsidRDefault="00AE1CAB"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50671224" w14:textId="77777777" w:rsidR="00AE1CAB" w:rsidRPr="00462CB3" w:rsidRDefault="00AE1CAB" w:rsidP="00AE1CAB">
            <w:pPr>
              <w:spacing w:line="216" w:lineRule="auto"/>
              <w:jc w:val="center"/>
              <w:rPr>
                <w:rFonts w:ascii="Times New Roman" w:hAnsi="Times New Roman" w:cs="Times New Roman"/>
                <w:sz w:val="28"/>
                <w:szCs w:val="28"/>
              </w:rPr>
            </w:pPr>
          </w:p>
        </w:tc>
      </w:tr>
      <w:tr w:rsidR="00AE1CAB" w:rsidRPr="00462CB3" w14:paraId="06725FD1" w14:textId="77777777" w:rsidTr="00BE558A">
        <w:tc>
          <w:tcPr>
            <w:tcW w:w="738" w:type="dxa"/>
            <w:vMerge/>
            <w:shd w:val="clear" w:color="auto" w:fill="auto"/>
          </w:tcPr>
          <w:p w14:paraId="4BC321FC" w14:textId="77777777" w:rsidR="00AE1CAB" w:rsidRPr="00462CB3" w:rsidRDefault="00AE1CAB" w:rsidP="00AE1CAB">
            <w:pPr>
              <w:spacing w:line="216" w:lineRule="auto"/>
              <w:rPr>
                <w:rFonts w:ascii="Times New Roman" w:hAnsi="Times New Roman" w:cs="Times New Roman"/>
                <w:sz w:val="28"/>
                <w:szCs w:val="28"/>
              </w:rPr>
            </w:pPr>
          </w:p>
        </w:tc>
        <w:tc>
          <w:tcPr>
            <w:tcW w:w="3090" w:type="dxa"/>
            <w:vMerge/>
            <w:shd w:val="clear" w:color="auto" w:fill="auto"/>
          </w:tcPr>
          <w:p w14:paraId="17FB9CB6" w14:textId="77777777" w:rsidR="00AE1CAB" w:rsidRPr="00462CB3" w:rsidRDefault="00AE1CAB" w:rsidP="00AE1CAB">
            <w:pPr>
              <w:spacing w:line="216" w:lineRule="auto"/>
              <w:rPr>
                <w:rFonts w:ascii="Times New Roman" w:hAnsi="Times New Roman" w:cs="Times New Roman"/>
                <w:sz w:val="28"/>
                <w:szCs w:val="28"/>
              </w:rPr>
            </w:pPr>
          </w:p>
        </w:tc>
        <w:tc>
          <w:tcPr>
            <w:tcW w:w="2126" w:type="dxa"/>
            <w:shd w:val="clear" w:color="auto" w:fill="auto"/>
          </w:tcPr>
          <w:p w14:paraId="2AB7B5A1" w14:textId="47E80EC9"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4BFAE37" w14:textId="10686C34"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88B4DD2" w14:textId="292FE61A"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33542F7" w14:textId="1EC7203F"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D56B0C2" w14:textId="7BA09E2B"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71C7D0B4" w14:textId="6B7A5BAE"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99E6C26" w14:textId="73D1AF57"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DA7B0DD" w14:textId="77777777" w:rsidR="00AE1CAB" w:rsidRPr="00462CB3" w:rsidRDefault="00AE1CAB"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5538FDED" w14:textId="77777777" w:rsidR="00AE1CAB" w:rsidRPr="00462CB3" w:rsidRDefault="00AE1CAB" w:rsidP="00AE1CAB">
            <w:pPr>
              <w:spacing w:line="216" w:lineRule="auto"/>
              <w:jc w:val="center"/>
              <w:rPr>
                <w:rFonts w:ascii="Times New Roman" w:hAnsi="Times New Roman" w:cs="Times New Roman"/>
                <w:sz w:val="28"/>
                <w:szCs w:val="28"/>
              </w:rPr>
            </w:pPr>
          </w:p>
        </w:tc>
      </w:tr>
      <w:tr w:rsidR="00AE1CAB" w:rsidRPr="00462CB3" w14:paraId="471BB1EC" w14:textId="77777777" w:rsidTr="00BE558A">
        <w:tc>
          <w:tcPr>
            <w:tcW w:w="738" w:type="dxa"/>
            <w:vMerge/>
            <w:shd w:val="clear" w:color="auto" w:fill="auto"/>
          </w:tcPr>
          <w:p w14:paraId="6CD28BEC" w14:textId="77777777" w:rsidR="00AE1CAB" w:rsidRPr="00462CB3" w:rsidRDefault="00AE1CAB" w:rsidP="00AE1CAB">
            <w:pPr>
              <w:spacing w:line="216" w:lineRule="auto"/>
              <w:rPr>
                <w:rFonts w:ascii="Times New Roman" w:hAnsi="Times New Roman" w:cs="Times New Roman"/>
                <w:sz w:val="28"/>
                <w:szCs w:val="28"/>
              </w:rPr>
            </w:pPr>
          </w:p>
        </w:tc>
        <w:tc>
          <w:tcPr>
            <w:tcW w:w="3090" w:type="dxa"/>
            <w:vMerge/>
            <w:shd w:val="clear" w:color="auto" w:fill="auto"/>
          </w:tcPr>
          <w:p w14:paraId="644EC302" w14:textId="77777777" w:rsidR="00AE1CAB" w:rsidRPr="00462CB3" w:rsidRDefault="00AE1CAB" w:rsidP="00AE1CAB">
            <w:pPr>
              <w:spacing w:line="216" w:lineRule="auto"/>
              <w:rPr>
                <w:rFonts w:ascii="Times New Roman" w:hAnsi="Times New Roman" w:cs="Times New Roman"/>
                <w:sz w:val="28"/>
                <w:szCs w:val="28"/>
              </w:rPr>
            </w:pPr>
          </w:p>
        </w:tc>
        <w:tc>
          <w:tcPr>
            <w:tcW w:w="2126" w:type="dxa"/>
            <w:shd w:val="clear" w:color="auto" w:fill="auto"/>
          </w:tcPr>
          <w:p w14:paraId="3C9C21AE" w14:textId="2C8C0A5D"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CC4F703" w14:textId="110BB965"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B451006" w14:textId="2D9B3CCD" w:rsidR="00AE1CAB" w:rsidRPr="00462CB3" w:rsidRDefault="00AE1CAB"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384792A" w14:textId="582CD96B"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6C2928EE" w14:textId="5BE0C264"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2142927" w14:textId="501C1A9F"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A7B65DA" w14:textId="4E408C79" w:rsidR="00AE1CAB" w:rsidRPr="00462CB3" w:rsidRDefault="00AE1CAB"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AFF4E3D" w14:textId="77777777" w:rsidR="00AE1CAB" w:rsidRPr="00462CB3" w:rsidRDefault="00AE1CAB"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3F69562C" w14:textId="77777777" w:rsidR="00AE1CAB" w:rsidRPr="00462CB3" w:rsidRDefault="00AE1CAB" w:rsidP="00AE1CAB">
            <w:pPr>
              <w:spacing w:line="216" w:lineRule="auto"/>
              <w:jc w:val="center"/>
              <w:rPr>
                <w:rFonts w:ascii="Times New Roman" w:hAnsi="Times New Roman" w:cs="Times New Roman"/>
                <w:sz w:val="28"/>
                <w:szCs w:val="28"/>
              </w:rPr>
            </w:pPr>
          </w:p>
        </w:tc>
      </w:tr>
      <w:tr w:rsidR="006E1CE1" w:rsidRPr="00462CB3" w14:paraId="2D1419F1" w14:textId="77777777" w:rsidTr="00BE558A">
        <w:tc>
          <w:tcPr>
            <w:tcW w:w="738" w:type="dxa"/>
            <w:vMerge w:val="restart"/>
            <w:shd w:val="clear" w:color="auto" w:fill="auto"/>
          </w:tcPr>
          <w:p w14:paraId="17D54525" w14:textId="4CDE19E9" w:rsidR="006E1CE1" w:rsidRPr="00462CB3" w:rsidRDefault="006E1CE1"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w:t>
            </w:r>
            <w:r w:rsidR="00AE1CAB" w:rsidRPr="00462CB3">
              <w:rPr>
                <w:rFonts w:ascii="Times New Roman" w:hAnsi="Times New Roman" w:cs="Times New Roman"/>
                <w:sz w:val="28"/>
                <w:szCs w:val="28"/>
              </w:rPr>
              <w:t>1</w:t>
            </w:r>
            <w:r w:rsidR="00431E07">
              <w:rPr>
                <w:rFonts w:ascii="Times New Roman" w:hAnsi="Times New Roman" w:cs="Times New Roman"/>
                <w:sz w:val="28"/>
                <w:szCs w:val="28"/>
              </w:rPr>
              <w:t>7</w:t>
            </w:r>
          </w:p>
        </w:tc>
        <w:tc>
          <w:tcPr>
            <w:tcW w:w="3090" w:type="dxa"/>
            <w:vMerge w:val="restart"/>
            <w:shd w:val="clear" w:color="auto" w:fill="auto"/>
          </w:tcPr>
          <w:p w14:paraId="6BCA5755"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Проведение мероприятий по отлову собак без владельцев</w:t>
            </w:r>
          </w:p>
        </w:tc>
        <w:tc>
          <w:tcPr>
            <w:tcW w:w="2126" w:type="dxa"/>
            <w:shd w:val="clear" w:color="auto" w:fill="auto"/>
          </w:tcPr>
          <w:p w14:paraId="4C854F3D"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313DBEA3" w14:textId="6C744C66" w:rsidR="006E1CE1" w:rsidRPr="00462CB3" w:rsidRDefault="003F40CE" w:rsidP="006E1CE1">
            <w:pPr>
              <w:rPr>
                <w:rFonts w:ascii="Times New Roman" w:hAnsi="Times New Roman" w:cs="Times New Roman"/>
                <w:sz w:val="28"/>
                <w:szCs w:val="28"/>
              </w:rPr>
            </w:pPr>
            <w:r>
              <w:rPr>
                <w:rFonts w:ascii="Times New Roman" w:hAnsi="Times New Roman" w:cs="Times New Roman"/>
                <w:sz w:val="28"/>
                <w:szCs w:val="28"/>
              </w:rPr>
              <w:t>10</w:t>
            </w:r>
            <w:r w:rsidR="006E1CE1" w:rsidRPr="00462CB3">
              <w:rPr>
                <w:rFonts w:ascii="Times New Roman" w:hAnsi="Times New Roman" w:cs="Times New Roman"/>
                <w:sz w:val="28"/>
                <w:szCs w:val="28"/>
              </w:rPr>
              <w:t>0,0</w:t>
            </w:r>
          </w:p>
        </w:tc>
        <w:tc>
          <w:tcPr>
            <w:tcW w:w="1304" w:type="dxa"/>
          </w:tcPr>
          <w:p w14:paraId="28C74723" w14:textId="403F47A8"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000CDFB"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50,0</w:t>
            </w:r>
          </w:p>
        </w:tc>
        <w:tc>
          <w:tcPr>
            <w:tcW w:w="992" w:type="dxa"/>
            <w:shd w:val="clear" w:color="auto" w:fill="auto"/>
          </w:tcPr>
          <w:p w14:paraId="39EAB581" w14:textId="4EA79AC9" w:rsidR="006E1CE1" w:rsidRPr="00462CB3" w:rsidRDefault="00F27F83" w:rsidP="006E1CE1">
            <w:pPr>
              <w:spacing w:line="216" w:lineRule="auto"/>
              <w:rPr>
                <w:rFonts w:ascii="Times New Roman" w:hAnsi="Times New Roman" w:cs="Times New Roman"/>
                <w:sz w:val="28"/>
                <w:szCs w:val="28"/>
              </w:rPr>
            </w:pPr>
            <w:r>
              <w:rPr>
                <w:rFonts w:ascii="Times New Roman" w:hAnsi="Times New Roman" w:cs="Times New Roman"/>
                <w:sz w:val="28"/>
                <w:szCs w:val="28"/>
              </w:rPr>
              <w:t>5</w:t>
            </w:r>
            <w:r w:rsidR="006E1CE1" w:rsidRPr="00462CB3">
              <w:rPr>
                <w:rFonts w:ascii="Times New Roman" w:hAnsi="Times New Roman" w:cs="Times New Roman"/>
                <w:sz w:val="28"/>
                <w:szCs w:val="28"/>
              </w:rPr>
              <w:t>0,0</w:t>
            </w:r>
          </w:p>
        </w:tc>
        <w:tc>
          <w:tcPr>
            <w:tcW w:w="833" w:type="dxa"/>
          </w:tcPr>
          <w:p w14:paraId="7C41ECDA"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082870C4"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127AD590"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val="restart"/>
            <w:shd w:val="clear" w:color="auto" w:fill="auto"/>
            <w:vAlign w:val="center"/>
          </w:tcPr>
          <w:p w14:paraId="0D5FBE4C" w14:textId="77777777" w:rsidR="006E1CE1" w:rsidRPr="00462CB3" w:rsidRDefault="006E1CE1" w:rsidP="006E1CE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6E1CE1" w:rsidRPr="00462CB3" w14:paraId="1681EE8A" w14:textId="77777777" w:rsidTr="00BE558A">
        <w:tc>
          <w:tcPr>
            <w:tcW w:w="738" w:type="dxa"/>
            <w:vMerge/>
            <w:shd w:val="clear" w:color="auto" w:fill="auto"/>
          </w:tcPr>
          <w:p w14:paraId="7733EC18" w14:textId="77777777" w:rsidR="006E1CE1" w:rsidRPr="00462CB3" w:rsidRDefault="006E1CE1" w:rsidP="006E1CE1">
            <w:pPr>
              <w:spacing w:line="216" w:lineRule="auto"/>
              <w:rPr>
                <w:rFonts w:ascii="Times New Roman" w:hAnsi="Times New Roman" w:cs="Times New Roman"/>
                <w:sz w:val="28"/>
                <w:szCs w:val="28"/>
              </w:rPr>
            </w:pPr>
          </w:p>
        </w:tc>
        <w:tc>
          <w:tcPr>
            <w:tcW w:w="3090" w:type="dxa"/>
            <w:vMerge/>
            <w:shd w:val="clear" w:color="auto" w:fill="auto"/>
          </w:tcPr>
          <w:p w14:paraId="1DF541BE" w14:textId="77777777" w:rsidR="006E1CE1" w:rsidRPr="00462CB3" w:rsidRDefault="006E1CE1" w:rsidP="006E1CE1">
            <w:pPr>
              <w:spacing w:line="216" w:lineRule="auto"/>
              <w:rPr>
                <w:rFonts w:ascii="Times New Roman" w:hAnsi="Times New Roman" w:cs="Times New Roman"/>
                <w:sz w:val="28"/>
                <w:szCs w:val="28"/>
              </w:rPr>
            </w:pPr>
          </w:p>
        </w:tc>
        <w:tc>
          <w:tcPr>
            <w:tcW w:w="2126" w:type="dxa"/>
            <w:shd w:val="clear" w:color="auto" w:fill="auto"/>
          </w:tcPr>
          <w:p w14:paraId="64E7D496"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D37208" w14:textId="77777777"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6CA7A31" w14:textId="3EC58C24"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0BE891C"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089ED2D0"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00A2EA8"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1ACCC9B"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D322D86"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19095801" w14:textId="77777777" w:rsidR="006E1CE1" w:rsidRPr="00462CB3" w:rsidRDefault="006E1CE1" w:rsidP="006E1CE1">
            <w:pPr>
              <w:spacing w:line="216" w:lineRule="auto"/>
              <w:jc w:val="center"/>
              <w:rPr>
                <w:rFonts w:ascii="Times New Roman" w:hAnsi="Times New Roman" w:cs="Times New Roman"/>
                <w:sz w:val="28"/>
                <w:szCs w:val="28"/>
              </w:rPr>
            </w:pPr>
          </w:p>
        </w:tc>
      </w:tr>
      <w:tr w:rsidR="006E1CE1" w:rsidRPr="00462CB3" w14:paraId="7707B493" w14:textId="77777777" w:rsidTr="00BE558A">
        <w:tc>
          <w:tcPr>
            <w:tcW w:w="738" w:type="dxa"/>
            <w:vMerge/>
            <w:shd w:val="clear" w:color="auto" w:fill="auto"/>
          </w:tcPr>
          <w:p w14:paraId="11A8E540" w14:textId="77777777" w:rsidR="006E1CE1" w:rsidRPr="00462CB3" w:rsidRDefault="006E1CE1" w:rsidP="006E1CE1">
            <w:pPr>
              <w:spacing w:line="216" w:lineRule="auto"/>
              <w:rPr>
                <w:rFonts w:ascii="Times New Roman" w:hAnsi="Times New Roman" w:cs="Times New Roman"/>
                <w:sz w:val="28"/>
                <w:szCs w:val="28"/>
              </w:rPr>
            </w:pPr>
          </w:p>
        </w:tc>
        <w:tc>
          <w:tcPr>
            <w:tcW w:w="3090" w:type="dxa"/>
            <w:vMerge/>
            <w:shd w:val="clear" w:color="auto" w:fill="auto"/>
          </w:tcPr>
          <w:p w14:paraId="176F75CF" w14:textId="77777777" w:rsidR="006E1CE1" w:rsidRPr="00462CB3" w:rsidRDefault="006E1CE1" w:rsidP="006E1CE1">
            <w:pPr>
              <w:spacing w:line="216" w:lineRule="auto"/>
              <w:rPr>
                <w:rFonts w:ascii="Times New Roman" w:hAnsi="Times New Roman" w:cs="Times New Roman"/>
                <w:sz w:val="28"/>
                <w:szCs w:val="28"/>
              </w:rPr>
            </w:pPr>
          </w:p>
        </w:tc>
        <w:tc>
          <w:tcPr>
            <w:tcW w:w="2126" w:type="dxa"/>
            <w:shd w:val="clear" w:color="auto" w:fill="auto"/>
          </w:tcPr>
          <w:p w14:paraId="2A074A76"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4C0568C" w14:textId="77777777"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1C53638" w14:textId="3BA6991B"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55BDB179"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694E5276"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7CBE5B18"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2DB9ACF1"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72C71E4"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0F1A1797" w14:textId="77777777" w:rsidR="006E1CE1" w:rsidRPr="00462CB3" w:rsidRDefault="006E1CE1" w:rsidP="006E1CE1">
            <w:pPr>
              <w:spacing w:line="216" w:lineRule="auto"/>
              <w:jc w:val="center"/>
              <w:rPr>
                <w:rFonts w:ascii="Times New Roman" w:hAnsi="Times New Roman" w:cs="Times New Roman"/>
                <w:sz w:val="28"/>
                <w:szCs w:val="28"/>
              </w:rPr>
            </w:pPr>
          </w:p>
        </w:tc>
      </w:tr>
      <w:tr w:rsidR="006E1CE1" w:rsidRPr="00462CB3" w14:paraId="4424A837" w14:textId="77777777" w:rsidTr="00BE558A">
        <w:tc>
          <w:tcPr>
            <w:tcW w:w="738" w:type="dxa"/>
            <w:vMerge/>
            <w:shd w:val="clear" w:color="auto" w:fill="auto"/>
          </w:tcPr>
          <w:p w14:paraId="7DA7587F" w14:textId="77777777" w:rsidR="006E1CE1" w:rsidRPr="00462CB3" w:rsidRDefault="006E1CE1" w:rsidP="006E1CE1">
            <w:pPr>
              <w:spacing w:line="216" w:lineRule="auto"/>
              <w:rPr>
                <w:rFonts w:ascii="Times New Roman" w:hAnsi="Times New Roman" w:cs="Times New Roman"/>
                <w:sz w:val="28"/>
                <w:szCs w:val="28"/>
              </w:rPr>
            </w:pPr>
          </w:p>
        </w:tc>
        <w:tc>
          <w:tcPr>
            <w:tcW w:w="3090" w:type="dxa"/>
            <w:vMerge/>
            <w:shd w:val="clear" w:color="auto" w:fill="auto"/>
          </w:tcPr>
          <w:p w14:paraId="17FAEBF6" w14:textId="77777777" w:rsidR="006E1CE1" w:rsidRPr="00462CB3" w:rsidRDefault="006E1CE1" w:rsidP="006E1CE1">
            <w:pPr>
              <w:spacing w:line="216" w:lineRule="auto"/>
              <w:rPr>
                <w:rFonts w:ascii="Times New Roman" w:hAnsi="Times New Roman" w:cs="Times New Roman"/>
                <w:sz w:val="28"/>
                <w:szCs w:val="28"/>
              </w:rPr>
            </w:pPr>
          </w:p>
        </w:tc>
        <w:tc>
          <w:tcPr>
            <w:tcW w:w="2126" w:type="dxa"/>
            <w:shd w:val="clear" w:color="auto" w:fill="auto"/>
          </w:tcPr>
          <w:p w14:paraId="103AFE88"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24369CB" w14:textId="5EA1C684" w:rsidR="006E1CE1" w:rsidRPr="00462CB3" w:rsidRDefault="003F40CE" w:rsidP="006E1CE1">
            <w:pPr>
              <w:rPr>
                <w:rFonts w:ascii="Times New Roman" w:hAnsi="Times New Roman" w:cs="Times New Roman"/>
                <w:sz w:val="28"/>
                <w:szCs w:val="28"/>
              </w:rPr>
            </w:pPr>
            <w:r>
              <w:rPr>
                <w:rFonts w:ascii="Times New Roman" w:hAnsi="Times New Roman" w:cs="Times New Roman"/>
                <w:sz w:val="28"/>
                <w:szCs w:val="28"/>
              </w:rPr>
              <w:t>10</w:t>
            </w:r>
            <w:r w:rsidR="006E1CE1" w:rsidRPr="00462CB3">
              <w:rPr>
                <w:rFonts w:ascii="Times New Roman" w:hAnsi="Times New Roman" w:cs="Times New Roman"/>
                <w:sz w:val="28"/>
                <w:szCs w:val="28"/>
              </w:rPr>
              <w:t>0,0</w:t>
            </w:r>
          </w:p>
        </w:tc>
        <w:tc>
          <w:tcPr>
            <w:tcW w:w="1304" w:type="dxa"/>
          </w:tcPr>
          <w:p w14:paraId="2F3E680A" w14:textId="6A750D3B"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82A1291"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50,0</w:t>
            </w:r>
          </w:p>
        </w:tc>
        <w:tc>
          <w:tcPr>
            <w:tcW w:w="992" w:type="dxa"/>
            <w:shd w:val="clear" w:color="auto" w:fill="auto"/>
          </w:tcPr>
          <w:p w14:paraId="5116EA5D" w14:textId="0D11D654" w:rsidR="006E1CE1" w:rsidRPr="00462CB3" w:rsidRDefault="00F27F83" w:rsidP="006E1CE1">
            <w:pPr>
              <w:spacing w:line="216" w:lineRule="auto"/>
              <w:rPr>
                <w:rFonts w:ascii="Times New Roman" w:hAnsi="Times New Roman" w:cs="Times New Roman"/>
                <w:sz w:val="28"/>
                <w:szCs w:val="28"/>
              </w:rPr>
            </w:pPr>
            <w:r>
              <w:rPr>
                <w:rFonts w:ascii="Times New Roman" w:hAnsi="Times New Roman" w:cs="Times New Roman"/>
                <w:sz w:val="28"/>
                <w:szCs w:val="28"/>
              </w:rPr>
              <w:t>5</w:t>
            </w:r>
            <w:r w:rsidR="006E1CE1" w:rsidRPr="00462CB3">
              <w:rPr>
                <w:rFonts w:ascii="Times New Roman" w:hAnsi="Times New Roman" w:cs="Times New Roman"/>
                <w:sz w:val="28"/>
                <w:szCs w:val="28"/>
              </w:rPr>
              <w:t>0,0</w:t>
            </w:r>
          </w:p>
        </w:tc>
        <w:tc>
          <w:tcPr>
            <w:tcW w:w="833" w:type="dxa"/>
          </w:tcPr>
          <w:p w14:paraId="7729D9A2"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B8F129E"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AC9E720"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0EB4AB84" w14:textId="77777777" w:rsidR="006E1CE1" w:rsidRPr="00462CB3" w:rsidRDefault="006E1CE1" w:rsidP="006E1CE1">
            <w:pPr>
              <w:spacing w:line="216" w:lineRule="auto"/>
              <w:jc w:val="center"/>
              <w:rPr>
                <w:rFonts w:ascii="Times New Roman" w:hAnsi="Times New Roman" w:cs="Times New Roman"/>
                <w:sz w:val="28"/>
                <w:szCs w:val="28"/>
              </w:rPr>
            </w:pPr>
          </w:p>
        </w:tc>
      </w:tr>
      <w:tr w:rsidR="006E1CE1" w:rsidRPr="00462CB3" w14:paraId="4BEC9FA6" w14:textId="77777777" w:rsidTr="00BE558A">
        <w:trPr>
          <w:trHeight w:val="422"/>
        </w:trPr>
        <w:tc>
          <w:tcPr>
            <w:tcW w:w="738" w:type="dxa"/>
            <w:vMerge/>
            <w:shd w:val="clear" w:color="auto" w:fill="auto"/>
          </w:tcPr>
          <w:p w14:paraId="4D5627D6" w14:textId="77777777" w:rsidR="006E1CE1" w:rsidRPr="00462CB3" w:rsidRDefault="006E1CE1" w:rsidP="006E1CE1">
            <w:pPr>
              <w:spacing w:line="216" w:lineRule="auto"/>
              <w:rPr>
                <w:rFonts w:ascii="Times New Roman" w:hAnsi="Times New Roman" w:cs="Times New Roman"/>
                <w:sz w:val="28"/>
                <w:szCs w:val="28"/>
              </w:rPr>
            </w:pPr>
          </w:p>
        </w:tc>
        <w:tc>
          <w:tcPr>
            <w:tcW w:w="3090" w:type="dxa"/>
            <w:vMerge/>
            <w:shd w:val="clear" w:color="auto" w:fill="auto"/>
          </w:tcPr>
          <w:p w14:paraId="7D431F1F" w14:textId="77777777" w:rsidR="006E1CE1" w:rsidRPr="00462CB3" w:rsidRDefault="006E1CE1" w:rsidP="006E1CE1">
            <w:pPr>
              <w:spacing w:line="216" w:lineRule="auto"/>
              <w:rPr>
                <w:rFonts w:ascii="Times New Roman" w:hAnsi="Times New Roman" w:cs="Times New Roman"/>
                <w:sz w:val="28"/>
                <w:szCs w:val="28"/>
              </w:rPr>
            </w:pPr>
          </w:p>
        </w:tc>
        <w:tc>
          <w:tcPr>
            <w:tcW w:w="2126" w:type="dxa"/>
            <w:shd w:val="clear" w:color="auto" w:fill="auto"/>
          </w:tcPr>
          <w:p w14:paraId="130DD510"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4B37067" w14:textId="77777777"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2EBCBA0" w14:textId="5F376B9F"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AEF9968"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04DD1449"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305FDE68"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8E403DC" w14:textId="7777777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E750516"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3A50E1A1" w14:textId="77777777" w:rsidR="006E1CE1" w:rsidRPr="00462CB3" w:rsidRDefault="006E1CE1" w:rsidP="006E1CE1">
            <w:pPr>
              <w:spacing w:line="216" w:lineRule="auto"/>
              <w:jc w:val="center"/>
              <w:rPr>
                <w:rFonts w:ascii="Times New Roman" w:hAnsi="Times New Roman" w:cs="Times New Roman"/>
                <w:sz w:val="28"/>
                <w:szCs w:val="28"/>
              </w:rPr>
            </w:pPr>
          </w:p>
        </w:tc>
      </w:tr>
      <w:tr w:rsidR="003E52B3" w:rsidRPr="00462CB3" w14:paraId="68430B72" w14:textId="77777777" w:rsidTr="00BE558A">
        <w:trPr>
          <w:trHeight w:val="422"/>
        </w:trPr>
        <w:tc>
          <w:tcPr>
            <w:tcW w:w="738" w:type="dxa"/>
            <w:vMerge w:val="restart"/>
            <w:shd w:val="clear" w:color="auto" w:fill="auto"/>
          </w:tcPr>
          <w:p w14:paraId="40DD98F6" w14:textId="0A90D0EF" w:rsidR="003E52B3" w:rsidRPr="00462CB3" w:rsidRDefault="00361E00" w:rsidP="00431E07">
            <w:pPr>
              <w:spacing w:line="216" w:lineRule="auto"/>
              <w:rPr>
                <w:rFonts w:ascii="Times New Roman" w:hAnsi="Times New Roman" w:cs="Times New Roman"/>
                <w:sz w:val="28"/>
                <w:szCs w:val="28"/>
              </w:rPr>
            </w:pPr>
            <w:r>
              <w:rPr>
                <w:rFonts w:ascii="Times New Roman" w:hAnsi="Times New Roman" w:cs="Times New Roman"/>
                <w:sz w:val="28"/>
                <w:szCs w:val="28"/>
              </w:rPr>
              <w:t>1.1</w:t>
            </w:r>
            <w:r w:rsidR="00431E07">
              <w:rPr>
                <w:rFonts w:ascii="Times New Roman" w:hAnsi="Times New Roman" w:cs="Times New Roman"/>
                <w:sz w:val="28"/>
                <w:szCs w:val="28"/>
              </w:rPr>
              <w:t>8</w:t>
            </w:r>
          </w:p>
        </w:tc>
        <w:tc>
          <w:tcPr>
            <w:tcW w:w="3090" w:type="dxa"/>
            <w:vMerge w:val="restart"/>
            <w:shd w:val="clear" w:color="auto" w:fill="auto"/>
          </w:tcPr>
          <w:p w14:paraId="1041DB21" w14:textId="04BCE326" w:rsidR="003E52B3" w:rsidRPr="00462CB3" w:rsidRDefault="003E52B3" w:rsidP="003E52B3">
            <w:pPr>
              <w:spacing w:line="216" w:lineRule="auto"/>
              <w:rPr>
                <w:rFonts w:ascii="Times New Roman" w:hAnsi="Times New Roman" w:cs="Times New Roman"/>
                <w:sz w:val="28"/>
                <w:szCs w:val="28"/>
              </w:rPr>
            </w:pPr>
            <w:r>
              <w:rPr>
                <w:rFonts w:ascii="Times New Roman" w:hAnsi="Times New Roman" w:cs="Times New Roman"/>
                <w:sz w:val="28"/>
                <w:szCs w:val="28"/>
              </w:rPr>
              <w:t>Утилизация биохимических отходов</w:t>
            </w:r>
          </w:p>
        </w:tc>
        <w:tc>
          <w:tcPr>
            <w:tcW w:w="2126" w:type="dxa"/>
            <w:shd w:val="clear" w:color="auto" w:fill="auto"/>
          </w:tcPr>
          <w:p w14:paraId="49803896" w14:textId="19987908" w:rsidR="003E52B3" w:rsidRPr="00462CB3" w:rsidRDefault="003E52B3"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707A3CA" w14:textId="0E84CD91" w:rsidR="003E52B3" w:rsidRPr="00462CB3" w:rsidRDefault="00F74DDC" w:rsidP="003E52B3">
            <w:pPr>
              <w:rPr>
                <w:rFonts w:ascii="Times New Roman" w:hAnsi="Times New Roman" w:cs="Times New Roman"/>
                <w:sz w:val="28"/>
                <w:szCs w:val="28"/>
              </w:rPr>
            </w:pPr>
            <w:r>
              <w:rPr>
                <w:rFonts w:ascii="Times New Roman" w:hAnsi="Times New Roman" w:cs="Times New Roman"/>
                <w:sz w:val="28"/>
                <w:szCs w:val="28"/>
              </w:rPr>
              <w:t>10</w:t>
            </w:r>
            <w:r w:rsidR="003E52B3" w:rsidRPr="000C326C">
              <w:rPr>
                <w:rFonts w:ascii="Times New Roman" w:hAnsi="Times New Roman" w:cs="Times New Roman"/>
                <w:sz w:val="28"/>
                <w:szCs w:val="28"/>
              </w:rPr>
              <w:t>0,0</w:t>
            </w:r>
          </w:p>
        </w:tc>
        <w:tc>
          <w:tcPr>
            <w:tcW w:w="1304" w:type="dxa"/>
          </w:tcPr>
          <w:p w14:paraId="5B23594B" w14:textId="6D0E92D5" w:rsidR="003E52B3" w:rsidRPr="00462CB3" w:rsidRDefault="003E52B3"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gridSpan w:val="2"/>
            <w:shd w:val="clear" w:color="auto" w:fill="auto"/>
          </w:tcPr>
          <w:p w14:paraId="76257513" w14:textId="72B774C0"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992" w:type="dxa"/>
            <w:shd w:val="clear" w:color="auto" w:fill="auto"/>
          </w:tcPr>
          <w:p w14:paraId="16094A26" w14:textId="2CC5592E" w:rsidR="003E52B3" w:rsidRPr="00462CB3" w:rsidRDefault="00F74DDC" w:rsidP="003E52B3">
            <w:pPr>
              <w:spacing w:line="216" w:lineRule="auto"/>
              <w:rPr>
                <w:rFonts w:ascii="Times New Roman" w:hAnsi="Times New Roman" w:cs="Times New Roman"/>
                <w:sz w:val="28"/>
                <w:szCs w:val="28"/>
              </w:rPr>
            </w:pPr>
            <w:r>
              <w:rPr>
                <w:rFonts w:ascii="Times New Roman" w:hAnsi="Times New Roman" w:cs="Times New Roman"/>
                <w:sz w:val="28"/>
                <w:szCs w:val="28"/>
              </w:rPr>
              <w:t>10</w:t>
            </w:r>
            <w:r w:rsidR="003E52B3" w:rsidRPr="000C326C">
              <w:rPr>
                <w:rFonts w:ascii="Times New Roman" w:hAnsi="Times New Roman" w:cs="Times New Roman"/>
                <w:sz w:val="28"/>
                <w:szCs w:val="28"/>
              </w:rPr>
              <w:t>0,0</w:t>
            </w:r>
          </w:p>
        </w:tc>
        <w:tc>
          <w:tcPr>
            <w:tcW w:w="833" w:type="dxa"/>
          </w:tcPr>
          <w:p w14:paraId="7D6E4B2C" w14:textId="0F780EA9"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055" w:type="dxa"/>
          </w:tcPr>
          <w:p w14:paraId="0B46E01B" w14:textId="341C78DC"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shd w:val="clear" w:color="auto" w:fill="auto"/>
          </w:tcPr>
          <w:p w14:paraId="39102EDF" w14:textId="77777777" w:rsidR="003E52B3" w:rsidRPr="00462CB3" w:rsidRDefault="003E52B3" w:rsidP="003E52B3">
            <w:pPr>
              <w:spacing w:line="216" w:lineRule="auto"/>
              <w:rPr>
                <w:rFonts w:ascii="Times New Roman" w:hAnsi="Times New Roman" w:cs="Times New Roman"/>
                <w:sz w:val="28"/>
                <w:szCs w:val="28"/>
              </w:rPr>
            </w:pPr>
          </w:p>
        </w:tc>
        <w:tc>
          <w:tcPr>
            <w:tcW w:w="1462" w:type="dxa"/>
            <w:shd w:val="clear" w:color="auto" w:fill="auto"/>
            <w:vAlign w:val="center"/>
          </w:tcPr>
          <w:p w14:paraId="3CE2EA4B" w14:textId="77777777" w:rsidR="003E52B3" w:rsidRPr="00462CB3" w:rsidRDefault="003E52B3" w:rsidP="003E52B3">
            <w:pPr>
              <w:spacing w:line="216" w:lineRule="auto"/>
              <w:jc w:val="center"/>
              <w:rPr>
                <w:rFonts w:ascii="Times New Roman" w:hAnsi="Times New Roman" w:cs="Times New Roman"/>
                <w:sz w:val="28"/>
                <w:szCs w:val="28"/>
              </w:rPr>
            </w:pPr>
          </w:p>
        </w:tc>
      </w:tr>
      <w:tr w:rsidR="003E52B3" w:rsidRPr="00462CB3" w14:paraId="55F92703" w14:textId="77777777" w:rsidTr="00E00E81">
        <w:trPr>
          <w:trHeight w:val="422"/>
        </w:trPr>
        <w:tc>
          <w:tcPr>
            <w:tcW w:w="738" w:type="dxa"/>
            <w:vMerge/>
            <w:shd w:val="clear" w:color="auto" w:fill="auto"/>
          </w:tcPr>
          <w:p w14:paraId="6F1B0A33" w14:textId="77777777" w:rsidR="003E52B3" w:rsidRPr="00462CB3" w:rsidRDefault="003E52B3" w:rsidP="003E52B3">
            <w:pPr>
              <w:spacing w:line="216" w:lineRule="auto"/>
              <w:rPr>
                <w:rFonts w:ascii="Times New Roman" w:hAnsi="Times New Roman" w:cs="Times New Roman"/>
                <w:sz w:val="28"/>
                <w:szCs w:val="28"/>
              </w:rPr>
            </w:pPr>
          </w:p>
        </w:tc>
        <w:tc>
          <w:tcPr>
            <w:tcW w:w="3090" w:type="dxa"/>
            <w:vMerge/>
            <w:shd w:val="clear" w:color="auto" w:fill="auto"/>
          </w:tcPr>
          <w:p w14:paraId="7B63350B" w14:textId="77777777" w:rsidR="003E52B3" w:rsidRPr="00462CB3" w:rsidRDefault="003E52B3" w:rsidP="003E52B3">
            <w:pPr>
              <w:spacing w:line="216" w:lineRule="auto"/>
              <w:rPr>
                <w:rFonts w:ascii="Times New Roman" w:hAnsi="Times New Roman" w:cs="Times New Roman"/>
                <w:sz w:val="28"/>
                <w:szCs w:val="28"/>
              </w:rPr>
            </w:pPr>
          </w:p>
        </w:tc>
        <w:tc>
          <w:tcPr>
            <w:tcW w:w="2126" w:type="dxa"/>
            <w:shd w:val="clear" w:color="auto" w:fill="auto"/>
          </w:tcPr>
          <w:p w14:paraId="27F6E434" w14:textId="0967E6B3" w:rsidR="003E52B3" w:rsidRPr="00462CB3" w:rsidRDefault="003E52B3"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59D6672" w14:textId="42728BBE" w:rsidR="003E52B3" w:rsidRPr="00462CB3" w:rsidRDefault="003E52B3"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42700F29" w14:textId="6323E120" w:rsidR="003E52B3" w:rsidRPr="00462CB3" w:rsidRDefault="003E52B3"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gridSpan w:val="2"/>
            <w:shd w:val="clear" w:color="auto" w:fill="auto"/>
          </w:tcPr>
          <w:p w14:paraId="60027960" w14:textId="0306E503"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992" w:type="dxa"/>
            <w:shd w:val="clear" w:color="auto" w:fill="auto"/>
          </w:tcPr>
          <w:p w14:paraId="59F73DC7" w14:textId="511E4FDF"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33" w:type="dxa"/>
          </w:tcPr>
          <w:p w14:paraId="7D09D654" w14:textId="0BD71562"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055" w:type="dxa"/>
          </w:tcPr>
          <w:p w14:paraId="7D7048F3" w14:textId="435550CF"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shd w:val="clear" w:color="auto" w:fill="auto"/>
          </w:tcPr>
          <w:p w14:paraId="57AB9CF8" w14:textId="77777777" w:rsidR="003E52B3" w:rsidRPr="00462CB3" w:rsidRDefault="003E52B3" w:rsidP="003E52B3">
            <w:pPr>
              <w:spacing w:line="216" w:lineRule="auto"/>
              <w:rPr>
                <w:rFonts w:ascii="Times New Roman" w:hAnsi="Times New Roman" w:cs="Times New Roman"/>
                <w:sz w:val="28"/>
                <w:szCs w:val="28"/>
              </w:rPr>
            </w:pPr>
          </w:p>
        </w:tc>
        <w:tc>
          <w:tcPr>
            <w:tcW w:w="1462" w:type="dxa"/>
            <w:vMerge w:val="restart"/>
            <w:shd w:val="clear" w:color="auto" w:fill="auto"/>
            <w:vAlign w:val="center"/>
          </w:tcPr>
          <w:p w14:paraId="6DB1B853" w14:textId="11D85FBD" w:rsidR="003E52B3" w:rsidRPr="00462CB3" w:rsidRDefault="003E52B3" w:rsidP="003E52B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3E52B3" w:rsidRPr="00462CB3" w14:paraId="77678439" w14:textId="77777777" w:rsidTr="00E00E81">
        <w:trPr>
          <w:trHeight w:val="422"/>
        </w:trPr>
        <w:tc>
          <w:tcPr>
            <w:tcW w:w="738" w:type="dxa"/>
            <w:vMerge/>
            <w:shd w:val="clear" w:color="auto" w:fill="auto"/>
          </w:tcPr>
          <w:p w14:paraId="525A766E" w14:textId="77777777" w:rsidR="003E52B3" w:rsidRPr="00462CB3" w:rsidRDefault="003E52B3" w:rsidP="003E52B3">
            <w:pPr>
              <w:spacing w:line="216" w:lineRule="auto"/>
              <w:rPr>
                <w:rFonts w:ascii="Times New Roman" w:hAnsi="Times New Roman" w:cs="Times New Roman"/>
                <w:sz w:val="28"/>
                <w:szCs w:val="28"/>
              </w:rPr>
            </w:pPr>
          </w:p>
        </w:tc>
        <w:tc>
          <w:tcPr>
            <w:tcW w:w="3090" w:type="dxa"/>
            <w:vMerge/>
            <w:shd w:val="clear" w:color="auto" w:fill="auto"/>
          </w:tcPr>
          <w:p w14:paraId="25361042" w14:textId="77777777" w:rsidR="003E52B3" w:rsidRPr="00462CB3" w:rsidRDefault="003E52B3" w:rsidP="003E52B3">
            <w:pPr>
              <w:spacing w:line="216" w:lineRule="auto"/>
              <w:rPr>
                <w:rFonts w:ascii="Times New Roman" w:hAnsi="Times New Roman" w:cs="Times New Roman"/>
                <w:sz w:val="28"/>
                <w:szCs w:val="28"/>
              </w:rPr>
            </w:pPr>
          </w:p>
        </w:tc>
        <w:tc>
          <w:tcPr>
            <w:tcW w:w="2126" w:type="dxa"/>
            <w:shd w:val="clear" w:color="auto" w:fill="auto"/>
          </w:tcPr>
          <w:p w14:paraId="4C7926ED" w14:textId="720A1CBE" w:rsidR="003E52B3" w:rsidRPr="00462CB3" w:rsidRDefault="003E52B3"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5ED73F44" w14:textId="3F67DFE0" w:rsidR="003E52B3" w:rsidRPr="00462CB3" w:rsidRDefault="003E52B3"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02A3067F" w14:textId="72806A41" w:rsidR="003E52B3" w:rsidRPr="00462CB3" w:rsidRDefault="003E52B3"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gridSpan w:val="2"/>
            <w:shd w:val="clear" w:color="auto" w:fill="auto"/>
          </w:tcPr>
          <w:p w14:paraId="433CF41A" w14:textId="3A8C4FEC"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992" w:type="dxa"/>
            <w:shd w:val="clear" w:color="auto" w:fill="auto"/>
          </w:tcPr>
          <w:p w14:paraId="146D6B9B" w14:textId="12EB080A"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33" w:type="dxa"/>
          </w:tcPr>
          <w:p w14:paraId="44C5E1D7" w14:textId="555BF59D"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055" w:type="dxa"/>
          </w:tcPr>
          <w:p w14:paraId="7675C859" w14:textId="3B09FA94"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shd w:val="clear" w:color="auto" w:fill="auto"/>
          </w:tcPr>
          <w:p w14:paraId="1F93F6F8" w14:textId="77777777" w:rsidR="003E52B3" w:rsidRPr="00462CB3" w:rsidRDefault="003E52B3"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0A764CA8" w14:textId="77777777" w:rsidR="003E52B3" w:rsidRPr="00462CB3" w:rsidRDefault="003E52B3" w:rsidP="003E52B3">
            <w:pPr>
              <w:spacing w:line="216" w:lineRule="auto"/>
              <w:jc w:val="center"/>
              <w:rPr>
                <w:rFonts w:ascii="Times New Roman" w:hAnsi="Times New Roman" w:cs="Times New Roman"/>
                <w:sz w:val="28"/>
                <w:szCs w:val="28"/>
              </w:rPr>
            </w:pPr>
          </w:p>
        </w:tc>
      </w:tr>
      <w:tr w:rsidR="003E52B3" w:rsidRPr="00462CB3" w14:paraId="645ACB2D" w14:textId="77777777" w:rsidTr="00E00E81">
        <w:trPr>
          <w:trHeight w:val="422"/>
        </w:trPr>
        <w:tc>
          <w:tcPr>
            <w:tcW w:w="738" w:type="dxa"/>
            <w:vMerge/>
            <w:shd w:val="clear" w:color="auto" w:fill="auto"/>
          </w:tcPr>
          <w:p w14:paraId="59486B94" w14:textId="77777777" w:rsidR="003E52B3" w:rsidRPr="00462CB3" w:rsidRDefault="003E52B3" w:rsidP="003E52B3">
            <w:pPr>
              <w:spacing w:line="216" w:lineRule="auto"/>
              <w:rPr>
                <w:rFonts w:ascii="Times New Roman" w:hAnsi="Times New Roman" w:cs="Times New Roman"/>
                <w:sz w:val="28"/>
                <w:szCs w:val="28"/>
              </w:rPr>
            </w:pPr>
          </w:p>
        </w:tc>
        <w:tc>
          <w:tcPr>
            <w:tcW w:w="3090" w:type="dxa"/>
            <w:vMerge/>
            <w:shd w:val="clear" w:color="auto" w:fill="auto"/>
          </w:tcPr>
          <w:p w14:paraId="662FA568" w14:textId="77777777" w:rsidR="003E52B3" w:rsidRPr="00462CB3" w:rsidRDefault="003E52B3" w:rsidP="003E52B3">
            <w:pPr>
              <w:spacing w:line="216" w:lineRule="auto"/>
              <w:rPr>
                <w:rFonts w:ascii="Times New Roman" w:hAnsi="Times New Roman" w:cs="Times New Roman"/>
                <w:sz w:val="28"/>
                <w:szCs w:val="28"/>
              </w:rPr>
            </w:pPr>
          </w:p>
        </w:tc>
        <w:tc>
          <w:tcPr>
            <w:tcW w:w="2126" w:type="dxa"/>
            <w:shd w:val="clear" w:color="auto" w:fill="auto"/>
          </w:tcPr>
          <w:p w14:paraId="0F555EE6" w14:textId="08FD9C50" w:rsidR="003E52B3" w:rsidRPr="00462CB3" w:rsidRDefault="003E52B3"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92653BA" w14:textId="1F580356" w:rsidR="003E52B3" w:rsidRPr="00462CB3" w:rsidRDefault="00F74DDC" w:rsidP="003E52B3">
            <w:pPr>
              <w:rPr>
                <w:rFonts w:ascii="Times New Roman" w:hAnsi="Times New Roman" w:cs="Times New Roman"/>
                <w:sz w:val="28"/>
                <w:szCs w:val="28"/>
              </w:rPr>
            </w:pPr>
            <w:r>
              <w:rPr>
                <w:rFonts w:ascii="Times New Roman" w:hAnsi="Times New Roman" w:cs="Times New Roman"/>
                <w:sz w:val="28"/>
                <w:szCs w:val="28"/>
              </w:rPr>
              <w:t>10</w:t>
            </w:r>
            <w:r w:rsidR="003E52B3" w:rsidRPr="000C326C">
              <w:rPr>
                <w:rFonts w:ascii="Times New Roman" w:hAnsi="Times New Roman" w:cs="Times New Roman"/>
                <w:sz w:val="28"/>
                <w:szCs w:val="28"/>
              </w:rPr>
              <w:t>0,0</w:t>
            </w:r>
          </w:p>
        </w:tc>
        <w:tc>
          <w:tcPr>
            <w:tcW w:w="1304" w:type="dxa"/>
          </w:tcPr>
          <w:p w14:paraId="2E66ECEC" w14:textId="43793374" w:rsidR="003E52B3" w:rsidRPr="00462CB3" w:rsidRDefault="003E52B3"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gridSpan w:val="2"/>
            <w:shd w:val="clear" w:color="auto" w:fill="auto"/>
          </w:tcPr>
          <w:p w14:paraId="3D9BF838" w14:textId="33E2F48B"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992" w:type="dxa"/>
            <w:shd w:val="clear" w:color="auto" w:fill="auto"/>
          </w:tcPr>
          <w:p w14:paraId="238E580F" w14:textId="29FB0E15" w:rsidR="003E52B3" w:rsidRPr="00462CB3" w:rsidRDefault="00F74DDC" w:rsidP="003E52B3">
            <w:pPr>
              <w:spacing w:line="216" w:lineRule="auto"/>
              <w:rPr>
                <w:rFonts w:ascii="Times New Roman" w:hAnsi="Times New Roman" w:cs="Times New Roman"/>
                <w:sz w:val="28"/>
                <w:szCs w:val="28"/>
              </w:rPr>
            </w:pPr>
            <w:r>
              <w:rPr>
                <w:rFonts w:ascii="Times New Roman" w:hAnsi="Times New Roman" w:cs="Times New Roman"/>
                <w:sz w:val="28"/>
                <w:szCs w:val="28"/>
              </w:rPr>
              <w:t>10</w:t>
            </w:r>
            <w:r w:rsidR="003E52B3" w:rsidRPr="000C326C">
              <w:rPr>
                <w:rFonts w:ascii="Times New Roman" w:hAnsi="Times New Roman" w:cs="Times New Roman"/>
                <w:sz w:val="28"/>
                <w:szCs w:val="28"/>
              </w:rPr>
              <w:t>0,0</w:t>
            </w:r>
          </w:p>
        </w:tc>
        <w:tc>
          <w:tcPr>
            <w:tcW w:w="833" w:type="dxa"/>
          </w:tcPr>
          <w:p w14:paraId="26D4F784" w14:textId="43EA7DE6"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055" w:type="dxa"/>
          </w:tcPr>
          <w:p w14:paraId="5328420B" w14:textId="08DED064"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shd w:val="clear" w:color="auto" w:fill="auto"/>
          </w:tcPr>
          <w:p w14:paraId="4A7A7796" w14:textId="77777777" w:rsidR="003E52B3" w:rsidRPr="00462CB3" w:rsidRDefault="003E52B3"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574A9C4B" w14:textId="77777777" w:rsidR="003E52B3" w:rsidRPr="00462CB3" w:rsidRDefault="003E52B3" w:rsidP="003E52B3">
            <w:pPr>
              <w:spacing w:line="216" w:lineRule="auto"/>
              <w:jc w:val="center"/>
              <w:rPr>
                <w:rFonts w:ascii="Times New Roman" w:hAnsi="Times New Roman" w:cs="Times New Roman"/>
                <w:sz w:val="28"/>
                <w:szCs w:val="28"/>
              </w:rPr>
            </w:pPr>
          </w:p>
        </w:tc>
      </w:tr>
      <w:tr w:rsidR="003E52B3" w:rsidRPr="00462CB3" w14:paraId="2E3A2AE3" w14:textId="77777777" w:rsidTr="00BE558A">
        <w:trPr>
          <w:trHeight w:val="422"/>
        </w:trPr>
        <w:tc>
          <w:tcPr>
            <w:tcW w:w="738" w:type="dxa"/>
            <w:vMerge/>
            <w:shd w:val="clear" w:color="auto" w:fill="auto"/>
          </w:tcPr>
          <w:p w14:paraId="0A3166B3" w14:textId="77777777" w:rsidR="003E52B3" w:rsidRPr="00462CB3" w:rsidRDefault="003E52B3" w:rsidP="003E52B3">
            <w:pPr>
              <w:spacing w:line="216" w:lineRule="auto"/>
              <w:rPr>
                <w:rFonts w:ascii="Times New Roman" w:hAnsi="Times New Roman" w:cs="Times New Roman"/>
                <w:sz w:val="28"/>
                <w:szCs w:val="28"/>
              </w:rPr>
            </w:pPr>
          </w:p>
        </w:tc>
        <w:tc>
          <w:tcPr>
            <w:tcW w:w="3090" w:type="dxa"/>
            <w:vMerge/>
            <w:shd w:val="clear" w:color="auto" w:fill="auto"/>
          </w:tcPr>
          <w:p w14:paraId="243DA357" w14:textId="77777777" w:rsidR="003E52B3" w:rsidRPr="00462CB3" w:rsidRDefault="003E52B3" w:rsidP="003E52B3">
            <w:pPr>
              <w:spacing w:line="216" w:lineRule="auto"/>
              <w:rPr>
                <w:rFonts w:ascii="Times New Roman" w:hAnsi="Times New Roman" w:cs="Times New Roman"/>
                <w:sz w:val="28"/>
                <w:szCs w:val="28"/>
              </w:rPr>
            </w:pPr>
          </w:p>
        </w:tc>
        <w:tc>
          <w:tcPr>
            <w:tcW w:w="2126" w:type="dxa"/>
            <w:shd w:val="clear" w:color="auto" w:fill="auto"/>
          </w:tcPr>
          <w:p w14:paraId="6BB010ED" w14:textId="04626323" w:rsidR="003E52B3" w:rsidRPr="00462CB3" w:rsidRDefault="003E52B3"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C864982" w14:textId="369AD5F3" w:rsidR="003E52B3" w:rsidRPr="00462CB3" w:rsidRDefault="003E52B3"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26BEF258" w14:textId="1BB7BC17" w:rsidR="003E52B3" w:rsidRPr="00462CB3" w:rsidRDefault="003E52B3"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gridSpan w:val="2"/>
            <w:shd w:val="clear" w:color="auto" w:fill="auto"/>
          </w:tcPr>
          <w:p w14:paraId="0663E5F3" w14:textId="24CC40E1"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992" w:type="dxa"/>
            <w:shd w:val="clear" w:color="auto" w:fill="auto"/>
          </w:tcPr>
          <w:p w14:paraId="417955CC" w14:textId="625C716B"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33" w:type="dxa"/>
          </w:tcPr>
          <w:p w14:paraId="66DD47A0" w14:textId="15ECAFAF"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055" w:type="dxa"/>
          </w:tcPr>
          <w:p w14:paraId="5211C121" w14:textId="66ED50E3" w:rsidR="003E52B3" w:rsidRPr="00462CB3" w:rsidRDefault="003E52B3"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shd w:val="clear" w:color="auto" w:fill="auto"/>
          </w:tcPr>
          <w:p w14:paraId="0E2B006F" w14:textId="77777777" w:rsidR="003E52B3" w:rsidRPr="00462CB3" w:rsidRDefault="003E52B3"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22BC55F4" w14:textId="77777777" w:rsidR="003E52B3" w:rsidRPr="00462CB3" w:rsidRDefault="003E52B3" w:rsidP="003E52B3">
            <w:pPr>
              <w:spacing w:line="216" w:lineRule="auto"/>
              <w:jc w:val="center"/>
              <w:rPr>
                <w:rFonts w:ascii="Times New Roman" w:hAnsi="Times New Roman" w:cs="Times New Roman"/>
                <w:sz w:val="28"/>
                <w:szCs w:val="28"/>
              </w:rPr>
            </w:pPr>
          </w:p>
        </w:tc>
      </w:tr>
      <w:tr w:rsidR="006E1CE1" w:rsidRPr="00462CB3" w14:paraId="3853B69F" w14:textId="77777777" w:rsidTr="00BE558A">
        <w:tc>
          <w:tcPr>
            <w:tcW w:w="738" w:type="dxa"/>
            <w:vMerge w:val="restart"/>
            <w:shd w:val="clear" w:color="auto" w:fill="auto"/>
          </w:tcPr>
          <w:p w14:paraId="4C2325D2" w14:textId="3D43E04B" w:rsidR="006E1CE1" w:rsidRPr="00462CB3" w:rsidRDefault="00431E07" w:rsidP="00431E07">
            <w:pPr>
              <w:spacing w:line="216" w:lineRule="auto"/>
              <w:rPr>
                <w:rFonts w:ascii="Times New Roman" w:hAnsi="Times New Roman" w:cs="Times New Roman"/>
                <w:sz w:val="28"/>
                <w:szCs w:val="28"/>
              </w:rPr>
            </w:pPr>
            <w:r>
              <w:rPr>
                <w:rFonts w:ascii="Times New Roman" w:hAnsi="Times New Roman" w:cs="Times New Roman"/>
                <w:sz w:val="28"/>
                <w:szCs w:val="28"/>
              </w:rPr>
              <w:t>1.19</w:t>
            </w:r>
          </w:p>
        </w:tc>
        <w:tc>
          <w:tcPr>
            <w:tcW w:w="3090" w:type="dxa"/>
            <w:vMerge w:val="restart"/>
            <w:shd w:val="clear" w:color="auto" w:fill="auto"/>
          </w:tcPr>
          <w:p w14:paraId="7B6ED1A9" w14:textId="0B27C1F9"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Вывоз отходов 1-2 класса опасности (лампы и батарейки) </w:t>
            </w:r>
          </w:p>
        </w:tc>
        <w:tc>
          <w:tcPr>
            <w:tcW w:w="2126" w:type="dxa"/>
            <w:shd w:val="clear" w:color="auto" w:fill="auto"/>
          </w:tcPr>
          <w:p w14:paraId="656E4D08" w14:textId="1E2C690A"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38E29DC" w14:textId="48252E20"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100,00</w:t>
            </w:r>
          </w:p>
        </w:tc>
        <w:tc>
          <w:tcPr>
            <w:tcW w:w="1304" w:type="dxa"/>
          </w:tcPr>
          <w:p w14:paraId="0FE8C3BA" w14:textId="5F2B9971"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6FA97223" w14:textId="688F1F10"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0,00</w:t>
            </w:r>
          </w:p>
        </w:tc>
        <w:tc>
          <w:tcPr>
            <w:tcW w:w="992" w:type="dxa"/>
            <w:shd w:val="clear" w:color="auto" w:fill="auto"/>
          </w:tcPr>
          <w:p w14:paraId="528C9210" w14:textId="2518A91D"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100,0</w:t>
            </w:r>
          </w:p>
        </w:tc>
        <w:tc>
          <w:tcPr>
            <w:tcW w:w="833" w:type="dxa"/>
            <w:shd w:val="clear" w:color="auto" w:fill="auto"/>
          </w:tcPr>
          <w:p w14:paraId="75CC58A2" w14:textId="4C5549B6"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shd w:val="clear" w:color="auto" w:fill="auto"/>
          </w:tcPr>
          <w:p w14:paraId="3B71437A" w14:textId="7EF99C1C"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3366648"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val="restart"/>
            <w:shd w:val="clear" w:color="auto" w:fill="auto"/>
            <w:vAlign w:val="center"/>
          </w:tcPr>
          <w:p w14:paraId="58FE8C28" w14:textId="5593034C" w:rsidR="006E1CE1" w:rsidRPr="00462CB3" w:rsidRDefault="006E1CE1" w:rsidP="006E1CE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6E1CE1" w:rsidRPr="00462CB3" w14:paraId="509D28CB" w14:textId="77777777" w:rsidTr="00BE558A">
        <w:tc>
          <w:tcPr>
            <w:tcW w:w="738" w:type="dxa"/>
            <w:vMerge/>
            <w:shd w:val="clear" w:color="auto" w:fill="auto"/>
          </w:tcPr>
          <w:p w14:paraId="3C07F8E9" w14:textId="77777777" w:rsidR="006E1CE1" w:rsidRPr="00462CB3" w:rsidRDefault="006E1CE1" w:rsidP="006E1CE1">
            <w:pPr>
              <w:spacing w:line="216" w:lineRule="auto"/>
              <w:rPr>
                <w:rFonts w:ascii="Times New Roman" w:hAnsi="Times New Roman" w:cs="Times New Roman"/>
                <w:sz w:val="28"/>
                <w:szCs w:val="28"/>
              </w:rPr>
            </w:pPr>
          </w:p>
        </w:tc>
        <w:tc>
          <w:tcPr>
            <w:tcW w:w="3090" w:type="dxa"/>
            <w:vMerge/>
            <w:shd w:val="clear" w:color="auto" w:fill="auto"/>
          </w:tcPr>
          <w:p w14:paraId="18E4CF00" w14:textId="77777777" w:rsidR="006E1CE1" w:rsidRPr="00462CB3" w:rsidRDefault="006E1CE1" w:rsidP="006E1CE1">
            <w:pPr>
              <w:spacing w:line="216" w:lineRule="auto"/>
              <w:rPr>
                <w:rFonts w:ascii="Times New Roman" w:hAnsi="Times New Roman" w:cs="Times New Roman"/>
                <w:sz w:val="28"/>
                <w:szCs w:val="28"/>
              </w:rPr>
            </w:pPr>
          </w:p>
        </w:tc>
        <w:tc>
          <w:tcPr>
            <w:tcW w:w="2126" w:type="dxa"/>
            <w:shd w:val="clear" w:color="auto" w:fill="auto"/>
          </w:tcPr>
          <w:p w14:paraId="1CE5EA00" w14:textId="48E6EBF0"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B4EC1EA" w14:textId="78A19B5E"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7720586" w14:textId="46AEE475"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4C4AC583" w14:textId="3E7F482D"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6B8818A4" w14:textId="3400C0DD"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shd w:val="clear" w:color="auto" w:fill="auto"/>
          </w:tcPr>
          <w:p w14:paraId="5F26348D" w14:textId="1BF3A1F3"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shd w:val="clear" w:color="auto" w:fill="auto"/>
          </w:tcPr>
          <w:p w14:paraId="57BAF17E" w14:textId="6C989B93"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39CF5AAC"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2D6418A" w14:textId="77777777" w:rsidR="006E1CE1" w:rsidRPr="00462CB3" w:rsidRDefault="006E1CE1" w:rsidP="006E1CE1">
            <w:pPr>
              <w:spacing w:line="216" w:lineRule="auto"/>
              <w:jc w:val="center"/>
              <w:rPr>
                <w:rFonts w:ascii="Times New Roman" w:hAnsi="Times New Roman" w:cs="Times New Roman"/>
                <w:sz w:val="28"/>
                <w:szCs w:val="28"/>
              </w:rPr>
            </w:pPr>
          </w:p>
        </w:tc>
      </w:tr>
      <w:tr w:rsidR="006E1CE1" w:rsidRPr="00462CB3" w14:paraId="6C537315" w14:textId="77777777" w:rsidTr="00BE558A">
        <w:tc>
          <w:tcPr>
            <w:tcW w:w="738" w:type="dxa"/>
            <w:vMerge/>
            <w:shd w:val="clear" w:color="auto" w:fill="auto"/>
          </w:tcPr>
          <w:p w14:paraId="6D3C286D" w14:textId="77777777" w:rsidR="006E1CE1" w:rsidRPr="00462CB3" w:rsidRDefault="006E1CE1" w:rsidP="006E1CE1">
            <w:pPr>
              <w:spacing w:line="216" w:lineRule="auto"/>
              <w:rPr>
                <w:rFonts w:ascii="Times New Roman" w:hAnsi="Times New Roman" w:cs="Times New Roman"/>
                <w:sz w:val="28"/>
                <w:szCs w:val="28"/>
              </w:rPr>
            </w:pPr>
          </w:p>
        </w:tc>
        <w:tc>
          <w:tcPr>
            <w:tcW w:w="3090" w:type="dxa"/>
            <w:vMerge/>
            <w:shd w:val="clear" w:color="auto" w:fill="auto"/>
          </w:tcPr>
          <w:p w14:paraId="37E7DF86" w14:textId="77777777" w:rsidR="006E1CE1" w:rsidRPr="00462CB3" w:rsidRDefault="006E1CE1" w:rsidP="006E1CE1">
            <w:pPr>
              <w:spacing w:line="216" w:lineRule="auto"/>
              <w:rPr>
                <w:rFonts w:ascii="Times New Roman" w:hAnsi="Times New Roman" w:cs="Times New Roman"/>
                <w:sz w:val="28"/>
                <w:szCs w:val="28"/>
              </w:rPr>
            </w:pPr>
          </w:p>
        </w:tc>
        <w:tc>
          <w:tcPr>
            <w:tcW w:w="2126" w:type="dxa"/>
            <w:shd w:val="clear" w:color="auto" w:fill="auto"/>
          </w:tcPr>
          <w:p w14:paraId="5576F052" w14:textId="35954E5D"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EEE4F0F" w14:textId="2583F410"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BC10D" w14:textId="6B6C5B78"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609D7F5" w14:textId="36FDF837"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42AE8960" w14:textId="482825EE"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shd w:val="clear" w:color="auto" w:fill="auto"/>
          </w:tcPr>
          <w:p w14:paraId="3CD90AA2" w14:textId="4743EE08"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shd w:val="clear" w:color="auto" w:fill="auto"/>
          </w:tcPr>
          <w:p w14:paraId="6D79ABC3" w14:textId="140F8931"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6FBF398B"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160F844E" w14:textId="77777777" w:rsidR="006E1CE1" w:rsidRPr="00462CB3" w:rsidRDefault="006E1CE1" w:rsidP="006E1CE1">
            <w:pPr>
              <w:spacing w:line="216" w:lineRule="auto"/>
              <w:jc w:val="center"/>
              <w:rPr>
                <w:rFonts w:ascii="Times New Roman" w:hAnsi="Times New Roman" w:cs="Times New Roman"/>
                <w:sz w:val="28"/>
                <w:szCs w:val="28"/>
              </w:rPr>
            </w:pPr>
          </w:p>
        </w:tc>
      </w:tr>
      <w:tr w:rsidR="006E1CE1" w:rsidRPr="00462CB3" w14:paraId="3FF0CF7B" w14:textId="77777777" w:rsidTr="00BE558A">
        <w:tc>
          <w:tcPr>
            <w:tcW w:w="738" w:type="dxa"/>
            <w:vMerge/>
            <w:shd w:val="clear" w:color="auto" w:fill="auto"/>
          </w:tcPr>
          <w:p w14:paraId="3641BECE" w14:textId="77777777" w:rsidR="006E1CE1" w:rsidRPr="00462CB3" w:rsidRDefault="006E1CE1" w:rsidP="006E1CE1">
            <w:pPr>
              <w:spacing w:line="216" w:lineRule="auto"/>
              <w:rPr>
                <w:rFonts w:ascii="Times New Roman" w:hAnsi="Times New Roman" w:cs="Times New Roman"/>
                <w:sz w:val="28"/>
                <w:szCs w:val="28"/>
              </w:rPr>
            </w:pPr>
          </w:p>
        </w:tc>
        <w:tc>
          <w:tcPr>
            <w:tcW w:w="3090" w:type="dxa"/>
            <w:vMerge/>
            <w:shd w:val="clear" w:color="auto" w:fill="auto"/>
          </w:tcPr>
          <w:p w14:paraId="1341BF21" w14:textId="77777777" w:rsidR="006E1CE1" w:rsidRPr="00462CB3" w:rsidRDefault="006E1CE1" w:rsidP="006E1CE1">
            <w:pPr>
              <w:spacing w:line="216" w:lineRule="auto"/>
              <w:rPr>
                <w:rFonts w:ascii="Times New Roman" w:hAnsi="Times New Roman" w:cs="Times New Roman"/>
                <w:sz w:val="28"/>
                <w:szCs w:val="28"/>
              </w:rPr>
            </w:pPr>
          </w:p>
        </w:tc>
        <w:tc>
          <w:tcPr>
            <w:tcW w:w="2126" w:type="dxa"/>
            <w:shd w:val="clear" w:color="auto" w:fill="auto"/>
          </w:tcPr>
          <w:p w14:paraId="5C4E03BE" w14:textId="330EDFF0"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7F2770D" w14:textId="780A6E6D"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100,00</w:t>
            </w:r>
          </w:p>
        </w:tc>
        <w:tc>
          <w:tcPr>
            <w:tcW w:w="1304" w:type="dxa"/>
          </w:tcPr>
          <w:p w14:paraId="6BCDFE31" w14:textId="2BAFF2C5"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589DA126" w14:textId="55A7A45E"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0,00</w:t>
            </w:r>
          </w:p>
        </w:tc>
        <w:tc>
          <w:tcPr>
            <w:tcW w:w="992" w:type="dxa"/>
            <w:shd w:val="clear" w:color="auto" w:fill="auto"/>
          </w:tcPr>
          <w:p w14:paraId="323C18AE" w14:textId="3E1C8E62"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100,0</w:t>
            </w:r>
          </w:p>
        </w:tc>
        <w:tc>
          <w:tcPr>
            <w:tcW w:w="833" w:type="dxa"/>
            <w:shd w:val="clear" w:color="auto" w:fill="auto"/>
          </w:tcPr>
          <w:p w14:paraId="468B97F0" w14:textId="35C58A2F"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shd w:val="clear" w:color="auto" w:fill="auto"/>
          </w:tcPr>
          <w:p w14:paraId="7450AC06" w14:textId="7652EF76"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5E45A37"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3465C985" w14:textId="77777777" w:rsidR="006E1CE1" w:rsidRPr="00462CB3" w:rsidRDefault="006E1CE1" w:rsidP="006E1CE1">
            <w:pPr>
              <w:spacing w:line="216" w:lineRule="auto"/>
              <w:jc w:val="center"/>
              <w:rPr>
                <w:rFonts w:ascii="Times New Roman" w:hAnsi="Times New Roman" w:cs="Times New Roman"/>
                <w:sz w:val="28"/>
                <w:szCs w:val="28"/>
              </w:rPr>
            </w:pPr>
          </w:p>
        </w:tc>
      </w:tr>
      <w:tr w:rsidR="006E1CE1" w:rsidRPr="00462CB3" w14:paraId="2BC35AF5" w14:textId="77777777" w:rsidTr="00BE558A">
        <w:tc>
          <w:tcPr>
            <w:tcW w:w="738" w:type="dxa"/>
            <w:vMerge/>
            <w:shd w:val="clear" w:color="auto" w:fill="auto"/>
          </w:tcPr>
          <w:p w14:paraId="18C52788" w14:textId="77777777" w:rsidR="006E1CE1" w:rsidRPr="00462CB3" w:rsidRDefault="006E1CE1" w:rsidP="006E1CE1">
            <w:pPr>
              <w:spacing w:line="216" w:lineRule="auto"/>
              <w:rPr>
                <w:rFonts w:ascii="Times New Roman" w:hAnsi="Times New Roman" w:cs="Times New Roman"/>
                <w:sz w:val="28"/>
                <w:szCs w:val="28"/>
              </w:rPr>
            </w:pPr>
          </w:p>
        </w:tc>
        <w:tc>
          <w:tcPr>
            <w:tcW w:w="3090" w:type="dxa"/>
            <w:vMerge/>
            <w:shd w:val="clear" w:color="auto" w:fill="auto"/>
          </w:tcPr>
          <w:p w14:paraId="5E8A5144" w14:textId="77777777" w:rsidR="006E1CE1" w:rsidRPr="00462CB3" w:rsidRDefault="006E1CE1" w:rsidP="006E1CE1">
            <w:pPr>
              <w:spacing w:line="216" w:lineRule="auto"/>
              <w:rPr>
                <w:rFonts w:ascii="Times New Roman" w:hAnsi="Times New Roman" w:cs="Times New Roman"/>
                <w:sz w:val="28"/>
                <w:szCs w:val="28"/>
              </w:rPr>
            </w:pPr>
          </w:p>
        </w:tc>
        <w:tc>
          <w:tcPr>
            <w:tcW w:w="2126" w:type="dxa"/>
            <w:shd w:val="clear" w:color="auto" w:fill="auto"/>
          </w:tcPr>
          <w:p w14:paraId="7B5C74C4" w14:textId="66B97029"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4F885F4" w14:textId="7310BD1E"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D37BA21" w14:textId="64341B23" w:rsidR="006E1CE1" w:rsidRPr="00462CB3" w:rsidRDefault="006E1CE1"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0DEC71B0" w14:textId="3E01F5A4"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42D21D6B" w14:textId="6C396BF1"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shd w:val="clear" w:color="auto" w:fill="auto"/>
          </w:tcPr>
          <w:p w14:paraId="11BF595B" w14:textId="71EEF4CF"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shd w:val="clear" w:color="auto" w:fill="auto"/>
          </w:tcPr>
          <w:p w14:paraId="74D3B679" w14:textId="77329791"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790C258E"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209C47A" w14:textId="77777777" w:rsidR="006E1CE1" w:rsidRPr="00462CB3" w:rsidRDefault="006E1CE1" w:rsidP="006E1CE1">
            <w:pPr>
              <w:spacing w:line="216" w:lineRule="auto"/>
              <w:jc w:val="center"/>
              <w:rPr>
                <w:rFonts w:ascii="Times New Roman" w:hAnsi="Times New Roman" w:cs="Times New Roman"/>
                <w:sz w:val="28"/>
                <w:szCs w:val="28"/>
              </w:rPr>
            </w:pPr>
          </w:p>
        </w:tc>
      </w:tr>
      <w:tr w:rsidR="006E1CE1" w:rsidRPr="00462CB3" w14:paraId="66D62A98" w14:textId="77777777" w:rsidTr="00BE558A">
        <w:tc>
          <w:tcPr>
            <w:tcW w:w="738" w:type="dxa"/>
            <w:vMerge/>
            <w:shd w:val="clear" w:color="auto" w:fill="auto"/>
          </w:tcPr>
          <w:p w14:paraId="76C56E94" w14:textId="77777777" w:rsidR="006E1CE1" w:rsidRPr="00462CB3" w:rsidRDefault="006E1CE1" w:rsidP="006E1CE1">
            <w:pPr>
              <w:spacing w:line="216" w:lineRule="auto"/>
              <w:jc w:val="center"/>
              <w:rPr>
                <w:rFonts w:ascii="Times New Roman" w:hAnsi="Times New Roman" w:cs="Times New Roman"/>
                <w:sz w:val="28"/>
                <w:szCs w:val="28"/>
              </w:rPr>
            </w:pPr>
          </w:p>
        </w:tc>
        <w:tc>
          <w:tcPr>
            <w:tcW w:w="3090" w:type="dxa"/>
            <w:vMerge/>
            <w:shd w:val="clear" w:color="auto" w:fill="auto"/>
          </w:tcPr>
          <w:p w14:paraId="0F30210D" w14:textId="77777777" w:rsidR="006E1CE1" w:rsidRPr="00462CB3" w:rsidRDefault="006E1CE1" w:rsidP="006E1CE1">
            <w:pPr>
              <w:pStyle w:val="af0"/>
              <w:rPr>
                <w:rFonts w:ascii="Times New Roman" w:hAnsi="Times New Roman" w:cs="Times New Roman"/>
                <w:sz w:val="28"/>
                <w:szCs w:val="28"/>
              </w:rPr>
            </w:pPr>
          </w:p>
        </w:tc>
        <w:tc>
          <w:tcPr>
            <w:tcW w:w="2126" w:type="dxa"/>
            <w:shd w:val="clear" w:color="auto" w:fill="auto"/>
          </w:tcPr>
          <w:p w14:paraId="447097CF" w14:textId="7EC6A92E"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E7CC0DC" w14:textId="075F96EE"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2FF778A" w14:textId="16A80879"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D99A4C7" w14:textId="57CDE81E"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2A533040" w14:textId="11C6B555"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46EDC71" w14:textId="70A55ECF"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3C0BC90C" w14:textId="2CFDE133" w:rsidR="006E1CE1" w:rsidRPr="00462CB3" w:rsidRDefault="006E1CE1"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B2C9DB7" w14:textId="77777777" w:rsidR="006E1CE1" w:rsidRPr="00462CB3" w:rsidRDefault="006E1CE1"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9AB2C7A" w14:textId="77777777" w:rsidR="006E1CE1" w:rsidRPr="00462CB3" w:rsidRDefault="006E1CE1" w:rsidP="006E1CE1">
            <w:pPr>
              <w:spacing w:line="216" w:lineRule="auto"/>
              <w:jc w:val="center"/>
              <w:rPr>
                <w:rFonts w:ascii="Times New Roman" w:hAnsi="Times New Roman" w:cs="Times New Roman"/>
                <w:sz w:val="28"/>
                <w:szCs w:val="28"/>
              </w:rPr>
            </w:pPr>
          </w:p>
        </w:tc>
      </w:tr>
      <w:tr w:rsidR="00D660AD" w:rsidRPr="00462CB3" w14:paraId="52D1A825" w14:textId="77777777" w:rsidTr="002742E7">
        <w:tc>
          <w:tcPr>
            <w:tcW w:w="738" w:type="dxa"/>
            <w:vMerge w:val="restart"/>
            <w:shd w:val="clear" w:color="auto" w:fill="auto"/>
          </w:tcPr>
          <w:p w14:paraId="682EE0ED" w14:textId="30D8D4C3" w:rsidR="00D660AD" w:rsidRPr="00462CB3" w:rsidRDefault="00D660AD" w:rsidP="005C0570">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r w:rsidR="005C0570">
              <w:rPr>
                <w:rFonts w:ascii="Times New Roman" w:hAnsi="Times New Roman" w:cs="Times New Roman"/>
                <w:sz w:val="28"/>
                <w:szCs w:val="28"/>
              </w:rPr>
              <w:t>0</w:t>
            </w:r>
          </w:p>
        </w:tc>
        <w:tc>
          <w:tcPr>
            <w:tcW w:w="3090" w:type="dxa"/>
            <w:vMerge w:val="restart"/>
            <w:shd w:val="clear" w:color="auto" w:fill="auto"/>
          </w:tcPr>
          <w:p w14:paraId="364BB086" w14:textId="636F21F7" w:rsidR="00D660AD" w:rsidRPr="00462CB3" w:rsidRDefault="00C85964" w:rsidP="00D660AD">
            <w:pPr>
              <w:rPr>
                <w:rFonts w:ascii="Times New Roman" w:hAnsi="Times New Roman" w:cs="Times New Roman"/>
                <w:sz w:val="28"/>
                <w:szCs w:val="28"/>
              </w:rPr>
            </w:pPr>
            <w:r>
              <w:rPr>
                <w:rFonts w:ascii="Times New Roman" w:hAnsi="Times New Roman" w:cs="Times New Roman"/>
                <w:sz w:val="28"/>
                <w:szCs w:val="28"/>
              </w:rPr>
              <w:t>Оформление паспортов отходов 1-4 класса опасности</w:t>
            </w:r>
          </w:p>
        </w:tc>
        <w:tc>
          <w:tcPr>
            <w:tcW w:w="2126" w:type="dxa"/>
            <w:shd w:val="clear" w:color="auto" w:fill="auto"/>
          </w:tcPr>
          <w:p w14:paraId="51F20E0A" w14:textId="5AD2C462"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E117C36" w14:textId="19F783EC" w:rsidR="00D660AD" w:rsidRPr="00462CB3" w:rsidRDefault="00E05FE1"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00D660AD" w:rsidRPr="00141A45">
              <w:rPr>
                <w:rFonts w:ascii="Times New Roman" w:hAnsi="Times New Roman" w:cs="Times New Roman"/>
                <w:sz w:val="28"/>
                <w:szCs w:val="28"/>
              </w:rPr>
              <w:t>,0</w:t>
            </w:r>
          </w:p>
        </w:tc>
        <w:tc>
          <w:tcPr>
            <w:tcW w:w="1304" w:type="dxa"/>
          </w:tcPr>
          <w:p w14:paraId="0FD6F0A6" w14:textId="1F0DCA15"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gridSpan w:val="2"/>
            <w:shd w:val="clear" w:color="auto" w:fill="auto"/>
          </w:tcPr>
          <w:p w14:paraId="43DAB94A" w14:textId="7BBBDEAA" w:rsidR="00D660AD" w:rsidRPr="00462CB3" w:rsidRDefault="00E05FE1"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00D660AD" w:rsidRPr="00141A45">
              <w:rPr>
                <w:rFonts w:ascii="Times New Roman" w:hAnsi="Times New Roman" w:cs="Times New Roman"/>
                <w:sz w:val="28"/>
                <w:szCs w:val="28"/>
              </w:rPr>
              <w:t>,0</w:t>
            </w:r>
          </w:p>
        </w:tc>
        <w:tc>
          <w:tcPr>
            <w:tcW w:w="992" w:type="dxa"/>
            <w:shd w:val="clear" w:color="auto" w:fill="auto"/>
          </w:tcPr>
          <w:p w14:paraId="3903336F" w14:textId="4E051FA7"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33" w:type="dxa"/>
          </w:tcPr>
          <w:p w14:paraId="4AD90436" w14:textId="43ABD7B5"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055" w:type="dxa"/>
          </w:tcPr>
          <w:p w14:paraId="02837220" w14:textId="60A74E50"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shd w:val="clear" w:color="auto" w:fill="auto"/>
          </w:tcPr>
          <w:p w14:paraId="07BDD553"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val="restart"/>
            <w:shd w:val="clear" w:color="auto" w:fill="auto"/>
            <w:vAlign w:val="center"/>
          </w:tcPr>
          <w:p w14:paraId="18AD7E44" w14:textId="0E6E9BCE" w:rsidR="00D660AD" w:rsidRPr="00462CB3" w:rsidRDefault="00D660AD" w:rsidP="00D660A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D660AD" w:rsidRPr="00462CB3" w14:paraId="18B85999" w14:textId="77777777" w:rsidTr="002742E7">
        <w:tc>
          <w:tcPr>
            <w:tcW w:w="738" w:type="dxa"/>
            <w:vMerge/>
            <w:shd w:val="clear" w:color="auto" w:fill="auto"/>
          </w:tcPr>
          <w:p w14:paraId="0C8B7771"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303BE81F" w14:textId="77777777" w:rsidR="00D660AD" w:rsidRPr="00462CB3" w:rsidRDefault="00D660AD" w:rsidP="00D660AD">
            <w:pPr>
              <w:rPr>
                <w:rFonts w:ascii="Times New Roman" w:hAnsi="Times New Roman" w:cs="Times New Roman"/>
                <w:sz w:val="28"/>
                <w:szCs w:val="28"/>
              </w:rPr>
            </w:pPr>
          </w:p>
        </w:tc>
        <w:tc>
          <w:tcPr>
            <w:tcW w:w="2126" w:type="dxa"/>
            <w:shd w:val="clear" w:color="auto" w:fill="auto"/>
          </w:tcPr>
          <w:p w14:paraId="1174DC4D" w14:textId="62C4C934"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B344373" w14:textId="1F4BCF1B"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2F0C6593" w14:textId="6F0E41D8"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gridSpan w:val="2"/>
            <w:shd w:val="clear" w:color="auto" w:fill="auto"/>
          </w:tcPr>
          <w:p w14:paraId="09A1873B" w14:textId="6F1C1F90"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992" w:type="dxa"/>
            <w:shd w:val="clear" w:color="auto" w:fill="auto"/>
          </w:tcPr>
          <w:p w14:paraId="14CD9936" w14:textId="359C2DB3"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33" w:type="dxa"/>
          </w:tcPr>
          <w:p w14:paraId="2E7B57A1" w14:textId="327F14D2"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055" w:type="dxa"/>
          </w:tcPr>
          <w:p w14:paraId="4CDD7901" w14:textId="0D743572"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shd w:val="clear" w:color="auto" w:fill="auto"/>
          </w:tcPr>
          <w:p w14:paraId="6777FA12"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00C17529"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37DA7D5B" w14:textId="77777777" w:rsidTr="002742E7">
        <w:tc>
          <w:tcPr>
            <w:tcW w:w="738" w:type="dxa"/>
            <w:vMerge/>
            <w:shd w:val="clear" w:color="auto" w:fill="auto"/>
          </w:tcPr>
          <w:p w14:paraId="5FCA359F"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29E73745" w14:textId="77777777" w:rsidR="00D660AD" w:rsidRPr="00462CB3" w:rsidRDefault="00D660AD" w:rsidP="00D660AD">
            <w:pPr>
              <w:rPr>
                <w:rFonts w:ascii="Times New Roman" w:hAnsi="Times New Roman" w:cs="Times New Roman"/>
                <w:sz w:val="28"/>
                <w:szCs w:val="28"/>
              </w:rPr>
            </w:pPr>
          </w:p>
        </w:tc>
        <w:tc>
          <w:tcPr>
            <w:tcW w:w="2126" w:type="dxa"/>
            <w:shd w:val="clear" w:color="auto" w:fill="auto"/>
          </w:tcPr>
          <w:p w14:paraId="00845F41" w14:textId="3267B56B"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146F283" w14:textId="3A550937"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49D28ABE" w14:textId="110100D8"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gridSpan w:val="2"/>
            <w:shd w:val="clear" w:color="auto" w:fill="auto"/>
          </w:tcPr>
          <w:p w14:paraId="2D2189D8" w14:textId="24F3C71C"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992" w:type="dxa"/>
            <w:shd w:val="clear" w:color="auto" w:fill="auto"/>
          </w:tcPr>
          <w:p w14:paraId="7AB1EFBE" w14:textId="4391F24F"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33" w:type="dxa"/>
          </w:tcPr>
          <w:p w14:paraId="174748C8" w14:textId="504E7C80"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055" w:type="dxa"/>
          </w:tcPr>
          <w:p w14:paraId="24BFE4C5" w14:textId="3E331CD9"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shd w:val="clear" w:color="auto" w:fill="auto"/>
          </w:tcPr>
          <w:p w14:paraId="70B8114F"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07D094B"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641BB2E7" w14:textId="77777777" w:rsidTr="002742E7">
        <w:tc>
          <w:tcPr>
            <w:tcW w:w="738" w:type="dxa"/>
            <w:vMerge/>
            <w:shd w:val="clear" w:color="auto" w:fill="auto"/>
          </w:tcPr>
          <w:p w14:paraId="217B2214"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3ECBEFB4" w14:textId="77777777" w:rsidR="00D660AD" w:rsidRPr="00462CB3" w:rsidRDefault="00D660AD" w:rsidP="00D660AD">
            <w:pPr>
              <w:rPr>
                <w:rFonts w:ascii="Times New Roman" w:hAnsi="Times New Roman" w:cs="Times New Roman"/>
                <w:sz w:val="28"/>
                <w:szCs w:val="28"/>
              </w:rPr>
            </w:pPr>
          </w:p>
        </w:tc>
        <w:tc>
          <w:tcPr>
            <w:tcW w:w="2126" w:type="dxa"/>
            <w:shd w:val="clear" w:color="auto" w:fill="auto"/>
          </w:tcPr>
          <w:p w14:paraId="2BDF520F" w14:textId="4FA7A86E"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15BDE7E" w14:textId="26C5D1EE" w:rsidR="00D660AD" w:rsidRPr="00462CB3" w:rsidRDefault="00E05FE1"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00D660AD" w:rsidRPr="00141A45">
              <w:rPr>
                <w:rFonts w:ascii="Times New Roman" w:hAnsi="Times New Roman" w:cs="Times New Roman"/>
                <w:sz w:val="28"/>
                <w:szCs w:val="28"/>
              </w:rPr>
              <w:t>,0</w:t>
            </w:r>
          </w:p>
        </w:tc>
        <w:tc>
          <w:tcPr>
            <w:tcW w:w="1304" w:type="dxa"/>
          </w:tcPr>
          <w:p w14:paraId="2C7367D5" w14:textId="6E8A1E3B"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gridSpan w:val="2"/>
            <w:shd w:val="clear" w:color="auto" w:fill="auto"/>
          </w:tcPr>
          <w:p w14:paraId="62632AF9" w14:textId="189E434A" w:rsidR="00D660AD" w:rsidRPr="00462CB3" w:rsidRDefault="00E05FE1"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00D660AD" w:rsidRPr="00141A45">
              <w:rPr>
                <w:rFonts w:ascii="Times New Roman" w:hAnsi="Times New Roman" w:cs="Times New Roman"/>
                <w:sz w:val="28"/>
                <w:szCs w:val="28"/>
              </w:rPr>
              <w:t>,0</w:t>
            </w:r>
          </w:p>
        </w:tc>
        <w:tc>
          <w:tcPr>
            <w:tcW w:w="992" w:type="dxa"/>
            <w:shd w:val="clear" w:color="auto" w:fill="auto"/>
          </w:tcPr>
          <w:p w14:paraId="11746F12" w14:textId="5109A913"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33" w:type="dxa"/>
          </w:tcPr>
          <w:p w14:paraId="3AD5CC7F" w14:textId="6E0B2DE3"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055" w:type="dxa"/>
          </w:tcPr>
          <w:p w14:paraId="3712FE80" w14:textId="49E680C8"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shd w:val="clear" w:color="auto" w:fill="auto"/>
          </w:tcPr>
          <w:p w14:paraId="6EBA5096"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7CB26D65"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7409B51E" w14:textId="77777777" w:rsidTr="002742E7">
        <w:tc>
          <w:tcPr>
            <w:tcW w:w="738" w:type="dxa"/>
            <w:vMerge/>
            <w:shd w:val="clear" w:color="auto" w:fill="auto"/>
          </w:tcPr>
          <w:p w14:paraId="0DED6EC8"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612F61AA" w14:textId="7FC399BA" w:rsidR="00D660AD" w:rsidRPr="00462CB3" w:rsidRDefault="00D660AD" w:rsidP="00D660AD">
            <w:pPr>
              <w:rPr>
                <w:rFonts w:ascii="Times New Roman" w:hAnsi="Times New Roman" w:cs="Times New Roman"/>
                <w:sz w:val="28"/>
                <w:szCs w:val="28"/>
              </w:rPr>
            </w:pPr>
          </w:p>
        </w:tc>
        <w:tc>
          <w:tcPr>
            <w:tcW w:w="2126" w:type="dxa"/>
            <w:shd w:val="clear" w:color="auto" w:fill="auto"/>
          </w:tcPr>
          <w:p w14:paraId="71C2A0A1" w14:textId="6DF566A4"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2993394" w14:textId="5B083FBB"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5A5C8E9A" w14:textId="43B6AD60"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gridSpan w:val="2"/>
            <w:shd w:val="clear" w:color="auto" w:fill="auto"/>
          </w:tcPr>
          <w:p w14:paraId="2BD7A1FB" w14:textId="68A4A175"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992" w:type="dxa"/>
            <w:shd w:val="clear" w:color="auto" w:fill="auto"/>
          </w:tcPr>
          <w:p w14:paraId="0A6DF394" w14:textId="7AA818B6"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33" w:type="dxa"/>
          </w:tcPr>
          <w:p w14:paraId="37261CA1" w14:textId="3DEC532D"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055" w:type="dxa"/>
          </w:tcPr>
          <w:p w14:paraId="4C25183E" w14:textId="2AE74B3B"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shd w:val="clear" w:color="auto" w:fill="auto"/>
          </w:tcPr>
          <w:p w14:paraId="461FCE80"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4D41E562"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1724D439" w14:textId="77777777" w:rsidTr="002742E7">
        <w:tc>
          <w:tcPr>
            <w:tcW w:w="738" w:type="dxa"/>
            <w:vMerge/>
            <w:shd w:val="clear" w:color="auto" w:fill="auto"/>
          </w:tcPr>
          <w:p w14:paraId="3BAC8622"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59E4FE6F" w14:textId="2F32672A" w:rsidR="00D660AD" w:rsidRPr="00462CB3" w:rsidRDefault="00D660AD" w:rsidP="00D660AD">
            <w:pPr>
              <w:rPr>
                <w:rFonts w:ascii="Times New Roman" w:hAnsi="Times New Roman" w:cs="Times New Roman"/>
                <w:sz w:val="28"/>
                <w:szCs w:val="28"/>
              </w:rPr>
            </w:pPr>
          </w:p>
        </w:tc>
        <w:tc>
          <w:tcPr>
            <w:tcW w:w="2126" w:type="dxa"/>
            <w:shd w:val="clear" w:color="auto" w:fill="auto"/>
          </w:tcPr>
          <w:p w14:paraId="4101C948" w14:textId="7A6F83E1"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C93AAA4" w14:textId="6681DD25"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48064D77" w14:textId="52262419"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gridSpan w:val="2"/>
            <w:shd w:val="clear" w:color="auto" w:fill="auto"/>
          </w:tcPr>
          <w:p w14:paraId="34D699AF" w14:textId="0ED2F4C7"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992" w:type="dxa"/>
            <w:shd w:val="clear" w:color="auto" w:fill="auto"/>
          </w:tcPr>
          <w:p w14:paraId="27D2A50B" w14:textId="1DC90404"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33" w:type="dxa"/>
          </w:tcPr>
          <w:p w14:paraId="57126200" w14:textId="2E3FCCFA"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055" w:type="dxa"/>
          </w:tcPr>
          <w:p w14:paraId="77466D04" w14:textId="063DD05B" w:rsidR="00D660AD" w:rsidRPr="00462CB3" w:rsidRDefault="00D660AD"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shd w:val="clear" w:color="auto" w:fill="auto"/>
          </w:tcPr>
          <w:p w14:paraId="63D13C8B"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D0C97B4"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14F7063D" w14:textId="77777777" w:rsidTr="00BE558A">
        <w:tc>
          <w:tcPr>
            <w:tcW w:w="738" w:type="dxa"/>
            <w:vMerge w:val="restart"/>
            <w:shd w:val="clear" w:color="auto" w:fill="auto"/>
          </w:tcPr>
          <w:p w14:paraId="3F2A4E8F" w14:textId="50993D02" w:rsidR="00D660AD" w:rsidRPr="00462CB3" w:rsidRDefault="00D660AD" w:rsidP="005C0570">
            <w:pPr>
              <w:spacing w:line="216" w:lineRule="auto"/>
              <w:jc w:val="center"/>
              <w:rPr>
                <w:rFonts w:ascii="Times New Roman" w:hAnsi="Times New Roman" w:cs="Times New Roman"/>
                <w:sz w:val="28"/>
                <w:szCs w:val="28"/>
              </w:rPr>
            </w:pPr>
            <w:r>
              <w:rPr>
                <w:rFonts w:ascii="Times New Roman" w:hAnsi="Times New Roman" w:cs="Times New Roman"/>
                <w:sz w:val="28"/>
                <w:szCs w:val="28"/>
              </w:rPr>
              <w:t>1.2</w:t>
            </w:r>
            <w:r w:rsidR="005C0570">
              <w:rPr>
                <w:rFonts w:ascii="Times New Roman" w:hAnsi="Times New Roman" w:cs="Times New Roman"/>
                <w:sz w:val="28"/>
                <w:szCs w:val="28"/>
              </w:rPr>
              <w:t>1</w:t>
            </w:r>
          </w:p>
        </w:tc>
        <w:tc>
          <w:tcPr>
            <w:tcW w:w="3090" w:type="dxa"/>
            <w:vMerge w:val="restart"/>
            <w:shd w:val="clear" w:color="auto" w:fill="auto"/>
          </w:tcPr>
          <w:p w14:paraId="5514983E" w14:textId="4C745295" w:rsidR="00D660AD" w:rsidRPr="00462CB3" w:rsidRDefault="00E05FE1" w:rsidP="00D660AD">
            <w:pPr>
              <w:pStyle w:val="af0"/>
              <w:rPr>
                <w:rFonts w:ascii="Times New Roman" w:hAnsi="Times New Roman" w:cs="Times New Roman"/>
                <w:sz w:val="28"/>
                <w:szCs w:val="28"/>
              </w:rPr>
            </w:pPr>
            <w:r>
              <w:rPr>
                <w:rFonts w:ascii="Times New Roman" w:hAnsi="Times New Roman" w:cs="Times New Roman"/>
                <w:sz w:val="28"/>
                <w:szCs w:val="28"/>
              </w:rPr>
              <w:t>Пересчет сметной стоимости документации и составление анализа цен по объекту «Капиталь</w:t>
            </w:r>
            <w:r w:rsidR="0056181D">
              <w:rPr>
                <w:rFonts w:ascii="Times New Roman" w:hAnsi="Times New Roman" w:cs="Times New Roman"/>
                <w:sz w:val="28"/>
                <w:szCs w:val="28"/>
              </w:rPr>
              <w:t>ный ремонт центрального парка»</w:t>
            </w:r>
          </w:p>
        </w:tc>
        <w:tc>
          <w:tcPr>
            <w:tcW w:w="2126" w:type="dxa"/>
            <w:shd w:val="clear" w:color="auto" w:fill="auto"/>
          </w:tcPr>
          <w:p w14:paraId="122169A1" w14:textId="1B5DA3B2"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6DDF691" w14:textId="4732037F" w:rsidR="00D660AD" w:rsidRPr="00462CB3" w:rsidRDefault="0056181D" w:rsidP="00D660AD">
            <w:pPr>
              <w:spacing w:line="216" w:lineRule="auto"/>
              <w:rPr>
                <w:rFonts w:ascii="Times New Roman" w:hAnsi="Times New Roman" w:cs="Times New Roman"/>
                <w:sz w:val="28"/>
                <w:szCs w:val="28"/>
              </w:rPr>
            </w:pPr>
            <w:r>
              <w:rPr>
                <w:rFonts w:ascii="Times New Roman" w:hAnsi="Times New Roman" w:cs="Times New Roman"/>
                <w:sz w:val="28"/>
                <w:szCs w:val="28"/>
              </w:rPr>
              <w:t>290</w:t>
            </w:r>
            <w:r w:rsidR="00D660AD" w:rsidRPr="00CD58AA">
              <w:rPr>
                <w:rFonts w:ascii="Times New Roman" w:hAnsi="Times New Roman" w:cs="Times New Roman"/>
                <w:sz w:val="28"/>
                <w:szCs w:val="28"/>
              </w:rPr>
              <w:t>,0</w:t>
            </w:r>
          </w:p>
        </w:tc>
        <w:tc>
          <w:tcPr>
            <w:tcW w:w="1304" w:type="dxa"/>
          </w:tcPr>
          <w:p w14:paraId="2C48F18B" w14:textId="1FDF79A3"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gridSpan w:val="2"/>
            <w:shd w:val="clear" w:color="auto" w:fill="auto"/>
          </w:tcPr>
          <w:p w14:paraId="0567254F" w14:textId="3610E226" w:rsidR="00D660AD" w:rsidRPr="00462CB3" w:rsidRDefault="0056181D"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00D660AD" w:rsidRPr="00CD58AA">
              <w:rPr>
                <w:rFonts w:ascii="Times New Roman" w:hAnsi="Times New Roman" w:cs="Times New Roman"/>
                <w:sz w:val="28"/>
                <w:szCs w:val="28"/>
              </w:rPr>
              <w:t>0,0</w:t>
            </w:r>
          </w:p>
        </w:tc>
        <w:tc>
          <w:tcPr>
            <w:tcW w:w="992" w:type="dxa"/>
            <w:shd w:val="clear" w:color="auto" w:fill="auto"/>
          </w:tcPr>
          <w:p w14:paraId="610F09EF" w14:textId="16D1F800"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33" w:type="dxa"/>
          </w:tcPr>
          <w:p w14:paraId="18FD058C" w14:textId="62B0B7D1"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055" w:type="dxa"/>
          </w:tcPr>
          <w:p w14:paraId="3DCA78AB" w14:textId="09DC4812"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shd w:val="clear" w:color="auto" w:fill="auto"/>
          </w:tcPr>
          <w:p w14:paraId="1B84036D"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val="restart"/>
            <w:shd w:val="clear" w:color="auto" w:fill="auto"/>
            <w:vAlign w:val="center"/>
          </w:tcPr>
          <w:p w14:paraId="32843521" w14:textId="44301BC2" w:rsidR="00D660AD" w:rsidRPr="00462CB3" w:rsidRDefault="00D660AD" w:rsidP="00D660A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D660AD" w:rsidRPr="00462CB3" w14:paraId="47EB37DD" w14:textId="77777777" w:rsidTr="00BE558A">
        <w:tc>
          <w:tcPr>
            <w:tcW w:w="738" w:type="dxa"/>
            <w:vMerge/>
            <w:shd w:val="clear" w:color="auto" w:fill="auto"/>
          </w:tcPr>
          <w:p w14:paraId="63B6FE11"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7E3DBCF2" w14:textId="77777777" w:rsidR="00D660AD" w:rsidRPr="00462CB3" w:rsidRDefault="00D660AD" w:rsidP="00D660AD">
            <w:pPr>
              <w:pStyle w:val="af0"/>
              <w:rPr>
                <w:rFonts w:ascii="Times New Roman" w:hAnsi="Times New Roman" w:cs="Times New Roman"/>
                <w:sz w:val="28"/>
                <w:szCs w:val="28"/>
              </w:rPr>
            </w:pPr>
          </w:p>
        </w:tc>
        <w:tc>
          <w:tcPr>
            <w:tcW w:w="2126" w:type="dxa"/>
            <w:shd w:val="clear" w:color="auto" w:fill="auto"/>
          </w:tcPr>
          <w:p w14:paraId="218689E6" w14:textId="725DAE84"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1650B4E" w14:textId="3760967B" w:rsidR="00D660AD" w:rsidRPr="00462CB3" w:rsidRDefault="0056181D" w:rsidP="00D660AD">
            <w:pPr>
              <w:spacing w:line="216" w:lineRule="auto"/>
              <w:rPr>
                <w:rFonts w:ascii="Times New Roman" w:hAnsi="Times New Roman" w:cs="Times New Roman"/>
                <w:sz w:val="28"/>
                <w:szCs w:val="28"/>
              </w:rPr>
            </w:pPr>
            <w:r>
              <w:rPr>
                <w:rFonts w:ascii="Times New Roman" w:hAnsi="Times New Roman" w:cs="Times New Roman"/>
                <w:sz w:val="28"/>
                <w:szCs w:val="28"/>
              </w:rPr>
              <w:t>0</w:t>
            </w:r>
            <w:r w:rsidR="00D660AD" w:rsidRPr="00CD58AA">
              <w:rPr>
                <w:rFonts w:ascii="Times New Roman" w:hAnsi="Times New Roman" w:cs="Times New Roman"/>
                <w:sz w:val="28"/>
                <w:szCs w:val="28"/>
              </w:rPr>
              <w:t>,0</w:t>
            </w:r>
          </w:p>
        </w:tc>
        <w:tc>
          <w:tcPr>
            <w:tcW w:w="1304" w:type="dxa"/>
          </w:tcPr>
          <w:p w14:paraId="5C6F8581" w14:textId="5B4A3529"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gridSpan w:val="2"/>
            <w:shd w:val="clear" w:color="auto" w:fill="auto"/>
          </w:tcPr>
          <w:p w14:paraId="3D617B5B" w14:textId="06AF378E"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992" w:type="dxa"/>
            <w:shd w:val="clear" w:color="auto" w:fill="auto"/>
          </w:tcPr>
          <w:p w14:paraId="5FC63590" w14:textId="1023E135"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33" w:type="dxa"/>
          </w:tcPr>
          <w:p w14:paraId="5201B78B" w14:textId="3088B3F4"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055" w:type="dxa"/>
          </w:tcPr>
          <w:p w14:paraId="26EB2E5B" w14:textId="62C58C71"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shd w:val="clear" w:color="auto" w:fill="auto"/>
          </w:tcPr>
          <w:p w14:paraId="275E3140"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3943612"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0516CF40" w14:textId="77777777" w:rsidTr="00BE558A">
        <w:tc>
          <w:tcPr>
            <w:tcW w:w="738" w:type="dxa"/>
            <w:vMerge/>
            <w:shd w:val="clear" w:color="auto" w:fill="auto"/>
          </w:tcPr>
          <w:p w14:paraId="25CB05A2"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78A3E45A" w14:textId="77777777" w:rsidR="00D660AD" w:rsidRPr="00462CB3" w:rsidRDefault="00D660AD" w:rsidP="00D660AD">
            <w:pPr>
              <w:pStyle w:val="af0"/>
              <w:rPr>
                <w:rFonts w:ascii="Times New Roman" w:hAnsi="Times New Roman" w:cs="Times New Roman"/>
                <w:sz w:val="28"/>
                <w:szCs w:val="28"/>
              </w:rPr>
            </w:pPr>
          </w:p>
        </w:tc>
        <w:tc>
          <w:tcPr>
            <w:tcW w:w="2126" w:type="dxa"/>
            <w:shd w:val="clear" w:color="auto" w:fill="auto"/>
          </w:tcPr>
          <w:p w14:paraId="427C3BFE" w14:textId="0EFCE967"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33165D4F" w14:textId="4DB8422F"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7C0677F6" w14:textId="48E642A8"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gridSpan w:val="2"/>
            <w:shd w:val="clear" w:color="auto" w:fill="auto"/>
          </w:tcPr>
          <w:p w14:paraId="1F351786" w14:textId="0AF30760"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992" w:type="dxa"/>
            <w:shd w:val="clear" w:color="auto" w:fill="auto"/>
          </w:tcPr>
          <w:p w14:paraId="52D42C98" w14:textId="4B83737D"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33" w:type="dxa"/>
          </w:tcPr>
          <w:p w14:paraId="30BFB6E9" w14:textId="076C681E"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055" w:type="dxa"/>
          </w:tcPr>
          <w:p w14:paraId="45D8CD81" w14:textId="4FA9A3D7"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shd w:val="clear" w:color="auto" w:fill="auto"/>
          </w:tcPr>
          <w:p w14:paraId="2950A4EF"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15D41ADA"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4DE7BF82" w14:textId="77777777" w:rsidTr="00BE558A">
        <w:tc>
          <w:tcPr>
            <w:tcW w:w="738" w:type="dxa"/>
            <w:vMerge/>
            <w:shd w:val="clear" w:color="auto" w:fill="auto"/>
          </w:tcPr>
          <w:p w14:paraId="57198A9D"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09E78400" w14:textId="77777777" w:rsidR="00D660AD" w:rsidRPr="00462CB3" w:rsidRDefault="00D660AD" w:rsidP="00D660AD">
            <w:pPr>
              <w:pStyle w:val="af0"/>
              <w:rPr>
                <w:rFonts w:ascii="Times New Roman" w:hAnsi="Times New Roman" w:cs="Times New Roman"/>
                <w:sz w:val="28"/>
                <w:szCs w:val="28"/>
              </w:rPr>
            </w:pPr>
          </w:p>
        </w:tc>
        <w:tc>
          <w:tcPr>
            <w:tcW w:w="2126" w:type="dxa"/>
            <w:shd w:val="clear" w:color="auto" w:fill="auto"/>
          </w:tcPr>
          <w:p w14:paraId="11BFBB1C" w14:textId="1792DA2E"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379E31D" w14:textId="2CF68F9B" w:rsidR="00D660AD" w:rsidRPr="00462CB3" w:rsidRDefault="004E6533"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00D660AD" w:rsidRPr="00CD58AA">
              <w:rPr>
                <w:rFonts w:ascii="Times New Roman" w:hAnsi="Times New Roman" w:cs="Times New Roman"/>
                <w:sz w:val="28"/>
                <w:szCs w:val="28"/>
              </w:rPr>
              <w:t>0,0</w:t>
            </w:r>
          </w:p>
        </w:tc>
        <w:tc>
          <w:tcPr>
            <w:tcW w:w="1304" w:type="dxa"/>
          </w:tcPr>
          <w:p w14:paraId="760A7D03" w14:textId="4497FBED"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gridSpan w:val="2"/>
            <w:shd w:val="clear" w:color="auto" w:fill="auto"/>
          </w:tcPr>
          <w:p w14:paraId="0B6AE61C" w14:textId="40C096A9" w:rsidR="00D660AD" w:rsidRPr="00462CB3" w:rsidRDefault="0056181D"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00D660AD" w:rsidRPr="00CD58AA">
              <w:rPr>
                <w:rFonts w:ascii="Times New Roman" w:hAnsi="Times New Roman" w:cs="Times New Roman"/>
                <w:sz w:val="28"/>
                <w:szCs w:val="28"/>
              </w:rPr>
              <w:t>0,0</w:t>
            </w:r>
          </w:p>
        </w:tc>
        <w:tc>
          <w:tcPr>
            <w:tcW w:w="992" w:type="dxa"/>
            <w:shd w:val="clear" w:color="auto" w:fill="auto"/>
          </w:tcPr>
          <w:p w14:paraId="1F0A8A21" w14:textId="0CF255F5"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33" w:type="dxa"/>
          </w:tcPr>
          <w:p w14:paraId="7261D22D" w14:textId="64E2FD85"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055" w:type="dxa"/>
          </w:tcPr>
          <w:p w14:paraId="2DC8FF69" w14:textId="39FF5250"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shd w:val="clear" w:color="auto" w:fill="auto"/>
          </w:tcPr>
          <w:p w14:paraId="12FB2AC0"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48A3C5CA"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1A9379E5" w14:textId="77777777" w:rsidTr="00BE558A">
        <w:tc>
          <w:tcPr>
            <w:tcW w:w="738" w:type="dxa"/>
            <w:vMerge/>
            <w:shd w:val="clear" w:color="auto" w:fill="auto"/>
          </w:tcPr>
          <w:p w14:paraId="4EAAB1FF"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057B6054" w14:textId="77777777" w:rsidR="00D660AD" w:rsidRPr="00462CB3" w:rsidRDefault="00D660AD" w:rsidP="00D660AD">
            <w:pPr>
              <w:pStyle w:val="af0"/>
              <w:rPr>
                <w:rFonts w:ascii="Times New Roman" w:hAnsi="Times New Roman" w:cs="Times New Roman"/>
                <w:sz w:val="28"/>
                <w:szCs w:val="28"/>
              </w:rPr>
            </w:pPr>
          </w:p>
        </w:tc>
        <w:tc>
          <w:tcPr>
            <w:tcW w:w="2126" w:type="dxa"/>
            <w:shd w:val="clear" w:color="auto" w:fill="auto"/>
          </w:tcPr>
          <w:p w14:paraId="692B1E13" w14:textId="77C8CE4E"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62DBB82" w14:textId="32BB7C44"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137F46B1" w14:textId="15A88539"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gridSpan w:val="2"/>
            <w:shd w:val="clear" w:color="auto" w:fill="auto"/>
          </w:tcPr>
          <w:p w14:paraId="14C7AD53" w14:textId="35BB1C2E"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992" w:type="dxa"/>
            <w:shd w:val="clear" w:color="auto" w:fill="auto"/>
          </w:tcPr>
          <w:p w14:paraId="4B510565" w14:textId="47D85FC9"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33" w:type="dxa"/>
          </w:tcPr>
          <w:p w14:paraId="7E48CF07" w14:textId="7324C11D"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055" w:type="dxa"/>
          </w:tcPr>
          <w:p w14:paraId="4A3B297E" w14:textId="13058D6C"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shd w:val="clear" w:color="auto" w:fill="auto"/>
          </w:tcPr>
          <w:p w14:paraId="5AB39A9E"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373F830E" w14:textId="77777777" w:rsidR="00D660AD" w:rsidRPr="00462CB3" w:rsidRDefault="00D660AD" w:rsidP="00D660AD">
            <w:pPr>
              <w:spacing w:line="216" w:lineRule="auto"/>
              <w:jc w:val="center"/>
              <w:rPr>
                <w:rFonts w:ascii="Times New Roman" w:hAnsi="Times New Roman" w:cs="Times New Roman"/>
                <w:sz w:val="28"/>
                <w:szCs w:val="28"/>
              </w:rPr>
            </w:pPr>
          </w:p>
        </w:tc>
      </w:tr>
      <w:tr w:rsidR="00D660AD" w:rsidRPr="00462CB3" w14:paraId="6EF700AB" w14:textId="77777777" w:rsidTr="00BE558A">
        <w:tc>
          <w:tcPr>
            <w:tcW w:w="738" w:type="dxa"/>
            <w:vMerge/>
            <w:shd w:val="clear" w:color="auto" w:fill="auto"/>
          </w:tcPr>
          <w:p w14:paraId="26B7F672" w14:textId="77777777" w:rsidR="00D660AD" w:rsidRPr="00462CB3" w:rsidRDefault="00D660AD" w:rsidP="00D660AD">
            <w:pPr>
              <w:spacing w:line="216" w:lineRule="auto"/>
              <w:jc w:val="center"/>
              <w:rPr>
                <w:rFonts w:ascii="Times New Roman" w:hAnsi="Times New Roman" w:cs="Times New Roman"/>
                <w:sz w:val="28"/>
                <w:szCs w:val="28"/>
              </w:rPr>
            </w:pPr>
          </w:p>
        </w:tc>
        <w:tc>
          <w:tcPr>
            <w:tcW w:w="3090" w:type="dxa"/>
            <w:vMerge/>
            <w:shd w:val="clear" w:color="auto" w:fill="auto"/>
          </w:tcPr>
          <w:p w14:paraId="7A764C5A" w14:textId="77777777" w:rsidR="00D660AD" w:rsidRPr="00462CB3" w:rsidRDefault="00D660AD" w:rsidP="00D660AD">
            <w:pPr>
              <w:pStyle w:val="af0"/>
              <w:rPr>
                <w:rFonts w:ascii="Times New Roman" w:hAnsi="Times New Roman" w:cs="Times New Roman"/>
                <w:sz w:val="28"/>
                <w:szCs w:val="28"/>
              </w:rPr>
            </w:pPr>
          </w:p>
        </w:tc>
        <w:tc>
          <w:tcPr>
            <w:tcW w:w="2126" w:type="dxa"/>
            <w:shd w:val="clear" w:color="auto" w:fill="auto"/>
          </w:tcPr>
          <w:p w14:paraId="275C09D7" w14:textId="6D9F7DFE" w:rsidR="00D660AD" w:rsidRPr="00462CB3" w:rsidRDefault="00D660AD"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0F23B60" w14:textId="5D9B0A1A"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37DC832E" w14:textId="7D0B922D"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gridSpan w:val="2"/>
            <w:shd w:val="clear" w:color="auto" w:fill="auto"/>
          </w:tcPr>
          <w:p w14:paraId="21A1431F" w14:textId="6634E8C0"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992" w:type="dxa"/>
            <w:shd w:val="clear" w:color="auto" w:fill="auto"/>
          </w:tcPr>
          <w:p w14:paraId="4298B3B5" w14:textId="52DF7C4F"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33" w:type="dxa"/>
          </w:tcPr>
          <w:p w14:paraId="7733107A" w14:textId="641161A8"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055" w:type="dxa"/>
          </w:tcPr>
          <w:p w14:paraId="7D0BFD78" w14:textId="570F3137" w:rsidR="00D660AD" w:rsidRPr="00462CB3" w:rsidRDefault="00D660AD"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shd w:val="clear" w:color="auto" w:fill="auto"/>
          </w:tcPr>
          <w:p w14:paraId="5007ED30" w14:textId="77777777" w:rsidR="00D660AD" w:rsidRPr="00462CB3" w:rsidRDefault="00D660AD"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5B23295F" w14:textId="77777777" w:rsidR="00D660AD" w:rsidRPr="00462CB3" w:rsidRDefault="00D660AD" w:rsidP="00D660AD">
            <w:pPr>
              <w:spacing w:line="216" w:lineRule="auto"/>
              <w:jc w:val="center"/>
              <w:rPr>
                <w:rFonts w:ascii="Times New Roman" w:hAnsi="Times New Roman" w:cs="Times New Roman"/>
                <w:sz w:val="28"/>
                <w:szCs w:val="28"/>
              </w:rPr>
            </w:pPr>
          </w:p>
        </w:tc>
      </w:tr>
      <w:tr w:rsidR="00BD7FD9" w:rsidRPr="00462CB3" w14:paraId="1AEFAE3B" w14:textId="77777777" w:rsidTr="00BE558A">
        <w:tc>
          <w:tcPr>
            <w:tcW w:w="738" w:type="dxa"/>
            <w:vMerge w:val="restart"/>
            <w:shd w:val="clear" w:color="auto" w:fill="auto"/>
          </w:tcPr>
          <w:p w14:paraId="4FB58C0E" w14:textId="77777777" w:rsidR="00BD7FD9" w:rsidRPr="00462CB3" w:rsidRDefault="00BD7FD9" w:rsidP="00BD7FD9">
            <w:pPr>
              <w:spacing w:line="216" w:lineRule="auto"/>
              <w:jc w:val="center"/>
              <w:rPr>
                <w:rFonts w:ascii="Times New Roman" w:hAnsi="Times New Roman" w:cs="Times New Roman"/>
                <w:sz w:val="28"/>
                <w:szCs w:val="28"/>
              </w:rPr>
            </w:pPr>
          </w:p>
        </w:tc>
        <w:tc>
          <w:tcPr>
            <w:tcW w:w="3090" w:type="dxa"/>
            <w:vMerge w:val="restart"/>
            <w:shd w:val="clear" w:color="auto" w:fill="auto"/>
          </w:tcPr>
          <w:p w14:paraId="02CACC62" w14:textId="77777777" w:rsidR="00BD7FD9" w:rsidRPr="00462CB3" w:rsidRDefault="00BD7FD9" w:rsidP="00BD7FD9">
            <w:pPr>
              <w:pStyle w:val="af0"/>
              <w:rPr>
                <w:rFonts w:ascii="Times New Roman" w:hAnsi="Times New Roman" w:cs="Times New Roman"/>
                <w:sz w:val="28"/>
                <w:szCs w:val="28"/>
              </w:rPr>
            </w:pPr>
            <w:r w:rsidRPr="00462CB3">
              <w:rPr>
                <w:rFonts w:ascii="Times New Roman" w:hAnsi="Times New Roman" w:cs="Times New Roman"/>
                <w:sz w:val="28"/>
                <w:szCs w:val="28"/>
              </w:rPr>
              <w:t xml:space="preserve">Итого </w:t>
            </w:r>
          </w:p>
        </w:tc>
        <w:tc>
          <w:tcPr>
            <w:tcW w:w="2126" w:type="dxa"/>
            <w:shd w:val="clear" w:color="auto" w:fill="auto"/>
          </w:tcPr>
          <w:p w14:paraId="390F702B"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04EEDAE" w14:textId="3EEB7D00" w:rsidR="00BD7FD9" w:rsidRPr="00462CB3" w:rsidRDefault="00877A4B" w:rsidP="003C5819">
            <w:pPr>
              <w:spacing w:line="216" w:lineRule="auto"/>
              <w:rPr>
                <w:rFonts w:ascii="Times New Roman" w:hAnsi="Times New Roman" w:cs="Times New Roman"/>
                <w:b/>
                <w:sz w:val="28"/>
                <w:szCs w:val="28"/>
              </w:rPr>
            </w:pPr>
            <w:r>
              <w:rPr>
                <w:rFonts w:ascii="Times New Roman" w:hAnsi="Times New Roman" w:cs="Times New Roman"/>
                <w:sz w:val="28"/>
                <w:szCs w:val="28"/>
              </w:rPr>
              <w:t>3</w:t>
            </w:r>
            <w:r w:rsidR="003C5819">
              <w:rPr>
                <w:rFonts w:ascii="Times New Roman" w:hAnsi="Times New Roman" w:cs="Times New Roman"/>
                <w:sz w:val="28"/>
                <w:szCs w:val="28"/>
              </w:rPr>
              <w:t>6421</w:t>
            </w:r>
            <w:r>
              <w:rPr>
                <w:rFonts w:ascii="Times New Roman" w:hAnsi="Times New Roman" w:cs="Times New Roman"/>
                <w:sz w:val="28"/>
                <w:szCs w:val="28"/>
              </w:rPr>
              <w:t>,</w:t>
            </w:r>
            <w:r w:rsidR="00DC1C19">
              <w:rPr>
                <w:rFonts w:ascii="Times New Roman" w:hAnsi="Times New Roman" w:cs="Times New Roman"/>
                <w:sz w:val="28"/>
                <w:szCs w:val="28"/>
              </w:rPr>
              <w:t>6</w:t>
            </w:r>
          </w:p>
        </w:tc>
        <w:tc>
          <w:tcPr>
            <w:tcW w:w="1304" w:type="dxa"/>
          </w:tcPr>
          <w:p w14:paraId="0F00DE57" w14:textId="5438E26F" w:rsidR="00BD7FD9" w:rsidRPr="00462CB3" w:rsidRDefault="00BD7FD9" w:rsidP="00BD7FD9">
            <w:pPr>
              <w:spacing w:line="216" w:lineRule="auto"/>
              <w:rPr>
                <w:rFonts w:ascii="Times New Roman" w:hAnsi="Times New Roman" w:cs="Times New Roman"/>
                <w:b/>
                <w:sz w:val="28"/>
                <w:szCs w:val="28"/>
              </w:rPr>
            </w:pPr>
            <w:r w:rsidRPr="00462CB3">
              <w:rPr>
                <w:rFonts w:ascii="Times New Roman" w:hAnsi="Times New Roman" w:cs="Times New Roman"/>
                <w:sz w:val="28"/>
                <w:szCs w:val="28"/>
              </w:rPr>
              <w:t>14706,3</w:t>
            </w:r>
          </w:p>
        </w:tc>
        <w:tc>
          <w:tcPr>
            <w:tcW w:w="1276" w:type="dxa"/>
            <w:gridSpan w:val="2"/>
            <w:shd w:val="clear" w:color="auto" w:fill="auto"/>
          </w:tcPr>
          <w:p w14:paraId="2F5E76F0" w14:textId="4A458884" w:rsidR="00BD7FD9" w:rsidRPr="00462CB3" w:rsidRDefault="00804F05" w:rsidP="003C5819">
            <w:pPr>
              <w:spacing w:line="216" w:lineRule="auto"/>
              <w:rPr>
                <w:rFonts w:ascii="Times New Roman" w:hAnsi="Times New Roman" w:cs="Times New Roman"/>
                <w:sz w:val="28"/>
                <w:szCs w:val="28"/>
              </w:rPr>
            </w:pPr>
            <w:r>
              <w:rPr>
                <w:rFonts w:ascii="Times New Roman" w:hAnsi="Times New Roman" w:cs="Times New Roman"/>
                <w:sz w:val="28"/>
                <w:szCs w:val="28"/>
              </w:rPr>
              <w:t>19</w:t>
            </w:r>
            <w:r w:rsidR="005F399D">
              <w:rPr>
                <w:rFonts w:ascii="Times New Roman" w:hAnsi="Times New Roman" w:cs="Times New Roman"/>
                <w:sz w:val="28"/>
                <w:szCs w:val="28"/>
              </w:rPr>
              <w:t>0</w:t>
            </w:r>
            <w:r w:rsidR="003C5819">
              <w:rPr>
                <w:rFonts w:ascii="Times New Roman" w:hAnsi="Times New Roman" w:cs="Times New Roman"/>
                <w:sz w:val="28"/>
                <w:szCs w:val="28"/>
              </w:rPr>
              <w:t>20</w:t>
            </w:r>
            <w:r w:rsidR="005F399D">
              <w:rPr>
                <w:rFonts w:ascii="Times New Roman" w:hAnsi="Times New Roman" w:cs="Times New Roman"/>
                <w:sz w:val="28"/>
                <w:szCs w:val="28"/>
              </w:rPr>
              <w:t>,</w:t>
            </w:r>
            <w:r w:rsidR="00FD7321">
              <w:rPr>
                <w:rFonts w:ascii="Times New Roman" w:hAnsi="Times New Roman" w:cs="Times New Roman"/>
                <w:sz w:val="28"/>
                <w:szCs w:val="28"/>
              </w:rPr>
              <w:t>1</w:t>
            </w:r>
          </w:p>
        </w:tc>
        <w:tc>
          <w:tcPr>
            <w:tcW w:w="992" w:type="dxa"/>
            <w:shd w:val="clear" w:color="auto" w:fill="auto"/>
          </w:tcPr>
          <w:p w14:paraId="5605AC07" w14:textId="6836B32D" w:rsidR="00BD7FD9" w:rsidRPr="00462CB3" w:rsidRDefault="003727D7" w:rsidP="003C4A58">
            <w:pPr>
              <w:spacing w:line="216" w:lineRule="auto"/>
              <w:rPr>
                <w:rFonts w:ascii="Times New Roman" w:hAnsi="Times New Roman" w:cs="Times New Roman"/>
                <w:sz w:val="28"/>
                <w:szCs w:val="28"/>
              </w:rPr>
            </w:pPr>
            <w:r>
              <w:rPr>
                <w:rFonts w:ascii="Times New Roman" w:hAnsi="Times New Roman" w:cs="Times New Roman"/>
                <w:sz w:val="28"/>
                <w:szCs w:val="28"/>
              </w:rPr>
              <w:t>2</w:t>
            </w:r>
            <w:r w:rsidR="003C4A58">
              <w:rPr>
                <w:rFonts w:ascii="Times New Roman" w:hAnsi="Times New Roman" w:cs="Times New Roman"/>
                <w:sz w:val="28"/>
                <w:szCs w:val="28"/>
              </w:rPr>
              <w:t>6</w:t>
            </w:r>
            <w:r w:rsidR="00DC1C19">
              <w:rPr>
                <w:rFonts w:ascii="Times New Roman" w:hAnsi="Times New Roman" w:cs="Times New Roman"/>
                <w:sz w:val="28"/>
                <w:szCs w:val="28"/>
              </w:rPr>
              <w:t>95</w:t>
            </w:r>
            <w:r w:rsidR="00B34659">
              <w:rPr>
                <w:rFonts w:ascii="Times New Roman" w:hAnsi="Times New Roman" w:cs="Times New Roman"/>
                <w:sz w:val="28"/>
                <w:szCs w:val="28"/>
              </w:rPr>
              <w:t>,</w:t>
            </w:r>
            <w:r w:rsidR="00DC1C19">
              <w:rPr>
                <w:rFonts w:ascii="Times New Roman" w:hAnsi="Times New Roman" w:cs="Times New Roman"/>
                <w:sz w:val="28"/>
                <w:szCs w:val="28"/>
              </w:rPr>
              <w:t>2</w:t>
            </w:r>
          </w:p>
        </w:tc>
        <w:tc>
          <w:tcPr>
            <w:tcW w:w="833" w:type="dxa"/>
          </w:tcPr>
          <w:p w14:paraId="32A57664"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0BB98BF"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7DF96A1" w14:textId="77777777" w:rsidR="00BD7FD9" w:rsidRPr="00462CB3" w:rsidRDefault="00BD7FD9" w:rsidP="00BD7FD9">
            <w:pPr>
              <w:spacing w:line="216" w:lineRule="auto"/>
              <w:rPr>
                <w:rFonts w:ascii="Times New Roman" w:hAnsi="Times New Roman" w:cs="Times New Roman"/>
                <w:sz w:val="28"/>
                <w:szCs w:val="28"/>
              </w:rPr>
            </w:pPr>
          </w:p>
        </w:tc>
        <w:tc>
          <w:tcPr>
            <w:tcW w:w="1462" w:type="dxa"/>
            <w:vMerge w:val="restart"/>
            <w:shd w:val="clear" w:color="auto" w:fill="auto"/>
            <w:vAlign w:val="center"/>
          </w:tcPr>
          <w:p w14:paraId="27A25DA8" w14:textId="77777777" w:rsidR="00BD7FD9" w:rsidRPr="00462CB3" w:rsidRDefault="00BD7FD9" w:rsidP="00BD7FD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BD7FD9" w:rsidRPr="00462CB3" w14:paraId="16E442D6" w14:textId="77777777" w:rsidTr="00BE558A">
        <w:tc>
          <w:tcPr>
            <w:tcW w:w="738" w:type="dxa"/>
            <w:vMerge/>
            <w:shd w:val="clear" w:color="auto" w:fill="auto"/>
          </w:tcPr>
          <w:p w14:paraId="77FBC9BF" w14:textId="77777777" w:rsidR="00BD7FD9" w:rsidRPr="00462CB3" w:rsidRDefault="00BD7FD9" w:rsidP="00BD7FD9">
            <w:pPr>
              <w:spacing w:line="216" w:lineRule="auto"/>
              <w:rPr>
                <w:rFonts w:ascii="Times New Roman" w:hAnsi="Times New Roman" w:cs="Times New Roman"/>
                <w:sz w:val="28"/>
                <w:szCs w:val="28"/>
              </w:rPr>
            </w:pPr>
          </w:p>
        </w:tc>
        <w:tc>
          <w:tcPr>
            <w:tcW w:w="3090" w:type="dxa"/>
            <w:vMerge/>
            <w:shd w:val="clear" w:color="auto" w:fill="auto"/>
          </w:tcPr>
          <w:p w14:paraId="1177AD0F" w14:textId="77777777" w:rsidR="00BD7FD9" w:rsidRPr="00462CB3" w:rsidRDefault="00BD7FD9" w:rsidP="00BD7FD9">
            <w:pPr>
              <w:spacing w:line="216" w:lineRule="auto"/>
              <w:rPr>
                <w:rFonts w:ascii="Times New Roman" w:hAnsi="Times New Roman" w:cs="Times New Roman"/>
                <w:sz w:val="28"/>
                <w:szCs w:val="28"/>
              </w:rPr>
            </w:pPr>
          </w:p>
        </w:tc>
        <w:tc>
          <w:tcPr>
            <w:tcW w:w="2126" w:type="dxa"/>
            <w:shd w:val="clear" w:color="auto" w:fill="auto"/>
          </w:tcPr>
          <w:p w14:paraId="3736D7EA"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E060014" w14:textId="6F7E38D2" w:rsidR="00BD7FD9" w:rsidRPr="00462CB3" w:rsidRDefault="00BD7FD9" w:rsidP="00BD7FD9">
            <w:pPr>
              <w:rPr>
                <w:rFonts w:ascii="Times New Roman" w:hAnsi="Times New Roman" w:cs="Times New Roman"/>
                <w:sz w:val="28"/>
                <w:szCs w:val="28"/>
              </w:rPr>
            </w:pPr>
            <w:r w:rsidRPr="00462CB3">
              <w:rPr>
                <w:rFonts w:ascii="Times New Roman" w:hAnsi="Times New Roman" w:cs="Times New Roman"/>
                <w:sz w:val="28"/>
                <w:szCs w:val="28"/>
              </w:rPr>
              <w:t>27 107,5</w:t>
            </w:r>
          </w:p>
        </w:tc>
        <w:tc>
          <w:tcPr>
            <w:tcW w:w="1304" w:type="dxa"/>
          </w:tcPr>
          <w:p w14:paraId="573DD176" w14:textId="15525CCD" w:rsidR="00BD7FD9" w:rsidRPr="00462CB3" w:rsidRDefault="00BD7FD9" w:rsidP="00BD7FD9">
            <w:pPr>
              <w:rPr>
                <w:rFonts w:ascii="Times New Roman" w:hAnsi="Times New Roman" w:cs="Times New Roman"/>
                <w:sz w:val="28"/>
                <w:szCs w:val="28"/>
              </w:rPr>
            </w:pPr>
            <w:r w:rsidRPr="00462CB3">
              <w:rPr>
                <w:rFonts w:ascii="Times New Roman" w:hAnsi="Times New Roman" w:cs="Times New Roman"/>
                <w:sz w:val="28"/>
                <w:szCs w:val="28"/>
              </w:rPr>
              <w:t>11580,9</w:t>
            </w:r>
          </w:p>
        </w:tc>
        <w:tc>
          <w:tcPr>
            <w:tcW w:w="1276" w:type="dxa"/>
            <w:gridSpan w:val="2"/>
            <w:shd w:val="clear" w:color="auto" w:fill="auto"/>
          </w:tcPr>
          <w:p w14:paraId="79997FAB" w14:textId="39B0D74D" w:rsidR="00BD7FD9" w:rsidRPr="00462CB3" w:rsidRDefault="00096893" w:rsidP="00BD7FD9">
            <w:pPr>
              <w:spacing w:line="216" w:lineRule="auto"/>
              <w:rPr>
                <w:rFonts w:ascii="Times New Roman" w:hAnsi="Times New Roman" w:cs="Times New Roman"/>
                <w:sz w:val="28"/>
                <w:szCs w:val="28"/>
              </w:rPr>
            </w:pPr>
            <w:r>
              <w:rPr>
                <w:rFonts w:ascii="Times New Roman" w:hAnsi="Times New Roman" w:cs="Times New Roman"/>
                <w:sz w:val="28"/>
                <w:szCs w:val="28"/>
              </w:rPr>
              <w:t>15526,6</w:t>
            </w:r>
          </w:p>
        </w:tc>
        <w:tc>
          <w:tcPr>
            <w:tcW w:w="992" w:type="dxa"/>
            <w:shd w:val="clear" w:color="auto" w:fill="auto"/>
          </w:tcPr>
          <w:p w14:paraId="10C3C13B"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40D89C85"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50F97AF9"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DEF8870" w14:textId="77777777" w:rsidR="00BD7FD9" w:rsidRPr="00462CB3" w:rsidRDefault="00BD7FD9" w:rsidP="00BD7FD9">
            <w:pPr>
              <w:spacing w:line="216" w:lineRule="auto"/>
              <w:rPr>
                <w:rFonts w:ascii="Times New Roman" w:hAnsi="Times New Roman" w:cs="Times New Roman"/>
                <w:sz w:val="28"/>
                <w:szCs w:val="28"/>
              </w:rPr>
            </w:pPr>
          </w:p>
        </w:tc>
        <w:tc>
          <w:tcPr>
            <w:tcW w:w="1462" w:type="dxa"/>
            <w:vMerge/>
            <w:shd w:val="clear" w:color="auto" w:fill="auto"/>
            <w:vAlign w:val="center"/>
          </w:tcPr>
          <w:p w14:paraId="3951EC55" w14:textId="77777777" w:rsidR="00BD7FD9" w:rsidRPr="00462CB3" w:rsidRDefault="00BD7FD9" w:rsidP="00BD7FD9">
            <w:pPr>
              <w:spacing w:line="216" w:lineRule="auto"/>
              <w:jc w:val="center"/>
              <w:rPr>
                <w:rFonts w:ascii="Times New Roman" w:hAnsi="Times New Roman" w:cs="Times New Roman"/>
                <w:sz w:val="28"/>
                <w:szCs w:val="28"/>
              </w:rPr>
            </w:pPr>
          </w:p>
        </w:tc>
      </w:tr>
      <w:tr w:rsidR="00BD7FD9" w:rsidRPr="00462CB3" w14:paraId="147C4AD1" w14:textId="77777777" w:rsidTr="00BE558A">
        <w:tc>
          <w:tcPr>
            <w:tcW w:w="738" w:type="dxa"/>
            <w:vMerge/>
            <w:shd w:val="clear" w:color="auto" w:fill="auto"/>
          </w:tcPr>
          <w:p w14:paraId="4DE4C9EF" w14:textId="77777777" w:rsidR="00BD7FD9" w:rsidRPr="00462CB3" w:rsidRDefault="00BD7FD9" w:rsidP="00BD7FD9">
            <w:pPr>
              <w:spacing w:line="216" w:lineRule="auto"/>
              <w:rPr>
                <w:rFonts w:ascii="Times New Roman" w:hAnsi="Times New Roman" w:cs="Times New Roman"/>
                <w:sz w:val="28"/>
                <w:szCs w:val="28"/>
              </w:rPr>
            </w:pPr>
          </w:p>
        </w:tc>
        <w:tc>
          <w:tcPr>
            <w:tcW w:w="3090" w:type="dxa"/>
            <w:vMerge/>
            <w:shd w:val="clear" w:color="auto" w:fill="auto"/>
          </w:tcPr>
          <w:p w14:paraId="5D23A685" w14:textId="77777777" w:rsidR="00BD7FD9" w:rsidRPr="00462CB3" w:rsidRDefault="00BD7FD9" w:rsidP="00BD7FD9">
            <w:pPr>
              <w:spacing w:line="216" w:lineRule="auto"/>
              <w:rPr>
                <w:rFonts w:ascii="Times New Roman" w:hAnsi="Times New Roman" w:cs="Times New Roman"/>
                <w:sz w:val="28"/>
                <w:szCs w:val="28"/>
              </w:rPr>
            </w:pPr>
          </w:p>
        </w:tc>
        <w:tc>
          <w:tcPr>
            <w:tcW w:w="2126" w:type="dxa"/>
            <w:shd w:val="clear" w:color="auto" w:fill="auto"/>
          </w:tcPr>
          <w:p w14:paraId="3BB82E35"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3D184B1" w14:textId="77777777" w:rsidR="00BD7FD9" w:rsidRPr="00462CB3" w:rsidRDefault="00BD7FD9" w:rsidP="00BD7FD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7DC412F" w14:textId="1B32F9AB" w:rsidR="00BD7FD9" w:rsidRPr="00462CB3" w:rsidRDefault="00BD7FD9" w:rsidP="00BD7FD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17BD7B79"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5B368ACD"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5677BD01"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4A9AA3BB"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9882B01" w14:textId="77777777" w:rsidR="00BD7FD9" w:rsidRPr="00462CB3" w:rsidRDefault="00BD7FD9" w:rsidP="00BD7FD9">
            <w:pPr>
              <w:spacing w:line="216" w:lineRule="auto"/>
              <w:rPr>
                <w:rFonts w:ascii="Times New Roman" w:hAnsi="Times New Roman" w:cs="Times New Roman"/>
                <w:sz w:val="28"/>
                <w:szCs w:val="28"/>
              </w:rPr>
            </w:pPr>
          </w:p>
        </w:tc>
        <w:tc>
          <w:tcPr>
            <w:tcW w:w="1462" w:type="dxa"/>
            <w:vMerge/>
            <w:shd w:val="clear" w:color="auto" w:fill="auto"/>
            <w:vAlign w:val="center"/>
          </w:tcPr>
          <w:p w14:paraId="67E698AE" w14:textId="77777777" w:rsidR="00BD7FD9" w:rsidRPr="00462CB3" w:rsidRDefault="00BD7FD9" w:rsidP="00BD7FD9">
            <w:pPr>
              <w:spacing w:line="216" w:lineRule="auto"/>
              <w:jc w:val="center"/>
              <w:rPr>
                <w:rFonts w:ascii="Times New Roman" w:hAnsi="Times New Roman" w:cs="Times New Roman"/>
                <w:sz w:val="28"/>
                <w:szCs w:val="28"/>
              </w:rPr>
            </w:pPr>
          </w:p>
        </w:tc>
      </w:tr>
      <w:tr w:rsidR="00BD7FD9" w:rsidRPr="00462CB3" w14:paraId="057FB527" w14:textId="77777777" w:rsidTr="00BE558A">
        <w:tc>
          <w:tcPr>
            <w:tcW w:w="738" w:type="dxa"/>
            <w:vMerge/>
            <w:shd w:val="clear" w:color="auto" w:fill="auto"/>
          </w:tcPr>
          <w:p w14:paraId="7F4EF436" w14:textId="77777777" w:rsidR="00BD7FD9" w:rsidRPr="00462CB3" w:rsidRDefault="00BD7FD9" w:rsidP="00BD7FD9">
            <w:pPr>
              <w:spacing w:line="216" w:lineRule="auto"/>
              <w:rPr>
                <w:rFonts w:ascii="Times New Roman" w:hAnsi="Times New Roman" w:cs="Times New Roman"/>
                <w:sz w:val="28"/>
                <w:szCs w:val="28"/>
              </w:rPr>
            </w:pPr>
          </w:p>
        </w:tc>
        <w:tc>
          <w:tcPr>
            <w:tcW w:w="3090" w:type="dxa"/>
            <w:vMerge/>
            <w:shd w:val="clear" w:color="auto" w:fill="auto"/>
          </w:tcPr>
          <w:p w14:paraId="12FBB5FA" w14:textId="77777777" w:rsidR="00BD7FD9" w:rsidRPr="00462CB3" w:rsidRDefault="00BD7FD9" w:rsidP="00BD7FD9">
            <w:pPr>
              <w:spacing w:line="216" w:lineRule="auto"/>
              <w:rPr>
                <w:rFonts w:ascii="Times New Roman" w:hAnsi="Times New Roman" w:cs="Times New Roman"/>
                <w:sz w:val="28"/>
                <w:szCs w:val="28"/>
              </w:rPr>
            </w:pPr>
          </w:p>
        </w:tc>
        <w:tc>
          <w:tcPr>
            <w:tcW w:w="2126" w:type="dxa"/>
            <w:shd w:val="clear" w:color="auto" w:fill="auto"/>
          </w:tcPr>
          <w:p w14:paraId="5D81031F"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961AB28" w14:textId="5A0E5CDE" w:rsidR="00BD7FD9" w:rsidRPr="00462CB3" w:rsidRDefault="003C5819" w:rsidP="004A3C64">
            <w:pPr>
              <w:rPr>
                <w:rFonts w:ascii="Times New Roman" w:hAnsi="Times New Roman" w:cs="Times New Roman"/>
                <w:sz w:val="28"/>
                <w:szCs w:val="28"/>
              </w:rPr>
            </w:pPr>
            <w:r>
              <w:rPr>
                <w:rFonts w:ascii="Times New Roman" w:hAnsi="Times New Roman" w:cs="Times New Roman"/>
                <w:sz w:val="28"/>
                <w:szCs w:val="28"/>
              </w:rPr>
              <w:t>9314</w:t>
            </w:r>
            <w:r w:rsidR="003358F3">
              <w:rPr>
                <w:rFonts w:ascii="Times New Roman" w:hAnsi="Times New Roman" w:cs="Times New Roman"/>
                <w:sz w:val="28"/>
                <w:szCs w:val="28"/>
              </w:rPr>
              <w:t>,</w:t>
            </w:r>
            <w:r w:rsidR="00DC1C19">
              <w:rPr>
                <w:rFonts w:ascii="Times New Roman" w:hAnsi="Times New Roman" w:cs="Times New Roman"/>
                <w:sz w:val="28"/>
                <w:szCs w:val="28"/>
              </w:rPr>
              <w:t>1</w:t>
            </w:r>
          </w:p>
        </w:tc>
        <w:tc>
          <w:tcPr>
            <w:tcW w:w="1304" w:type="dxa"/>
          </w:tcPr>
          <w:p w14:paraId="72EFF0C6" w14:textId="3C12B2EF" w:rsidR="00BD7FD9" w:rsidRPr="00462CB3" w:rsidRDefault="00E8117C" w:rsidP="00BD7FD9">
            <w:pPr>
              <w:rPr>
                <w:rFonts w:ascii="Times New Roman" w:hAnsi="Times New Roman" w:cs="Times New Roman"/>
                <w:sz w:val="28"/>
                <w:szCs w:val="28"/>
              </w:rPr>
            </w:pPr>
            <w:r>
              <w:rPr>
                <w:rFonts w:ascii="Times New Roman" w:hAnsi="Times New Roman" w:cs="Times New Roman"/>
                <w:sz w:val="28"/>
                <w:szCs w:val="28"/>
              </w:rPr>
              <w:t>3125,4</w:t>
            </w:r>
          </w:p>
        </w:tc>
        <w:tc>
          <w:tcPr>
            <w:tcW w:w="1276" w:type="dxa"/>
            <w:gridSpan w:val="2"/>
            <w:shd w:val="clear" w:color="auto" w:fill="auto"/>
          </w:tcPr>
          <w:p w14:paraId="79F4D490" w14:textId="3D9FD69A" w:rsidR="00BD7FD9" w:rsidRPr="00462CB3" w:rsidRDefault="003C5819" w:rsidP="00BD7FD9">
            <w:pPr>
              <w:spacing w:line="216" w:lineRule="auto"/>
              <w:rPr>
                <w:rFonts w:ascii="Times New Roman" w:hAnsi="Times New Roman" w:cs="Times New Roman"/>
                <w:sz w:val="28"/>
                <w:szCs w:val="28"/>
              </w:rPr>
            </w:pPr>
            <w:r>
              <w:rPr>
                <w:rFonts w:ascii="Times New Roman" w:hAnsi="Times New Roman" w:cs="Times New Roman"/>
                <w:sz w:val="28"/>
                <w:szCs w:val="28"/>
              </w:rPr>
              <w:t>3493</w:t>
            </w:r>
            <w:r w:rsidR="00E66E76">
              <w:rPr>
                <w:rFonts w:ascii="Times New Roman" w:hAnsi="Times New Roman" w:cs="Times New Roman"/>
                <w:sz w:val="28"/>
                <w:szCs w:val="28"/>
              </w:rPr>
              <w:t>,5</w:t>
            </w:r>
          </w:p>
        </w:tc>
        <w:tc>
          <w:tcPr>
            <w:tcW w:w="992" w:type="dxa"/>
            <w:shd w:val="clear" w:color="auto" w:fill="auto"/>
          </w:tcPr>
          <w:p w14:paraId="408B833C" w14:textId="20599262" w:rsidR="00BD7FD9" w:rsidRPr="00462CB3" w:rsidRDefault="003727D7" w:rsidP="003C4A58">
            <w:pPr>
              <w:spacing w:line="216" w:lineRule="auto"/>
              <w:rPr>
                <w:rFonts w:ascii="Times New Roman" w:hAnsi="Times New Roman" w:cs="Times New Roman"/>
                <w:sz w:val="28"/>
                <w:szCs w:val="28"/>
              </w:rPr>
            </w:pPr>
            <w:r>
              <w:rPr>
                <w:rFonts w:ascii="Times New Roman" w:hAnsi="Times New Roman" w:cs="Times New Roman"/>
                <w:sz w:val="28"/>
                <w:szCs w:val="28"/>
              </w:rPr>
              <w:t>2</w:t>
            </w:r>
            <w:r w:rsidR="003C4A58">
              <w:rPr>
                <w:rFonts w:ascii="Times New Roman" w:hAnsi="Times New Roman" w:cs="Times New Roman"/>
                <w:sz w:val="28"/>
                <w:szCs w:val="28"/>
              </w:rPr>
              <w:t>6</w:t>
            </w:r>
            <w:r w:rsidR="00DC1C19">
              <w:rPr>
                <w:rFonts w:ascii="Times New Roman" w:hAnsi="Times New Roman" w:cs="Times New Roman"/>
                <w:sz w:val="28"/>
                <w:szCs w:val="28"/>
              </w:rPr>
              <w:t>95</w:t>
            </w:r>
            <w:r>
              <w:rPr>
                <w:rFonts w:ascii="Times New Roman" w:hAnsi="Times New Roman" w:cs="Times New Roman"/>
                <w:sz w:val="28"/>
                <w:szCs w:val="28"/>
              </w:rPr>
              <w:t>,</w:t>
            </w:r>
            <w:r w:rsidR="00DC1C19">
              <w:rPr>
                <w:rFonts w:ascii="Times New Roman" w:hAnsi="Times New Roman" w:cs="Times New Roman"/>
                <w:sz w:val="28"/>
                <w:szCs w:val="28"/>
              </w:rPr>
              <w:t>2</w:t>
            </w:r>
          </w:p>
        </w:tc>
        <w:tc>
          <w:tcPr>
            <w:tcW w:w="833" w:type="dxa"/>
          </w:tcPr>
          <w:p w14:paraId="4336766E"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1B6A2770"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277C67C" w14:textId="77777777" w:rsidR="00BD7FD9" w:rsidRPr="00462CB3" w:rsidRDefault="00BD7FD9" w:rsidP="00BD7FD9">
            <w:pPr>
              <w:spacing w:line="216" w:lineRule="auto"/>
              <w:rPr>
                <w:rFonts w:ascii="Times New Roman" w:hAnsi="Times New Roman" w:cs="Times New Roman"/>
                <w:sz w:val="28"/>
                <w:szCs w:val="28"/>
              </w:rPr>
            </w:pPr>
          </w:p>
        </w:tc>
        <w:tc>
          <w:tcPr>
            <w:tcW w:w="1462" w:type="dxa"/>
            <w:vMerge/>
            <w:shd w:val="clear" w:color="auto" w:fill="auto"/>
            <w:vAlign w:val="center"/>
          </w:tcPr>
          <w:p w14:paraId="580651DF" w14:textId="77777777" w:rsidR="00BD7FD9" w:rsidRPr="00462CB3" w:rsidRDefault="00BD7FD9" w:rsidP="00BD7FD9">
            <w:pPr>
              <w:spacing w:line="216" w:lineRule="auto"/>
              <w:jc w:val="center"/>
              <w:rPr>
                <w:rFonts w:ascii="Times New Roman" w:hAnsi="Times New Roman" w:cs="Times New Roman"/>
                <w:sz w:val="28"/>
                <w:szCs w:val="28"/>
              </w:rPr>
            </w:pPr>
          </w:p>
        </w:tc>
      </w:tr>
      <w:tr w:rsidR="00BD7FD9" w:rsidRPr="00462CB3" w14:paraId="44EE018D" w14:textId="77777777" w:rsidTr="00BE558A">
        <w:tc>
          <w:tcPr>
            <w:tcW w:w="738" w:type="dxa"/>
            <w:vMerge/>
            <w:shd w:val="clear" w:color="auto" w:fill="auto"/>
          </w:tcPr>
          <w:p w14:paraId="0F55442E" w14:textId="77777777" w:rsidR="00BD7FD9" w:rsidRPr="00462CB3" w:rsidRDefault="00BD7FD9" w:rsidP="00BD7FD9">
            <w:pPr>
              <w:spacing w:line="216" w:lineRule="auto"/>
              <w:rPr>
                <w:rFonts w:ascii="Times New Roman" w:hAnsi="Times New Roman" w:cs="Times New Roman"/>
                <w:sz w:val="28"/>
                <w:szCs w:val="28"/>
              </w:rPr>
            </w:pPr>
          </w:p>
        </w:tc>
        <w:tc>
          <w:tcPr>
            <w:tcW w:w="3090" w:type="dxa"/>
            <w:vMerge/>
            <w:shd w:val="clear" w:color="auto" w:fill="auto"/>
          </w:tcPr>
          <w:p w14:paraId="5525563A" w14:textId="77777777" w:rsidR="00BD7FD9" w:rsidRPr="00462CB3" w:rsidRDefault="00BD7FD9" w:rsidP="00BD7FD9">
            <w:pPr>
              <w:spacing w:line="216" w:lineRule="auto"/>
              <w:rPr>
                <w:rFonts w:ascii="Times New Roman" w:hAnsi="Times New Roman" w:cs="Times New Roman"/>
                <w:sz w:val="28"/>
                <w:szCs w:val="28"/>
              </w:rPr>
            </w:pPr>
          </w:p>
        </w:tc>
        <w:tc>
          <w:tcPr>
            <w:tcW w:w="2126" w:type="dxa"/>
            <w:shd w:val="clear" w:color="auto" w:fill="auto"/>
          </w:tcPr>
          <w:p w14:paraId="1469CDC8"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A083BE9" w14:textId="77777777" w:rsidR="00BD7FD9" w:rsidRPr="00462CB3" w:rsidRDefault="00BD7FD9" w:rsidP="00BD7FD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8EF33B5" w14:textId="5566D815" w:rsidR="00BD7FD9" w:rsidRPr="00462CB3" w:rsidRDefault="00BD7FD9" w:rsidP="00BD7FD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gridSpan w:val="2"/>
            <w:shd w:val="clear" w:color="auto" w:fill="auto"/>
          </w:tcPr>
          <w:p w14:paraId="3B9F8D55"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992" w:type="dxa"/>
            <w:shd w:val="clear" w:color="auto" w:fill="auto"/>
          </w:tcPr>
          <w:p w14:paraId="72FDC2E7"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33" w:type="dxa"/>
          </w:tcPr>
          <w:p w14:paraId="0C2B0DA2"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055" w:type="dxa"/>
          </w:tcPr>
          <w:p w14:paraId="6AB6C11D" w14:textId="77777777" w:rsidR="00BD7FD9" w:rsidRPr="00462CB3" w:rsidRDefault="00BD7FD9" w:rsidP="00BD7FD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01B5765" w14:textId="77777777" w:rsidR="00BD7FD9" w:rsidRPr="00462CB3" w:rsidRDefault="00BD7FD9" w:rsidP="00BD7FD9">
            <w:pPr>
              <w:spacing w:line="216" w:lineRule="auto"/>
              <w:rPr>
                <w:rFonts w:ascii="Times New Roman" w:hAnsi="Times New Roman" w:cs="Times New Roman"/>
                <w:sz w:val="28"/>
                <w:szCs w:val="28"/>
              </w:rPr>
            </w:pPr>
          </w:p>
        </w:tc>
        <w:tc>
          <w:tcPr>
            <w:tcW w:w="1462" w:type="dxa"/>
            <w:vMerge/>
            <w:shd w:val="clear" w:color="auto" w:fill="auto"/>
            <w:vAlign w:val="center"/>
          </w:tcPr>
          <w:p w14:paraId="33F479B6" w14:textId="77777777" w:rsidR="00BD7FD9" w:rsidRPr="00462CB3" w:rsidRDefault="00BD7FD9" w:rsidP="00BD7FD9">
            <w:pPr>
              <w:spacing w:line="216" w:lineRule="auto"/>
              <w:jc w:val="center"/>
              <w:rPr>
                <w:rFonts w:ascii="Times New Roman" w:hAnsi="Times New Roman" w:cs="Times New Roman"/>
                <w:sz w:val="28"/>
                <w:szCs w:val="28"/>
              </w:rPr>
            </w:pPr>
          </w:p>
        </w:tc>
      </w:tr>
    </w:tbl>
    <w:p w14:paraId="16F1A7BA" w14:textId="77777777" w:rsidR="008D3439" w:rsidRPr="00462CB3" w:rsidRDefault="008D3439" w:rsidP="008D3439">
      <w:pPr>
        <w:ind w:right="-2"/>
        <w:rPr>
          <w:rFonts w:ascii="Times New Roman" w:hAnsi="Times New Roman" w:cs="Times New Roman"/>
          <w:sz w:val="28"/>
          <w:szCs w:val="28"/>
        </w:rPr>
      </w:pPr>
    </w:p>
    <w:p w14:paraId="4FBC5306" w14:textId="77777777" w:rsidR="008D3439" w:rsidRPr="00462CB3" w:rsidRDefault="008D3439" w:rsidP="008D3439">
      <w:pPr>
        <w:ind w:right="-2"/>
        <w:rPr>
          <w:rFonts w:ascii="Times New Roman" w:hAnsi="Times New Roman" w:cs="Times New Roman"/>
          <w:sz w:val="28"/>
          <w:szCs w:val="28"/>
        </w:rPr>
      </w:pPr>
    </w:p>
    <w:p w14:paraId="06C9FFD3" w14:textId="62CA211B" w:rsidR="008D3439" w:rsidRPr="00462CB3" w:rsidRDefault="00402872"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w:t>
      </w:r>
    </w:p>
    <w:p w14:paraId="0E67F1AF" w14:textId="77777777" w:rsidR="008D3439" w:rsidRPr="00462CB3" w:rsidRDefault="008D3439"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1D6559D1" w14:textId="2311BF2C" w:rsidR="00FA1AAA" w:rsidRPr="00254647" w:rsidRDefault="008D3439"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C97FDD">
        <w:rPr>
          <w:sz w:val="28"/>
          <w:szCs w:val="28"/>
        </w:rPr>
        <w:tab/>
      </w:r>
      <w:r w:rsidRPr="00C97FDD">
        <w:rPr>
          <w:sz w:val="28"/>
          <w:szCs w:val="28"/>
        </w:rPr>
        <w:tab/>
      </w:r>
      <w:r w:rsidRPr="00C97FDD">
        <w:rPr>
          <w:sz w:val="28"/>
          <w:szCs w:val="28"/>
        </w:rPr>
        <w:tab/>
      </w:r>
      <w:r w:rsidRPr="00C97FDD">
        <w:rPr>
          <w:sz w:val="28"/>
          <w:szCs w:val="28"/>
        </w:rPr>
        <w:tab/>
      </w:r>
      <w:r w:rsidR="0055557D" w:rsidRPr="00254647">
        <w:rPr>
          <w:rFonts w:ascii="Times New Roman" w:hAnsi="Times New Roman" w:cs="Times New Roman"/>
          <w:sz w:val="28"/>
          <w:szCs w:val="28"/>
        </w:rPr>
        <w:t xml:space="preserve">           </w:t>
      </w:r>
      <w:r w:rsidR="00402872" w:rsidRPr="00254647">
        <w:rPr>
          <w:rFonts w:ascii="Times New Roman" w:hAnsi="Times New Roman" w:cs="Times New Roman"/>
          <w:sz w:val="28"/>
          <w:szCs w:val="28"/>
        </w:rPr>
        <w:t>И</w:t>
      </w:r>
      <w:r w:rsidR="0055557D" w:rsidRPr="00254647">
        <w:rPr>
          <w:rFonts w:ascii="Times New Roman" w:hAnsi="Times New Roman" w:cs="Times New Roman"/>
          <w:sz w:val="28"/>
          <w:szCs w:val="28"/>
        </w:rPr>
        <w:t>.</w:t>
      </w:r>
      <w:r w:rsidR="00402872" w:rsidRPr="00254647">
        <w:rPr>
          <w:rFonts w:ascii="Times New Roman" w:hAnsi="Times New Roman" w:cs="Times New Roman"/>
          <w:sz w:val="28"/>
          <w:szCs w:val="28"/>
        </w:rPr>
        <w:t>А</w:t>
      </w:r>
      <w:r w:rsidR="0055557D" w:rsidRPr="00254647">
        <w:rPr>
          <w:rFonts w:ascii="Times New Roman" w:hAnsi="Times New Roman" w:cs="Times New Roman"/>
          <w:sz w:val="28"/>
          <w:szCs w:val="28"/>
        </w:rPr>
        <w:t>.</w:t>
      </w:r>
      <w:r w:rsidR="00402872" w:rsidRPr="00254647">
        <w:rPr>
          <w:rFonts w:ascii="Times New Roman" w:hAnsi="Times New Roman" w:cs="Times New Roman"/>
          <w:sz w:val="28"/>
          <w:szCs w:val="28"/>
        </w:rPr>
        <w:t xml:space="preserve"> Игнатчик</w:t>
      </w:r>
    </w:p>
    <w:sectPr w:rsidR="00FA1AAA" w:rsidRPr="00254647" w:rsidSect="009165F8">
      <w:headerReference w:type="default" r:id="rId10"/>
      <w:pgSz w:w="16838" w:h="11906" w:orient="landscape"/>
      <w:pgMar w:top="5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49114" w14:textId="77777777" w:rsidR="006B52D2" w:rsidRDefault="006B52D2" w:rsidP="009117E5">
      <w:r>
        <w:separator/>
      </w:r>
    </w:p>
  </w:endnote>
  <w:endnote w:type="continuationSeparator" w:id="0">
    <w:p w14:paraId="64CF08D6" w14:textId="77777777" w:rsidR="006B52D2" w:rsidRDefault="006B52D2" w:rsidP="009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B1FE9" w14:textId="77777777" w:rsidR="006B52D2" w:rsidRDefault="006B52D2" w:rsidP="009117E5">
      <w:r>
        <w:separator/>
      </w:r>
    </w:p>
  </w:footnote>
  <w:footnote w:type="continuationSeparator" w:id="0">
    <w:p w14:paraId="1E8A2353" w14:textId="77777777" w:rsidR="006B52D2" w:rsidRDefault="006B52D2" w:rsidP="0091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363EB" w14:textId="77777777" w:rsidR="00670772" w:rsidRPr="00C97FDD" w:rsidRDefault="00670772" w:rsidP="00C97F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15:restartNumberingAfterBreak="0">
    <w:nsid w:val="00000004"/>
    <w:multiLevelType w:val="multilevel"/>
    <w:tmpl w:val="C06C862C"/>
    <w:name w:val="WW8Num21"/>
    <w:lvl w:ilvl="0">
      <w:start w:val="1"/>
      <w:numFmt w:val="decimal"/>
      <w:lvlText w:val="%1."/>
      <w:lvlJc w:val="left"/>
      <w:pPr>
        <w:tabs>
          <w:tab w:val="num" w:pos="1495"/>
        </w:tabs>
        <w:ind w:left="1495" w:hanging="360"/>
      </w:pPr>
      <w:rPr>
        <w:rFonts w:hint="default"/>
      </w:rPr>
    </w:lvl>
    <w:lvl w:ilvl="1">
      <w:start w:val="5"/>
      <w:numFmt w:val="decimal"/>
      <w:lvlText w:val="%1.%2."/>
      <w:lvlJc w:val="left"/>
      <w:pPr>
        <w:tabs>
          <w:tab w:val="num" w:pos="0"/>
        </w:tabs>
        <w:ind w:left="2651" w:hanging="720"/>
      </w:pPr>
      <w:rPr>
        <w:rFonts w:ascii="Times New Roman" w:hAnsi="Times New Roman" w:cs="Times New Roman" w:hint="default"/>
        <w:sz w:val="28"/>
        <w:szCs w:val="28"/>
      </w:rPr>
    </w:lvl>
    <w:lvl w:ilvl="2">
      <w:start w:val="1"/>
      <w:numFmt w:val="decimal"/>
      <w:lvlText w:val="%1.%2.%3."/>
      <w:lvlJc w:val="left"/>
      <w:pPr>
        <w:tabs>
          <w:tab w:val="num" w:pos="0"/>
        </w:tabs>
        <w:ind w:left="3447" w:hanging="720"/>
      </w:pPr>
      <w:rPr>
        <w:rFonts w:hint="default"/>
      </w:rPr>
    </w:lvl>
    <w:lvl w:ilvl="3">
      <w:start w:val="1"/>
      <w:numFmt w:val="decimal"/>
      <w:lvlText w:val="%1.%2.%3.%4."/>
      <w:lvlJc w:val="left"/>
      <w:pPr>
        <w:tabs>
          <w:tab w:val="num" w:pos="0"/>
        </w:tabs>
        <w:ind w:left="4603" w:hanging="1080"/>
      </w:pPr>
      <w:rPr>
        <w:rFonts w:hint="default"/>
      </w:rPr>
    </w:lvl>
    <w:lvl w:ilvl="4">
      <w:start w:val="1"/>
      <w:numFmt w:val="decimal"/>
      <w:lvlText w:val="%1.%2.%3.%4.%5."/>
      <w:lvlJc w:val="left"/>
      <w:pPr>
        <w:tabs>
          <w:tab w:val="num" w:pos="0"/>
        </w:tabs>
        <w:ind w:left="5399" w:hanging="1080"/>
      </w:pPr>
      <w:rPr>
        <w:rFonts w:hint="default"/>
      </w:rPr>
    </w:lvl>
    <w:lvl w:ilvl="5">
      <w:start w:val="1"/>
      <w:numFmt w:val="decimal"/>
      <w:lvlText w:val="%1.%2.%3.%4.%5.%6."/>
      <w:lvlJc w:val="left"/>
      <w:pPr>
        <w:tabs>
          <w:tab w:val="num" w:pos="0"/>
        </w:tabs>
        <w:ind w:left="6555" w:hanging="1440"/>
      </w:pPr>
      <w:rPr>
        <w:rFonts w:hint="default"/>
      </w:rPr>
    </w:lvl>
    <w:lvl w:ilvl="6">
      <w:start w:val="1"/>
      <w:numFmt w:val="decimal"/>
      <w:lvlText w:val="%1.%2.%3.%4.%5.%6.%7."/>
      <w:lvlJc w:val="left"/>
      <w:pPr>
        <w:tabs>
          <w:tab w:val="num" w:pos="0"/>
        </w:tabs>
        <w:ind w:left="7711" w:hanging="1800"/>
      </w:pPr>
      <w:rPr>
        <w:rFonts w:hint="default"/>
      </w:rPr>
    </w:lvl>
    <w:lvl w:ilvl="7">
      <w:start w:val="1"/>
      <w:numFmt w:val="decimal"/>
      <w:lvlText w:val="%1.%2.%3.%4.%5.%6.%7.%8."/>
      <w:lvlJc w:val="left"/>
      <w:pPr>
        <w:tabs>
          <w:tab w:val="num" w:pos="0"/>
        </w:tabs>
        <w:ind w:left="8507" w:hanging="1800"/>
      </w:pPr>
      <w:rPr>
        <w:rFonts w:hint="default"/>
      </w:rPr>
    </w:lvl>
    <w:lvl w:ilvl="8">
      <w:start w:val="1"/>
      <w:numFmt w:val="decimal"/>
      <w:lvlText w:val="%1.%2.%3.%4.%5.%6.%7.%8.%9."/>
      <w:lvlJc w:val="left"/>
      <w:pPr>
        <w:tabs>
          <w:tab w:val="num" w:pos="0"/>
        </w:tabs>
        <w:ind w:left="9663" w:hanging="2160"/>
      </w:pPr>
      <w:rPr>
        <w:rFonts w:hint="default"/>
      </w:rPr>
    </w:lvl>
  </w:abstractNum>
  <w:abstractNum w:abstractNumId="2" w15:restartNumberingAfterBreak="0">
    <w:nsid w:val="00000005"/>
    <w:multiLevelType w:val="singleLevel"/>
    <w:tmpl w:val="00000005"/>
    <w:name w:val="WW8Num29"/>
    <w:lvl w:ilvl="0">
      <w:start w:val="1"/>
      <w:numFmt w:val="decimal"/>
      <w:lvlText w:val="%1."/>
      <w:lvlJc w:val="left"/>
      <w:pPr>
        <w:tabs>
          <w:tab w:val="num" w:pos="0"/>
        </w:tabs>
        <w:ind w:left="1211" w:hanging="360"/>
      </w:pPr>
      <w:rPr>
        <w:rFonts w:ascii="Times New Roman" w:hAnsi="Times New Roman" w:cs="Times New Roman" w:hint="default"/>
        <w:sz w:val="28"/>
        <w:szCs w:val="28"/>
      </w:rPr>
    </w:lvl>
  </w:abstractNum>
  <w:abstractNum w:abstractNumId="3" w15:restartNumberingAfterBreak="0">
    <w:nsid w:val="00000006"/>
    <w:multiLevelType w:val="multilevel"/>
    <w:tmpl w:val="00000006"/>
    <w:name w:val="WW8Num33"/>
    <w:lvl w:ilvl="0">
      <w:start w:val="1"/>
      <w:numFmt w:val="decimal"/>
      <w:lvlText w:val="%1."/>
      <w:lvlJc w:val="left"/>
      <w:pPr>
        <w:tabs>
          <w:tab w:val="num" w:pos="1571"/>
        </w:tabs>
        <w:ind w:left="1571" w:hanging="360"/>
      </w:pPr>
      <w:rPr>
        <w:rFonts w:ascii="Times New Roman" w:hAnsi="Times New Roman" w:cs="Times New Roman"/>
        <w:sz w:val="28"/>
        <w:szCs w:val="28"/>
      </w:rPr>
    </w:lvl>
    <w:lvl w:ilvl="1">
      <w:start w:val="8"/>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1931" w:hanging="720"/>
      </w:pPr>
      <w:rPr>
        <w:rFonts w:hint="default"/>
      </w:rPr>
    </w:lvl>
    <w:lvl w:ilvl="3">
      <w:start w:val="1"/>
      <w:numFmt w:val="decimal"/>
      <w:lvlText w:val="%1.%2.%3.%4."/>
      <w:lvlJc w:val="left"/>
      <w:pPr>
        <w:tabs>
          <w:tab w:val="num" w:pos="0"/>
        </w:tabs>
        <w:ind w:left="2291" w:hanging="1080"/>
      </w:pPr>
      <w:rPr>
        <w:rFonts w:hint="default"/>
      </w:rPr>
    </w:lvl>
    <w:lvl w:ilvl="4">
      <w:start w:val="1"/>
      <w:numFmt w:val="decimal"/>
      <w:lvlText w:val="%1.%2.%3.%4.%5."/>
      <w:lvlJc w:val="left"/>
      <w:pPr>
        <w:tabs>
          <w:tab w:val="num" w:pos="0"/>
        </w:tabs>
        <w:ind w:left="2291" w:hanging="1080"/>
      </w:pPr>
      <w:rPr>
        <w:rFonts w:hint="default"/>
      </w:rPr>
    </w:lvl>
    <w:lvl w:ilvl="5">
      <w:start w:val="1"/>
      <w:numFmt w:val="decimal"/>
      <w:lvlText w:val="%1.%2.%3.%4.%5.%6."/>
      <w:lvlJc w:val="left"/>
      <w:pPr>
        <w:tabs>
          <w:tab w:val="num" w:pos="0"/>
        </w:tabs>
        <w:ind w:left="2651" w:hanging="1440"/>
      </w:pPr>
      <w:rPr>
        <w:rFonts w:hint="default"/>
      </w:rPr>
    </w:lvl>
    <w:lvl w:ilvl="6">
      <w:start w:val="1"/>
      <w:numFmt w:val="decimal"/>
      <w:lvlText w:val="%1.%2.%3.%4.%5.%6.%7."/>
      <w:lvlJc w:val="left"/>
      <w:pPr>
        <w:tabs>
          <w:tab w:val="num" w:pos="0"/>
        </w:tabs>
        <w:ind w:left="3011" w:hanging="1800"/>
      </w:pPr>
      <w:rPr>
        <w:rFonts w:hint="default"/>
      </w:rPr>
    </w:lvl>
    <w:lvl w:ilvl="7">
      <w:start w:val="1"/>
      <w:numFmt w:val="decimal"/>
      <w:lvlText w:val="%1.%2.%3.%4.%5.%6.%7.%8."/>
      <w:lvlJc w:val="left"/>
      <w:pPr>
        <w:tabs>
          <w:tab w:val="num" w:pos="0"/>
        </w:tabs>
        <w:ind w:left="3011" w:hanging="1800"/>
      </w:pPr>
      <w:rPr>
        <w:rFonts w:hint="default"/>
      </w:rPr>
    </w:lvl>
    <w:lvl w:ilvl="8">
      <w:start w:val="1"/>
      <w:numFmt w:val="decimal"/>
      <w:lvlText w:val="%1.%2.%3.%4.%5.%6.%7.%8.%9."/>
      <w:lvlJc w:val="left"/>
      <w:pPr>
        <w:tabs>
          <w:tab w:val="num" w:pos="0"/>
        </w:tabs>
        <w:ind w:left="3371" w:hanging="2160"/>
      </w:pPr>
      <w:rPr>
        <w:rFonts w:hint="default"/>
      </w:rPr>
    </w:lvl>
  </w:abstractNum>
  <w:abstractNum w:abstractNumId="4" w15:restartNumberingAfterBreak="0">
    <w:nsid w:val="00000007"/>
    <w:multiLevelType w:val="singleLevel"/>
    <w:tmpl w:val="00000007"/>
    <w:lvl w:ilvl="0">
      <w:numFmt w:val="bullet"/>
      <w:lvlText w:val=""/>
      <w:lvlJc w:val="left"/>
      <w:pPr>
        <w:tabs>
          <w:tab w:val="num" w:pos="1070"/>
        </w:tabs>
        <w:ind w:left="1070" w:hanging="360"/>
      </w:pPr>
      <w:rPr>
        <w:rFonts w:ascii="Symbol" w:hAnsi="Symbol" w:cs="Symbol" w:hint="default"/>
        <w:sz w:val="28"/>
        <w:szCs w:val="28"/>
      </w:rPr>
    </w:lvl>
  </w:abstractNum>
  <w:abstractNum w:abstractNumId="5" w15:restartNumberingAfterBreak="0">
    <w:nsid w:val="0D552819"/>
    <w:multiLevelType w:val="hybridMultilevel"/>
    <w:tmpl w:val="B6F0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843D3"/>
    <w:multiLevelType w:val="hybridMultilevel"/>
    <w:tmpl w:val="05641A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95DC4"/>
    <w:multiLevelType w:val="hybridMultilevel"/>
    <w:tmpl w:val="B85C32CC"/>
    <w:lvl w:ilvl="0" w:tplc="D592EA64">
      <w:start w:val="1"/>
      <w:numFmt w:val="decimal"/>
      <w:lvlText w:val="%1."/>
      <w:lvlJc w:val="left"/>
      <w:pPr>
        <w:tabs>
          <w:tab w:val="num" w:pos="1200"/>
        </w:tabs>
        <w:ind w:left="1200" w:hanging="37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8" w15:restartNumberingAfterBreak="0">
    <w:nsid w:val="1BF35D3B"/>
    <w:multiLevelType w:val="hybridMultilevel"/>
    <w:tmpl w:val="D4762984"/>
    <w:lvl w:ilvl="0" w:tplc="6FF205A8">
      <w:start w:val="1"/>
      <w:numFmt w:val="decimal"/>
      <w:lvlText w:val="%1."/>
      <w:lvlJc w:val="left"/>
      <w:pPr>
        <w:ind w:left="11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B23C7B"/>
    <w:multiLevelType w:val="hybridMultilevel"/>
    <w:tmpl w:val="BF5EFE1C"/>
    <w:lvl w:ilvl="0" w:tplc="C16AB73A">
      <w:start w:val="1"/>
      <w:numFmt w:val="decimal"/>
      <w:lvlText w:val="%1."/>
      <w:lvlJc w:val="left"/>
      <w:pPr>
        <w:ind w:left="1491" w:hanging="10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hint="default"/>
      </w:rPr>
    </w:lvl>
    <w:lvl w:ilvl="1" w:tplc="00F06806">
      <w:numFmt w:val="none"/>
      <w:lvlText w:val=""/>
      <w:lvlJc w:val="left"/>
      <w:pPr>
        <w:tabs>
          <w:tab w:val="num" w:pos="360"/>
        </w:tabs>
      </w:pPr>
    </w:lvl>
    <w:lvl w:ilvl="2" w:tplc="452AA780">
      <w:numFmt w:val="none"/>
      <w:lvlText w:val=""/>
      <w:lvlJc w:val="left"/>
      <w:pPr>
        <w:tabs>
          <w:tab w:val="num" w:pos="360"/>
        </w:tabs>
      </w:pPr>
    </w:lvl>
    <w:lvl w:ilvl="3" w:tplc="6514398A">
      <w:numFmt w:val="none"/>
      <w:lvlText w:val=""/>
      <w:lvlJc w:val="left"/>
      <w:pPr>
        <w:tabs>
          <w:tab w:val="num" w:pos="360"/>
        </w:tabs>
      </w:pPr>
    </w:lvl>
    <w:lvl w:ilvl="4" w:tplc="BAF61B12">
      <w:numFmt w:val="none"/>
      <w:lvlText w:val=""/>
      <w:lvlJc w:val="left"/>
      <w:pPr>
        <w:tabs>
          <w:tab w:val="num" w:pos="360"/>
        </w:tabs>
      </w:pPr>
    </w:lvl>
    <w:lvl w:ilvl="5" w:tplc="E5522802">
      <w:numFmt w:val="none"/>
      <w:lvlText w:val=""/>
      <w:lvlJc w:val="left"/>
      <w:pPr>
        <w:tabs>
          <w:tab w:val="num" w:pos="360"/>
        </w:tabs>
      </w:pPr>
    </w:lvl>
    <w:lvl w:ilvl="6" w:tplc="3426F6BA">
      <w:numFmt w:val="none"/>
      <w:lvlText w:val=""/>
      <w:lvlJc w:val="left"/>
      <w:pPr>
        <w:tabs>
          <w:tab w:val="num" w:pos="360"/>
        </w:tabs>
      </w:pPr>
    </w:lvl>
    <w:lvl w:ilvl="7" w:tplc="0262E0B0">
      <w:numFmt w:val="none"/>
      <w:lvlText w:val=""/>
      <w:lvlJc w:val="left"/>
      <w:pPr>
        <w:tabs>
          <w:tab w:val="num" w:pos="360"/>
        </w:tabs>
      </w:pPr>
    </w:lvl>
    <w:lvl w:ilvl="8" w:tplc="4DDC7834">
      <w:numFmt w:val="none"/>
      <w:lvlText w:val=""/>
      <w:lvlJc w:val="left"/>
      <w:pPr>
        <w:tabs>
          <w:tab w:val="num" w:pos="360"/>
        </w:tabs>
      </w:pPr>
    </w:lvl>
  </w:abstractNum>
  <w:abstractNum w:abstractNumId="13" w15:restartNumberingAfterBreak="0">
    <w:nsid w:val="730F69E0"/>
    <w:multiLevelType w:val="multilevel"/>
    <w:tmpl w:val="0BA4F9C4"/>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CAD48D5"/>
    <w:multiLevelType w:val="hybridMultilevel"/>
    <w:tmpl w:val="9A96DE52"/>
    <w:lvl w:ilvl="0" w:tplc="936AB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F675E7D"/>
    <w:multiLevelType w:val="hybridMultilevel"/>
    <w:tmpl w:val="08D2C450"/>
    <w:lvl w:ilvl="0" w:tplc="B20AD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2"/>
  </w:num>
  <w:num w:numId="3">
    <w:abstractNumId w:val="14"/>
  </w:num>
  <w:num w:numId="4">
    <w:abstractNumId w:val="10"/>
    <w:lvlOverride w:ilvl="0">
      <w:startOverride w:val="1"/>
    </w:lvlOverride>
  </w:num>
  <w:num w:numId="5">
    <w:abstractNumId w:val="15"/>
  </w:num>
  <w:num w:numId="6">
    <w:abstractNumId w:val="13"/>
  </w:num>
  <w:num w:numId="7">
    <w:abstractNumId w:val="9"/>
  </w:num>
  <w:num w:numId="8">
    <w:abstractNumId w:val="11"/>
  </w:num>
  <w:num w:numId="9">
    <w:abstractNumId w:val="8"/>
  </w:num>
  <w:num w:numId="10">
    <w:abstractNumId w:val="7"/>
  </w:num>
  <w:num w:numId="11">
    <w:abstractNumId w:val="6"/>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AA"/>
    <w:rsid w:val="00000763"/>
    <w:rsid w:val="00004F12"/>
    <w:rsid w:val="000051AB"/>
    <w:rsid w:val="00010114"/>
    <w:rsid w:val="0001015E"/>
    <w:rsid w:val="00016B79"/>
    <w:rsid w:val="00021B3A"/>
    <w:rsid w:val="0002599F"/>
    <w:rsid w:val="00031F2A"/>
    <w:rsid w:val="000336C9"/>
    <w:rsid w:val="000400F1"/>
    <w:rsid w:val="00040976"/>
    <w:rsid w:val="000412E0"/>
    <w:rsid w:val="00041868"/>
    <w:rsid w:val="00041AC2"/>
    <w:rsid w:val="00042289"/>
    <w:rsid w:val="00042EED"/>
    <w:rsid w:val="00046855"/>
    <w:rsid w:val="00047F8A"/>
    <w:rsid w:val="000507CD"/>
    <w:rsid w:val="000549E7"/>
    <w:rsid w:val="0005546E"/>
    <w:rsid w:val="00055609"/>
    <w:rsid w:val="00056A31"/>
    <w:rsid w:val="00057A90"/>
    <w:rsid w:val="00060DC0"/>
    <w:rsid w:val="000613C1"/>
    <w:rsid w:val="00062CC1"/>
    <w:rsid w:val="00063D7B"/>
    <w:rsid w:val="00063FCE"/>
    <w:rsid w:val="000649D5"/>
    <w:rsid w:val="000674EB"/>
    <w:rsid w:val="0007089D"/>
    <w:rsid w:val="00072AF5"/>
    <w:rsid w:val="000738CA"/>
    <w:rsid w:val="00075F85"/>
    <w:rsid w:val="00082C6C"/>
    <w:rsid w:val="00087035"/>
    <w:rsid w:val="00087672"/>
    <w:rsid w:val="000909D3"/>
    <w:rsid w:val="00090FC5"/>
    <w:rsid w:val="00094392"/>
    <w:rsid w:val="00096893"/>
    <w:rsid w:val="000A5775"/>
    <w:rsid w:val="000B1677"/>
    <w:rsid w:val="000B52C3"/>
    <w:rsid w:val="000B7492"/>
    <w:rsid w:val="000C0379"/>
    <w:rsid w:val="000C2566"/>
    <w:rsid w:val="000C3D63"/>
    <w:rsid w:val="000C4493"/>
    <w:rsid w:val="000C6DC2"/>
    <w:rsid w:val="000C6EEA"/>
    <w:rsid w:val="000D2A1E"/>
    <w:rsid w:val="000D5531"/>
    <w:rsid w:val="000D686A"/>
    <w:rsid w:val="000E1497"/>
    <w:rsid w:val="000E244E"/>
    <w:rsid w:val="000F1CF2"/>
    <w:rsid w:val="000F3B73"/>
    <w:rsid w:val="000F57FF"/>
    <w:rsid w:val="000F6CA7"/>
    <w:rsid w:val="001001B2"/>
    <w:rsid w:val="00102A8A"/>
    <w:rsid w:val="00113327"/>
    <w:rsid w:val="00113D0E"/>
    <w:rsid w:val="00114653"/>
    <w:rsid w:val="00117F6A"/>
    <w:rsid w:val="001213DA"/>
    <w:rsid w:val="001334DB"/>
    <w:rsid w:val="00133E19"/>
    <w:rsid w:val="001340CE"/>
    <w:rsid w:val="001355C0"/>
    <w:rsid w:val="001371EE"/>
    <w:rsid w:val="00141324"/>
    <w:rsid w:val="0014326B"/>
    <w:rsid w:val="00144F48"/>
    <w:rsid w:val="001518A3"/>
    <w:rsid w:val="00161208"/>
    <w:rsid w:val="0016131B"/>
    <w:rsid w:val="0016236D"/>
    <w:rsid w:val="00162577"/>
    <w:rsid w:val="00165C91"/>
    <w:rsid w:val="00166993"/>
    <w:rsid w:val="00170CD4"/>
    <w:rsid w:val="00172926"/>
    <w:rsid w:val="00174CA7"/>
    <w:rsid w:val="00176C72"/>
    <w:rsid w:val="00181AB4"/>
    <w:rsid w:val="001829AE"/>
    <w:rsid w:val="00184670"/>
    <w:rsid w:val="00184A51"/>
    <w:rsid w:val="00185521"/>
    <w:rsid w:val="001867C9"/>
    <w:rsid w:val="00190C36"/>
    <w:rsid w:val="001A101E"/>
    <w:rsid w:val="001A306E"/>
    <w:rsid w:val="001A3564"/>
    <w:rsid w:val="001A539B"/>
    <w:rsid w:val="001A6117"/>
    <w:rsid w:val="001A6B92"/>
    <w:rsid w:val="001A7E09"/>
    <w:rsid w:val="001B17E1"/>
    <w:rsid w:val="001B335E"/>
    <w:rsid w:val="001C5A47"/>
    <w:rsid w:val="001E0244"/>
    <w:rsid w:val="001E15B6"/>
    <w:rsid w:val="001E48D2"/>
    <w:rsid w:val="001E7673"/>
    <w:rsid w:val="001F1B1C"/>
    <w:rsid w:val="001F36F4"/>
    <w:rsid w:val="001F6ED1"/>
    <w:rsid w:val="00200515"/>
    <w:rsid w:val="00200FD9"/>
    <w:rsid w:val="002043CB"/>
    <w:rsid w:val="00204BCC"/>
    <w:rsid w:val="00207E7B"/>
    <w:rsid w:val="00211766"/>
    <w:rsid w:val="002121AA"/>
    <w:rsid w:val="00212F75"/>
    <w:rsid w:val="00214B8B"/>
    <w:rsid w:val="002152A6"/>
    <w:rsid w:val="002208EB"/>
    <w:rsid w:val="0022167C"/>
    <w:rsid w:val="002228CA"/>
    <w:rsid w:val="00225292"/>
    <w:rsid w:val="002269BD"/>
    <w:rsid w:val="002302FA"/>
    <w:rsid w:val="00235FF3"/>
    <w:rsid w:val="0024212B"/>
    <w:rsid w:val="00242253"/>
    <w:rsid w:val="00244BD5"/>
    <w:rsid w:val="002467BD"/>
    <w:rsid w:val="00250E22"/>
    <w:rsid w:val="00252D82"/>
    <w:rsid w:val="00254647"/>
    <w:rsid w:val="0025526B"/>
    <w:rsid w:val="002555DE"/>
    <w:rsid w:val="00256717"/>
    <w:rsid w:val="00260385"/>
    <w:rsid w:val="002665E9"/>
    <w:rsid w:val="002742E7"/>
    <w:rsid w:val="00275897"/>
    <w:rsid w:val="00275B5C"/>
    <w:rsid w:val="0028211C"/>
    <w:rsid w:val="00285506"/>
    <w:rsid w:val="00286674"/>
    <w:rsid w:val="00292E89"/>
    <w:rsid w:val="00295685"/>
    <w:rsid w:val="00297163"/>
    <w:rsid w:val="002A1FF5"/>
    <w:rsid w:val="002A3601"/>
    <w:rsid w:val="002A3EB2"/>
    <w:rsid w:val="002A4022"/>
    <w:rsid w:val="002B0943"/>
    <w:rsid w:val="002B1ADD"/>
    <w:rsid w:val="002B2A60"/>
    <w:rsid w:val="002B39F4"/>
    <w:rsid w:val="002B5403"/>
    <w:rsid w:val="002B649F"/>
    <w:rsid w:val="002B7FF5"/>
    <w:rsid w:val="002C20D1"/>
    <w:rsid w:val="002C2188"/>
    <w:rsid w:val="002C2337"/>
    <w:rsid w:val="002C2F6A"/>
    <w:rsid w:val="002C481D"/>
    <w:rsid w:val="002C508C"/>
    <w:rsid w:val="002C5BBF"/>
    <w:rsid w:val="002C5E20"/>
    <w:rsid w:val="002D0469"/>
    <w:rsid w:val="002D2329"/>
    <w:rsid w:val="002D33D0"/>
    <w:rsid w:val="002D51CB"/>
    <w:rsid w:val="002D5EBB"/>
    <w:rsid w:val="002D60C9"/>
    <w:rsid w:val="002E5BB1"/>
    <w:rsid w:val="002E7B19"/>
    <w:rsid w:val="002E7D11"/>
    <w:rsid w:val="002F50F9"/>
    <w:rsid w:val="002F7514"/>
    <w:rsid w:val="0030013B"/>
    <w:rsid w:val="003007CE"/>
    <w:rsid w:val="003055EC"/>
    <w:rsid w:val="00310B18"/>
    <w:rsid w:val="00312B91"/>
    <w:rsid w:val="0032217B"/>
    <w:rsid w:val="0032228C"/>
    <w:rsid w:val="00323730"/>
    <w:rsid w:val="00325B6A"/>
    <w:rsid w:val="003277A3"/>
    <w:rsid w:val="00333634"/>
    <w:rsid w:val="003358F3"/>
    <w:rsid w:val="00335C7F"/>
    <w:rsid w:val="003405BB"/>
    <w:rsid w:val="00344322"/>
    <w:rsid w:val="00355014"/>
    <w:rsid w:val="003559C2"/>
    <w:rsid w:val="00356B1C"/>
    <w:rsid w:val="003600EA"/>
    <w:rsid w:val="003606CD"/>
    <w:rsid w:val="003618D5"/>
    <w:rsid w:val="00361E00"/>
    <w:rsid w:val="003709FA"/>
    <w:rsid w:val="00372013"/>
    <w:rsid w:val="003727D7"/>
    <w:rsid w:val="00374606"/>
    <w:rsid w:val="003752DD"/>
    <w:rsid w:val="00380A11"/>
    <w:rsid w:val="00382544"/>
    <w:rsid w:val="00385833"/>
    <w:rsid w:val="003909D0"/>
    <w:rsid w:val="00391816"/>
    <w:rsid w:val="003938EF"/>
    <w:rsid w:val="00394682"/>
    <w:rsid w:val="0039588A"/>
    <w:rsid w:val="003A0C61"/>
    <w:rsid w:val="003A3D3B"/>
    <w:rsid w:val="003A4262"/>
    <w:rsid w:val="003A4455"/>
    <w:rsid w:val="003B1E9E"/>
    <w:rsid w:val="003B2CB0"/>
    <w:rsid w:val="003B7559"/>
    <w:rsid w:val="003C365A"/>
    <w:rsid w:val="003C4A58"/>
    <w:rsid w:val="003C4D6B"/>
    <w:rsid w:val="003C5819"/>
    <w:rsid w:val="003C72A9"/>
    <w:rsid w:val="003D23EF"/>
    <w:rsid w:val="003E2D9F"/>
    <w:rsid w:val="003E3E1A"/>
    <w:rsid w:val="003E52B3"/>
    <w:rsid w:val="003F0C34"/>
    <w:rsid w:val="003F191F"/>
    <w:rsid w:val="003F230B"/>
    <w:rsid w:val="003F3BE8"/>
    <w:rsid w:val="003F40CE"/>
    <w:rsid w:val="003F459C"/>
    <w:rsid w:val="003F6C4C"/>
    <w:rsid w:val="003F780B"/>
    <w:rsid w:val="00402872"/>
    <w:rsid w:val="00404220"/>
    <w:rsid w:val="00405728"/>
    <w:rsid w:val="0040609A"/>
    <w:rsid w:val="00415B66"/>
    <w:rsid w:val="00417AEC"/>
    <w:rsid w:val="00417CE8"/>
    <w:rsid w:val="004228CC"/>
    <w:rsid w:val="00430118"/>
    <w:rsid w:val="0043197E"/>
    <w:rsid w:val="00431D13"/>
    <w:rsid w:val="00431E07"/>
    <w:rsid w:val="00435BFB"/>
    <w:rsid w:val="00446F61"/>
    <w:rsid w:val="00447F1E"/>
    <w:rsid w:val="0045179C"/>
    <w:rsid w:val="004517CE"/>
    <w:rsid w:val="00454074"/>
    <w:rsid w:val="004544C8"/>
    <w:rsid w:val="00454687"/>
    <w:rsid w:val="00457F46"/>
    <w:rsid w:val="0046032E"/>
    <w:rsid w:val="00460BF6"/>
    <w:rsid w:val="00461B84"/>
    <w:rsid w:val="00462CB3"/>
    <w:rsid w:val="00463FF9"/>
    <w:rsid w:val="00464246"/>
    <w:rsid w:val="004669FA"/>
    <w:rsid w:val="004768ED"/>
    <w:rsid w:val="0047760E"/>
    <w:rsid w:val="00480DA9"/>
    <w:rsid w:val="00481D7C"/>
    <w:rsid w:val="0048426E"/>
    <w:rsid w:val="00484E49"/>
    <w:rsid w:val="004870C6"/>
    <w:rsid w:val="00490FED"/>
    <w:rsid w:val="00497892"/>
    <w:rsid w:val="004A3C64"/>
    <w:rsid w:val="004A46CC"/>
    <w:rsid w:val="004A4CE6"/>
    <w:rsid w:val="004A6E8E"/>
    <w:rsid w:val="004B3264"/>
    <w:rsid w:val="004B4A89"/>
    <w:rsid w:val="004B7289"/>
    <w:rsid w:val="004D0B68"/>
    <w:rsid w:val="004D0DDA"/>
    <w:rsid w:val="004D223E"/>
    <w:rsid w:val="004D47E6"/>
    <w:rsid w:val="004D7384"/>
    <w:rsid w:val="004E62D4"/>
    <w:rsid w:val="004E6533"/>
    <w:rsid w:val="004F092D"/>
    <w:rsid w:val="004F359F"/>
    <w:rsid w:val="004F52BE"/>
    <w:rsid w:val="004F7CEF"/>
    <w:rsid w:val="00504FAF"/>
    <w:rsid w:val="005208A5"/>
    <w:rsid w:val="0052416D"/>
    <w:rsid w:val="005269E3"/>
    <w:rsid w:val="00527B83"/>
    <w:rsid w:val="005321F9"/>
    <w:rsid w:val="00536502"/>
    <w:rsid w:val="00537355"/>
    <w:rsid w:val="005402AA"/>
    <w:rsid w:val="00540706"/>
    <w:rsid w:val="0054284F"/>
    <w:rsid w:val="005436A2"/>
    <w:rsid w:val="0054522C"/>
    <w:rsid w:val="005457D8"/>
    <w:rsid w:val="0055355E"/>
    <w:rsid w:val="00554E9C"/>
    <w:rsid w:val="0055557D"/>
    <w:rsid w:val="00557C64"/>
    <w:rsid w:val="00560EF9"/>
    <w:rsid w:val="00560FF4"/>
    <w:rsid w:val="0056181D"/>
    <w:rsid w:val="00563139"/>
    <w:rsid w:val="00564B0C"/>
    <w:rsid w:val="00564D77"/>
    <w:rsid w:val="00565AC7"/>
    <w:rsid w:val="00565ADE"/>
    <w:rsid w:val="00570B3E"/>
    <w:rsid w:val="00582E60"/>
    <w:rsid w:val="0058659E"/>
    <w:rsid w:val="00586A5D"/>
    <w:rsid w:val="00590EA5"/>
    <w:rsid w:val="00591329"/>
    <w:rsid w:val="005930DD"/>
    <w:rsid w:val="00594BCC"/>
    <w:rsid w:val="005A2E70"/>
    <w:rsid w:val="005A38B2"/>
    <w:rsid w:val="005A43E6"/>
    <w:rsid w:val="005A4F24"/>
    <w:rsid w:val="005A7355"/>
    <w:rsid w:val="005B05BC"/>
    <w:rsid w:val="005B38FE"/>
    <w:rsid w:val="005C0570"/>
    <w:rsid w:val="005C4F06"/>
    <w:rsid w:val="005C5F5F"/>
    <w:rsid w:val="005D2D39"/>
    <w:rsid w:val="005D3DDC"/>
    <w:rsid w:val="005D6670"/>
    <w:rsid w:val="005D691B"/>
    <w:rsid w:val="005D6C91"/>
    <w:rsid w:val="005E067B"/>
    <w:rsid w:val="005E06DB"/>
    <w:rsid w:val="005E0A53"/>
    <w:rsid w:val="005E2B6E"/>
    <w:rsid w:val="005E4DBD"/>
    <w:rsid w:val="005F2A95"/>
    <w:rsid w:val="005F2B60"/>
    <w:rsid w:val="005F399D"/>
    <w:rsid w:val="005F3D3A"/>
    <w:rsid w:val="005F58AA"/>
    <w:rsid w:val="0060397B"/>
    <w:rsid w:val="0060560F"/>
    <w:rsid w:val="006111E6"/>
    <w:rsid w:val="0061236F"/>
    <w:rsid w:val="0061297F"/>
    <w:rsid w:val="00612C44"/>
    <w:rsid w:val="00614691"/>
    <w:rsid w:val="00614D0D"/>
    <w:rsid w:val="00615542"/>
    <w:rsid w:val="006163F4"/>
    <w:rsid w:val="006165AB"/>
    <w:rsid w:val="00621550"/>
    <w:rsid w:val="00622586"/>
    <w:rsid w:val="006318F0"/>
    <w:rsid w:val="00640F4D"/>
    <w:rsid w:val="006410EB"/>
    <w:rsid w:val="00643917"/>
    <w:rsid w:val="0065512F"/>
    <w:rsid w:val="00660A43"/>
    <w:rsid w:val="00666303"/>
    <w:rsid w:val="00670772"/>
    <w:rsid w:val="00672547"/>
    <w:rsid w:val="0067294C"/>
    <w:rsid w:val="00674533"/>
    <w:rsid w:val="00675563"/>
    <w:rsid w:val="00683ECC"/>
    <w:rsid w:val="00683F49"/>
    <w:rsid w:val="00684DC9"/>
    <w:rsid w:val="00687826"/>
    <w:rsid w:val="0069019B"/>
    <w:rsid w:val="00694E83"/>
    <w:rsid w:val="00695B13"/>
    <w:rsid w:val="00696C14"/>
    <w:rsid w:val="006A1D5D"/>
    <w:rsid w:val="006A4090"/>
    <w:rsid w:val="006A4BDD"/>
    <w:rsid w:val="006A5E7C"/>
    <w:rsid w:val="006A7F06"/>
    <w:rsid w:val="006B37DF"/>
    <w:rsid w:val="006B52D2"/>
    <w:rsid w:val="006B71CC"/>
    <w:rsid w:val="006C3A1D"/>
    <w:rsid w:val="006C4539"/>
    <w:rsid w:val="006C739B"/>
    <w:rsid w:val="006D0240"/>
    <w:rsid w:val="006D3653"/>
    <w:rsid w:val="006D78E5"/>
    <w:rsid w:val="006E130E"/>
    <w:rsid w:val="006E1CE1"/>
    <w:rsid w:val="006E7C2A"/>
    <w:rsid w:val="006F4EA2"/>
    <w:rsid w:val="006F58B3"/>
    <w:rsid w:val="006F5E7D"/>
    <w:rsid w:val="006F6737"/>
    <w:rsid w:val="007020C3"/>
    <w:rsid w:val="007047F5"/>
    <w:rsid w:val="00711FDA"/>
    <w:rsid w:val="0071397D"/>
    <w:rsid w:val="007160DA"/>
    <w:rsid w:val="00721677"/>
    <w:rsid w:val="00722846"/>
    <w:rsid w:val="00722D92"/>
    <w:rsid w:val="0072781E"/>
    <w:rsid w:val="007302FB"/>
    <w:rsid w:val="00731754"/>
    <w:rsid w:val="007317A6"/>
    <w:rsid w:val="0073394D"/>
    <w:rsid w:val="00735589"/>
    <w:rsid w:val="00740F20"/>
    <w:rsid w:val="007441F5"/>
    <w:rsid w:val="007444C6"/>
    <w:rsid w:val="007464FF"/>
    <w:rsid w:val="00750530"/>
    <w:rsid w:val="00750996"/>
    <w:rsid w:val="00754EA3"/>
    <w:rsid w:val="00756BDB"/>
    <w:rsid w:val="00764E21"/>
    <w:rsid w:val="0076503B"/>
    <w:rsid w:val="00765226"/>
    <w:rsid w:val="007670D3"/>
    <w:rsid w:val="00773948"/>
    <w:rsid w:val="007742E1"/>
    <w:rsid w:val="0078324D"/>
    <w:rsid w:val="007852D9"/>
    <w:rsid w:val="00787A88"/>
    <w:rsid w:val="0079016E"/>
    <w:rsid w:val="00790735"/>
    <w:rsid w:val="00792AA0"/>
    <w:rsid w:val="00793B65"/>
    <w:rsid w:val="00794650"/>
    <w:rsid w:val="007A06AA"/>
    <w:rsid w:val="007A1EB2"/>
    <w:rsid w:val="007A500D"/>
    <w:rsid w:val="007A5C95"/>
    <w:rsid w:val="007A7D48"/>
    <w:rsid w:val="007B29BE"/>
    <w:rsid w:val="007B2CA6"/>
    <w:rsid w:val="007D2E63"/>
    <w:rsid w:val="007E2AB2"/>
    <w:rsid w:val="007E740F"/>
    <w:rsid w:val="007F0F15"/>
    <w:rsid w:val="007F20BA"/>
    <w:rsid w:val="007F5866"/>
    <w:rsid w:val="007F6E13"/>
    <w:rsid w:val="00800C74"/>
    <w:rsid w:val="00803FC8"/>
    <w:rsid w:val="008049F9"/>
    <w:rsid w:val="00804F05"/>
    <w:rsid w:val="008076BE"/>
    <w:rsid w:val="0081001E"/>
    <w:rsid w:val="0081019E"/>
    <w:rsid w:val="0081189B"/>
    <w:rsid w:val="00817C59"/>
    <w:rsid w:val="00820F49"/>
    <w:rsid w:val="008233A6"/>
    <w:rsid w:val="0082471D"/>
    <w:rsid w:val="00825BE8"/>
    <w:rsid w:val="0083232A"/>
    <w:rsid w:val="0083312B"/>
    <w:rsid w:val="008349F1"/>
    <w:rsid w:val="00834C4D"/>
    <w:rsid w:val="00835202"/>
    <w:rsid w:val="00843FA7"/>
    <w:rsid w:val="00845365"/>
    <w:rsid w:val="00846CAE"/>
    <w:rsid w:val="0085187C"/>
    <w:rsid w:val="00853B7E"/>
    <w:rsid w:val="00857B9E"/>
    <w:rsid w:val="008604C5"/>
    <w:rsid w:val="00860534"/>
    <w:rsid w:val="00863663"/>
    <w:rsid w:val="008658BE"/>
    <w:rsid w:val="00866D56"/>
    <w:rsid w:val="008735CE"/>
    <w:rsid w:val="008769A9"/>
    <w:rsid w:val="0087718A"/>
    <w:rsid w:val="00877778"/>
    <w:rsid w:val="00877A4B"/>
    <w:rsid w:val="008820B0"/>
    <w:rsid w:val="0088390A"/>
    <w:rsid w:val="00890675"/>
    <w:rsid w:val="008935C5"/>
    <w:rsid w:val="00895F0C"/>
    <w:rsid w:val="008960C9"/>
    <w:rsid w:val="008A4C0D"/>
    <w:rsid w:val="008A6CC6"/>
    <w:rsid w:val="008B21EB"/>
    <w:rsid w:val="008C4893"/>
    <w:rsid w:val="008C4C02"/>
    <w:rsid w:val="008D0949"/>
    <w:rsid w:val="008D3439"/>
    <w:rsid w:val="008D7E47"/>
    <w:rsid w:val="008E279E"/>
    <w:rsid w:val="008E48DE"/>
    <w:rsid w:val="008E4971"/>
    <w:rsid w:val="008F1E1D"/>
    <w:rsid w:val="008F4386"/>
    <w:rsid w:val="008F480C"/>
    <w:rsid w:val="00902825"/>
    <w:rsid w:val="009029C2"/>
    <w:rsid w:val="0090453E"/>
    <w:rsid w:val="00904D92"/>
    <w:rsid w:val="009117E5"/>
    <w:rsid w:val="00913D25"/>
    <w:rsid w:val="00916261"/>
    <w:rsid w:val="009165F8"/>
    <w:rsid w:val="0092031E"/>
    <w:rsid w:val="009212E9"/>
    <w:rsid w:val="00922636"/>
    <w:rsid w:val="00927A20"/>
    <w:rsid w:val="00930BEB"/>
    <w:rsid w:val="00931B24"/>
    <w:rsid w:val="00932687"/>
    <w:rsid w:val="009335EA"/>
    <w:rsid w:val="00937418"/>
    <w:rsid w:val="009427CF"/>
    <w:rsid w:val="0094554C"/>
    <w:rsid w:val="0094762B"/>
    <w:rsid w:val="0095277B"/>
    <w:rsid w:val="009565AD"/>
    <w:rsid w:val="009602CB"/>
    <w:rsid w:val="00962C3D"/>
    <w:rsid w:val="009677BD"/>
    <w:rsid w:val="00967B46"/>
    <w:rsid w:val="0097188F"/>
    <w:rsid w:val="00972CA5"/>
    <w:rsid w:val="00981988"/>
    <w:rsid w:val="00982C9D"/>
    <w:rsid w:val="0098449F"/>
    <w:rsid w:val="009859E9"/>
    <w:rsid w:val="00996180"/>
    <w:rsid w:val="009976A8"/>
    <w:rsid w:val="009A08C0"/>
    <w:rsid w:val="009A1842"/>
    <w:rsid w:val="009A2304"/>
    <w:rsid w:val="009A65B2"/>
    <w:rsid w:val="009A6688"/>
    <w:rsid w:val="009B49F0"/>
    <w:rsid w:val="009B7192"/>
    <w:rsid w:val="009C0916"/>
    <w:rsid w:val="009C11FA"/>
    <w:rsid w:val="009C5FAA"/>
    <w:rsid w:val="009D241A"/>
    <w:rsid w:val="009D6399"/>
    <w:rsid w:val="009D7A82"/>
    <w:rsid w:val="009E2266"/>
    <w:rsid w:val="009E43AC"/>
    <w:rsid w:val="009E680C"/>
    <w:rsid w:val="009F2E1D"/>
    <w:rsid w:val="009F4AFB"/>
    <w:rsid w:val="009F7FC2"/>
    <w:rsid w:val="00A008F4"/>
    <w:rsid w:val="00A066BE"/>
    <w:rsid w:val="00A079AC"/>
    <w:rsid w:val="00A10BC9"/>
    <w:rsid w:val="00A11670"/>
    <w:rsid w:val="00A11B72"/>
    <w:rsid w:val="00A12F3B"/>
    <w:rsid w:val="00A15D56"/>
    <w:rsid w:val="00A16762"/>
    <w:rsid w:val="00A178D0"/>
    <w:rsid w:val="00A2144C"/>
    <w:rsid w:val="00A251CE"/>
    <w:rsid w:val="00A27617"/>
    <w:rsid w:val="00A307D1"/>
    <w:rsid w:val="00A318EC"/>
    <w:rsid w:val="00A4713D"/>
    <w:rsid w:val="00A50016"/>
    <w:rsid w:val="00A5223F"/>
    <w:rsid w:val="00A53DB5"/>
    <w:rsid w:val="00A54231"/>
    <w:rsid w:val="00A55829"/>
    <w:rsid w:val="00A644D0"/>
    <w:rsid w:val="00A679B3"/>
    <w:rsid w:val="00A81059"/>
    <w:rsid w:val="00A8261D"/>
    <w:rsid w:val="00A91F58"/>
    <w:rsid w:val="00A927D1"/>
    <w:rsid w:val="00A93F2B"/>
    <w:rsid w:val="00A9528C"/>
    <w:rsid w:val="00AA3E41"/>
    <w:rsid w:val="00AB09E1"/>
    <w:rsid w:val="00AB3FE6"/>
    <w:rsid w:val="00AC063F"/>
    <w:rsid w:val="00AC4612"/>
    <w:rsid w:val="00AC6631"/>
    <w:rsid w:val="00AD1DF1"/>
    <w:rsid w:val="00AD2B5B"/>
    <w:rsid w:val="00AD6B7E"/>
    <w:rsid w:val="00AE1CAB"/>
    <w:rsid w:val="00AE3052"/>
    <w:rsid w:val="00AE7096"/>
    <w:rsid w:val="00AF5B50"/>
    <w:rsid w:val="00AF5BF1"/>
    <w:rsid w:val="00AF6316"/>
    <w:rsid w:val="00AF63C9"/>
    <w:rsid w:val="00AF7899"/>
    <w:rsid w:val="00B012F6"/>
    <w:rsid w:val="00B01974"/>
    <w:rsid w:val="00B02973"/>
    <w:rsid w:val="00B0761C"/>
    <w:rsid w:val="00B13922"/>
    <w:rsid w:val="00B17906"/>
    <w:rsid w:val="00B17D6C"/>
    <w:rsid w:val="00B20164"/>
    <w:rsid w:val="00B21F56"/>
    <w:rsid w:val="00B239E5"/>
    <w:rsid w:val="00B23E4E"/>
    <w:rsid w:val="00B25370"/>
    <w:rsid w:val="00B2797B"/>
    <w:rsid w:val="00B32195"/>
    <w:rsid w:val="00B32BF5"/>
    <w:rsid w:val="00B34659"/>
    <w:rsid w:val="00B3574C"/>
    <w:rsid w:val="00B35A6A"/>
    <w:rsid w:val="00B40B54"/>
    <w:rsid w:val="00B44162"/>
    <w:rsid w:val="00B511E7"/>
    <w:rsid w:val="00B51EC8"/>
    <w:rsid w:val="00B520D4"/>
    <w:rsid w:val="00B545F8"/>
    <w:rsid w:val="00B54C0F"/>
    <w:rsid w:val="00B565BC"/>
    <w:rsid w:val="00B576EE"/>
    <w:rsid w:val="00B6012F"/>
    <w:rsid w:val="00B61150"/>
    <w:rsid w:val="00B61C90"/>
    <w:rsid w:val="00B630A1"/>
    <w:rsid w:val="00B70700"/>
    <w:rsid w:val="00B7325F"/>
    <w:rsid w:val="00B7393D"/>
    <w:rsid w:val="00B73B45"/>
    <w:rsid w:val="00B83A00"/>
    <w:rsid w:val="00B86B66"/>
    <w:rsid w:val="00B90D54"/>
    <w:rsid w:val="00B918FF"/>
    <w:rsid w:val="00B91FF5"/>
    <w:rsid w:val="00B95A83"/>
    <w:rsid w:val="00B95D7B"/>
    <w:rsid w:val="00BA2A48"/>
    <w:rsid w:val="00BA42E4"/>
    <w:rsid w:val="00BA503D"/>
    <w:rsid w:val="00BB38C0"/>
    <w:rsid w:val="00BB63C5"/>
    <w:rsid w:val="00BC2246"/>
    <w:rsid w:val="00BC5009"/>
    <w:rsid w:val="00BC5250"/>
    <w:rsid w:val="00BC634B"/>
    <w:rsid w:val="00BD0F46"/>
    <w:rsid w:val="00BD5CBB"/>
    <w:rsid w:val="00BD7FD9"/>
    <w:rsid w:val="00BE2346"/>
    <w:rsid w:val="00BE25C1"/>
    <w:rsid w:val="00BE3175"/>
    <w:rsid w:val="00BE558A"/>
    <w:rsid w:val="00BE5B0A"/>
    <w:rsid w:val="00BE5B6C"/>
    <w:rsid w:val="00BF264E"/>
    <w:rsid w:val="00BF5EE7"/>
    <w:rsid w:val="00BF6580"/>
    <w:rsid w:val="00BF66FE"/>
    <w:rsid w:val="00C00116"/>
    <w:rsid w:val="00C002D2"/>
    <w:rsid w:val="00C05EBB"/>
    <w:rsid w:val="00C070CF"/>
    <w:rsid w:val="00C077A6"/>
    <w:rsid w:val="00C07B25"/>
    <w:rsid w:val="00C11EDA"/>
    <w:rsid w:val="00C17E26"/>
    <w:rsid w:val="00C17E5C"/>
    <w:rsid w:val="00C208F6"/>
    <w:rsid w:val="00C227D0"/>
    <w:rsid w:val="00C251D2"/>
    <w:rsid w:val="00C259B6"/>
    <w:rsid w:val="00C27BA6"/>
    <w:rsid w:val="00C32B9C"/>
    <w:rsid w:val="00C32C50"/>
    <w:rsid w:val="00C36F3D"/>
    <w:rsid w:val="00C4001D"/>
    <w:rsid w:val="00C41A41"/>
    <w:rsid w:val="00C42D9B"/>
    <w:rsid w:val="00C437ED"/>
    <w:rsid w:val="00C46F49"/>
    <w:rsid w:val="00C5405C"/>
    <w:rsid w:val="00C56238"/>
    <w:rsid w:val="00C63B17"/>
    <w:rsid w:val="00C65164"/>
    <w:rsid w:val="00C659FF"/>
    <w:rsid w:val="00C65FE9"/>
    <w:rsid w:val="00C672AF"/>
    <w:rsid w:val="00C67A6A"/>
    <w:rsid w:val="00C67C82"/>
    <w:rsid w:val="00C715BD"/>
    <w:rsid w:val="00C7264D"/>
    <w:rsid w:val="00C73E40"/>
    <w:rsid w:val="00C81695"/>
    <w:rsid w:val="00C84D05"/>
    <w:rsid w:val="00C85964"/>
    <w:rsid w:val="00C914D4"/>
    <w:rsid w:val="00C93A52"/>
    <w:rsid w:val="00C948F8"/>
    <w:rsid w:val="00C97FDD"/>
    <w:rsid w:val="00CA3CB2"/>
    <w:rsid w:val="00CA5C6F"/>
    <w:rsid w:val="00CA619D"/>
    <w:rsid w:val="00CB0606"/>
    <w:rsid w:val="00CB2597"/>
    <w:rsid w:val="00CB2EEA"/>
    <w:rsid w:val="00CB7CE7"/>
    <w:rsid w:val="00CC1028"/>
    <w:rsid w:val="00CC16C1"/>
    <w:rsid w:val="00CC6805"/>
    <w:rsid w:val="00CD5C96"/>
    <w:rsid w:val="00CE18FF"/>
    <w:rsid w:val="00CF2AA2"/>
    <w:rsid w:val="00CF3FEE"/>
    <w:rsid w:val="00D064D5"/>
    <w:rsid w:val="00D069E5"/>
    <w:rsid w:val="00D06F1D"/>
    <w:rsid w:val="00D10CBB"/>
    <w:rsid w:val="00D14EE4"/>
    <w:rsid w:val="00D178B3"/>
    <w:rsid w:val="00D25DB8"/>
    <w:rsid w:val="00D2665D"/>
    <w:rsid w:val="00D27D50"/>
    <w:rsid w:val="00D35551"/>
    <w:rsid w:val="00D35A89"/>
    <w:rsid w:val="00D37640"/>
    <w:rsid w:val="00D37ECD"/>
    <w:rsid w:val="00D424DD"/>
    <w:rsid w:val="00D4580E"/>
    <w:rsid w:val="00D46314"/>
    <w:rsid w:val="00D53018"/>
    <w:rsid w:val="00D5670E"/>
    <w:rsid w:val="00D57128"/>
    <w:rsid w:val="00D660AD"/>
    <w:rsid w:val="00D6657C"/>
    <w:rsid w:val="00D70243"/>
    <w:rsid w:val="00D709CB"/>
    <w:rsid w:val="00D75B53"/>
    <w:rsid w:val="00D80CF5"/>
    <w:rsid w:val="00D80DF0"/>
    <w:rsid w:val="00D81791"/>
    <w:rsid w:val="00D82148"/>
    <w:rsid w:val="00D858F6"/>
    <w:rsid w:val="00D87294"/>
    <w:rsid w:val="00D8729A"/>
    <w:rsid w:val="00D87B08"/>
    <w:rsid w:val="00D92FB9"/>
    <w:rsid w:val="00D96509"/>
    <w:rsid w:val="00D97043"/>
    <w:rsid w:val="00DA1A4A"/>
    <w:rsid w:val="00DA2880"/>
    <w:rsid w:val="00DA3110"/>
    <w:rsid w:val="00DA31E5"/>
    <w:rsid w:val="00DA52A2"/>
    <w:rsid w:val="00DB3F3F"/>
    <w:rsid w:val="00DB5506"/>
    <w:rsid w:val="00DC0DF0"/>
    <w:rsid w:val="00DC1C19"/>
    <w:rsid w:val="00DC65C2"/>
    <w:rsid w:val="00DC6CAE"/>
    <w:rsid w:val="00DC6EC2"/>
    <w:rsid w:val="00DE224E"/>
    <w:rsid w:val="00DE75F5"/>
    <w:rsid w:val="00DF017D"/>
    <w:rsid w:val="00DF1512"/>
    <w:rsid w:val="00DF7A49"/>
    <w:rsid w:val="00E00E81"/>
    <w:rsid w:val="00E025AF"/>
    <w:rsid w:val="00E036A8"/>
    <w:rsid w:val="00E05FE1"/>
    <w:rsid w:val="00E1147E"/>
    <w:rsid w:val="00E15433"/>
    <w:rsid w:val="00E159C9"/>
    <w:rsid w:val="00E16835"/>
    <w:rsid w:val="00E1713C"/>
    <w:rsid w:val="00E2141B"/>
    <w:rsid w:val="00E242BE"/>
    <w:rsid w:val="00E250B7"/>
    <w:rsid w:val="00E42A3D"/>
    <w:rsid w:val="00E46A0E"/>
    <w:rsid w:val="00E504A3"/>
    <w:rsid w:val="00E511E8"/>
    <w:rsid w:val="00E51FB8"/>
    <w:rsid w:val="00E6016D"/>
    <w:rsid w:val="00E61D50"/>
    <w:rsid w:val="00E6463B"/>
    <w:rsid w:val="00E66E76"/>
    <w:rsid w:val="00E71205"/>
    <w:rsid w:val="00E72E8B"/>
    <w:rsid w:val="00E7490C"/>
    <w:rsid w:val="00E764E9"/>
    <w:rsid w:val="00E8117C"/>
    <w:rsid w:val="00E8307B"/>
    <w:rsid w:val="00E835CE"/>
    <w:rsid w:val="00E83C84"/>
    <w:rsid w:val="00E84362"/>
    <w:rsid w:val="00E85777"/>
    <w:rsid w:val="00E91771"/>
    <w:rsid w:val="00EA00D6"/>
    <w:rsid w:val="00EA2459"/>
    <w:rsid w:val="00EA5138"/>
    <w:rsid w:val="00EA6533"/>
    <w:rsid w:val="00EA6F90"/>
    <w:rsid w:val="00EC2BD9"/>
    <w:rsid w:val="00EC71E0"/>
    <w:rsid w:val="00ED1DCD"/>
    <w:rsid w:val="00ED6B00"/>
    <w:rsid w:val="00EE1DCB"/>
    <w:rsid w:val="00EE5ED4"/>
    <w:rsid w:val="00EE7D53"/>
    <w:rsid w:val="00EF0E53"/>
    <w:rsid w:val="00F01964"/>
    <w:rsid w:val="00F10454"/>
    <w:rsid w:val="00F11526"/>
    <w:rsid w:val="00F154EB"/>
    <w:rsid w:val="00F156EE"/>
    <w:rsid w:val="00F15EA6"/>
    <w:rsid w:val="00F162BC"/>
    <w:rsid w:val="00F2745B"/>
    <w:rsid w:val="00F27909"/>
    <w:rsid w:val="00F27E94"/>
    <w:rsid w:val="00F27F83"/>
    <w:rsid w:val="00F3041B"/>
    <w:rsid w:val="00F327D0"/>
    <w:rsid w:val="00F33E61"/>
    <w:rsid w:val="00F40820"/>
    <w:rsid w:val="00F47533"/>
    <w:rsid w:val="00F5168B"/>
    <w:rsid w:val="00F52AE9"/>
    <w:rsid w:val="00F55AD8"/>
    <w:rsid w:val="00F609C6"/>
    <w:rsid w:val="00F61E28"/>
    <w:rsid w:val="00F711DB"/>
    <w:rsid w:val="00F72C04"/>
    <w:rsid w:val="00F73E33"/>
    <w:rsid w:val="00F74DDC"/>
    <w:rsid w:val="00F770D6"/>
    <w:rsid w:val="00F82C1F"/>
    <w:rsid w:val="00F92625"/>
    <w:rsid w:val="00F92C4A"/>
    <w:rsid w:val="00F94117"/>
    <w:rsid w:val="00F96A34"/>
    <w:rsid w:val="00FA1AAA"/>
    <w:rsid w:val="00FA4873"/>
    <w:rsid w:val="00FA5406"/>
    <w:rsid w:val="00FA6E58"/>
    <w:rsid w:val="00FB1DAC"/>
    <w:rsid w:val="00FB4C46"/>
    <w:rsid w:val="00FB6306"/>
    <w:rsid w:val="00FC0E75"/>
    <w:rsid w:val="00FC6E7A"/>
    <w:rsid w:val="00FD0FB6"/>
    <w:rsid w:val="00FD27DE"/>
    <w:rsid w:val="00FD3554"/>
    <w:rsid w:val="00FD6210"/>
    <w:rsid w:val="00FD7321"/>
    <w:rsid w:val="00FE3063"/>
    <w:rsid w:val="00FE393C"/>
    <w:rsid w:val="00FE4D7D"/>
    <w:rsid w:val="00FF04D0"/>
    <w:rsid w:val="00FF0FBB"/>
    <w:rsid w:val="00FF2347"/>
    <w:rsid w:val="00FF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4F93"/>
  <w15:chartTrackingRefBased/>
  <w15:docId w15:val="{404710BE-BF5A-4417-9567-8AD3FCE7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2E"/>
  </w:style>
  <w:style w:type="paragraph" w:styleId="1">
    <w:name w:val="heading 1"/>
    <w:basedOn w:val="a"/>
    <w:next w:val="a"/>
    <w:link w:val="10"/>
    <w:uiPriority w:val="9"/>
    <w:qFormat/>
    <w:rsid w:val="0046032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46032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46032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46032E"/>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46032E"/>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46032E"/>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46032E"/>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603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603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32E"/>
    <w:rPr>
      <w:rFonts w:asciiTheme="majorHAnsi" w:eastAsiaTheme="majorEastAsia" w:hAnsiTheme="majorHAnsi" w:cstheme="majorBidi"/>
      <w:color w:val="262626" w:themeColor="text1" w:themeTint="D9"/>
      <w:sz w:val="32"/>
      <w:szCs w:val="32"/>
    </w:rPr>
  </w:style>
  <w:style w:type="paragraph" w:customStyle="1" w:styleId="ConsPlusNonformat">
    <w:name w:val="ConsPlusNonformat"/>
    <w:rsid w:val="00FA1A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FA1AA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3">
    <w:name w:val="Balloon Text"/>
    <w:basedOn w:val="a"/>
    <w:link w:val="a4"/>
    <w:semiHidden/>
    <w:unhideWhenUsed/>
    <w:rsid w:val="00FA1AAA"/>
    <w:rPr>
      <w:rFonts w:ascii="Tahoma" w:hAnsi="Tahoma"/>
      <w:sz w:val="16"/>
      <w:szCs w:val="16"/>
      <w:lang w:val="x-none"/>
    </w:rPr>
  </w:style>
  <w:style w:type="character" w:customStyle="1" w:styleId="a4">
    <w:name w:val="Текст выноски Знак"/>
    <w:basedOn w:val="a0"/>
    <w:link w:val="a3"/>
    <w:semiHidden/>
    <w:rsid w:val="00FA1AAA"/>
    <w:rPr>
      <w:rFonts w:ascii="Tahoma" w:eastAsia="Times New Roman" w:hAnsi="Tahoma" w:cs="Times New Roman"/>
      <w:sz w:val="16"/>
      <w:szCs w:val="16"/>
      <w:lang w:val="x-none" w:eastAsia="ru-RU"/>
    </w:rPr>
  </w:style>
  <w:style w:type="paragraph" w:customStyle="1" w:styleId="ConsPlusNormal">
    <w:name w:val="ConsPlusNormal"/>
    <w:rsid w:val="00FA1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FA1AAA"/>
    <w:pPr>
      <w:tabs>
        <w:tab w:val="center" w:pos="4677"/>
        <w:tab w:val="right" w:pos="9355"/>
      </w:tabs>
    </w:pPr>
    <w:rPr>
      <w:lang w:val="x-none"/>
    </w:rPr>
  </w:style>
  <w:style w:type="character" w:customStyle="1" w:styleId="a6">
    <w:name w:val="Верхний колонтитул Знак"/>
    <w:basedOn w:val="a0"/>
    <w:link w:val="a5"/>
    <w:uiPriority w:val="99"/>
    <w:rsid w:val="00FA1AAA"/>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FA1AAA"/>
    <w:pPr>
      <w:tabs>
        <w:tab w:val="center" w:pos="4677"/>
        <w:tab w:val="right" w:pos="9355"/>
      </w:tabs>
    </w:pPr>
    <w:rPr>
      <w:lang w:val="x-none"/>
    </w:rPr>
  </w:style>
  <w:style w:type="character" w:customStyle="1" w:styleId="a8">
    <w:name w:val="Нижний колонтитул Знак"/>
    <w:basedOn w:val="a0"/>
    <w:link w:val="a7"/>
    <w:uiPriority w:val="99"/>
    <w:rsid w:val="00FA1AAA"/>
    <w:rPr>
      <w:rFonts w:ascii="Times New Roman" w:eastAsia="Times New Roman" w:hAnsi="Times New Roman" w:cs="Times New Roman"/>
      <w:sz w:val="24"/>
      <w:szCs w:val="24"/>
      <w:lang w:val="x-none" w:eastAsia="ru-RU"/>
    </w:rPr>
  </w:style>
  <w:style w:type="paragraph" w:styleId="a9">
    <w:name w:val="List Paragraph"/>
    <w:basedOn w:val="a"/>
    <w:uiPriority w:val="34"/>
    <w:qFormat/>
    <w:rsid w:val="00FA1AAA"/>
    <w:pPr>
      <w:ind w:left="720"/>
      <w:contextualSpacing/>
    </w:pPr>
  </w:style>
  <w:style w:type="paragraph" w:styleId="aa">
    <w:name w:val="Body Text"/>
    <w:basedOn w:val="a"/>
    <w:link w:val="ab"/>
    <w:rsid w:val="00FA1AAA"/>
    <w:pPr>
      <w:jc w:val="both"/>
    </w:pPr>
    <w:rPr>
      <w:szCs w:val="20"/>
      <w:lang w:val="x-none"/>
    </w:rPr>
  </w:style>
  <w:style w:type="character" w:customStyle="1" w:styleId="ab">
    <w:name w:val="Основной текст Знак"/>
    <w:basedOn w:val="a0"/>
    <w:link w:val="aa"/>
    <w:rsid w:val="00FA1AAA"/>
    <w:rPr>
      <w:rFonts w:ascii="Times New Roman" w:eastAsia="Times New Roman" w:hAnsi="Times New Roman" w:cs="Times New Roman"/>
      <w:sz w:val="24"/>
      <w:szCs w:val="20"/>
      <w:lang w:val="x-none" w:eastAsia="ru-RU"/>
    </w:rPr>
  </w:style>
  <w:style w:type="table" w:styleId="ac">
    <w:name w:val="Table Grid"/>
    <w:basedOn w:val="a1"/>
    <w:rsid w:val="00FA1AA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FA1A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A1AA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FA1A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3"/>
    <w:basedOn w:val="a"/>
    <w:link w:val="32"/>
    <w:rsid w:val="00FA1AAA"/>
    <w:pPr>
      <w:spacing w:after="120"/>
    </w:pPr>
    <w:rPr>
      <w:sz w:val="16"/>
      <w:szCs w:val="16"/>
      <w:lang w:val="x-none"/>
    </w:rPr>
  </w:style>
  <w:style w:type="character" w:customStyle="1" w:styleId="32">
    <w:name w:val="Основной текст 3 Знак"/>
    <w:basedOn w:val="a0"/>
    <w:link w:val="31"/>
    <w:rsid w:val="00FA1AAA"/>
    <w:rPr>
      <w:rFonts w:ascii="Times New Roman" w:eastAsia="Times New Roman" w:hAnsi="Times New Roman" w:cs="Times New Roman"/>
      <w:sz w:val="16"/>
      <w:szCs w:val="16"/>
      <w:lang w:val="x-none" w:eastAsia="ru-RU"/>
    </w:rPr>
  </w:style>
  <w:style w:type="paragraph" w:styleId="21">
    <w:name w:val="Body Text Indent 2"/>
    <w:basedOn w:val="a"/>
    <w:link w:val="22"/>
    <w:rsid w:val="00FA1AAA"/>
    <w:pPr>
      <w:spacing w:after="120" w:line="480" w:lineRule="auto"/>
      <w:ind w:left="283"/>
    </w:pPr>
    <w:rPr>
      <w:lang w:val="x-none"/>
    </w:rPr>
  </w:style>
  <w:style w:type="character" w:customStyle="1" w:styleId="22">
    <w:name w:val="Основной текст с отступом 2 Знак"/>
    <w:basedOn w:val="a0"/>
    <w:link w:val="21"/>
    <w:rsid w:val="00FA1AAA"/>
    <w:rPr>
      <w:rFonts w:ascii="Times New Roman" w:eastAsia="Times New Roman" w:hAnsi="Times New Roman" w:cs="Times New Roman"/>
      <w:sz w:val="24"/>
      <w:szCs w:val="24"/>
      <w:lang w:val="x-none" w:eastAsia="ru-RU"/>
    </w:rPr>
  </w:style>
  <w:style w:type="character" w:customStyle="1" w:styleId="FontStyle19">
    <w:name w:val="Font Style19"/>
    <w:rsid w:val="00FA1AAA"/>
    <w:rPr>
      <w:rFonts w:ascii="Times New Roman" w:hAnsi="Times New Roman" w:cs="Times New Roman"/>
      <w:sz w:val="26"/>
      <w:szCs w:val="26"/>
    </w:rPr>
  </w:style>
  <w:style w:type="paragraph" w:customStyle="1" w:styleId="Style1">
    <w:name w:val="Style1"/>
    <w:basedOn w:val="a"/>
    <w:rsid w:val="00FA1AAA"/>
    <w:pPr>
      <w:widowControl w:val="0"/>
      <w:autoSpaceDE w:val="0"/>
      <w:autoSpaceDN w:val="0"/>
      <w:adjustRightInd w:val="0"/>
      <w:spacing w:line="312" w:lineRule="exact"/>
    </w:pPr>
  </w:style>
  <w:style w:type="paragraph" w:customStyle="1" w:styleId="Style2">
    <w:name w:val="Style2"/>
    <w:basedOn w:val="a"/>
    <w:rsid w:val="00FA1AAA"/>
    <w:pPr>
      <w:widowControl w:val="0"/>
      <w:autoSpaceDE w:val="0"/>
      <w:autoSpaceDN w:val="0"/>
      <w:adjustRightInd w:val="0"/>
    </w:pPr>
  </w:style>
  <w:style w:type="paragraph" w:customStyle="1" w:styleId="Style12">
    <w:name w:val="Style12"/>
    <w:basedOn w:val="a"/>
    <w:rsid w:val="00FA1AAA"/>
    <w:pPr>
      <w:widowControl w:val="0"/>
      <w:autoSpaceDE w:val="0"/>
      <w:autoSpaceDN w:val="0"/>
      <w:adjustRightInd w:val="0"/>
      <w:spacing w:line="317" w:lineRule="exact"/>
    </w:pPr>
  </w:style>
  <w:style w:type="character" w:customStyle="1" w:styleId="FontStyle20">
    <w:name w:val="Font Style20"/>
    <w:rsid w:val="00FA1AAA"/>
    <w:rPr>
      <w:rFonts w:ascii="Times New Roman" w:hAnsi="Times New Roman" w:cs="Times New Roman"/>
      <w:b/>
      <w:bCs/>
      <w:sz w:val="26"/>
      <w:szCs w:val="26"/>
    </w:rPr>
  </w:style>
  <w:style w:type="paragraph" w:customStyle="1" w:styleId="Style11">
    <w:name w:val="Style11"/>
    <w:basedOn w:val="a"/>
    <w:rsid w:val="00FA1AAA"/>
    <w:pPr>
      <w:widowControl w:val="0"/>
      <w:autoSpaceDE w:val="0"/>
      <w:autoSpaceDN w:val="0"/>
      <w:adjustRightInd w:val="0"/>
      <w:spacing w:line="319" w:lineRule="exact"/>
      <w:jc w:val="both"/>
    </w:pPr>
  </w:style>
  <w:style w:type="character" w:customStyle="1" w:styleId="ad">
    <w:name w:val="Гипертекстовая ссылка"/>
    <w:rsid w:val="00FA1AAA"/>
    <w:rPr>
      <w:rFonts w:cs="Times New Roman"/>
      <w:color w:val="106BBE"/>
    </w:rPr>
  </w:style>
  <w:style w:type="character" w:customStyle="1" w:styleId="ae">
    <w:name w:val="Цветовое выделение"/>
    <w:rsid w:val="00FA1AAA"/>
    <w:rPr>
      <w:b/>
      <w:color w:val="26282F"/>
    </w:rPr>
  </w:style>
  <w:style w:type="paragraph" w:customStyle="1" w:styleId="af">
    <w:name w:val="Знак"/>
    <w:basedOn w:val="a"/>
    <w:next w:val="a"/>
    <w:semiHidden/>
    <w:rsid w:val="00FA1AAA"/>
    <w:pPr>
      <w:spacing w:line="240" w:lineRule="exact"/>
      <w:ind w:firstLine="709"/>
    </w:pPr>
    <w:rPr>
      <w:rFonts w:cs="Arial"/>
      <w:sz w:val="28"/>
      <w:szCs w:val="20"/>
      <w:lang w:val="en-US"/>
    </w:rPr>
  </w:style>
  <w:style w:type="paragraph" w:styleId="af0">
    <w:name w:val="No Spacing"/>
    <w:link w:val="af1"/>
    <w:uiPriority w:val="1"/>
    <w:qFormat/>
    <w:rsid w:val="0046032E"/>
    <w:pPr>
      <w:spacing w:after="0" w:line="240" w:lineRule="auto"/>
    </w:pPr>
  </w:style>
  <w:style w:type="character" w:styleId="af2">
    <w:name w:val="Emphasis"/>
    <w:basedOn w:val="a0"/>
    <w:uiPriority w:val="20"/>
    <w:qFormat/>
    <w:rsid w:val="0046032E"/>
    <w:rPr>
      <w:i/>
      <w:iCs/>
      <w:color w:val="auto"/>
    </w:rPr>
  </w:style>
  <w:style w:type="paragraph" w:customStyle="1" w:styleId="210">
    <w:name w:val="Основной текст с отступом 21"/>
    <w:basedOn w:val="a"/>
    <w:rsid w:val="00FA1AAA"/>
    <w:pPr>
      <w:suppressAutoHyphens/>
      <w:spacing w:after="120" w:line="480" w:lineRule="auto"/>
      <w:ind w:left="283"/>
    </w:pPr>
    <w:rPr>
      <w:lang w:eastAsia="zh-CN"/>
    </w:rPr>
  </w:style>
  <w:style w:type="paragraph" w:customStyle="1" w:styleId="23">
    <w:name w:val="Список_маркир.2"/>
    <w:basedOn w:val="a"/>
    <w:rsid w:val="00FA1AAA"/>
    <w:pPr>
      <w:tabs>
        <w:tab w:val="left" w:pos="1021"/>
      </w:tabs>
      <w:suppressAutoHyphens/>
      <w:spacing w:line="360" w:lineRule="auto"/>
      <w:ind w:firstLine="567"/>
      <w:jc w:val="both"/>
    </w:pPr>
    <w:rPr>
      <w:lang w:eastAsia="zh-CN"/>
    </w:rPr>
  </w:style>
  <w:style w:type="character" w:customStyle="1" w:styleId="af1">
    <w:name w:val="Без интервала Знак"/>
    <w:link w:val="af0"/>
    <w:uiPriority w:val="1"/>
    <w:rsid w:val="00FA1AAA"/>
  </w:style>
  <w:style w:type="character" w:customStyle="1" w:styleId="selectable-text">
    <w:name w:val="selectable-text"/>
    <w:basedOn w:val="a0"/>
    <w:rsid w:val="008E4971"/>
  </w:style>
  <w:style w:type="character" w:styleId="af3">
    <w:name w:val="Hyperlink"/>
    <w:basedOn w:val="a0"/>
    <w:uiPriority w:val="99"/>
    <w:unhideWhenUsed/>
    <w:rsid w:val="0025526B"/>
    <w:rPr>
      <w:color w:val="0563C1" w:themeColor="hyperlink"/>
      <w:u w:val="single"/>
    </w:rPr>
  </w:style>
  <w:style w:type="character" w:customStyle="1" w:styleId="12">
    <w:name w:val="Неразрешенное упоминание1"/>
    <w:basedOn w:val="a0"/>
    <w:uiPriority w:val="99"/>
    <w:semiHidden/>
    <w:unhideWhenUsed/>
    <w:rsid w:val="0025526B"/>
    <w:rPr>
      <w:color w:val="605E5C"/>
      <w:shd w:val="clear" w:color="auto" w:fill="E1DFDD"/>
    </w:rPr>
  </w:style>
  <w:style w:type="character" w:customStyle="1" w:styleId="20">
    <w:name w:val="Заголовок 2 Знак"/>
    <w:basedOn w:val="a0"/>
    <w:link w:val="2"/>
    <w:uiPriority w:val="9"/>
    <w:semiHidden/>
    <w:rsid w:val="0046032E"/>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46032E"/>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46032E"/>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46032E"/>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46032E"/>
    <w:rPr>
      <w:rFonts w:asciiTheme="majorHAnsi" w:eastAsiaTheme="majorEastAsia" w:hAnsiTheme="majorHAnsi" w:cstheme="majorBidi"/>
    </w:rPr>
  </w:style>
  <w:style w:type="character" w:customStyle="1" w:styleId="70">
    <w:name w:val="Заголовок 7 Знак"/>
    <w:basedOn w:val="a0"/>
    <w:link w:val="7"/>
    <w:uiPriority w:val="9"/>
    <w:semiHidden/>
    <w:rsid w:val="0046032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603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6032E"/>
    <w:rPr>
      <w:rFonts w:asciiTheme="majorHAnsi" w:eastAsiaTheme="majorEastAsia" w:hAnsiTheme="majorHAnsi" w:cstheme="majorBidi"/>
      <w:i/>
      <w:iCs/>
      <w:color w:val="262626" w:themeColor="text1" w:themeTint="D9"/>
      <w:sz w:val="21"/>
      <w:szCs w:val="21"/>
    </w:rPr>
  </w:style>
  <w:style w:type="paragraph" w:styleId="af4">
    <w:name w:val="caption"/>
    <w:basedOn w:val="a"/>
    <w:next w:val="a"/>
    <w:uiPriority w:val="35"/>
    <w:semiHidden/>
    <w:unhideWhenUsed/>
    <w:qFormat/>
    <w:rsid w:val="0046032E"/>
    <w:pPr>
      <w:spacing w:after="200" w:line="240" w:lineRule="auto"/>
    </w:pPr>
    <w:rPr>
      <w:i/>
      <w:iCs/>
      <w:color w:val="44546A" w:themeColor="text2"/>
      <w:sz w:val="18"/>
      <w:szCs w:val="18"/>
    </w:rPr>
  </w:style>
  <w:style w:type="paragraph" w:styleId="af5">
    <w:name w:val="Title"/>
    <w:basedOn w:val="a"/>
    <w:next w:val="a"/>
    <w:link w:val="af6"/>
    <w:uiPriority w:val="10"/>
    <w:qFormat/>
    <w:rsid w:val="0046032E"/>
    <w:pPr>
      <w:spacing w:after="0" w:line="240" w:lineRule="auto"/>
      <w:contextualSpacing/>
    </w:pPr>
    <w:rPr>
      <w:rFonts w:asciiTheme="majorHAnsi" w:eastAsiaTheme="majorEastAsia" w:hAnsiTheme="majorHAnsi" w:cstheme="majorBidi"/>
      <w:spacing w:val="-10"/>
      <w:sz w:val="56"/>
      <w:szCs w:val="56"/>
    </w:rPr>
  </w:style>
  <w:style w:type="character" w:customStyle="1" w:styleId="af6">
    <w:name w:val="Заголовок Знак"/>
    <w:basedOn w:val="a0"/>
    <w:link w:val="af5"/>
    <w:uiPriority w:val="10"/>
    <w:rsid w:val="0046032E"/>
    <w:rPr>
      <w:rFonts w:asciiTheme="majorHAnsi" w:eastAsiaTheme="majorEastAsia" w:hAnsiTheme="majorHAnsi" w:cstheme="majorBidi"/>
      <w:spacing w:val="-10"/>
      <w:sz w:val="56"/>
      <w:szCs w:val="56"/>
    </w:rPr>
  </w:style>
  <w:style w:type="paragraph" w:styleId="af7">
    <w:name w:val="Subtitle"/>
    <w:basedOn w:val="a"/>
    <w:next w:val="a"/>
    <w:link w:val="af8"/>
    <w:uiPriority w:val="11"/>
    <w:qFormat/>
    <w:rsid w:val="0046032E"/>
    <w:pPr>
      <w:numPr>
        <w:ilvl w:val="1"/>
      </w:numPr>
    </w:pPr>
    <w:rPr>
      <w:color w:val="5A5A5A" w:themeColor="text1" w:themeTint="A5"/>
      <w:spacing w:val="15"/>
    </w:rPr>
  </w:style>
  <w:style w:type="character" w:customStyle="1" w:styleId="af8">
    <w:name w:val="Подзаголовок Знак"/>
    <w:basedOn w:val="a0"/>
    <w:link w:val="af7"/>
    <w:uiPriority w:val="11"/>
    <w:rsid w:val="0046032E"/>
    <w:rPr>
      <w:color w:val="5A5A5A" w:themeColor="text1" w:themeTint="A5"/>
      <w:spacing w:val="15"/>
    </w:rPr>
  </w:style>
  <w:style w:type="character" w:styleId="af9">
    <w:name w:val="Strong"/>
    <w:basedOn w:val="a0"/>
    <w:uiPriority w:val="22"/>
    <w:qFormat/>
    <w:rsid w:val="0046032E"/>
    <w:rPr>
      <w:b/>
      <w:bCs/>
      <w:color w:val="auto"/>
    </w:rPr>
  </w:style>
  <w:style w:type="paragraph" w:styleId="24">
    <w:name w:val="Quote"/>
    <w:basedOn w:val="a"/>
    <w:next w:val="a"/>
    <w:link w:val="25"/>
    <w:uiPriority w:val="29"/>
    <w:qFormat/>
    <w:rsid w:val="0046032E"/>
    <w:pPr>
      <w:spacing w:before="200"/>
      <w:ind w:left="864" w:right="864"/>
    </w:pPr>
    <w:rPr>
      <w:i/>
      <w:iCs/>
      <w:color w:val="404040" w:themeColor="text1" w:themeTint="BF"/>
    </w:rPr>
  </w:style>
  <w:style w:type="character" w:customStyle="1" w:styleId="25">
    <w:name w:val="Цитата 2 Знак"/>
    <w:basedOn w:val="a0"/>
    <w:link w:val="24"/>
    <w:uiPriority w:val="29"/>
    <w:rsid w:val="0046032E"/>
    <w:rPr>
      <w:i/>
      <w:iCs/>
      <w:color w:val="404040" w:themeColor="text1" w:themeTint="BF"/>
    </w:rPr>
  </w:style>
  <w:style w:type="paragraph" w:styleId="afa">
    <w:name w:val="Intense Quote"/>
    <w:basedOn w:val="a"/>
    <w:next w:val="a"/>
    <w:link w:val="afb"/>
    <w:uiPriority w:val="30"/>
    <w:qFormat/>
    <w:rsid w:val="0046032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b">
    <w:name w:val="Выделенная цитата Знак"/>
    <w:basedOn w:val="a0"/>
    <w:link w:val="afa"/>
    <w:uiPriority w:val="30"/>
    <w:rsid w:val="0046032E"/>
    <w:rPr>
      <w:i/>
      <w:iCs/>
      <w:color w:val="404040" w:themeColor="text1" w:themeTint="BF"/>
    </w:rPr>
  </w:style>
  <w:style w:type="character" w:styleId="afc">
    <w:name w:val="Subtle Emphasis"/>
    <w:basedOn w:val="a0"/>
    <w:uiPriority w:val="19"/>
    <w:qFormat/>
    <w:rsid w:val="0046032E"/>
    <w:rPr>
      <w:i/>
      <w:iCs/>
      <w:color w:val="404040" w:themeColor="text1" w:themeTint="BF"/>
    </w:rPr>
  </w:style>
  <w:style w:type="character" w:styleId="afd">
    <w:name w:val="Intense Emphasis"/>
    <w:basedOn w:val="a0"/>
    <w:uiPriority w:val="21"/>
    <w:qFormat/>
    <w:rsid w:val="0046032E"/>
    <w:rPr>
      <w:b/>
      <w:bCs/>
      <w:i/>
      <w:iCs/>
      <w:color w:val="auto"/>
    </w:rPr>
  </w:style>
  <w:style w:type="character" w:styleId="afe">
    <w:name w:val="Subtle Reference"/>
    <w:basedOn w:val="a0"/>
    <w:uiPriority w:val="31"/>
    <w:qFormat/>
    <w:rsid w:val="0046032E"/>
    <w:rPr>
      <w:smallCaps/>
      <w:color w:val="404040" w:themeColor="text1" w:themeTint="BF"/>
    </w:rPr>
  </w:style>
  <w:style w:type="character" w:styleId="aff">
    <w:name w:val="Intense Reference"/>
    <w:basedOn w:val="a0"/>
    <w:uiPriority w:val="32"/>
    <w:qFormat/>
    <w:rsid w:val="0046032E"/>
    <w:rPr>
      <w:b/>
      <w:bCs/>
      <w:smallCaps/>
      <w:color w:val="404040" w:themeColor="text1" w:themeTint="BF"/>
      <w:spacing w:val="5"/>
    </w:rPr>
  </w:style>
  <w:style w:type="character" w:styleId="aff0">
    <w:name w:val="Book Title"/>
    <w:basedOn w:val="a0"/>
    <w:uiPriority w:val="33"/>
    <w:qFormat/>
    <w:rsid w:val="0046032E"/>
    <w:rPr>
      <w:b/>
      <w:bCs/>
      <w:i/>
      <w:iCs/>
      <w:spacing w:val="5"/>
    </w:rPr>
  </w:style>
  <w:style w:type="paragraph" w:styleId="aff1">
    <w:name w:val="TOC Heading"/>
    <w:basedOn w:val="1"/>
    <w:next w:val="a"/>
    <w:uiPriority w:val="39"/>
    <w:semiHidden/>
    <w:unhideWhenUsed/>
    <w:qFormat/>
    <w:rsid w:val="004603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syurin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82BF-C691-4C87-AA7B-07FD86B5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37</Pages>
  <Words>5666</Words>
  <Characters>32299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48</cp:revision>
  <cp:lastPrinted>2024-11-13T12:42:00Z</cp:lastPrinted>
  <dcterms:created xsi:type="dcterms:W3CDTF">2024-06-19T08:37:00Z</dcterms:created>
  <dcterms:modified xsi:type="dcterms:W3CDTF">2024-11-14T08:08:00Z</dcterms:modified>
</cp:coreProperties>
</file>