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9884" w14:textId="77777777" w:rsidR="00EB639A" w:rsidRPr="005A61AF" w:rsidRDefault="00184F7C" w:rsidP="006818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EB639A" w:rsidRPr="005A61AF">
        <w:rPr>
          <w:b/>
          <w:noProof/>
          <w:sz w:val="28"/>
          <w:szCs w:val="28"/>
        </w:rPr>
        <w:t xml:space="preserve">  </w:t>
      </w:r>
      <w:r w:rsidR="00EB639A" w:rsidRPr="005A61AF">
        <w:rPr>
          <w:b/>
          <w:noProof/>
          <w:sz w:val="28"/>
          <w:szCs w:val="28"/>
        </w:rPr>
        <w:drawing>
          <wp:inline distT="0" distB="0" distL="0" distR="0" wp14:anchorId="100C79DC" wp14:editId="49ABAAD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</w:t>
      </w:r>
      <w:r w:rsidR="0068189C">
        <w:rPr>
          <w:b/>
          <w:noProof/>
          <w:sz w:val="28"/>
          <w:szCs w:val="28"/>
        </w:rPr>
        <w:t xml:space="preserve">                                        </w:t>
      </w:r>
    </w:p>
    <w:p w14:paraId="1603FC69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31F716BF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</w:p>
    <w:p w14:paraId="6F30659D" w14:textId="77777777"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14:paraId="2EB73C23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468AC72F" w14:textId="26E055FB"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9045B5">
        <w:rPr>
          <w:sz w:val="28"/>
          <w:szCs w:val="28"/>
        </w:rPr>
        <w:t>02.11.2024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045B5">
        <w:rPr>
          <w:sz w:val="28"/>
          <w:szCs w:val="28"/>
        </w:rPr>
        <w:t xml:space="preserve"> 646</w:t>
      </w:r>
    </w:p>
    <w:p w14:paraId="55081FF4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33BEB13A" w14:textId="77777777"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14:paraId="35A1D2E4" w14:textId="77777777" w:rsidR="00EB639A" w:rsidRPr="007E52EF" w:rsidRDefault="00EB639A" w:rsidP="00EB639A">
      <w:pPr>
        <w:rPr>
          <w:b/>
          <w:sz w:val="28"/>
          <w:szCs w:val="28"/>
        </w:rPr>
      </w:pPr>
    </w:p>
    <w:p w14:paraId="1C243FFC" w14:textId="77777777" w:rsidR="00EB639A" w:rsidRDefault="009612C3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39A">
        <w:rPr>
          <w:b/>
          <w:sz w:val="28"/>
          <w:szCs w:val="28"/>
        </w:rPr>
        <w:t>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 w:rsidR="00EB639A"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="00367A6F">
        <w:rPr>
          <w:b/>
          <w:bCs/>
          <w:sz w:val="28"/>
          <w:szCs w:val="28"/>
        </w:rPr>
        <w:t>современной городской среды</w:t>
      </w:r>
      <w:r w:rsidR="00EB639A" w:rsidRPr="007E52EF">
        <w:rPr>
          <w:b/>
          <w:bCs/>
          <w:sz w:val="28"/>
          <w:szCs w:val="28"/>
        </w:rPr>
        <w:t xml:space="preserve"> на территории Васюринского сельского поселения</w:t>
      </w:r>
      <w:r w:rsidR="00EB639A" w:rsidRPr="007E52EF">
        <w:rPr>
          <w:b/>
          <w:sz w:val="28"/>
          <w:szCs w:val="28"/>
        </w:rPr>
        <w:t xml:space="preserve"> Динского района</w:t>
      </w:r>
      <w:r w:rsidR="002B325E">
        <w:rPr>
          <w:b/>
          <w:sz w:val="28"/>
          <w:szCs w:val="28"/>
        </w:rPr>
        <w:t>»</w:t>
      </w:r>
    </w:p>
    <w:p w14:paraId="35B76124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57167D91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14DBF533" w14:textId="77777777"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В соответствии </w:t>
      </w:r>
      <w:r w:rsidR="009612C3" w:rsidRPr="009612C3">
        <w:rPr>
          <w:sz w:val="28"/>
          <w:szCs w:val="28"/>
        </w:rPr>
        <w:t xml:space="preserve">со статьей 179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с пунктом 4 перечня поручения Президента Российской Федерации по итогам встречи с главами муниципальных образований от 15.02.2024 № Пр-276, постановлением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7E52EF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14:paraId="555A70FB" w14:textId="77777777" w:rsidR="00EB639A" w:rsidRDefault="009612C3" w:rsidP="00EB6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EB639A" w:rsidRPr="00FD45B7">
        <w:rPr>
          <w:sz w:val="28"/>
          <w:szCs w:val="28"/>
        </w:rPr>
        <w:t>твер</w:t>
      </w:r>
      <w:r w:rsidR="006C4088">
        <w:rPr>
          <w:sz w:val="28"/>
          <w:szCs w:val="28"/>
        </w:rPr>
        <w:t>дить</w:t>
      </w:r>
      <w:r w:rsidR="00EB639A" w:rsidRPr="00FD45B7">
        <w:rPr>
          <w:sz w:val="28"/>
          <w:szCs w:val="28"/>
        </w:rPr>
        <w:t xml:space="preserve"> муниципальн</w:t>
      </w:r>
      <w:r w:rsidR="006C4088">
        <w:rPr>
          <w:sz w:val="28"/>
          <w:szCs w:val="28"/>
        </w:rPr>
        <w:t>ую</w:t>
      </w:r>
      <w:r w:rsidR="00F24661">
        <w:rPr>
          <w:sz w:val="28"/>
          <w:szCs w:val="28"/>
        </w:rPr>
        <w:t xml:space="preserve"> </w:t>
      </w:r>
      <w:r w:rsidR="00EB639A" w:rsidRPr="00FD45B7">
        <w:rPr>
          <w:sz w:val="28"/>
          <w:szCs w:val="28"/>
        </w:rPr>
        <w:t>программ</w:t>
      </w:r>
      <w:r w:rsidR="006C4088">
        <w:rPr>
          <w:sz w:val="28"/>
          <w:szCs w:val="28"/>
        </w:rPr>
        <w:t>у</w:t>
      </w:r>
      <w:r w:rsidR="00EB639A" w:rsidRPr="00FD45B7">
        <w:rPr>
          <w:sz w:val="28"/>
          <w:szCs w:val="28"/>
        </w:rPr>
        <w:t xml:space="preserve"> Васюринского сельского поселения Динского района «Формирова</w:t>
      </w:r>
      <w:r w:rsidR="00367A6F">
        <w:rPr>
          <w:sz w:val="28"/>
          <w:szCs w:val="28"/>
        </w:rPr>
        <w:t>ние современной городской среды</w:t>
      </w:r>
      <w:r w:rsidR="00EB639A" w:rsidRPr="00FD45B7">
        <w:rPr>
          <w:sz w:val="28"/>
          <w:szCs w:val="28"/>
        </w:rPr>
        <w:t xml:space="preserve"> на территории Васюринского сельского поселения Динского района</w:t>
      </w:r>
      <w:r w:rsidR="00367A6F">
        <w:rPr>
          <w:sz w:val="28"/>
          <w:szCs w:val="28"/>
        </w:rPr>
        <w:t>»</w:t>
      </w:r>
      <w:r w:rsidR="00EB639A" w:rsidRPr="007E52EF">
        <w:rPr>
          <w:sz w:val="28"/>
          <w:szCs w:val="28"/>
        </w:rPr>
        <w:t xml:space="preserve"> </w:t>
      </w:r>
      <w:r w:rsidR="006C4088">
        <w:rPr>
          <w:sz w:val="28"/>
          <w:szCs w:val="28"/>
        </w:rPr>
        <w:t>на 2025-2030 года</w:t>
      </w:r>
      <w:r w:rsidR="00EB639A">
        <w:rPr>
          <w:sz w:val="28"/>
          <w:szCs w:val="28"/>
        </w:rPr>
        <w:t>(прилагается).</w:t>
      </w:r>
    </w:p>
    <w:p w14:paraId="09AD23A8" w14:textId="77777777"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1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1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 w:rsidR="00F24661">
        <w:rPr>
          <w:spacing w:val="-10"/>
          <w:sz w:val="28"/>
          <w:szCs w:val="28"/>
        </w:rPr>
        <w:t>Жуланова</w:t>
      </w:r>
      <w:r w:rsidRPr="007E52EF">
        <w:rPr>
          <w:spacing w:val="-10"/>
          <w:sz w:val="28"/>
          <w:szCs w:val="28"/>
        </w:rPr>
        <w:t>) предусмотреть финансирование расходов по программе «Формирование современной городс</w:t>
      </w:r>
      <w:r w:rsidR="00367A6F">
        <w:rPr>
          <w:spacing w:val="-10"/>
          <w:sz w:val="28"/>
          <w:szCs w:val="28"/>
        </w:rPr>
        <w:t>кой среды</w:t>
      </w:r>
      <w:r w:rsidRPr="007E52EF">
        <w:rPr>
          <w:spacing w:val="-10"/>
          <w:sz w:val="28"/>
          <w:szCs w:val="28"/>
        </w:rPr>
        <w:t xml:space="preserve">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14:paraId="523D88AC" w14:textId="77777777" w:rsidR="00EB639A" w:rsidRDefault="00EB639A" w:rsidP="00EB639A">
      <w:pPr>
        <w:autoSpaceDE w:val="0"/>
        <w:ind w:firstLine="851"/>
        <w:jc w:val="both"/>
        <w:rPr>
          <w:rStyle w:val="af1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</w:t>
      </w:r>
      <w:r w:rsidR="00522326">
        <w:rPr>
          <w:color w:val="000000"/>
          <w:sz w:val="28"/>
          <w:szCs w:val="28"/>
        </w:rPr>
        <w:t>разместить</w:t>
      </w:r>
      <w:r w:rsidRPr="007E52EF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  <w:r w:rsidR="00546E03">
        <w:rPr>
          <w:rStyle w:val="af1"/>
          <w:sz w:val="28"/>
          <w:szCs w:val="28"/>
        </w:rPr>
        <w:t>.</w:t>
      </w:r>
    </w:p>
    <w:p w14:paraId="1DB10182" w14:textId="77777777" w:rsidR="00546E03" w:rsidRDefault="00EB639A" w:rsidP="00546E03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</w:t>
      </w:r>
      <w:r w:rsidR="00546E03">
        <w:rPr>
          <w:spacing w:val="-10"/>
          <w:sz w:val="28"/>
          <w:szCs w:val="28"/>
        </w:rPr>
        <w:t xml:space="preserve"> </w:t>
      </w:r>
      <w:r w:rsidR="00546E03" w:rsidRPr="00202B37">
        <w:rPr>
          <w:color w:val="000000"/>
          <w:kern w:val="1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14:paraId="2A939598" w14:textId="77777777" w:rsidR="00EB639A" w:rsidRPr="007E52EF" w:rsidRDefault="00546E03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</w:t>
      </w:r>
      <w:r w:rsidR="00EB639A" w:rsidRPr="007E52EF">
        <w:rPr>
          <w:spacing w:val="-10"/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7ADEB8FD" w14:textId="77777777" w:rsidR="00EB639A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D6BBAC5" w14:textId="77777777" w:rsidR="00BB6FBF" w:rsidRDefault="00BB6FBF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8E8F0F5" w14:textId="77777777" w:rsidR="00546E03" w:rsidRPr="007E52EF" w:rsidRDefault="00546E03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B70B53A" w14:textId="77777777" w:rsidR="00EB639A" w:rsidRPr="007E52EF" w:rsidRDefault="00546E03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639A" w:rsidRPr="007E52EF">
        <w:rPr>
          <w:sz w:val="28"/>
          <w:szCs w:val="28"/>
        </w:rPr>
        <w:t xml:space="preserve"> Васюринского </w:t>
      </w:r>
    </w:p>
    <w:p w14:paraId="0DE56431" w14:textId="77777777"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546E03">
        <w:rPr>
          <w:sz w:val="28"/>
          <w:szCs w:val="28"/>
        </w:rPr>
        <w:t>О.А.Черная</w:t>
      </w:r>
      <w:r w:rsidR="0024495F">
        <w:rPr>
          <w:sz w:val="28"/>
          <w:szCs w:val="28"/>
        </w:rPr>
        <w:br w:type="page"/>
      </w:r>
    </w:p>
    <w:p w14:paraId="3441516A" w14:textId="77777777"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14:paraId="13DFFBEC" w14:textId="77777777" w:rsidTr="00332336">
        <w:tc>
          <w:tcPr>
            <w:tcW w:w="3794" w:type="dxa"/>
          </w:tcPr>
          <w:p w14:paraId="48DD3064" w14:textId="77777777" w:rsidR="00EB639A" w:rsidRPr="00FB19F5" w:rsidRDefault="00EB639A" w:rsidP="00332336">
            <w:pPr>
              <w:ind w:right="-284"/>
            </w:pPr>
          </w:p>
          <w:p w14:paraId="689640D8" w14:textId="77777777"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14:paraId="67429A79" w14:textId="77777777"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14:paraId="012D0567" w14:textId="77777777" w:rsidR="00EB639A" w:rsidRDefault="00EB639A" w:rsidP="008B23F4">
            <w:pPr>
              <w:ind w:left="-108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Динского района </w:t>
            </w:r>
            <w:r w:rsidR="009F2408">
              <w:rPr>
                <w:sz w:val="28"/>
                <w:szCs w:val="28"/>
              </w:rPr>
              <w:t>«</w:t>
            </w:r>
            <w:r w:rsidR="006174E6" w:rsidRPr="006174E6">
              <w:rPr>
                <w:sz w:val="28"/>
                <w:szCs w:val="28"/>
              </w:rPr>
              <w:t>Об утверждении муниципальной программы Васюринского сельского поселения Динского района «Формирова</w:t>
            </w:r>
            <w:r w:rsidR="003B031C">
              <w:rPr>
                <w:sz w:val="28"/>
                <w:szCs w:val="28"/>
              </w:rPr>
              <w:t>ние современной городской среды</w:t>
            </w:r>
            <w:r w:rsidR="006174E6" w:rsidRPr="006174E6">
              <w:rPr>
                <w:sz w:val="28"/>
                <w:szCs w:val="28"/>
              </w:rPr>
              <w:t xml:space="preserve"> на территории Васюринского сельского поселения Динского района»</w:t>
            </w:r>
          </w:p>
          <w:p w14:paraId="3734F40B" w14:textId="3680FF20" w:rsidR="00EB639A" w:rsidRPr="00BF3BB9" w:rsidRDefault="00EB639A" w:rsidP="00332336">
            <w:pPr>
              <w:ind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от </w:t>
            </w:r>
            <w:r w:rsidR="009045B5">
              <w:rPr>
                <w:sz w:val="28"/>
                <w:szCs w:val="28"/>
              </w:rPr>
              <w:t xml:space="preserve">02.11.2024 </w:t>
            </w:r>
            <w:r w:rsidRPr="00BF3BB9">
              <w:rPr>
                <w:sz w:val="28"/>
                <w:szCs w:val="28"/>
              </w:rPr>
              <w:t>№</w:t>
            </w:r>
            <w:r w:rsidR="009045B5">
              <w:rPr>
                <w:sz w:val="28"/>
                <w:szCs w:val="28"/>
              </w:rPr>
              <w:t xml:space="preserve"> 646</w:t>
            </w:r>
          </w:p>
          <w:p w14:paraId="0583299C" w14:textId="77777777" w:rsidR="00EB639A" w:rsidRPr="00FB19F5" w:rsidRDefault="00EB639A" w:rsidP="00332336">
            <w:pPr>
              <w:ind w:left="-108" w:right="-108"/>
            </w:pPr>
          </w:p>
        </w:tc>
      </w:tr>
    </w:tbl>
    <w:p w14:paraId="12D053B2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МУНИЦИПАЛЬНАЯ ПРОГРАММА</w:t>
      </w:r>
    </w:p>
    <w:p w14:paraId="5D2787AA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</w:t>
      </w:r>
      <w:r w:rsidRPr="003B031C">
        <w:rPr>
          <w:b/>
          <w:sz w:val="28"/>
          <w:szCs w:val="28"/>
        </w:rPr>
        <w:t xml:space="preserve"> СЕЛЬСКОГО ПОСЕЛЕНИЯ</w:t>
      </w:r>
    </w:p>
    <w:p w14:paraId="508C60D8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«ФОРМИРОВАНИЕ СОВРЕМЕННОЙ ГОРОДСКОЙ СРЕДЫ НА 20</w:t>
      </w:r>
      <w:r>
        <w:rPr>
          <w:b/>
          <w:sz w:val="28"/>
          <w:szCs w:val="28"/>
        </w:rPr>
        <w:t>25</w:t>
      </w:r>
      <w:r w:rsidRPr="003B031C">
        <w:rPr>
          <w:b/>
          <w:sz w:val="28"/>
          <w:szCs w:val="28"/>
        </w:rPr>
        <w:t>-2030 ГОДЫ»</w:t>
      </w:r>
    </w:p>
    <w:p w14:paraId="346C2160" w14:textId="77777777" w:rsidR="003B031C" w:rsidRDefault="003B031C" w:rsidP="00EB639A">
      <w:pPr>
        <w:ind w:right="-284"/>
        <w:jc w:val="center"/>
        <w:rPr>
          <w:b/>
          <w:sz w:val="28"/>
          <w:szCs w:val="28"/>
        </w:rPr>
      </w:pPr>
    </w:p>
    <w:p w14:paraId="334930B9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14:paraId="19DF02AD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14:paraId="1B7655AE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14:paraId="25C1BBD8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14:paraId="45DDC0C6" w14:textId="77777777" w:rsidTr="00332336">
        <w:trPr>
          <w:trHeight w:val="1095"/>
        </w:trPr>
        <w:tc>
          <w:tcPr>
            <w:tcW w:w="4644" w:type="dxa"/>
          </w:tcPr>
          <w:p w14:paraId="145019D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FFB6AA6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4B374895" w14:textId="77777777"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14:paraId="22E853A6" w14:textId="77777777"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14:paraId="6FC3917F" w14:textId="77777777" w:rsidTr="00332336">
        <w:trPr>
          <w:trHeight w:val="710"/>
        </w:trPr>
        <w:tc>
          <w:tcPr>
            <w:tcW w:w="4644" w:type="dxa"/>
          </w:tcPr>
          <w:p w14:paraId="673951FB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14:paraId="1D0AF329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481F31BA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14:paraId="28EE3E19" w14:textId="77777777" w:rsidTr="00332336">
        <w:trPr>
          <w:trHeight w:val="651"/>
        </w:trPr>
        <w:tc>
          <w:tcPr>
            <w:tcW w:w="4644" w:type="dxa"/>
          </w:tcPr>
          <w:p w14:paraId="3CB1A8A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06A0D249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B00166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сельского поселения, а также дворовых территорий многоквартирных домов, расположенных на территории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сельское поселение;</w:t>
            </w:r>
          </w:p>
          <w:p w14:paraId="15329FD1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 реализация социально значимых проектов на территории муниципального образования </w:t>
            </w:r>
            <w:r>
              <w:rPr>
                <w:sz w:val="28"/>
                <w:szCs w:val="28"/>
              </w:rPr>
              <w:t xml:space="preserve">Васюринское </w:t>
            </w:r>
            <w:r w:rsidRPr="00A13EA7">
              <w:rPr>
                <w:sz w:val="28"/>
                <w:szCs w:val="28"/>
              </w:rPr>
              <w:t xml:space="preserve">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A13EA7">
              <w:rPr>
                <w:sz w:val="28"/>
                <w:szCs w:val="28"/>
              </w:rPr>
              <w:t xml:space="preserve"> сельское поселение в участии и решении проблем местного </w:t>
            </w:r>
            <w:r w:rsidRPr="00A13EA7">
              <w:rPr>
                <w:sz w:val="28"/>
                <w:szCs w:val="28"/>
              </w:rPr>
              <w:lastRenderedPageBreak/>
              <w:t>значения, формирование активной жизненной позиции населения;</w:t>
            </w:r>
          </w:p>
          <w:p w14:paraId="5229CEC5" w14:textId="77777777" w:rsidR="00EB639A" w:rsidRPr="005A61AF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EB639A" w:rsidRPr="005A61AF" w14:paraId="5C2A3B61" w14:textId="77777777" w:rsidTr="00332336">
        <w:trPr>
          <w:trHeight w:val="635"/>
        </w:trPr>
        <w:tc>
          <w:tcPr>
            <w:tcW w:w="4644" w:type="dxa"/>
          </w:tcPr>
          <w:p w14:paraId="56D1197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2ECA3ED9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FD9DE28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современной городской среды на территории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в частности:</w:t>
            </w:r>
          </w:p>
          <w:p w14:paraId="042C5769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поселение;</w:t>
            </w:r>
          </w:p>
          <w:p w14:paraId="3422176F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 xml:space="preserve">Васюринское </w:t>
            </w:r>
            <w:r w:rsidRPr="000F683B">
              <w:rPr>
                <w:rFonts w:cs="Courier New"/>
                <w:sz w:val="28"/>
                <w:szCs w:val="28"/>
              </w:rPr>
              <w:t>сельское поселение;</w:t>
            </w:r>
          </w:p>
          <w:p w14:paraId="1AE9D152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привлечение населения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17100205" w14:textId="77777777" w:rsidR="00EB639A" w:rsidRPr="005A61AF" w:rsidRDefault="000F683B" w:rsidP="00E9172C">
            <w:pPr>
              <w:ind w:right="176"/>
              <w:rPr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</w:t>
            </w:r>
          </w:p>
        </w:tc>
      </w:tr>
      <w:tr w:rsidR="00EB639A" w:rsidRPr="005A61AF" w14:paraId="0BFA9F4E" w14:textId="77777777" w:rsidTr="00F71D49">
        <w:trPr>
          <w:trHeight w:val="1332"/>
        </w:trPr>
        <w:tc>
          <w:tcPr>
            <w:tcW w:w="4644" w:type="dxa"/>
          </w:tcPr>
          <w:p w14:paraId="5B34CF9A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14:paraId="140D3F35" w14:textId="77777777"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14:paraId="5B3E9C2F" w14:textId="77777777"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14:paraId="2C7E23AD" w14:textId="77777777" w:rsidTr="00332336">
        <w:trPr>
          <w:trHeight w:val="822"/>
        </w:trPr>
        <w:tc>
          <w:tcPr>
            <w:tcW w:w="4644" w:type="dxa"/>
          </w:tcPr>
          <w:p w14:paraId="28BE19DA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14:paraId="1FF2819C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3563071A" w14:textId="77777777"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BB6FBF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E917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E9172C">
              <w:rPr>
                <w:sz w:val="28"/>
                <w:szCs w:val="28"/>
              </w:rPr>
              <w:t xml:space="preserve">30 </w:t>
            </w:r>
            <w:r w:rsidRPr="005C42DC">
              <w:rPr>
                <w:sz w:val="28"/>
                <w:szCs w:val="28"/>
              </w:rPr>
              <w:t>годы</w:t>
            </w:r>
          </w:p>
          <w:p w14:paraId="33144A96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14:paraId="29254964" w14:textId="77777777" w:rsidTr="00332336">
        <w:trPr>
          <w:trHeight w:val="884"/>
        </w:trPr>
        <w:tc>
          <w:tcPr>
            <w:tcW w:w="4644" w:type="dxa"/>
          </w:tcPr>
          <w:p w14:paraId="7E2B6CC0" w14:textId="77777777"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14:paraId="62F7F7D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A83B2C">
              <w:rPr>
                <w:color w:val="FF0000"/>
                <w:sz w:val="28"/>
                <w:szCs w:val="28"/>
              </w:rPr>
              <w:t xml:space="preserve">  </w:t>
            </w:r>
            <w:r w:rsidR="0011724A">
              <w:rPr>
                <w:color w:val="FF0000"/>
                <w:sz w:val="28"/>
                <w:szCs w:val="28"/>
              </w:rPr>
              <w:t>10809,21</w:t>
            </w:r>
            <w:r w:rsidR="00A83B2C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14:paraId="5DEBB0C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14:paraId="35E9623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556999FE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4F45801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384FAB8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3742438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14:paraId="799E71CD" w14:textId="77777777" w:rsidR="00E9172C" w:rsidRPr="00F31672" w:rsidRDefault="00E9172C" w:rsidP="00332336">
            <w:pPr>
              <w:ind w:right="-284"/>
              <w:rPr>
                <w:sz w:val="28"/>
                <w:szCs w:val="28"/>
              </w:rPr>
            </w:pPr>
            <w:r w:rsidRPr="00E9172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E9172C">
              <w:rPr>
                <w:sz w:val="28"/>
                <w:szCs w:val="28"/>
              </w:rPr>
              <w:t xml:space="preserve"> год - 0,0 тыс. рублей;</w:t>
            </w:r>
          </w:p>
          <w:p w14:paraId="4E80B02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14:paraId="39F354A3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F0BF9">
              <w:rPr>
                <w:sz w:val="28"/>
                <w:szCs w:val="28"/>
              </w:rPr>
              <w:t>25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402DFF"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4702C41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502955C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</w:t>
            </w:r>
            <w:r w:rsidRPr="00C976C8">
              <w:rPr>
                <w:color w:val="FF0000"/>
                <w:sz w:val="28"/>
                <w:szCs w:val="28"/>
              </w:rPr>
              <w:t xml:space="preserve">–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C976C8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5CCCD908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39AF0004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9A079D1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DF0BF9">
              <w:rPr>
                <w:sz w:val="28"/>
                <w:szCs w:val="28"/>
              </w:rPr>
              <w:t xml:space="preserve"> год - 0,0 тыс. рублей;</w:t>
            </w:r>
          </w:p>
          <w:p w14:paraId="6C6DEAAA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14:paraId="4FD06E3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11724A">
              <w:rPr>
                <w:sz w:val="28"/>
                <w:szCs w:val="28"/>
              </w:rPr>
              <w:t>10809,21</w:t>
            </w:r>
            <w:r w:rsidR="004B0DC6">
              <w:rPr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0A2255B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623ECD0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1E4C824D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782F8801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52818BDE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F15FAF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02DFF"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4EDFA71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14:paraId="7519858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F246F0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3C4111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73CFBBE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3694B84" w14:textId="77777777" w:rsidR="00EB639A" w:rsidRDefault="00EB639A" w:rsidP="00F15FA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- 0,0 тыс. рублей;</w:t>
            </w:r>
          </w:p>
          <w:p w14:paraId="7982C750" w14:textId="77777777" w:rsidR="00F15FAF" w:rsidRPr="005A61AF" w:rsidRDefault="00F15FAF" w:rsidP="00F15FAF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</w:tc>
      </w:tr>
      <w:tr w:rsidR="00EB639A" w:rsidRPr="005A61AF" w14:paraId="24C4A47A" w14:textId="77777777" w:rsidTr="00332336">
        <w:trPr>
          <w:trHeight w:val="651"/>
        </w:trPr>
        <w:tc>
          <w:tcPr>
            <w:tcW w:w="4644" w:type="dxa"/>
          </w:tcPr>
          <w:p w14:paraId="167D4896" w14:textId="77777777" w:rsidR="0072447F" w:rsidRDefault="005D42A4" w:rsidP="00332336">
            <w:pPr>
              <w:ind w:right="-284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Ожидаемые результаты </w:t>
            </w:r>
          </w:p>
          <w:p w14:paraId="5F56725D" w14:textId="77777777" w:rsidR="00EB639A" w:rsidRPr="005D42A4" w:rsidRDefault="005D42A4" w:rsidP="00332336">
            <w:pPr>
              <w:ind w:right="-284"/>
              <w:rPr>
                <w:b/>
                <w:sz w:val="28"/>
                <w:szCs w:val="28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>реализации Программы</w:t>
            </w:r>
          </w:p>
        </w:tc>
        <w:tc>
          <w:tcPr>
            <w:tcW w:w="5245" w:type="dxa"/>
          </w:tcPr>
          <w:p w14:paraId="126E4BC1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>Восюринское</w:t>
            </w: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 за счет: </w:t>
            </w:r>
          </w:p>
          <w:p w14:paraId="2C5CE928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0369664C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lastRenderedPageBreak/>
              <w:t>- увеличение доли благоустроенных дворовых территорий от общего количества дворовых территорий;</w:t>
            </w:r>
          </w:p>
          <w:p w14:paraId="7D861F03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1D60B924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14:paraId="22AB6815" w14:textId="77777777" w:rsidR="00EB639A" w:rsidRPr="005A61AF" w:rsidRDefault="005D42A4" w:rsidP="0072447F">
            <w:pPr>
              <w:ind w:right="-284"/>
              <w:rPr>
                <w:sz w:val="28"/>
                <w:szCs w:val="28"/>
              </w:rPr>
            </w:pPr>
            <w:r w:rsidRPr="0072447F">
              <w:rPr>
                <w:rFonts w:eastAsia="Calibri"/>
                <w:sz w:val="28"/>
                <w:szCs w:val="28"/>
                <w:lang w:eastAsia="zh-CN"/>
              </w:rPr>
              <w:t>-  обеспечение комфортных условий для проживания населения муниципального образования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 xml:space="preserve"> Васюринское</w:t>
            </w:r>
            <w:r w:rsidRPr="0072447F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</w:t>
            </w:r>
            <w:r w:rsidRPr="005D42A4">
              <w:rPr>
                <w:rFonts w:eastAsia="Calibri"/>
                <w:sz w:val="26"/>
                <w:szCs w:val="26"/>
                <w:lang w:eastAsia="zh-CN"/>
              </w:rPr>
              <w:t>.</w:t>
            </w:r>
          </w:p>
        </w:tc>
      </w:tr>
      <w:tr w:rsidR="005D42A4" w:rsidRPr="005A61AF" w14:paraId="24D38E6C" w14:textId="77777777" w:rsidTr="00332336">
        <w:trPr>
          <w:trHeight w:val="651"/>
        </w:trPr>
        <w:tc>
          <w:tcPr>
            <w:tcW w:w="4644" w:type="dxa"/>
          </w:tcPr>
          <w:p w14:paraId="26E6B4AA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BAD9726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4D8C9240" w14:textId="77777777" w:rsidR="005D42A4" w:rsidRPr="005A61AF" w:rsidRDefault="005D42A4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630B91A9" w14:textId="77777777"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DDFE4B9" w14:textId="77777777"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66F5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14:paraId="0BFB1AA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14:paraId="3B3B3B2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14:paraId="6A59655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14:paraId="0291A57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14:paraId="28852DB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14:paraId="1838299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14:paraId="3D9F66D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2739CED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14:paraId="6FC06AB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освещение отдельных дворовых и общественных территорий;</w:t>
      </w:r>
    </w:p>
    <w:p w14:paraId="43CBB8B1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14:paraId="797924A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780306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14:paraId="4BCCA9B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0597BF5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14:paraId="2993B7EF" w14:textId="77777777" w:rsidR="00EB639A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14:paraId="23040B11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94A5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415CA2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14:paraId="32F9901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B198C3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14:paraId="0E25B76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14:paraId="57F8FF6B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 w:rsidR="00D01721">
        <w:rPr>
          <w:rFonts w:ascii="Times New Roman" w:hAnsi="Times New Roman" w:cs="Times New Roman"/>
          <w:sz w:val="28"/>
          <w:szCs w:val="28"/>
        </w:rPr>
        <w:t>ципальной программы: 20</w:t>
      </w:r>
      <w:r w:rsidR="00845B6F">
        <w:rPr>
          <w:rFonts w:ascii="Times New Roman" w:hAnsi="Times New Roman" w:cs="Times New Roman"/>
          <w:sz w:val="28"/>
          <w:szCs w:val="28"/>
        </w:rPr>
        <w:t>25 - 2030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14:paraId="066B9D6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6981BFEB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</w:t>
      </w:r>
      <w:r w:rsidR="00FD160E">
        <w:rPr>
          <w:rFonts w:ascii="Times New Roman" w:hAnsi="Times New Roman" w:cs="Times New Roman"/>
          <w:sz w:val="28"/>
          <w:szCs w:val="28"/>
        </w:rPr>
        <w:t>тоящей муниципальной программе.</w:t>
      </w:r>
    </w:p>
    <w:p w14:paraId="31AC9C39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14:paraId="45F2083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71328AE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14:paraId="3B06FCE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14:paraId="162227F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14:paraId="376482C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25F9E7C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F3DB52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14:paraId="7D5C712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14:paraId="5E6E2EC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14:paraId="4406408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14:paraId="3EE6042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14:paraId="193B5F0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15BA901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14:paraId="313609A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14:paraId="011C78C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3C5307F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58668BF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14:paraId="71146F3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14:paraId="37FBDE8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14:paraId="5494045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14:paraId="4D77FCD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14:paraId="0F2A84A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14:paraId="6D30441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6FB0705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14:paraId="5ED2483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14:paraId="4429500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14:paraId="7FEF110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14:paraId="116D0B2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14:paraId="1F51369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14:paraId="09A77EB8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14:paraId="79B5201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>приложении № 7 к настоящей муниципальной программе.</w:t>
      </w:r>
    </w:p>
    <w:p w14:paraId="349D555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12DEF68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0EA4FE7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6AC348D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14:paraId="60CE349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61C5B3C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14:paraId="788E57A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07C52EEF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32A64025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2EF7A38F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6D4A6FC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с использованием средств субсидии из краевого бюджета.</w:t>
      </w:r>
    </w:p>
    <w:p w14:paraId="5BAFF6E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08A0817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10949CB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04DA998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Заключение соглашений по результатам закупки товаров, работ и услуг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14:paraId="2E700922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порядке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B1B19D2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9BA572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14:paraId="7CAEEA3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5D5BC825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A2C0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11724A">
        <w:rPr>
          <w:rFonts w:ascii="Times New Roman" w:hAnsi="Times New Roman" w:cs="Times New Roman"/>
          <w:color w:val="FF0000"/>
          <w:sz w:val="28"/>
          <w:szCs w:val="28"/>
        </w:rPr>
        <w:t>10809,21</w:t>
      </w:r>
      <w:r w:rsidR="00D60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816DFCD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768"/>
        <w:gridCol w:w="1276"/>
        <w:gridCol w:w="1276"/>
        <w:gridCol w:w="1984"/>
      </w:tblGrid>
      <w:tr w:rsidR="00EB639A" w:rsidRPr="00350D96" w14:paraId="108CEBA4" w14:textId="77777777" w:rsidTr="00134777">
        <w:tc>
          <w:tcPr>
            <w:tcW w:w="1838" w:type="dxa"/>
            <w:vMerge w:val="restart"/>
            <w:vAlign w:val="center"/>
          </w:tcPr>
          <w:p w14:paraId="2094B994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863" w:type="dxa"/>
            <w:gridSpan w:val="5"/>
            <w:vAlign w:val="center"/>
          </w:tcPr>
          <w:p w14:paraId="04A0313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14:paraId="61D82AB8" w14:textId="77777777" w:rsidTr="00134777">
        <w:tc>
          <w:tcPr>
            <w:tcW w:w="1838" w:type="dxa"/>
            <w:vMerge/>
          </w:tcPr>
          <w:p w14:paraId="0938B232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18E3CE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14:paraId="58E8462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14:paraId="534D0393" w14:textId="77777777" w:rsidTr="00134777">
        <w:tc>
          <w:tcPr>
            <w:tcW w:w="1838" w:type="dxa"/>
            <w:vMerge/>
          </w:tcPr>
          <w:p w14:paraId="3CEBCBE8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CFA4ECF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9AE38A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5BBF8C1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14:paraId="5E6E6E7A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4D911E8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14:paraId="050D44EB" w14:textId="77777777" w:rsidTr="00134777">
        <w:tc>
          <w:tcPr>
            <w:tcW w:w="1838" w:type="dxa"/>
            <w:vAlign w:val="center"/>
          </w:tcPr>
          <w:p w14:paraId="4C8EF2C5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14:paraId="23045DA3" w14:textId="77777777" w:rsidR="00EB639A" w:rsidRPr="00350D96" w:rsidRDefault="0011724A" w:rsidP="001E74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10809,21</w:t>
            </w:r>
          </w:p>
        </w:tc>
        <w:tc>
          <w:tcPr>
            <w:tcW w:w="1768" w:type="dxa"/>
            <w:vAlign w:val="center"/>
          </w:tcPr>
          <w:p w14:paraId="7989098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193FA60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39D08174" w14:textId="77777777" w:rsidR="00EB639A" w:rsidRPr="00350D96" w:rsidRDefault="0011724A" w:rsidP="001E74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10809,21</w:t>
            </w:r>
          </w:p>
        </w:tc>
        <w:tc>
          <w:tcPr>
            <w:tcW w:w="1984" w:type="dxa"/>
            <w:vAlign w:val="center"/>
          </w:tcPr>
          <w:p w14:paraId="0F031A1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7DC5B93E" w14:textId="77777777" w:rsidTr="00134777">
        <w:tc>
          <w:tcPr>
            <w:tcW w:w="1838" w:type="dxa"/>
            <w:vAlign w:val="center"/>
          </w:tcPr>
          <w:p w14:paraId="6919AD4E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191A838C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29354F2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7D2A54F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5C0AAB1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14:paraId="2051D0D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5B917A53" w14:textId="77777777" w:rsidTr="00134777">
        <w:tc>
          <w:tcPr>
            <w:tcW w:w="1838" w:type="dxa"/>
            <w:vAlign w:val="center"/>
          </w:tcPr>
          <w:p w14:paraId="25608A5E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03A901F5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05BCC44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35C1F0EB" w14:textId="77777777" w:rsidR="00EB639A" w:rsidRPr="00350D9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6C443226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0F44C04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54A8E86E" w14:textId="77777777" w:rsidTr="00134777">
        <w:tc>
          <w:tcPr>
            <w:tcW w:w="1838" w:type="dxa"/>
            <w:vAlign w:val="center"/>
          </w:tcPr>
          <w:p w14:paraId="770E98C4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0607968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6C25C414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7FE01EB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5407183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2F39BA3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D38961A" w14:textId="77777777" w:rsidTr="00134777">
        <w:tc>
          <w:tcPr>
            <w:tcW w:w="1838" w:type="dxa"/>
            <w:vAlign w:val="center"/>
          </w:tcPr>
          <w:p w14:paraId="6EE99CC0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132F54F5" w14:textId="77777777" w:rsidR="00EB639A" w:rsidRPr="00350D96" w:rsidRDefault="00D60EC1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9DB015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01D015C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26DFD6E6" w14:textId="77777777" w:rsidR="00EB639A" w:rsidRPr="00350D96" w:rsidRDefault="00516C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7443EF1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34777" w:rsidRPr="00350D96" w14:paraId="4CE7EAC3" w14:textId="77777777" w:rsidTr="00134777">
        <w:tc>
          <w:tcPr>
            <w:tcW w:w="1838" w:type="dxa"/>
            <w:vAlign w:val="center"/>
          </w:tcPr>
          <w:p w14:paraId="2EE365BF" w14:textId="77777777" w:rsidR="00134777" w:rsidRPr="00350D96" w:rsidRDefault="00134777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59" w:type="dxa"/>
            <w:vAlign w:val="center"/>
          </w:tcPr>
          <w:p w14:paraId="64C3256E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2D7FCD05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1AE90D6A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79B451C1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15B14670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857979A" w14:textId="77777777" w:rsidTr="00134777">
        <w:tc>
          <w:tcPr>
            <w:tcW w:w="1838" w:type="dxa"/>
            <w:vAlign w:val="center"/>
          </w:tcPr>
          <w:p w14:paraId="78261DE4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559" w:type="dxa"/>
            <w:vAlign w:val="center"/>
          </w:tcPr>
          <w:p w14:paraId="6955B8F9" w14:textId="77777777" w:rsidR="00EB639A" w:rsidRPr="00321F76" w:rsidRDefault="0011724A" w:rsidP="001D350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10809,21</w:t>
            </w:r>
          </w:p>
        </w:tc>
        <w:tc>
          <w:tcPr>
            <w:tcW w:w="1768" w:type="dxa"/>
            <w:vAlign w:val="center"/>
          </w:tcPr>
          <w:p w14:paraId="18A6201F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382AFBCF" w14:textId="77777777" w:rsidR="00EB639A" w:rsidRPr="00321F7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640B1707" w14:textId="77777777" w:rsidR="00EB639A" w:rsidRPr="00321F76" w:rsidRDefault="0011724A" w:rsidP="001D350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10809,21</w:t>
            </w:r>
          </w:p>
        </w:tc>
        <w:tc>
          <w:tcPr>
            <w:tcW w:w="1984" w:type="dxa"/>
            <w:vAlign w:val="center"/>
          </w:tcPr>
          <w:p w14:paraId="187F57CA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14:paraId="035FEA22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5BF2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14:paraId="1EA2A90A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</w:t>
      </w:r>
      <w:r w:rsidR="00FD160E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14:paraId="613B99C1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67900" w14:textId="77777777" w:rsidR="00FD160E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18. Муниципальные задания на оказание муниципальных услуг (выполнение работ) муниципальными учреждениями в рамках мероприятий муниципальной </w:t>
      </w:r>
      <w:r w:rsidR="00FD160E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14:paraId="2FDCC074" w14:textId="77777777"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CFF89C" w14:textId="77777777"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14:paraId="3F8143AD" w14:textId="77777777"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14:paraId="5D0E16DE" w14:textId="77777777"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14:paraId="00902662" w14:textId="77777777"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14:paraId="351D2803" w14:textId="77777777"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14:paraId="3A94CD96" w14:textId="77777777" w:rsidR="00EB639A" w:rsidRPr="00FD160E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14:paraId="799FD84E" w14:textId="77777777"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A249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4599AEC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33D416C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14:paraId="6A7A0F5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67AAF73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принимает решение о необходимости внесения в установленном порядке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изменений в муниципальную программу;</w:t>
      </w:r>
    </w:p>
    <w:p w14:paraId="24DAA97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14:paraId="73A3DB5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7022CA1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01B079D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14:paraId="6A3F666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14:paraId="1D485ED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14:paraId="7C6ABA9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258508F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BB520E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14:paraId="6EBB1FF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14:paraId="1BC64AD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213189D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048213B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14:paraId="0D3B0AB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2D16703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50DB92C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129A708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14:paraId="49DBA02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099C632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24. Комплексный подход к реализации мероприятий по благоустройству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4F944DE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77D20A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665ABE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4247221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3DF316A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31B815A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7E226D9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14:paraId="09D4461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2F91348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14:paraId="7098C88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14:paraId="3052BB3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70E404E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769D7519" w14:textId="77777777"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14:paraId="11A23619" w14:textId="77777777" w:rsidR="00EB639A" w:rsidRPr="001B4090" w:rsidRDefault="00EB639A" w:rsidP="00EB639A">
      <w:pPr>
        <w:jc w:val="both"/>
        <w:rPr>
          <w:sz w:val="28"/>
          <w:szCs w:val="28"/>
        </w:rPr>
      </w:pPr>
    </w:p>
    <w:p w14:paraId="170213DC" w14:textId="77777777" w:rsidR="00EB639A" w:rsidRPr="001B4090" w:rsidRDefault="00EB639A" w:rsidP="00EB639A">
      <w:pPr>
        <w:rPr>
          <w:sz w:val="28"/>
          <w:szCs w:val="28"/>
        </w:rPr>
      </w:pPr>
    </w:p>
    <w:p w14:paraId="45C089EE" w14:textId="77777777"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06785358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51220F50" w14:textId="77777777" w:rsidR="00332336" w:rsidRPr="001B4090" w:rsidRDefault="00EB639A" w:rsidP="00EB639A">
      <w:pPr>
        <w:rPr>
          <w:sz w:val="28"/>
          <w:szCs w:val="28"/>
        </w:rPr>
        <w:sectPr w:rsidR="00332336" w:rsidRPr="001B4090" w:rsidSect="00BB6FBF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14:paraId="22B260AF" w14:textId="77777777" w:rsidR="00332336" w:rsidRPr="00870E36" w:rsidRDefault="00332336" w:rsidP="00332336">
      <w:pPr>
        <w:ind w:left="9072"/>
        <w:rPr>
          <w:sz w:val="26"/>
          <w:szCs w:val="26"/>
        </w:rPr>
      </w:pPr>
      <w:r w:rsidRPr="00870E36">
        <w:rPr>
          <w:sz w:val="26"/>
          <w:szCs w:val="26"/>
        </w:rPr>
        <w:lastRenderedPageBreak/>
        <w:t>ПРИЛОЖЕНИЕ №1</w:t>
      </w:r>
    </w:p>
    <w:p w14:paraId="3033CD47" w14:textId="77777777" w:rsidR="00332336" w:rsidRPr="00870E36" w:rsidRDefault="00332336" w:rsidP="00332336">
      <w:pPr>
        <w:ind w:left="9072" w:right="509"/>
        <w:jc w:val="both"/>
        <w:rPr>
          <w:sz w:val="26"/>
          <w:szCs w:val="26"/>
        </w:rPr>
      </w:pPr>
      <w:r w:rsidRPr="00870E36">
        <w:rPr>
          <w:sz w:val="26"/>
          <w:szCs w:val="26"/>
        </w:rPr>
        <w:t>К муниципальной программе</w:t>
      </w:r>
    </w:p>
    <w:p w14:paraId="4E56DD02" w14:textId="77777777" w:rsidR="00332336" w:rsidRPr="00870E36" w:rsidRDefault="00332336" w:rsidP="00332336">
      <w:pPr>
        <w:ind w:left="9072" w:right="509"/>
        <w:rPr>
          <w:sz w:val="26"/>
          <w:szCs w:val="26"/>
        </w:rPr>
      </w:pPr>
      <w:r w:rsidRPr="00870E36">
        <w:rPr>
          <w:sz w:val="26"/>
          <w:szCs w:val="26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756962C0" w14:textId="77777777" w:rsidR="00332336" w:rsidRDefault="00332336" w:rsidP="00EB639A">
      <w:pPr>
        <w:jc w:val="center"/>
        <w:rPr>
          <w:b/>
        </w:rPr>
      </w:pPr>
    </w:p>
    <w:p w14:paraId="66FE5576" w14:textId="77777777"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14:paraId="4621777E" w14:textId="77777777"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</w:t>
      </w:r>
      <w:r w:rsidR="00EF5839">
        <w:rPr>
          <w:bCs/>
        </w:rPr>
        <w:t>ние современной городской среды</w:t>
      </w:r>
      <w:r w:rsidRPr="00A6111E">
        <w:rPr>
          <w:bCs/>
        </w:rPr>
        <w:t xml:space="preserve"> на территории Васюринского сельского поселения</w:t>
      </w:r>
      <w:r w:rsidRPr="00A6111E">
        <w:t xml:space="preserve"> Динского района</w:t>
      </w:r>
      <w:r w:rsidR="00EF5839">
        <w:t>»</w:t>
      </w:r>
      <w:r w:rsidRPr="00A6111E">
        <w:t xml:space="preserve"> на 20</w:t>
      </w:r>
      <w:r w:rsidR="00EF5839">
        <w:t>25</w:t>
      </w:r>
      <w:r w:rsidRPr="00A6111E">
        <w:t>-20</w:t>
      </w:r>
      <w:r w:rsidR="00EF5839">
        <w:t>30</w:t>
      </w:r>
      <w:r w:rsidRPr="00A6111E">
        <w:t xml:space="preserve"> годы»</w:t>
      </w: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418"/>
        <w:gridCol w:w="1843"/>
        <w:gridCol w:w="1559"/>
        <w:gridCol w:w="1559"/>
        <w:gridCol w:w="1418"/>
        <w:gridCol w:w="1134"/>
      </w:tblGrid>
      <w:tr w:rsidR="0011437E" w:rsidRPr="005A61AF" w14:paraId="28B46188" w14:textId="77777777" w:rsidTr="007F3E2E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CF1FEA2" w14:textId="77777777" w:rsidR="0011437E" w:rsidRPr="005A61AF" w:rsidRDefault="0011437E" w:rsidP="00332336">
            <w:pPr>
              <w:jc w:val="center"/>
            </w:pPr>
            <w:r w:rsidRPr="005A61AF">
              <w:t>№</w:t>
            </w:r>
          </w:p>
          <w:p w14:paraId="3AC248DF" w14:textId="77777777" w:rsidR="0011437E" w:rsidRPr="005A61AF" w:rsidRDefault="0011437E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14:paraId="4A725972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14:paraId="1FDE3A5D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B71D45C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14:paraId="48EC8757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0FE1B" w14:textId="77777777" w:rsidR="0011437E" w:rsidRPr="005A61AF" w:rsidRDefault="0011437E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  <w:vAlign w:val="center"/>
          </w:tcPr>
          <w:p w14:paraId="67F1220E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F5839" w:rsidRPr="005A61AF" w14:paraId="2B3DD2DB" w14:textId="77777777" w:rsidTr="0011437E">
        <w:trPr>
          <w:trHeight w:val="394"/>
          <w:tblHeader/>
        </w:trPr>
        <w:tc>
          <w:tcPr>
            <w:tcW w:w="851" w:type="dxa"/>
            <w:vMerge/>
          </w:tcPr>
          <w:p w14:paraId="2B0E6E35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14:paraId="63A6ABE3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C1D0BFE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14:paraId="5161D1A9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B517B0" w14:textId="77777777" w:rsidR="00EF5839" w:rsidRPr="005A61AF" w:rsidRDefault="00EF5839" w:rsidP="00434EC2">
            <w:pPr>
              <w:spacing w:line="204" w:lineRule="auto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E5A85DE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1CE61B3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86F7E1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E04322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7C6BBB" w14:textId="77777777" w:rsidR="00EF5839" w:rsidRDefault="0011437E" w:rsidP="0011437E">
            <w:pPr>
              <w:tabs>
                <w:tab w:val="left" w:pos="300"/>
                <w:tab w:val="center" w:pos="1198"/>
              </w:tabs>
              <w:spacing w:line="204" w:lineRule="auto"/>
              <w:jc w:val="center"/>
            </w:pPr>
            <w:r>
              <w:t>2030</w:t>
            </w:r>
          </w:p>
        </w:tc>
      </w:tr>
      <w:tr w:rsidR="00EF5839" w:rsidRPr="005A61AF" w14:paraId="48C17640" w14:textId="77777777" w:rsidTr="0011437E">
        <w:trPr>
          <w:trHeight w:val="179"/>
          <w:tblHeader/>
        </w:trPr>
        <w:tc>
          <w:tcPr>
            <w:tcW w:w="851" w:type="dxa"/>
          </w:tcPr>
          <w:p w14:paraId="7DCEE0F0" w14:textId="77777777" w:rsidR="00EF5839" w:rsidRPr="005A61AF" w:rsidRDefault="00EF5839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14:paraId="04985F09" w14:textId="77777777" w:rsidR="00EF5839" w:rsidRPr="005A61AF" w:rsidRDefault="00EF5839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14:paraId="64829BE2" w14:textId="77777777" w:rsidR="00EF5839" w:rsidRPr="005A61AF" w:rsidRDefault="00EF5839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14:paraId="01A30F1D" w14:textId="77777777" w:rsidR="00EF5839" w:rsidRPr="005A61AF" w:rsidRDefault="00EF5839" w:rsidP="00332336">
            <w:pPr>
              <w:jc w:val="center"/>
            </w:pPr>
            <w:r w:rsidRPr="005A61AF">
              <w:t>4</w:t>
            </w:r>
          </w:p>
        </w:tc>
        <w:tc>
          <w:tcPr>
            <w:tcW w:w="1418" w:type="dxa"/>
            <w:vAlign w:val="center"/>
          </w:tcPr>
          <w:p w14:paraId="67876F20" w14:textId="77777777" w:rsidR="00EF5839" w:rsidRPr="005A61AF" w:rsidRDefault="00EF5839" w:rsidP="00332336">
            <w:pPr>
              <w:jc w:val="center"/>
            </w:pPr>
            <w:r w:rsidRPr="005A61AF">
              <w:t>5</w:t>
            </w:r>
          </w:p>
        </w:tc>
        <w:tc>
          <w:tcPr>
            <w:tcW w:w="1843" w:type="dxa"/>
            <w:vAlign w:val="center"/>
          </w:tcPr>
          <w:p w14:paraId="51BF032E" w14:textId="77777777" w:rsidR="00EF5839" w:rsidRPr="005A61AF" w:rsidRDefault="00EF5839" w:rsidP="00332336">
            <w:pPr>
              <w:jc w:val="center"/>
            </w:pPr>
            <w:r w:rsidRPr="005A61AF">
              <w:t>6</w:t>
            </w:r>
          </w:p>
        </w:tc>
        <w:tc>
          <w:tcPr>
            <w:tcW w:w="1559" w:type="dxa"/>
          </w:tcPr>
          <w:p w14:paraId="27E9D7E0" w14:textId="77777777" w:rsidR="00EF5839" w:rsidRPr="005A61AF" w:rsidRDefault="00EF5839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510B6FE2" w14:textId="77777777" w:rsidR="00EF5839" w:rsidRPr="005A61AF" w:rsidRDefault="00EF5839" w:rsidP="00332336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3ED02431" w14:textId="77777777" w:rsidR="00EF5839" w:rsidRDefault="00EF5839" w:rsidP="0033233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520945A4" w14:textId="77777777" w:rsidR="00EF5839" w:rsidRDefault="0011437E" w:rsidP="00332336">
            <w:pPr>
              <w:jc w:val="center"/>
            </w:pPr>
            <w:r>
              <w:t>10</w:t>
            </w:r>
          </w:p>
        </w:tc>
      </w:tr>
      <w:tr w:rsidR="00EF5839" w:rsidRPr="00692363" w14:paraId="188DDDD6" w14:textId="77777777" w:rsidTr="0011437E">
        <w:trPr>
          <w:trHeight w:val="179"/>
          <w:tblHeader/>
        </w:trPr>
        <w:tc>
          <w:tcPr>
            <w:tcW w:w="851" w:type="dxa"/>
            <w:vAlign w:val="center"/>
          </w:tcPr>
          <w:p w14:paraId="40E24EA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1" w:type="dxa"/>
            <w:gridSpan w:val="8"/>
          </w:tcPr>
          <w:p w14:paraId="44EFB7CE" w14:textId="77777777" w:rsidR="00EF5839" w:rsidRPr="00692363" w:rsidRDefault="00EF5839" w:rsidP="0011437E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>
              <w:rPr>
                <w:sz w:val="22"/>
                <w:szCs w:val="22"/>
              </w:rPr>
              <w:t>ния Динского района на 202</w:t>
            </w:r>
            <w:r w:rsidR="001143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</w:t>
            </w:r>
            <w:r w:rsidR="0011437E">
              <w:rPr>
                <w:sz w:val="22"/>
                <w:szCs w:val="22"/>
              </w:rPr>
              <w:t>30</w:t>
            </w:r>
            <w:r w:rsidRPr="00692363">
              <w:rPr>
                <w:sz w:val="22"/>
                <w:szCs w:val="22"/>
              </w:rPr>
              <w:t>годы»</w:t>
            </w:r>
          </w:p>
        </w:tc>
        <w:tc>
          <w:tcPr>
            <w:tcW w:w="1134" w:type="dxa"/>
          </w:tcPr>
          <w:p w14:paraId="3B6B2597" w14:textId="77777777" w:rsidR="00EF5839" w:rsidRPr="00692363" w:rsidRDefault="00EF5839" w:rsidP="00D01721">
            <w:pPr>
              <w:rPr>
                <w:sz w:val="22"/>
                <w:szCs w:val="22"/>
              </w:rPr>
            </w:pPr>
          </w:p>
        </w:tc>
      </w:tr>
      <w:tr w:rsidR="00EF5839" w:rsidRPr="00692363" w14:paraId="7B0AB5C0" w14:textId="77777777" w:rsidTr="0011437E">
        <w:trPr>
          <w:trHeight w:val="179"/>
          <w:tblHeader/>
        </w:trPr>
        <w:tc>
          <w:tcPr>
            <w:tcW w:w="851" w:type="dxa"/>
          </w:tcPr>
          <w:p w14:paraId="1584154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07307FDD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  <w:tc>
          <w:tcPr>
            <w:tcW w:w="1134" w:type="dxa"/>
          </w:tcPr>
          <w:p w14:paraId="6AA5F090" w14:textId="77777777" w:rsidR="00EF5839" w:rsidRPr="00692363" w:rsidRDefault="00EF5839" w:rsidP="00332336">
            <w:pPr>
              <w:rPr>
                <w:sz w:val="22"/>
                <w:szCs w:val="22"/>
              </w:rPr>
            </w:pPr>
          </w:p>
        </w:tc>
      </w:tr>
      <w:tr w:rsidR="00EF5839" w:rsidRPr="00692363" w14:paraId="703088A9" w14:textId="77777777" w:rsidTr="0011437E">
        <w:trPr>
          <w:trHeight w:val="179"/>
          <w:tblHeader/>
        </w:trPr>
        <w:tc>
          <w:tcPr>
            <w:tcW w:w="851" w:type="dxa"/>
          </w:tcPr>
          <w:p w14:paraId="64EB871A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3AAAD021" w14:textId="77777777" w:rsidR="00EF5839" w:rsidRPr="00692363" w:rsidRDefault="00EF5839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45FF5A1B" w14:textId="77777777" w:rsidR="00EF5839" w:rsidRPr="00692363" w:rsidRDefault="00EF5839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839" w:rsidRPr="00692363" w14:paraId="1851C1D8" w14:textId="77777777" w:rsidTr="0011437E">
        <w:trPr>
          <w:trHeight w:val="225"/>
          <w:tblHeader/>
        </w:trPr>
        <w:tc>
          <w:tcPr>
            <w:tcW w:w="851" w:type="dxa"/>
          </w:tcPr>
          <w:p w14:paraId="10F7A6D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07C8723B" w14:textId="77777777" w:rsidR="00EF5839" w:rsidRPr="00692363" w:rsidRDefault="00EF5839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14:paraId="2FD2F90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4BA8793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93E9CCE" w14:textId="77777777" w:rsidR="00EF5839" w:rsidRPr="00692363" w:rsidRDefault="00870E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5839"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1212474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2464537" w14:textId="77777777" w:rsidR="00EF5839" w:rsidRPr="00692363" w:rsidRDefault="0011437E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59" w:type="dxa"/>
            <w:vAlign w:val="center"/>
          </w:tcPr>
          <w:p w14:paraId="3CDA2C91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8EC8B7F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134" w:type="dxa"/>
          </w:tcPr>
          <w:p w14:paraId="45B0524A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05DA4928" w14:textId="77777777" w:rsidTr="0011437E">
        <w:trPr>
          <w:trHeight w:val="225"/>
          <w:tblHeader/>
        </w:trPr>
        <w:tc>
          <w:tcPr>
            <w:tcW w:w="851" w:type="dxa"/>
          </w:tcPr>
          <w:p w14:paraId="13863099" w14:textId="77777777" w:rsidR="00EF5839" w:rsidRPr="00164200" w:rsidRDefault="00EF5839" w:rsidP="00241B11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1E0308BE" w14:textId="77777777" w:rsidR="00EF5839" w:rsidRPr="00164200" w:rsidRDefault="00EF5839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14:paraId="75732C7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14:paraId="5E7E1AC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418" w:type="dxa"/>
          </w:tcPr>
          <w:p w14:paraId="26D6828A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843" w:type="dxa"/>
          </w:tcPr>
          <w:p w14:paraId="0E5AA2BB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4621950F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116031F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418" w:type="dxa"/>
          </w:tcPr>
          <w:p w14:paraId="3269E8E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14:paraId="2419091D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6F7F688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</w:p>
        </w:tc>
      </w:tr>
      <w:tr w:rsidR="00EF5839" w:rsidRPr="00692363" w14:paraId="61E04D3D" w14:textId="77777777" w:rsidTr="0011437E">
        <w:trPr>
          <w:trHeight w:val="225"/>
          <w:tblHeader/>
        </w:trPr>
        <w:tc>
          <w:tcPr>
            <w:tcW w:w="851" w:type="dxa"/>
          </w:tcPr>
          <w:p w14:paraId="223540E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14:paraId="70078853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14:paraId="6C05D102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3630397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19F1F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45652345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406D5EC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5499FF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48BA44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14:paraId="4C29D27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C128B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046F32D2" w14:textId="77777777" w:rsidTr="0011437E">
        <w:trPr>
          <w:trHeight w:val="225"/>
          <w:tblHeader/>
        </w:trPr>
        <w:tc>
          <w:tcPr>
            <w:tcW w:w="851" w:type="dxa"/>
          </w:tcPr>
          <w:p w14:paraId="750008F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14:paraId="1D656DA3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14:paraId="572BC1C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44B5FF01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04B20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702EF9F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537FB0D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FA713D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7B0EB1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376583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3E271B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351AE5F7" w14:textId="77777777" w:rsidTr="0011437E">
        <w:trPr>
          <w:trHeight w:val="225"/>
          <w:tblHeader/>
        </w:trPr>
        <w:tc>
          <w:tcPr>
            <w:tcW w:w="851" w:type="dxa"/>
          </w:tcPr>
          <w:p w14:paraId="38FD471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14:paraId="679CAB39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14:paraId="00618533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383FA0B0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044B63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4BCD202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758716F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704784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1881F07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1B2F7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F83BCD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3F4FAF0" w14:textId="77777777" w:rsidR="00EB639A" w:rsidRPr="008E0955" w:rsidRDefault="00EB639A" w:rsidP="00EB639A">
      <w:pPr>
        <w:rPr>
          <w:sz w:val="28"/>
          <w:szCs w:val="28"/>
        </w:rPr>
      </w:pPr>
    </w:p>
    <w:p w14:paraId="484BAA98" w14:textId="77777777" w:rsidR="00E66CD0" w:rsidRPr="00870E36" w:rsidRDefault="00E66CD0" w:rsidP="00EB639A">
      <w:pPr>
        <w:rPr>
          <w:sz w:val="27"/>
          <w:szCs w:val="27"/>
        </w:rPr>
      </w:pPr>
      <w:r w:rsidRPr="00870E36">
        <w:rPr>
          <w:sz w:val="27"/>
          <w:szCs w:val="27"/>
        </w:rPr>
        <w:t>Главный с</w:t>
      </w:r>
      <w:r w:rsidR="00EB639A" w:rsidRPr="00870E36">
        <w:rPr>
          <w:sz w:val="27"/>
          <w:szCs w:val="27"/>
        </w:rPr>
        <w:t xml:space="preserve">пециалист отдела </w:t>
      </w:r>
      <w:r w:rsidRPr="00870E36">
        <w:rPr>
          <w:sz w:val="27"/>
          <w:szCs w:val="27"/>
        </w:rPr>
        <w:t>ЖКХ</w:t>
      </w:r>
    </w:p>
    <w:p w14:paraId="19DC6828" w14:textId="77777777" w:rsidR="00E66CD0" w:rsidRPr="00870E36" w:rsidRDefault="00E66CD0" w:rsidP="00EB639A">
      <w:pPr>
        <w:rPr>
          <w:sz w:val="27"/>
          <w:szCs w:val="27"/>
        </w:rPr>
      </w:pPr>
      <w:r w:rsidRPr="00870E36">
        <w:rPr>
          <w:sz w:val="27"/>
          <w:szCs w:val="27"/>
        </w:rPr>
        <w:t xml:space="preserve">администрации </w:t>
      </w:r>
      <w:r w:rsidR="00EB639A" w:rsidRPr="00870E36">
        <w:rPr>
          <w:sz w:val="27"/>
          <w:szCs w:val="27"/>
        </w:rPr>
        <w:t xml:space="preserve">Васюринского </w:t>
      </w:r>
    </w:p>
    <w:p w14:paraId="37947F54" w14:textId="77777777" w:rsidR="00EB639A" w:rsidRPr="00063489" w:rsidRDefault="00EB639A" w:rsidP="00EB639A">
      <w:pPr>
        <w:rPr>
          <w:sz w:val="28"/>
          <w:szCs w:val="28"/>
        </w:rPr>
      </w:pPr>
      <w:r w:rsidRPr="00870E36">
        <w:rPr>
          <w:sz w:val="27"/>
          <w:szCs w:val="27"/>
        </w:rPr>
        <w:t>сельского поселения</w:t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  <w:t>Н.А. Фомина</w:t>
      </w:r>
      <w:r>
        <w:br w:type="page"/>
      </w:r>
    </w:p>
    <w:p w14:paraId="56E58737" w14:textId="77777777"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14:paraId="3E8130AE" w14:textId="77777777"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14:paraId="7D356C08" w14:textId="77777777"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057E7389" w14:textId="77777777"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14:paraId="5F22EF5D" w14:textId="77777777" w:rsidR="00564866" w:rsidRDefault="00564866" w:rsidP="00332336">
      <w:pPr>
        <w:ind w:left="9214"/>
        <w:jc w:val="both"/>
        <w:rPr>
          <w:b/>
          <w:shd w:val="clear" w:color="auto" w:fill="FFFFFF"/>
        </w:rPr>
      </w:pPr>
    </w:p>
    <w:p w14:paraId="5A459D26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BAA96E4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</w:t>
      </w:r>
      <w:r w:rsidR="00D01721">
        <w:t>2</w:t>
      </w:r>
      <w:r w:rsidR="00870E36">
        <w:t>5</w:t>
      </w:r>
      <w:r>
        <w:t>-20</w:t>
      </w:r>
      <w:r w:rsidR="00870E36">
        <w:t>30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14:paraId="1A6B8BBC" w14:textId="77777777" w:rsidR="00EB639A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p w14:paraId="2ADC7C25" w14:textId="77777777" w:rsidR="00564866" w:rsidRPr="005A61AF" w:rsidRDefault="00564866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74"/>
        <w:gridCol w:w="10"/>
        <w:gridCol w:w="2245"/>
        <w:gridCol w:w="1332"/>
        <w:gridCol w:w="1243"/>
        <w:gridCol w:w="1134"/>
        <w:gridCol w:w="884"/>
        <w:gridCol w:w="1275"/>
        <w:gridCol w:w="1243"/>
        <w:gridCol w:w="1100"/>
        <w:gridCol w:w="1593"/>
        <w:gridCol w:w="1168"/>
      </w:tblGrid>
      <w:tr w:rsidR="004B2CA5" w:rsidRPr="005A61AF" w14:paraId="2A27E930" w14:textId="77777777" w:rsidTr="004B2CA5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679370E7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14:paraId="1E5F497A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489294F4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gridSpan w:val="2"/>
            <w:vMerge w:val="restart"/>
            <w:shd w:val="clear" w:color="auto" w:fill="auto"/>
            <w:vAlign w:val="center"/>
          </w:tcPr>
          <w:p w14:paraId="3A6920FE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E238DA2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14:paraId="64FD6620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6843D794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779" w:type="dxa"/>
            <w:gridSpan w:val="5"/>
            <w:shd w:val="clear" w:color="auto" w:fill="auto"/>
            <w:vAlign w:val="center"/>
          </w:tcPr>
          <w:p w14:paraId="0DB22F92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00" w:type="dxa"/>
          </w:tcPr>
          <w:p w14:paraId="07D7AF9C" w14:textId="77777777" w:rsidR="004B2CA5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878B6A8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14:paraId="4A0433B5" w14:textId="77777777" w:rsidR="004B2CA5" w:rsidRPr="005A61AF" w:rsidRDefault="004B2CA5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E407728" w14:textId="77777777" w:rsidR="004B2CA5" w:rsidRPr="00110B0C" w:rsidRDefault="004B2CA5" w:rsidP="00110B0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B2CA5" w:rsidRPr="005A61AF" w14:paraId="43E899FC" w14:textId="77777777" w:rsidTr="005E1B03">
        <w:tc>
          <w:tcPr>
            <w:tcW w:w="597" w:type="dxa"/>
            <w:vMerge/>
            <w:shd w:val="clear" w:color="auto" w:fill="auto"/>
          </w:tcPr>
          <w:p w14:paraId="58299DFE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4F9F0505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2290724D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1A7DB384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35C83A0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  <w:p w14:paraId="6F328590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2025,</w:t>
            </w:r>
          </w:p>
          <w:p w14:paraId="003AC97F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6A50BB11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</w:t>
            </w:r>
          </w:p>
          <w:p w14:paraId="36256248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vAlign w:val="center"/>
          </w:tcPr>
          <w:p w14:paraId="5338239F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2027,</w:t>
            </w:r>
          </w:p>
          <w:p w14:paraId="2BBB5ED5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1E393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</w:t>
            </w:r>
          </w:p>
          <w:p w14:paraId="6AF46234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6862FF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BAA9F17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2029,</w:t>
            </w:r>
          </w:p>
          <w:p w14:paraId="2BA5EFA7" w14:textId="77777777" w:rsidR="004B2CA5" w:rsidRDefault="004B2CA5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17E79949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AF0412A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E00B236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2030,</w:t>
            </w:r>
          </w:p>
          <w:p w14:paraId="5BC1A62B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2F10B6AF" w14:textId="77777777" w:rsidR="00110B0C" w:rsidRPr="005A61AF" w:rsidRDefault="00110B0C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F3D231A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577879E1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B2CA5" w:rsidRPr="005A61AF" w14:paraId="7DBEFBC5" w14:textId="77777777" w:rsidTr="005E1B03">
        <w:tc>
          <w:tcPr>
            <w:tcW w:w="597" w:type="dxa"/>
            <w:shd w:val="clear" w:color="auto" w:fill="auto"/>
            <w:vAlign w:val="center"/>
          </w:tcPr>
          <w:p w14:paraId="4D682BF1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14:paraId="306A9CC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050CA10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899E18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82ECCA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D4B5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66D6A2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4C524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4BCA12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14:paraId="4B940621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8BC07EB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0887360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B2CA5" w:rsidRPr="005A61AF" w14:paraId="5F8BCAFC" w14:textId="77777777" w:rsidTr="00110B0C">
        <w:tc>
          <w:tcPr>
            <w:tcW w:w="597" w:type="dxa"/>
            <w:shd w:val="clear" w:color="auto" w:fill="auto"/>
            <w:vAlign w:val="center"/>
          </w:tcPr>
          <w:p w14:paraId="22CDA2DD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EDBA26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7" w:type="dxa"/>
            <w:gridSpan w:val="10"/>
          </w:tcPr>
          <w:p w14:paraId="4C0B10AE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4B2CA5" w:rsidRPr="005A61AF" w14:paraId="0B765C19" w14:textId="77777777" w:rsidTr="00110B0C">
        <w:trPr>
          <w:trHeight w:val="632"/>
        </w:trPr>
        <w:tc>
          <w:tcPr>
            <w:tcW w:w="597" w:type="dxa"/>
            <w:shd w:val="clear" w:color="auto" w:fill="auto"/>
            <w:vAlign w:val="center"/>
          </w:tcPr>
          <w:p w14:paraId="10F71558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1FA84BE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7" w:type="dxa"/>
            <w:gridSpan w:val="10"/>
          </w:tcPr>
          <w:p w14:paraId="32C35A92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4B2CA5" w:rsidRPr="001B1FD7" w14:paraId="1DA7B30E" w14:textId="77777777" w:rsidTr="005E1B03">
        <w:tc>
          <w:tcPr>
            <w:tcW w:w="597" w:type="dxa"/>
            <w:vMerge w:val="restart"/>
            <w:shd w:val="clear" w:color="auto" w:fill="auto"/>
          </w:tcPr>
          <w:p w14:paraId="56B7E261" w14:textId="77777777" w:rsidR="004B2CA5" w:rsidRPr="001B1FD7" w:rsidRDefault="004B2CA5" w:rsidP="00332336">
            <w:pPr>
              <w:spacing w:line="216" w:lineRule="auto"/>
              <w:jc w:val="center"/>
            </w:pPr>
            <w:r w:rsidRPr="001B1FD7">
              <w:t>1.</w:t>
            </w:r>
          </w:p>
          <w:p w14:paraId="67747F06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7B39F692" w14:textId="77777777" w:rsidR="004B2CA5" w:rsidRDefault="004B2CA5" w:rsidP="00332336">
            <w:pPr>
              <w:spacing w:line="216" w:lineRule="auto"/>
            </w:pPr>
            <w:r w:rsidRPr="001B1FD7">
              <w:t>Благоустройство общественных  территорий</w:t>
            </w:r>
          </w:p>
          <w:p w14:paraId="79B546BB" w14:textId="77777777" w:rsidR="004B2CA5" w:rsidRDefault="004B2CA5" w:rsidP="00332336">
            <w:pPr>
              <w:spacing w:line="216" w:lineRule="auto"/>
            </w:pPr>
          </w:p>
          <w:p w14:paraId="3A677257" w14:textId="77777777" w:rsidR="004B2CA5" w:rsidRDefault="004B2CA5" w:rsidP="00332336">
            <w:pPr>
              <w:spacing w:line="216" w:lineRule="auto"/>
            </w:pPr>
          </w:p>
          <w:p w14:paraId="2D9A3791" w14:textId="77777777" w:rsidR="004B2CA5" w:rsidRDefault="004B2CA5" w:rsidP="00332336">
            <w:pPr>
              <w:spacing w:line="216" w:lineRule="auto"/>
            </w:pPr>
          </w:p>
          <w:p w14:paraId="105285DA" w14:textId="77777777" w:rsidR="004B2CA5" w:rsidRDefault="004B2CA5" w:rsidP="00332336">
            <w:pPr>
              <w:spacing w:line="216" w:lineRule="auto"/>
            </w:pPr>
          </w:p>
          <w:p w14:paraId="48E5BD4F" w14:textId="77777777" w:rsidR="004B2CA5" w:rsidRDefault="004B2CA5" w:rsidP="00332336">
            <w:pPr>
              <w:spacing w:line="216" w:lineRule="auto"/>
            </w:pPr>
          </w:p>
          <w:p w14:paraId="309C539F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840BF05" w14:textId="77777777" w:rsidR="004B2CA5" w:rsidRPr="001B1FD7" w:rsidRDefault="004B2CA5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66ED0EDC" w14:textId="77777777" w:rsidR="004B2CA5" w:rsidRPr="001B1FD7" w:rsidRDefault="0011724A" w:rsidP="00D029F0">
            <w:pPr>
              <w:spacing w:line="216" w:lineRule="auto"/>
            </w:pPr>
            <w:r>
              <w:t>10809,21</w:t>
            </w:r>
          </w:p>
        </w:tc>
        <w:tc>
          <w:tcPr>
            <w:tcW w:w="1243" w:type="dxa"/>
            <w:shd w:val="clear" w:color="auto" w:fill="auto"/>
          </w:tcPr>
          <w:p w14:paraId="2F600B6E" w14:textId="77777777" w:rsidR="004B2CA5" w:rsidRPr="001B1FD7" w:rsidRDefault="0011724A" w:rsidP="00B33FF8">
            <w:r>
              <w:t>10809,21</w:t>
            </w:r>
          </w:p>
        </w:tc>
        <w:tc>
          <w:tcPr>
            <w:tcW w:w="1134" w:type="dxa"/>
            <w:shd w:val="clear" w:color="auto" w:fill="auto"/>
          </w:tcPr>
          <w:p w14:paraId="12A337F5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1AA65FF0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BBB3AEC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58D06D8A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F072012" w14:textId="77777777" w:rsidR="004B2CA5" w:rsidRPr="00F3589B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F6643AE" w14:textId="77777777" w:rsidR="004B2CA5" w:rsidRPr="00F3589B" w:rsidRDefault="004B2CA5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713F4EB0" w14:textId="77777777" w:rsidR="004B2CA5" w:rsidRPr="00F3589B" w:rsidRDefault="004B2CA5" w:rsidP="00332336">
            <w:pPr>
              <w:spacing w:line="216" w:lineRule="auto"/>
            </w:pPr>
            <w:r>
              <w:t>202</w:t>
            </w:r>
            <w:r w:rsidR="005E1B03">
              <w:t>5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14:paraId="24BAA608" w14:textId="77777777" w:rsidR="004B2CA5" w:rsidRPr="00F3589B" w:rsidRDefault="004B2CA5" w:rsidP="00332336">
            <w:pPr>
              <w:spacing w:line="216" w:lineRule="auto"/>
            </w:pPr>
            <w:r w:rsidRPr="00F3589B">
              <w:t>20</w:t>
            </w:r>
            <w:r>
              <w:t>2</w:t>
            </w:r>
            <w:r w:rsidR="005E1B03">
              <w:t>6</w:t>
            </w:r>
            <w:r w:rsidRPr="00F3589B">
              <w:t xml:space="preserve"> - 0 ед.;</w:t>
            </w:r>
          </w:p>
          <w:p w14:paraId="2780508F" w14:textId="77777777" w:rsidR="004B2CA5" w:rsidRPr="00F3589B" w:rsidRDefault="004B2CA5" w:rsidP="00332336">
            <w:pPr>
              <w:spacing w:line="216" w:lineRule="auto"/>
            </w:pPr>
            <w:r>
              <w:t>202</w:t>
            </w:r>
            <w:r w:rsidR="005E1B03">
              <w:t>7</w:t>
            </w:r>
            <w:r>
              <w:t xml:space="preserve"> - 0</w:t>
            </w:r>
            <w:r w:rsidRPr="00F3589B">
              <w:t xml:space="preserve"> ед.;</w:t>
            </w:r>
          </w:p>
          <w:p w14:paraId="009F34A7" w14:textId="77777777" w:rsidR="004B2CA5" w:rsidRPr="00F3589B" w:rsidRDefault="004B2CA5" w:rsidP="00332336">
            <w:pPr>
              <w:spacing w:line="216" w:lineRule="auto"/>
            </w:pPr>
            <w:r w:rsidRPr="00F3589B">
              <w:t>202</w:t>
            </w:r>
            <w:r w:rsidR="005E1B03">
              <w:t>8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76B38EB5" w14:textId="77777777" w:rsidR="004B2CA5" w:rsidRDefault="004B2CA5" w:rsidP="005E1B03">
            <w:pPr>
              <w:spacing w:line="216" w:lineRule="auto"/>
            </w:pPr>
            <w:r w:rsidRPr="00F3589B">
              <w:t>202</w:t>
            </w:r>
            <w:r w:rsidR="005E1B03">
              <w:t>9</w:t>
            </w:r>
            <w:r w:rsidRPr="00F3589B">
              <w:t xml:space="preserve"> - 0 ед.;</w:t>
            </w:r>
          </w:p>
          <w:p w14:paraId="61769DC1" w14:textId="77777777" w:rsidR="005E1B03" w:rsidRPr="001B1FD7" w:rsidRDefault="005E1B03" w:rsidP="005E1B03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1E8EDEFD" w14:textId="77777777" w:rsidR="004B2CA5" w:rsidRPr="001B1FD7" w:rsidRDefault="004B2CA5" w:rsidP="00332336">
            <w:pPr>
              <w:spacing w:line="216" w:lineRule="auto"/>
            </w:pPr>
            <w:r w:rsidRPr="001B1FD7">
              <w:t>Администрация Васюринского сельского поселения</w:t>
            </w:r>
          </w:p>
          <w:p w14:paraId="6A0D5CA2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2F489E9D" w14:textId="77777777" w:rsidTr="005E1B03">
        <w:tc>
          <w:tcPr>
            <w:tcW w:w="597" w:type="dxa"/>
            <w:vMerge/>
            <w:shd w:val="clear" w:color="auto" w:fill="auto"/>
          </w:tcPr>
          <w:p w14:paraId="458CF1C2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B2378D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AE0AAE0" w14:textId="77777777" w:rsidR="004B2CA5" w:rsidRPr="001B1FD7" w:rsidRDefault="004B2CA5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8081F22" w14:textId="77777777" w:rsidR="004B2CA5" w:rsidRPr="001B1FD7" w:rsidRDefault="0011724A" w:rsidP="00D51C65">
            <w:pPr>
              <w:spacing w:line="216" w:lineRule="auto"/>
            </w:pPr>
            <w:r>
              <w:t>10809,21</w:t>
            </w:r>
          </w:p>
        </w:tc>
        <w:tc>
          <w:tcPr>
            <w:tcW w:w="1243" w:type="dxa"/>
            <w:shd w:val="clear" w:color="auto" w:fill="auto"/>
          </w:tcPr>
          <w:p w14:paraId="3A9F00F7" w14:textId="77777777" w:rsidR="004B2CA5" w:rsidRPr="001B1FD7" w:rsidRDefault="0011724A" w:rsidP="00332336">
            <w:pPr>
              <w:spacing w:line="216" w:lineRule="auto"/>
            </w:pPr>
            <w:r>
              <w:t>10809,21</w:t>
            </w:r>
          </w:p>
        </w:tc>
        <w:tc>
          <w:tcPr>
            <w:tcW w:w="1134" w:type="dxa"/>
            <w:shd w:val="clear" w:color="auto" w:fill="auto"/>
          </w:tcPr>
          <w:p w14:paraId="00F4E49E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4DF32F8E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574303C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556B1DFA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0969D1C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3BA227A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6D7C90B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0414E2A5" w14:textId="77777777" w:rsidTr="005E1B03">
        <w:tc>
          <w:tcPr>
            <w:tcW w:w="597" w:type="dxa"/>
            <w:vMerge/>
            <w:shd w:val="clear" w:color="auto" w:fill="auto"/>
          </w:tcPr>
          <w:p w14:paraId="0FF9AAEE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81F2148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D4CC988" w14:textId="77777777" w:rsidR="004B2CA5" w:rsidRPr="001B1FD7" w:rsidRDefault="004B2CA5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65DC4257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  <w:shd w:val="clear" w:color="auto" w:fill="auto"/>
          </w:tcPr>
          <w:p w14:paraId="4DE9FEF0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24E61647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29F17A82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2FF5A977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7E7304B5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D8882B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90BCD8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4D75641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4F74517B" w14:textId="77777777" w:rsidTr="005E1B03">
        <w:tc>
          <w:tcPr>
            <w:tcW w:w="597" w:type="dxa"/>
            <w:vMerge/>
            <w:shd w:val="clear" w:color="auto" w:fill="auto"/>
          </w:tcPr>
          <w:p w14:paraId="30477E21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1BE7594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2B19472" w14:textId="77777777" w:rsidR="004B2CA5" w:rsidRPr="001B1FD7" w:rsidRDefault="004B2CA5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1989F8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472D984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3B387EA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1601E8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5F808BB7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617CE7C9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0FD4FC7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8E5162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7908CC0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5A8370A6" w14:textId="77777777" w:rsidTr="005E1B03">
        <w:trPr>
          <w:trHeight w:val="1181"/>
        </w:trPr>
        <w:tc>
          <w:tcPr>
            <w:tcW w:w="597" w:type="dxa"/>
            <w:vMerge/>
            <w:shd w:val="clear" w:color="auto" w:fill="auto"/>
          </w:tcPr>
          <w:p w14:paraId="3C66AA36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99C9AE1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7EE8B99" w14:textId="77777777" w:rsidR="004B2CA5" w:rsidRPr="001B1FD7" w:rsidRDefault="004B2CA5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356E289A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  <w:shd w:val="clear" w:color="auto" w:fill="auto"/>
          </w:tcPr>
          <w:p w14:paraId="5E186260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6882F32F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02B84B03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3226C02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0A96723B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8A9026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6CDC90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FA65122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1A426E77" w14:textId="77777777" w:rsidTr="005E1B03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7F856E56" w14:textId="77777777" w:rsidR="004B2CA5" w:rsidRPr="001B1FD7" w:rsidRDefault="004B2CA5" w:rsidP="009D4E41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3CE6D7DF" w14:textId="77777777" w:rsidR="004B2CA5" w:rsidRDefault="004B2CA5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>
              <w:t xml:space="preserve"> и табличек</w:t>
            </w:r>
            <w:r w:rsidRPr="002A2E16">
              <w:t xml:space="preserve">, </w:t>
            </w:r>
            <w:r w:rsidRPr="002A2E16">
              <w:lastRenderedPageBreak/>
              <w:t>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EF45EF3" w14:textId="77777777" w:rsidR="004B2CA5" w:rsidRPr="001B1FD7" w:rsidRDefault="004B2CA5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7FEB816A" w14:textId="77777777" w:rsidR="004B2CA5" w:rsidRPr="001B1FD7" w:rsidRDefault="004B2CA5" w:rsidP="0033233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08D0CA81" w14:textId="77777777" w:rsidR="004B2CA5" w:rsidRPr="001B1FD7" w:rsidRDefault="004B2CA5" w:rsidP="0033233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4CF5683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DACE0E5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C3CB13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6F6881B2" w14:textId="77777777" w:rsidR="004B2CA5" w:rsidRPr="001B1FD7" w:rsidRDefault="004B2CA5" w:rsidP="00223011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744725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7E34401" w14:textId="77777777" w:rsidR="004B2CA5" w:rsidRDefault="004B2CA5" w:rsidP="00332336">
            <w:pPr>
              <w:spacing w:line="216" w:lineRule="auto"/>
            </w:pPr>
            <w:r>
              <w:t>Количество благоустроенных общественн</w:t>
            </w:r>
            <w:r>
              <w:lastRenderedPageBreak/>
              <w:t>ых территорий:</w:t>
            </w:r>
          </w:p>
          <w:p w14:paraId="24B4B062" w14:textId="77777777" w:rsidR="00352E8A" w:rsidRDefault="00352E8A" w:rsidP="00352E8A">
            <w:pPr>
              <w:spacing w:line="216" w:lineRule="auto"/>
            </w:pPr>
            <w:r>
              <w:t xml:space="preserve">2025 – </w:t>
            </w:r>
            <w:r w:rsidR="006E07D7">
              <w:t>0</w:t>
            </w:r>
            <w:r>
              <w:t xml:space="preserve"> ед.;</w:t>
            </w:r>
          </w:p>
          <w:p w14:paraId="42DF6729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0F855548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09256647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7AD17154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4FF5A4EB" w14:textId="77777777" w:rsidR="004B2CA5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1DC49986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21D2468E" w14:textId="77777777" w:rsidTr="005E1B03">
        <w:trPr>
          <w:trHeight w:val="422"/>
        </w:trPr>
        <w:tc>
          <w:tcPr>
            <w:tcW w:w="597" w:type="dxa"/>
            <w:vMerge/>
            <w:shd w:val="clear" w:color="auto" w:fill="auto"/>
          </w:tcPr>
          <w:p w14:paraId="01949B55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D17C606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414AC38" w14:textId="77777777" w:rsidR="004B2CA5" w:rsidRPr="001B1FD7" w:rsidRDefault="004B2CA5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381FD60F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  <w:shd w:val="clear" w:color="auto" w:fill="auto"/>
          </w:tcPr>
          <w:p w14:paraId="3863BEA3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65954E1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BE221F3" w14:textId="77777777" w:rsidR="004B2CA5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1D3D2D5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4F010FB6" w14:textId="77777777" w:rsidR="004B2CA5" w:rsidRPr="001B1FD7" w:rsidRDefault="004B2CA5" w:rsidP="00223011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76C4A04A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0463BA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16B70C6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4D1A662F" w14:textId="77777777" w:rsidTr="005E1B03">
        <w:trPr>
          <w:trHeight w:val="352"/>
        </w:trPr>
        <w:tc>
          <w:tcPr>
            <w:tcW w:w="597" w:type="dxa"/>
            <w:vMerge/>
            <w:shd w:val="clear" w:color="auto" w:fill="auto"/>
          </w:tcPr>
          <w:p w14:paraId="1AE97B46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A2ADD10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96F5DDF" w14:textId="77777777" w:rsidR="004B2CA5" w:rsidRPr="001B1FD7" w:rsidRDefault="004B2CA5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3070EA3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76D4F36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628B7B1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BFDB06B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6E65BFE7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507FE24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5517894A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2FAC623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98FCF8E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1DFE3133" w14:textId="77777777" w:rsidTr="005E1B03">
        <w:trPr>
          <w:trHeight w:val="553"/>
        </w:trPr>
        <w:tc>
          <w:tcPr>
            <w:tcW w:w="597" w:type="dxa"/>
            <w:vMerge/>
            <w:shd w:val="clear" w:color="auto" w:fill="auto"/>
          </w:tcPr>
          <w:p w14:paraId="08CF03A0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8CACFD8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7944637" w14:textId="77777777" w:rsidR="004B2CA5" w:rsidRPr="001B1FD7" w:rsidRDefault="004B2CA5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E56A763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1D60610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1576F7C7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00C438B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4187F274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176D2682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516AFEF3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0C39330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9F242EC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3C152DFD" w14:textId="77777777" w:rsidTr="005E1B03">
        <w:trPr>
          <w:trHeight w:val="481"/>
        </w:trPr>
        <w:tc>
          <w:tcPr>
            <w:tcW w:w="597" w:type="dxa"/>
            <w:vMerge/>
            <w:shd w:val="clear" w:color="auto" w:fill="auto"/>
          </w:tcPr>
          <w:p w14:paraId="3BB246B9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14FEED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28A7A75" w14:textId="77777777" w:rsidR="004B2CA5" w:rsidRPr="001B1FD7" w:rsidRDefault="004B2CA5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0588B7D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69027F8F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1FE48ED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E483AD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54067CE2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17F1D314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333B6C1A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9AEE004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14D4A045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254BE2FD" w14:textId="77777777" w:rsidTr="005E1B03">
        <w:trPr>
          <w:trHeight w:val="417"/>
        </w:trPr>
        <w:tc>
          <w:tcPr>
            <w:tcW w:w="597" w:type="dxa"/>
            <w:vMerge w:val="restart"/>
            <w:shd w:val="clear" w:color="auto" w:fill="auto"/>
          </w:tcPr>
          <w:p w14:paraId="13922239" w14:textId="77777777" w:rsidR="004B2CA5" w:rsidRPr="00164200" w:rsidRDefault="004B2CA5" w:rsidP="009D4E41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</w:t>
            </w:r>
            <w:r>
              <w:rPr>
                <w:color w:val="C00000"/>
              </w:rPr>
              <w:t>2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683799FB" w14:textId="77777777" w:rsidR="004B2CA5" w:rsidRPr="00164200" w:rsidRDefault="004B2CA5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81B11A5" w14:textId="77777777" w:rsidR="004B2CA5" w:rsidRPr="00CE2880" w:rsidRDefault="004B2CA5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0180AA28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400C7163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3866A6E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51EADB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4FBE4C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1E83A9B1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3C119C28" w14:textId="77777777" w:rsidR="004B2CA5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0AA06E7F" w14:textId="77777777" w:rsidR="004B2CA5" w:rsidRDefault="004B2CA5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47BBA7F2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0526D665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3DFB8E40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768CF182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1819F447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36BCF892" w14:textId="77777777" w:rsidR="004B2CA5" w:rsidRPr="00F3589B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0A98DC66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30CE8ED4" w14:textId="77777777" w:rsidTr="005E1B03">
        <w:trPr>
          <w:trHeight w:val="281"/>
        </w:trPr>
        <w:tc>
          <w:tcPr>
            <w:tcW w:w="597" w:type="dxa"/>
            <w:vMerge/>
            <w:shd w:val="clear" w:color="auto" w:fill="auto"/>
          </w:tcPr>
          <w:p w14:paraId="6B4FC4A5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E37EBBE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25BD753" w14:textId="77777777" w:rsidR="004B2CA5" w:rsidRPr="00CE2880" w:rsidRDefault="004B2CA5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48607C5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38900DA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09694C1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797CDB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5BBBF6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EAA5E56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38F1B826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C325868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2765604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383441B2" w14:textId="77777777" w:rsidTr="005E1B03">
        <w:trPr>
          <w:trHeight w:val="343"/>
        </w:trPr>
        <w:tc>
          <w:tcPr>
            <w:tcW w:w="597" w:type="dxa"/>
            <w:vMerge/>
            <w:shd w:val="clear" w:color="auto" w:fill="auto"/>
          </w:tcPr>
          <w:p w14:paraId="7F4A1767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870DA0E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C6A2CDD" w14:textId="77777777" w:rsidR="004B2CA5" w:rsidRPr="00CE2880" w:rsidRDefault="004B2CA5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10481C1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39695C5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1A0951B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290FC4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F2BE47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11E9C3C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007F1B2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BD01C0B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9D0BEC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F9A13DD" w14:textId="77777777" w:rsidTr="005E1B03">
        <w:trPr>
          <w:trHeight w:val="619"/>
        </w:trPr>
        <w:tc>
          <w:tcPr>
            <w:tcW w:w="597" w:type="dxa"/>
            <w:vMerge/>
            <w:shd w:val="clear" w:color="auto" w:fill="auto"/>
          </w:tcPr>
          <w:p w14:paraId="47C91C3C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94D0A15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B888AC3" w14:textId="77777777" w:rsidR="004B2CA5" w:rsidRPr="00CE2880" w:rsidRDefault="004B2CA5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7040517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6E81974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7C96157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4C1CAB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989FA7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7D5B4F7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3059CEB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961BEDB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5E3CF72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5B3166F" w14:textId="77777777" w:rsidTr="005E1B03">
        <w:trPr>
          <w:trHeight w:val="473"/>
        </w:trPr>
        <w:tc>
          <w:tcPr>
            <w:tcW w:w="597" w:type="dxa"/>
            <w:vMerge/>
            <w:shd w:val="clear" w:color="auto" w:fill="auto"/>
          </w:tcPr>
          <w:p w14:paraId="54F9021D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FD3040D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D4F47AF" w14:textId="77777777" w:rsidR="004B2CA5" w:rsidRDefault="004B2CA5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357DB9D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334F994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0FB8957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74A80B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038FD2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65552AC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F57953A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E047FA1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DA107BF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C58F53F" w14:textId="77777777" w:rsidTr="005E1B03">
        <w:trPr>
          <w:trHeight w:val="576"/>
        </w:trPr>
        <w:tc>
          <w:tcPr>
            <w:tcW w:w="597" w:type="dxa"/>
            <w:vMerge/>
            <w:shd w:val="clear" w:color="auto" w:fill="auto"/>
          </w:tcPr>
          <w:p w14:paraId="62707777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FA3F397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FC495CA" w14:textId="77777777" w:rsidR="004B2CA5" w:rsidRDefault="004B2CA5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53B3271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1AF0A7B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1D5E7D4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CF810C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3A8D79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F64B81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5F82A12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C72BFD8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9368A00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5B75F1C0" w14:textId="77777777" w:rsidTr="005E1B03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6BC54428" w14:textId="77777777" w:rsidR="004B2CA5" w:rsidRPr="001B1FD7" w:rsidRDefault="004B2CA5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9D49D4F" w14:textId="77777777" w:rsidR="004B2CA5" w:rsidRPr="001B1FD7" w:rsidRDefault="004B2CA5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CA38D08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6966419F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12F0692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2BFF92D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6B1952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5B4D35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651C6AF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E40BF68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64FBB04D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26A76AAB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7FB3DCC9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322A13D7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1347ECA9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494EC2CC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6D93D6CF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5BA4C712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3B95993" w14:textId="77777777" w:rsidTr="005E1B03">
        <w:trPr>
          <w:trHeight w:val="70"/>
        </w:trPr>
        <w:tc>
          <w:tcPr>
            <w:tcW w:w="597" w:type="dxa"/>
            <w:vMerge/>
            <w:shd w:val="clear" w:color="auto" w:fill="auto"/>
          </w:tcPr>
          <w:p w14:paraId="56C84863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C8DDE8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99F7FDE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6F94DC8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252994E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4741171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71F8C4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056094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7FAE3E6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A9C16C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3122F58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53169EC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1C27B31" w14:textId="77777777" w:rsidTr="005E1B03">
        <w:trPr>
          <w:trHeight w:val="303"/>
        </w:trPr>
        <w:tc>
          <w:tcPr>
            <w:tcW w:w="597" w:type="dxa"/>
            <w:vMerge/>
            <w:shd w:val="clear" w:color="auto" w:fill="auto"/>
          </w:tcPr>
          <w:p w14:paraId="28AE4A40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16337D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6611A1B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263334B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157AC93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22872B2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68FA35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F7A9D4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DF0374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385AF7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AA9D1D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7FE4A608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A59A108" w14:textId="77777777" w:rsidTr="005E1B03">
        <w:trPr>
          <w:trHeight w:val="669"/>
        </w:trPr>
        <w:tc>
          <w:tcPr>
            <w:tcW w:w="597" w:type="dxa"/>
            <w:vMerge/>
            <w:shd w:val="clear" w:color="auto" w:fill="auto"/>
          </w:tcPr>
          <w:p w14:paraId="1CFCCB10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906EA8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95EF823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1B61FCB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192862C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3D61460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7C8520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B00E94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2D02553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D8BBB3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49A8C4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803F1A2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5378C811" w14:textId="77777777" w:rsidTr="005E1B03">
        <w:trPr>
          <w:trHeight w:val="613"/>
        </w:trPr>
        <w:tc>
          <w:tcPr>
            <w:tcW w:w="597" w:type="dxa"/>
            <w:vMerge/>
            <w:shd w:val="clear" w:color="auto" w:fill="auto"/>
          </w:tcPr>
          <w:p w14:paraId="2B8366D5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B0CB25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121F5CA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6EDF25E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01BE728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023D5E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75DF3D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A61670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45BB6D6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25FFC1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7565CE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7383C94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B26DEF3" w14:textId="77777777" w:rsidTr="005E1B03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5BA006E5" w14:textId="77777777" w:rsidR="004B2CA5" w:rsidRPr="001B1FD7" w:rsidRDefault="004B2CA5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25356D6A" w14:textId="77777777" w:rsidR="004B2CA5" w:rsidRPr="001B1FD7" w:rsidRDefault="004B2CA5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DB33668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2F3ADE6B" w14:textId="77777777" w:rsidR="004B2CA5" w:rsidRPr="001B1FD7" w:rsidRDefault="00F10361" w:rsidP="005A72C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00736FE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67990A9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53857F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D936F8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6C297A8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E4DB47B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61191D9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7B151063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7222AF02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37A0C21C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2D4372AE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0F935422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220F4471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3EC15D58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E155874" w14:textId="77777777" w:rsidTr="005E1B03">
        <w:tc>
          <w:tcPr>
            <w:tcW w:w="597" w:type="dxa"/>
            <w:vMerge/>
            <w:shd w:val="clear" w:color="auto" w:fill="auto"/>
          </w:tcPr>
          <w:p w14:paraId="3D43CBEC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CF2E6B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D88D27E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44FFFC9F" w14:textId="77777777" w:rsidR="004B2CA5" w:rsidRDefault="00F10361" w:rsidP="005A72C6"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2B8B393A" w14:textId="77777777" w:rsidR="004B2CA5" w:rsidRDefault="004B2CA5" w:rsidP="005A72C6"/>
        </w:tc>
        <w:tc>
          <w:tcPr>
            <w:tcW w:w="1134" w:type="dxa"/>
            <w:shd w:val="clear" w:color="auto" w:fill="auto"/>
          </w:tcPr>
          <w:p w14:paraId="171F3B44" w14:textId="77777777" w:rsidR="004B2CA5" w:rsidRDefault="004B2CA5" w:rsidP="005A72C6"/>
        </w:tc>
        <w:tc>
          <w:tcPr>
            <w:tcW w:w="884" w:type="dxa"/>
            <w:shd w:val="clear" w:color="auto" w:fill="auto"/>
          </w:tcPr>
          <w:p w14:paraId="24316756" w14:textId="77777777" w:rsidR="004B2CA5" w:rsidRDefault="004B2CA5" w:rsidP="005A72C6"/>
        </w:tc>
        <w:tc>
          <w:tcPr>
            <w:tcW w:w="1275" w:type="dxa"/>
          </w:tcPr>
          <w:p w14:paraId="16561A99" w14:textId="77777777" w:rsidR="004B2CA5" w:rsidRDefault="004B2CA5" w:rsidP="005A72C6"/>
        </w:tc>
        <w:tc>
          <w:tcPr>
            <w:tcW w:w="1243" w:type="dxa"/>
          </w:tcPr>
          <w:p w14:paraId="00471695" w14:textId="77777777" w:rsidR="004B2CA5" w:rsidRDefault="004B2CA5" w:rsidP="005A72C6"/>
        </w:tc>
        <w:tc>
          <w:tcPr>
            <w:tcW w:w="1100" w:type="dxa"/>
          </w:tcPr>
          <w:p w14:paraId="423A120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8D3078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2D41ACF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665142CE" w14:textId="77777777" w:rsidTr="005E1B03">
        <w:trPr>
          <w:trHeight w:val="416"/>
        </w:trPr>
        <w:tc>
          <w:tcPr>
            <w:tcW w:w="597" w:type="dxa"/>
            <w:vMerge/>
            <w:shd w:val="clear" w:color="auto" w:fill="auto"/>
          </w:tcPr>
          <w:p w14:paraId="13EF5181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F1682F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DAB84BD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3810314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603F834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7F9C18C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26E756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29B1A2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13464DC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B23042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962CE0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E87443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BC58954" w14:textId="77777777" w:rsidTr="005E1B03">
        <w:trPr>
          <w:trHeight w:val="750"/>
        </w:trPr>
        <w:tc>
          <w:tcPr>
            <w:tcW w:w="597" w:type="dxa"/>
            <w:vMerge/>
            <w:shd w:val="clear" w:color="auto" w:fill="auto"/>
          </w:tcPr>
          <w:p w14:paraId="567CBB97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A35792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074C8B2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5B44291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60E9E5D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0823850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5B35D8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5D179A7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6D8CED2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27357B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DF92A9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AE419FB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1B9529D" w14:textId="77777777" w:rsidTr="005E1B03">
        <w:tc>
          <w:tcPr>
            <w:tcW w:w="597" w:type="dxa"/>
            <w:vMerge/>
            <w:shd w:val="clear" w:color="auto" w:fill="auto"/>
          </w:tcPr>
          <w:p w14:paraId="54321882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0E3078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0A4606B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7D13C04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79C595E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2C158F6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22BF27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B02472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216F8CC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F78E61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C1FEFD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0413C77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41819BD5" w14:textId="77777777" w:rsidTr="005E1B03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3DA2F90C" w14:textId="77777777" w:rsidR="004B2CA5" w:rsidRPr="001B1FD7" w:rsidRDefault="004B2CA5" w:rsidP="005A72C6">
            <w:pPr>
              <w:spacing w:line="216" w:lineRule="auto"/>
              <w:jc w:val="center"/>
            </w:pPr>
            <w:r>
              <w:lastRenderedPageBreak/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30391B0D" w14:textId="77777777" w:rsidR="004B2CA5" w:rsidRPr="001B1FD7" w:rsidRDefault="004B2CA5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19CF9C77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4CB2336F" w14:textId="77777777" w:rsidR="004B2CA5" w:rsidRPr="001B1FD7" w:rsidRDefault="00F10361" w:rsidP="005A72C6">
            <w:pPr>
              <w:spacing w:line="216" w:lineRule="auto"/>
            </w:pPr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6B6BF79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280787D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3F357B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977DC3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36473B2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5B57B4B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E47DF8F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26585FB2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275BF520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0DD78EB7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218ABDE7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62A3FBF7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480623A6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2E9266E1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6AFA62C4" w14:textId="77777777" w:rsidTr="005E1B03">
        <w:trPr>
          <w:trHeight w:val="301"/>
        </w:trPr>
        <w:tc>
          <w:tcPr>
            <w:tcW w:w="597" w:type="dxa"/>
            <w:vMerge/>
            <w:shd w:val="clear" w:color="auto" w:fill="auto"/>
          </w:tcPr>
          <w:p w14:paraId="244408E8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1166D8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4754F5A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13721214" w14:textId="77777777" w:rsidR="004B2CA5" w:rsidRDefault="00F10361" w:rsidP="005A72C6">
            <w:r>
              <w:t>0,0</w:t>
            </w:r>
          </w:p>
        </w:tc>
        <w:tc>
          <w:tcPr>
            <w:tcW w:w="1243" w:type="dxa"/>
            <w:shd w:val="clear" w:color="auto" w:fill="auto"/>
          </w:tcPr>
          <w:p w14:paraId="1A2C4FB3" w14:textId="77777777" w:rsidR="004B2CA5" w:rsidRDefault="004B2CA5" w:rsidP="005A72C6"/>
        </w:tc>
        <w:tc>
          <w:tcPr>
            <w:tcW w:w="1134" w:type="dxa"/>
            <w:shd w:val="clear" w:color="auto" w:fill="auto"/>
          </w:tcPr>
          <w:p w14:paraId="30FA55FA" w14:textId="77777777" w:rsidR="004B2CA5" w:rsidRDefault="004B2CA5" w:rsidP="005A72C6"/>
        </w:tc>
        <w:tc>
          <w:tcPr>
            <w:tcW w:w="884" w:type="dxa"/>
            <w:shd w:val="clear" w:color="auto" w:fill="auto"/>
          </w:tcPr>
          <w:p w14:paraId="0EC12A65" w14:textId="77777777" w:rsidR="004B2CA5" w:rsidRDefault="004B2CA5" w:rsidP="005A72C6"/>
        </w:tc>
        <w:tc>
          <w:tcPr>
            <w:tcW w:w="1275" w:type="dxa"/>
          </w:tcPr>
          <w:p w14:paraId="23841E9D" w14:textId="77777777" w:rsidR="004B2CA5" w:rsidRDefault="004B2CA5" w:rsidP="005A72C6"/>
        </w:tc>
        <w:tc>
          <w:tcPr>
            <w:tcW w:w="1243" w:type="dxa"/>
          </w:tcPr>
          <w:p w14:paraId="1E97302C" w14:textId="77777777" w:rsidR="004B2CA5" w:rsidRDefault="004B2CA5" w:rsidP="005A72C6"/>
        </w:tc>
        <w:tc>
          <w:tcPr>
            <w:tcW w:w="1100" w:type="dxa"/>
          </w:tcPr>
          <w:p w14:paraId="291FD83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5B73DE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1CDB08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8EB72B9" w14:textId="77777777" w:rsidTr="005E1B03">
        <w:trPr>
          <w:trHeight w:val="419"/>
        </w:trPr>
        <w:tc>
          <w:tcPr>
            <w:tcW w:w="597" w:type="dxa"/>
            <w:vMerge/>
            <w:shd w:val="clear" w:color="auto" w:fill="auto"/>
          </w:tcPr>
          <w:p w14:paraId="22ABE1BB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6FF856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3AD51F5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2B2DC47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15D63C3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56D07B3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713F58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3BE076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C2E63A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7AB15C0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1243D0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6461047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4B91651" w14:textId="77777777" w:rsidTr="005E1B03">
        <w:trPr>
          <w:trHeight w:val="1264"/>
        </w:trPr>
        <w:tc>
          <w:tcPr>
            <w:tcW w:w="597" w:type="dxa"/>
            <w:vMerge/>
            <w:shd w:val="clear" w:color="auto" w:fill="auto"/>
          </w:tcPr>
          <w:p w14:paraId="6B9CFCF8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0A1A72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496AD7B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38A1C8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5474577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0E4CE2A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69EDEE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7DA286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74C9AC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0DAE0A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7E9DD2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1D71E7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6F66B3B" w14:textId="77777777" w:rsidTr="005E1B03">
        <w:tc>
          <w:tcPr>
            <w:tcW w:w="597" w:type="dxa"/>
            <w:vMerge/>
            <w:shd w:val="clear" w:color="auto" w:fill="auto"/>
          </w:tcPr>
          <w:p w14:paraId="7B9A261F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3B567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14F82AB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2254C1A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2896BE6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3A12290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5BC448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29D291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623D0BA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AF3D78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7A08E8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5883F6F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1DB419B" w14:textId="77777777" w:rsidTr="005E1B03">
        <w:tc>
          <w:tcPr>
            <w:tcW w:w="597" w:type="dxa"/>
            <w:shd w:val="clear" w:color="auto" w:fill="auto"/>
          </w:tcPr>
          <w:p w14:paraId="067C6B1D" w14:textId="77777777" w:rsidR="004B2CA5" w:rsidRDefault="004B2CA5" w:rsidP="005A72C6">
            <w:pPr>
              <w:spacing w:line="216" w:lineRule="auto"/>
            </w:pPr>
            <w:r>
              <w:t>5</w:t>
            </w:r>
          </w:p>
        </w:tc>
        <w:tc>
          <w:tcPr>
            <w:tcW w:w="1974" w:type="dxa"/>
            <w:shd w:val="clear" w:color="auto" w:fill="auto"/>
          </w:tcPr>
          <w:p w14:paraId="6E25DF3F" w14:textId="77777777" w:rsidR="004B2CA5" w:rsidRDefault="004B2CA5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DF2581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14:paraId="152958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  <w:shd w:val="clear" w:color="auto" w:fill="auto"/>
          </w:tcPr>
          <w:p w14:paraId="6E33DAB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14:paraId="5659B61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AAC02C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3F24A8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4122018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0A13B6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5470FAC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0D521ACF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7DDC5E4" w14:textId="77777777" w:rsidTr="005E1B03">
        <w:tc>
          <w:tcPr>
            <w:tcW w:w="597" w:type="dxa"/>
            <w:vMerge w:val="restart"/>
            <w:shd w:val="clear" w:color="auto" w:fill="auto"/>
          </w:tcPr>
          <w:p w14:paraId="737098F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41A85A40" w14:textId="77777777" w:rsidR="004B2CA5" w:rsidRPr="001B1FD7" w:rsidRDefault="004B2CA5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29B1719" w14:textId="77777777" w:rsidR="004B2CA5" w:rsidRPr="001B1FD7" w:rsidRDefault="004B2CA5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42D20FB8" w14:textId="77777777" w:rsidR="004B2CA5" w:rsidRPr="009F4AA4" w:rsidRDefault="00370AFE" w:rsidP="009C668D">
            <w:r>
              <w:t>10809,21</w:t>
            </w:r>
          </w:p>
        </w:tc>
        <w:tc>
          <w:tcPr>
            <w:tcW w:w="1243" w:type="dxa"/>
            <w:shd w:val="clear" w:color="auto" w:fill="auto"/>
          </w:tcPr>
          <w:p w14:paraId="0FB1E694" w14:textId="77777777" w:rsidR="004B2CA5" w:rsidRPr="001B1FD7" w:rsidRDefault="0011724A" w:rsidP="009C668D">
            <w:r>
              <w:t>10809,21</w:t>
            </w:r>
          </w:p>
        </w:tc>
        <w:tc>
          <w:tcPr>
            <w:tcW w:w="1134" w:type="dxa"/>
            <w:shd w:val="clear" w:color="auto" w:fill="auto"/>
          </w:tcPr>
          <w:p w14:paraId="36E78259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6A806E37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5C1124AC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18B8BB85" w14:textId="77777777" w:rsidR="004B2CA5" w:rsidRPr="001B1FD7" w:rsidRDefault="004B2CA5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01FE996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1F501E8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FB0ACB0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455AC4AB" w14:textId="77777777" w:rsidTr="005E1B03">
        <w:tc>
          <w:tcPr>
            <w:tcW w:w="597" w:type="dxa"/>
            <w:vMerge/>
            <w:shd w:val="clear" w:color="auto" w:fill="auto"/>
          </w:tcPr>
          <w:p w14:paraId="31FD692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61B81F9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FA19C14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5EDA780" w14:textId="77777777" w:rsidR="004B2CA5" w:rsidRPr="001B1FD7" w:rsidRDefault="0011724A" w:rsidP="009C668D">
            <w:pPr>
              <w:spacing w:line="216" w:lineRule="auto"/>
            </w:pPr>
            <w:r>
              <w:t>10809,21</w:t>
            </w:r>
          </w:p>
        </w:tc>
        <w:tc>
          <w:tcPr>
            <w:tcW w:w="1243" w:type="dxa"/>
            <w:shd w:val="clear" w:color="auto" w:fill="auto"/>
          </w:tcPr>
          <w:p w14:paraId="293F9345" w14:textId="77777777" w:rsidR="004B2CA5" w:rsidRPr="001B1FD7" w:rsidRDefault="0011724A" w:rsidP="009C668D">
            <w:r>
              <w:t>10809,21</w:t>
            </w:r>
          </w:p>
        </w:tc>
        <w:tc>
          <w:tcPr>
            <w:tcW w:w="1134" w:type="dxa"/>
            <w:shd w:val="clear" w:color="auto" w:fill="auto"/>
          </w:tcPr>
          <w:p w14:paraId="070199A2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636F8DFA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9A69D84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17F5A7CC" w14:textId="77777777" w:rsidR="004B2CA5" w:rsidRPr="001B1FD7" w:rsidRDefault="004B2CA5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633049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2E43F9A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0CCA175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1B2A436" w14:textId="77777777" w:rsidTr="005E1B03">
        <w:tc>
          <w:tcPr>
            <w:tcW w:w="597" w:type="dxa"/>
            <w:vMerge/>
            <w:shd w:val="clear" w:color="auto" w:fill="auto"/>
          </w:tcPr>
          <w:p w14:paraId="4637B2A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61CEAB5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0909C59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56CAD773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  <w:shd w:val="clear" w:color="auto" w:fill="auto"/>
          </w:tcPr>
          <w:p w14:paraId="3EB83DCE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3D27D84F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3CA22BB0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3472C260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3197A2A2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2146FED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3BAA42D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DD3CED6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49DF11D4" w14:textId="77777777" w:rsidTr="005E1B03">
        <w:tc>
          <w:tcPr>
            <w:tcW w:w="597" w:type="dxa"/>
            <w:vMerge/>
            <w:shd w:val="clear" w:color="auto" w:fill="auto"/>
          </w:tcPr>
          <w:p w14:paraId="0D527580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2F7266B9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2DB9C06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4DFD83B2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  <w:shd w:val="clear" w:color="auto" w:fill="auto"/>
          </w:tcPr>
          <w:p w14:paraId="11B224A0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33C33F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ED63FC6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C595A6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14:paraId="3AED3812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398CD5B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6AEEC84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5856776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B2CA5" w:rsidRPr="001B1FD7" w14:paraId="16467517" w14:textId="77777777" w:rsidTr="005E1B03">
        <w:tc>
          <w:tcPr>
            <w:tcW w:w="597" w:type="dxa"/>
            <w:vMerge/>
            <w:shd w:val="clear" w:color="auto" w:fill="auto"/>
          </w:tcPr>
          <w:p w14:paraId="0DBBC47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776BCF08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DF257A5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55194AF4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465D4FC7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CA56AB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616B9BA3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783E9AEC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14:paraId="14CA405B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2E1396D6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408E56ED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2FA98B0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2806B106" w14:textId="77777777" w:rsidR="00EA377E" w:rsidRDefault="00EA377E" w:rsidP="00EB639A">
      <w:pPr>
        <w:rPr>
          <w:sz w:val="28"/>
          <w:szCs w:val="28"/>
        </w:rPr>
      </w:pPr>
    </w:p>
    <w:p w14:paraId="23C1F977" w14:textId="77777777" w:rsidR="00164200" w:rsidRDefault="00164200" w:rsidP="00EB639A">
      <w:pPr>
        <w:rPr>
          <w:sz w:val="28"/>
          <w:szCs w:val="28"/>
        </w:rPr>
      </w:pPr>
    </w:p>
    <w:p w14:paraId="638C0C3E" w14:textId="77777777" w:rsidR="002C592C" w:rsidRDefault="002C592C" w:rsidP="00EB639A">
      <w:pPr>
        <w:rPr>
          <w:sz w:val="28"/>
          <w:szCs w:val="28"/>
        </w:rPr>
      </w:pPr>
    </w:p>
    <w:p w14:paraId="0EBE8157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3D749FC7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14:paraId="3E225F79" w14:textId="77777777" w:rsidR="00EB639A" w:rsidRPr="005A61AF" w:rsidRDefault="00EB639A" w:rsidP="00EB639A">
      <w:pPr>
        <w:rPr>
          <w:sz w:val="28"/>
          <w:szCs w:val="28"/>
        </w:rPr>
        <w:sectPr w:rsidR="00EB639A" w:rsidRPr="005A61AF" w:rsidSect="00870E36">
          <w:pgSz w:w="16838" w:h="11906" w:orient="landscape"/>
          <w:pgMar w:top="426" w:right="851" w:bottom="284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14:paraId="3C79302F" w14:textId="77777777" w:rsidTr="00332336">
        <w:tc>
          <w:tcPr>
            <w:tcW w:w="3531" w:type="dxa"/>
          </w:tcPr>
          <w:p w14:paraId="47B5780D" w14:textId="77777777"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17CB756C" w14:textId="77777777"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14:paraId="73647CE2" w14:textId="77777777"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14:paraId="7117E355" w14:textId="77777777"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14:paraId="103A621B" w14:textId="77777777" w:rsidR="00EB639A" w:rsidRPr="00BF3BB9" w:rsidRDefault="00EB639A" w:rsidP="00EB639A">
      <w:pPr>
        <w:jc w:val="both"/>
        <w:rPr>
          <w:sz w:val="28"/>
          <w:szCs w:val="28"/>
        </w:rPr>
      </w:pPr>
    </w:p>
    <w:p w14:paraId="2AD24FEB" w14:textId="77777777"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6150C75B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72FCD7DB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14:paraId="68F1D8AE" w14:textId="77777777" w:rsidR="00EB639A" w:rsidRPr="00350D96" w:rsidRDefault="00EB639A" w:rsidP="00EB639A">
      <w:pPr>
        <w:spacing w:after="1"/>
        <w:rPr>
          <w:sz w:val="28"/>
          <w:szCs w:val="28"/>
        </w:rPr>
      </w:pPr>
    </w:p>
    <w:p w14:paraId="21126940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14:paraId="4C02DE7B" w14:textId="77777777" w:rsidTr="00332336">
        <w:tc>
          <w:tcPr>
            <w:tcW w:w="680" w:type="dxa"/>
            <w:vAlign w:val="center"/>
          </w:tcPr>
          <w:p w14:paraId="5A5C6E2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14:paraId="26FAA6F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14:paraId="78E3E83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14:paraId="5A5025F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14:paraId="4FCDB0E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14:paraId="21075F0A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14:paraId="32D5B80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224251B5" w14:textId="77777777" w:rsidTr="00332336">
        <w:tc>
          <w:tcPr>
            <w:tcW w:w="680" w:type="dxa"/>
            <w:vAlign w:val="center"/>
          </w:tcPr>
          <w:p w14:paraId="251DF60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0973CF6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AE91F2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C5CE87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335014F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14:paraId="3A52A272" w14:textId="77777777" w:rsidTr="00332336">
        <w:tc>
          <w:tcPr>
            <w:tcW w:w="680" w:type="dxa"/>
          </w:tcPr>
          <w:p w14:paraId="654542C6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14:paraId="2D1FA4B6" w14:textId="77777777"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1FE9A7B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93BA6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F2166A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2EC343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059EA2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376A8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BE1A7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26DC763F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72B119AA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14:paraId="0F32733D" w14:textId="77777777"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1D7BB4F8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A3E59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6B546" w14:textId="77777777"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14:paraId="38B50935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142F1ABC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6E216806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12A0A432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C7C8F0" w14:textId="77777777"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47090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3C0F01D4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6C600BA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14:paraId="6ED65AAB" w14:textId="77777777" w:rsidTr="00332336">
        <w:tc>
          <w:tcPr>
            <w:tcW w:w="624" w:type="dxa"/>
            <w:vAlign w:val="center"/>
          </w:tcPr>
          <w:p w14:paraId="1516A9D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14:paraId="217DDDB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14:paraId="74AF9C0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14:paraId="1002B87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14:paraId="536BEFA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238C9FE8" w14:textId="77777777" w:rsidTr="00332336">
        <w:tc>
          <w:tcPr>
            <w:tcW w:w="624" w:type="dxa"/>
            <w:vAlign w:val="center"/>
          </w:tcPr>
          <w:p w14:paraId="3061536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14:paraId="20C84A17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3ECF2162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B407BF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E000D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2C89FDCC" w14:textId="77777777" w:rsidTr="00160C54">
        <w:trPr>
          <w:trHeight w:val="797"/>
        </w:trPr>
        <w:tc>
          <w:tcPr>
            <w:tcW w:w="624" w:type="dxa"/>
          </w:tcPr>
          <w:p w14:paraId="64DF476B" w14:textId="77777777"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64C3C04A" w14:textId="77777777" w:rsidR="00EB639A" w:rsidRPr="00350D96" w:rsidRDefault="00160C54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44B4D0B7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67B7E3A8" w14:textId="77777777" w:rsidR="00EB639A" w:rsidRPr="00350D96" w:rsidRDefault="00160C54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4A58272" w14:textId="77777777" w:rsidR="00EB639A" w:rsidRPr="00350D96" w:rsidRDefault="00160C54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4DA3F4B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B0554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C81C44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6FF131BE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130E4C73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14:paraId="26978629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29715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ABF58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B6E14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14:paraId="78FAF0AB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4DEFD69E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0509470A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4FF703BA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6E025" w14:textId="77777777"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1C2A8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14F5915C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14:paraId="2BD6203C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14:paraId="1E31F002" w14:textId="77777777" w:rsidTr="00332336">
        <w:tc>
          <w:tcPr>
            <w:tcW w:w="680" w:type="dxa"/>
            <w:vAlign w:val="center"/>
          </w:tcPr>
          <w:p w14:paraId="509F5EE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14:paraId="0D08E49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14:paraId="293552F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14:paraId="7DBB86D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3193A99F" w14:textId="77777777" w:rsidTr="00332336">
        <w:tc>
          <w:tcPr>
            <w:tcW w:w="680" w:type="dxa"/>
            <w:vAlign w:val="center"/>
          </w:tcPr>
          <w:p w14:paraId="7CD12BDA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14:paraId="7F8C540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581CC0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1F7DA0E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7D690A84" w14:textId="77777777" w:rsidTr="00332336">
        <w:tc>
          <w:tcPr>
            <w:tcW w:w="680" w:type="dxa"/>
          </w:tcPr>
          <w:p w14:paraId="08DF067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14:paraId="6F07C491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0CD781" w14:textId="77777777"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3FB427D6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C5589F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5B08A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283BC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74A8D4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4D7D8536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636C4B4C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14:paraId="4C9184EA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4EAD7" w14:textId="77777777" w:rsidR="00EB639A" w:rsidRDefault="00EB639A" w:rsidP="00EB639A">
      <w:pPr>
        <w:rPr>
          <w:sz w:val="28"/>
          <w:szCs w:val="28"/>
        </w:rPr>
      </w:pPr>
    </w:p>
    <w:p w14:paraId="22D1E7D0" w14:textId="77777777"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14:paraId="69B6E8C2" w14:textId="77777777" w:rsidR="00EB639A" w:rsidRDefault="00EB639A" w:rsidP="00EB639A">
      <w:pPr>
        <w:rPr>
          <w:sz w:val="28"/>
          <w:szCs w:val="28"/>
        </w:rPr>
      </w:pPr>
    </w:p>
    <w:p w14:paraId="290C3E48" w14:textId="77777777" w:rsidR="00EB639A" w:rsidRDefault="00EB639A" w:rsidP="00EB639A">
      <w:pPr>
        <w:rPr>
          <w:sz w:val="28"/>
          <w:szCs w:val="28"/>
        </w:rPr>
      </w:pPr>
    </w:p>
    <w:p w14:paraId="55BE27E5" w14:textId="77777777" w:rsidR="00EB639A" w:rsidRDefault="00EB639A" w:rsidP="00EB639A">
      <w:pPr>
        <w:rPr>
          <w:sz w:val="28"/>
          <w:szCs w:val="28"/>
        </w:rPr>
      </w:pPr>
    </w:p>
    <w:p w14:paraId="7B0D70ED" w14:textId="77777777" w:rsidR="00EB639A" w:rsidRDefault="00EB639A" w:rsidP="00EB639A">
      <w:pPr>
        <w:rPr>
          <w:sz w:val="28"/>
          <w:szCs w:val="28"/>
        </w:rPr>
      </w:pPr>
    </w:p>
    <w:p w14:paraId="4DB23426" w14:textId="77777777" w:rsidR="00EB639A" w:rsidRDefault="00EB639A" w:rsidP="00EB639A">
      <w:pPr>
        <w:rPr>
          <w:sz w:val="28"/>
          <w:szCs w:val="28"/>
        </w:rPr>
      </w:pPr>
    </w:p>
    <w:p w14:paraId="48877FFA" w14:textId="77777777" w:rsidR="00EB639A" w:rsidRDefault="00EB639A" w:rsidP="00EB639A">
      <w:pPr>
        <w:rPr>
          <w:sz w:val="28"/>
          <w:szCs w:val="28"/>
        </w:rPr>
      </w:pPr>
    </w:p>
    <w:p w14:paraId="1145826C" w14:textId="77777777" w:rsidR="00EB639A" w:rsidRDefault="00EB639A" w:rsidP="00EB639A">
      <w:pPr>
        <w:rPr>
          <w:sz w:val="28"/>
          <w:szCs w:val="28"/>
        </w:rPr>
      </w:pPr>
    </w:p>
    <w:p w14:paraId="32A93297" w14:textId="77777777" w:rsidR="00EB639A" w:rsidRDefault="00EB639A" w:rsidP="00EB639A">
      <w:pPr>
        <w:rPr>
          <w:sz w:val="28"/>
          <w:szCs w:val="28"/>
        </w:rPr>
      </w:pPr>
    </w:p>
    <w:p w14:paraId="20069E07" w14:textId="77777777" w:rsidR="00EB639A" w:rsidRDefault="00EB639A" w:rsidP="00EB639A">
      <w:pPr>
        <w:rPr>
          <w:sz w:val="28"/>
          <w:szCs w:val="28"/>
        </w:rPr>
      </w:pPr>
    </w:p>
    <w:p w14:paraId="38E93DD9" w14:textId="77777777" w:rsidR="00EB639A" w:rsidRDefault="00EB639A" w:rsidP="00EB639A">
      <w:pPr>
        <w:rPr>
          <w:sz w:val="28"/>
          <w:szCs w:val="28"/>
        </w:rPr>
      </w:pPr>
    </w:p>
    <w:p w14:paraId="66F6765C" w14:textId="77777777" w:rsidR="00EB639A" w:rsidRDefault="00EB639A" w:rsidP="00EB639A">
      <w:pPr>
        <w:rPr>
          <w:sz w:val="28"/>
          <w:szCs w:val="28"/>
        </w:rPr>
      </w:pPr>
    </w:p>
    <w:p w14:paraId="1827A109" w14:textId="77777777" w:rsidR="00EB639A" w:rsidRDefault="00EB639A" w:rsidP="00EB639A">
      <w:pPr>
        <w:rPr>
          <w:sz w:val="28"/>
          <w:szCs w:val="28"/>
        </w:rPr>
      </w:pPr>
    </w:p>
    <w:p w14:paraId="4359822D" w14:textId="77777777" w:rsidR="00EB639A" w:rsidRDefault="00EB639A" w:rsidP="00EB639A">
      <w:pPr>
        <w:rPr>
          <w:sz w:val="28"/>
          <w:szCs w:val="28"/>
        </w:rPr>
      </w:pPr>
    </w:p>
    <w:p w14:paraId="5BE3E31E" w14:textId="77777777" w:rsidR="00EB639A" w:rsidRDefault="00EB639A" w:rsidP="00EB639A">
      <w:pPr>
        <w:ind w:left="5664" w:firstLine="708"/>
        <w:rPr>
          <w:sz w:val="28"/>
          <w:szCs w:val="28"/>
        </w:rPr>
      </w:pPr>
    </w:p>
    <w:p w14:paraId="508CEFE2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14:paraId="49DB7FDA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04C4A45E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06E25948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3487DC4C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1B31D7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3E3F7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565D52EC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14:paraId="5542F98E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14:paraId="3050B83A" w14:textId="77777777" w:rsidTr="00332336">
        <w:tc>
          <w:tcPr>
            <w:tcW w:w="680" w:type="dxa"/>
            <w:vAlign w:val="center"/>
          </w:tcPr>
          <w:p w14:paraId="056CA3EA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14:paraId="33D90DF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14:paraId="28FA95C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40C9BD95" w14:textId="77777777" w:rsidTr="00332336">
        <w:tc>
          <w:tcPr>
            <w:tcW w:w="680" w:type="dxa"/>
            <w:vAlign w:val="center"/>
          </w:tcPr>
          <w:p w14:paraId="23B8671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14:paraId="74584F12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7ADE64B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69712CDB" w14:textId="77777777" w:rsidTr="00332336">
        <w:tc>
          <w:tcPr>
            <w:tcW w:w="680" w:type="dxa"/>
          </w:tcPr>
          <w:p w14:paraId="167ACA8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14:paraId="7FB88F3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5BC3BE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D2CFC9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A2004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2B3D07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10DE3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770E76DB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00F2B503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14:paraId="7A16D488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45832" w14:textId="77777777" w:rsidR="00EB639A" w:rsidRPr="00350D96" w:rsidRDefault="00EB639A" w:rsidP="00EB639A">
      <w:pPr>
        <w:rPr>
          <w:sz w:val="28"/>
          <w:szCs w:val="28"/>
        </w:rPr>
      </w:pPr>
    </w:p>
    <w:p w14:paraId="4B186608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14:paraId="020F2204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1998B684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129EAF3D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6CB57400" w14:textId="77777777"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14:paraId="083010BA" w14:textId="77777777"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36FE5243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55A6B200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14:paraId="770785C9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14:paraId="76A45D69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14:paraId="1AA08CD8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14:paraId="1C47EC26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0E3B31B1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14:paraId="0FEE1C82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14:paraId="3CC86C76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14:paraId="6FF5BE69" w14:textId="77777777"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14:paraId="6D68A8D5" w14:textId="77777777" w:rsidTr="00332336">
        <w:tc>
          <w:tcPr>
            <w:tcW w:w="680" w:type="dxa"/>
            <w:vAlign w:val="center"/>
          </w:tcPr>
          <w:p w14:paraId="4196B04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14:paraId="4CF5E152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0FD1E9D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14:paraId="0304E242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14:paraId="09058D7C" w14:textId="77777777" w:rsidTr="00332336">
        <w:tc>
          <w:tcPr>
            <w:tcW w:w="680" w:type="dxa"/>
            <w:vAlign w:val="center"/>
          </w:tcPr>
          <w:p w14:paraId="6321EFAF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14:paraId="27F50A88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7EA1C3D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1EE3176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14:paraId="49A20A9F" w14:textId="77777777" w:rsidTr="00332336">
        <w:trPr>
          <w:trHeight w:val="1560"/>
        </w:trPr>
        <w:tc>
          <w:tcPr>
            <w:tcW w:w="680" w:type="dxa"/>
            <w:vAlign w:val="center"/>
          </w:tcPr>
          <w:p w14:paraId="351170F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14:paraId="79277FEE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7B63C33F" w14:textId="77777777" w:rsidR="00EB639A" w:rsidRPr="00352F55" w:rsidRDefault="00EB639A" w:rsidP="00F103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</w:t>
            </w:r>
            <w:r w:rsidR="00F10361">
              <w:rPr>
                <w:sz w:val="28"/>
                <w:szCs w:val="28"/>
              </w:rPr>
              <w:t>30</w:t>
            </w:r>
            <w:r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14:paraId="3D463668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14:paraId="5B7AE0F2" w14:textId="77777777" w:rsidTr="00332336">
        <w:trPr>
          <w:trHeight w:val="375"/>
        </w:trPr>
        <w:tc>
          <w:tcPr>
            <w:tcW w:w="680" w:type="dxa"/>
            <w:vAlign w:val="center"/>
          </w:tcPr>
          <w:p w14:paraId="687E639B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14:paraId="53C01616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0B1C2F9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14:paraId="535ABFBF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14:paraId="14148699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727C5786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27369582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7412705E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026DC5AE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48455DAE" w14:textId="77777777"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14:paraId="18548452" w14:textId="77777777" w:rsidTr="00BD097F">
        <w:trPr>
          <w:trHeight w:val="100"/>
        </w:trPr>
        <w:tc>
          <w:tcPr>
            <w:tcW w:w="1155" w:type="dxa"/>
          </w:tcPr>
          <w:p w14:paraId="2827C244" w14:textId="77777777" w:rsidR="00BD097F" w:rsidRDefault="00BD097F"/>
        </w:tc>
      </w:tr>
    </w:tbl>
    <w:p w14:paraId="7D64FA8D" w14:textId="77777777" w:rsidR="00BD097F" w:rsidRDefault="00BD097F"/>
    <w:p w14:paraId="25ECFF57" w14:textId="77777777"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00989"/>
    <w:rsid w:val="000041F6"/>
    <w:rsid w:val="000179B8"/>
    <w:rsid w:val="0006305C"/>
    <w:rsid w:val="00063489"/>
    <w:rsid w:val="00070413"/>
    <w:rsid w:val="000855D6"/>
    <w:rsid w:val="000E4023"/>
    <w:rsid w:val="000F4206"/>
    <w:rsid w:val="000F683B"/>
    <w:rsid w:val="00110B0C"/>
    <w:rsid w:val="0011437E"/>
    <w:rsid w:val="0011724A"/>
    <w:rsid w:val="00134777"/>
    <w:rsid w:val="00160C54"/>
    <w:rsid w:val="00164200"/>
    <w:rsid w:val="00184F7C"/>
    <w:rsid w:val="001D350A"/>
    <w:rsid w:val="001E74E3"/>
    <w:rsid w:val="001F1E99"/>
    <w:rsid w:val="00204DD5"/>
    <w:rsid w:val="00222015"/>
    <w:rsid w:val="00223011"/>
    <w:rsid w:val="00241B11"/>
    <w:rsid w:val="0024495F"/>
    <w:rsid w:val="0025267B"/>
    <w:rsid w:val="00272044"/>
    <w:rsid w:val="00273990"/>
    <w:rsid w:val="00295466"/>
    <w:rsid w:val="002B325E"/>
    <w:rsid w:val="002C592C"/>
    <w:rsid w:val="00321F76"/>
    <w:rsid w:val="00332336"/>
    <w:rsid w:val="00352E8A"/>
    <w:rsid w:val="003541CC"/>
    <w:rsid w:val="00363AF7"/>
    <w:rsid w:val="00363BBC"/>
    <w:rsid w:val="00367A6F"/>
    <w:rsid w:val="00370AFE"/>
    <w:rsid w:val="00381A33"/>
    <w:rsid w:val="003B031C"/>
    <w:rsid w:val="00402DFF"/>
    <w:rsid w:val="004202C9"/>
    <w:rsid w:val="00423E86"/>
    <w:rsid w:val="00431669"/>
    <w:rsid w:val="00434EC2"/>
    <w:rsid w:val="0046416A"/>
    <w:rsid w:val="00476542"/>
    <w:rsid w:val="00495034"/>
    <w:rsid w:val="004B0DC6"/>
    <w:rsid w:val="004B2CA5"/>
    <w:rsid w:val="00516C2E"/>
    <w:rsid w:val="00522326"/>
    <w:rsid w:val="00546E03"/>
    <w:rsid w:val="00564866"/>
    <w:rsid w:val="005670A9"/>
    <w:rsid w:val="00577295"/>
    <w:rsid w:val="005A72C6"/>
    <w:rsid w:val="005D42A4"/>
    <w:rsid w:val="005E1B03"/>
    <w:rsid w:val="006174E6"/>
    <w:rsid w:val="006707BB"/>
    <w:rsid w:val="0068189C"/>
    <w:rsid w:val="006C2CC7"/>
    <w:rsid w:val="006C4088"/>
    <w:rsid w:val="006D3852"/>
    <w:rsid w:val="006E07D7"/>
    <w:rsid w:val="00720B25"/>
    <w:rsid w:val="007222A3"/>
    <w:rsid w:val="0072447F"/>
    <w:rsid w:val="007347FB"/>
    <w:rsid w:val="00735075"/>
    <w:rsid w:val="007B04D6"/>
    <w:rsid w:val="00816A3F"/>
    <w:rsid w:val="00835EBB"/>
    <w:rsid w:val="00845B6F"/>
    <w:rsid w:val="00853B36"/>
    <w:rsid w:val="00870E36"/>
    <w:rsid w:val="008778AF"/>
    <w:rsid w:val="00885286"/>
    <w:rsid w:val="0089231E"/>
    <w:rsid w:val="008A0823"/>
    <w:rsid w:val="008B23F4"/>
    <w:rsid w:val="008B2A07"/>
    <w:rsid w:val="008B4FFB"/>
    <w:rsid w:val="008C43F6"/>
    <w:rsid w:val="008D285D"/>
    <w:rsid w:val="008F7293"/>
    <w:rsid w:val="009045B5"/>
    <w:rsid w:val="009612C3"/>
    <w:rsid w:val="00973D2F"/>
    <w:rsid w:val="009829AB"/>
    <w:rsid w:val="00994A70"/>
    <w:rsid w:val="009A6F9F"/>
    <w:rsid w:val="009C583E"/>
    <w:rsid w:val="009C668D"/>
    <w:rsid w:val="009D3688"/>
    <w:rsid w:val="009D3C1B"/>
    <w:rsid w:val="009D4E41"/>
    <w:rsid w:val="009F2037"/>
    <w:rsid w:val="009F2408"/>
    <w:rsid w:val="00A058A8"/>
    <w:rsid w:val="00A13EA7"/>
    <w:rsid w:val="00A1492D"/>
    <w:rsid w:val="00A51558"/>
    <w:rsid w:val="00A7540E"/>
    <w:rsid w:val="00A83B2C"/>
    <w:rsid w:val="00A878CF"/>
    <w:rsid w:val="00AD0E94"/>
    <w:rsid w:val="00AD5CE6"/>
    <w:rsid w:val="00B16AAF"/>
    <w:rsid w:val="00B33FF8"/>
    <w:rsid w:val="00B751A8"/>
    <w:rsid w:val="00BB6FBF"/>
    <w:rsid w:val="00BD097F"/>
    <w:rsid w:val="00BD1058"/>
    <w:rsid w:val="00BD6572"/>
    <w:rsid w:val="00BF23F7"/>
    <w:rsid w:val="00C37D3A"/>
    <w:rsid w:val="00C96808"/>
    <w:rsid w:val="00C976C8"/>
    <w:rsid w:val="00CB629C"/>
    <w:rsid w:val="00D01721"/>
    <w:rsid w:val="00D029F0"/>
    <w:rsid w:val="00D51C65"/>
    <w:rsid w:val="00D60EC1"/>
    <w:rsid w:val="00D72FB1"/>
    <w:rsid w:val="00D77388"/>
    <w:rsid w:val="00DB0DFA"/>
    <w:rsid w:val="00DF0145"/>
    <w:rsid w:val="00DF0BF9"/>
    <w:rsid w:val="00E66CD0"/>
    <w:rsid w:val="00E9172C"/>
    <w:rsid w:val="00EA377E"/>
    <w:rsid w:val="00EB639A"/>
    <w:rsid w:val="00EF5839"/>
    <w:rsid w:val="00F10361"/>
    <w:rsid w:val="00F15FAF"/>
    <w:rsid w:val="00F24661"/>
    <w:rsid w:val="00F56614"/>
    <w:rsid w:val="00F71D49"/>
    <w:rsid w:val="00FB32ED"/>
    <w:rsid w:val="00FD160E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9C2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6643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12</cp:revision>
  <cp:lastPrinted>2024-11-11T12:46:00Z</cp:lastPrinted>
  <dcterms:created xsi:type="dcterms:W3CDTF">2022-04-29T11:59:00Z</dcterms:created>
  <dcterms:modified xsi:type="dcterms:W3CDTF">2024-11-13T06:49:00Z</dcterms:modified>
</cp:coreProperties>
</file>