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21D71519" w:rsidR="008D3439" w:rsidRPr="00C97FDD" w:rsidRDefault="009C097B" w:rsidP="001435C6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A1D36">
        <w:rPr>
          <w:b/>
          <w:sz w:val="28"/>
          <w:szCs w:val="28"/>
        </w:rPr>
        <w:t xml:space="preserve">                        </w:t>
      </w:r>
      <w:r w:rsidR="009B1FE8">
        <w:rPr>
          <w:b/>
          <w:sz w:val="28"/>
          <w:szCs w:val="28"/>
        </w:rPr>
        <w:t xml:space="preserve">              </w:t>
      </w:r>
      <w:r w:rsidR="00BF126F">
        <w:rPr>
          <w:b/>
          <w:sz w:val="28"/>
          <w:szCs w:val="28"/>
        </w:rPr>
        <w:t xml:space="preserve">     </w:t>
      </w:r>
      <w:r w:rsidR="009B1FE8">
        <w:rPr>
          <w:b/>
          <w:sz w:val="28"/>
          <w:szCs w:val="28"/>
        </w:rPr>
        <w:t xml:space="preserve">    </w:t>
      </w:r>
      <w:r w:rsidR="008D3439"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5314EA">
      <w:pPr>
        <w:ind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5314EA">
      <w:pPr>
        <w:ind w:right="283"/>
        <w:jc w:val="center"/>
        <w:rPr>
          <w:b/>
          <w:sz w:val="28"/>
          <w:szCs w:val="28"/>
        </w:rPr>
      </w:pPr>
    </w:p>
    <w:p w14:paraId="11ED2264" w14:textId="77777777" w:rsidR="008D3439" w:rsidRDefault="008D3439" w:rsidP="005314EA">
      <w:pPr>
        <w:ind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5314EA">
      <w:pPr>
        <w:ind w:right="283"/>
        <w:jc w:val="center"/>
        <w:rPr>
          <w:b/>
          <w:sz w:val="28"/>
          <w:szCs w:val="28"/>
        </w:rPr>
      </w:pPr>
    </w:p>
    <w:p w14:paraId="14E82537" w14:textId="7B6AE43A" w:rsidR="008D3439" w:rsidRPr="00C97FDD" w:rsidRDefault="008D3439" w:rsidP="005314EA">
      <w:pPr>
        <w:ind w:right="283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000BCC">
        <w:rPr>
          <w:sz w:val="28"/>
          <w:szCs w:val="28"/>
        </w:rPr>
        <w:t>23.11.2024</w:t>
      </w:r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</w:t>
      </w:r>
      <w:r w:rsidRPr="00C97FDD">
        <w:rPr>
          <w:sz w:val="28"/>
          <w:szCs w:val="28"/>
        </w:rPr>
        <w:t xml:space="preserve">                          </w:t>
      </w:r>
      <w:r w:rsidR="00000BCC">
        <w:rPr>
          <w:sz w:val="28"/>
          <w:szCs w:val="28"/>
        </w:rPr>
        <w:tab/>
      </w:r>
      <w:r w:rsidR="00000BCC">
        <w:rPr>
          <w:sz w:val="28"/>
          <w:szCs w:val="28"/>
        </w:rPr>
        <w:tab/>
      </w:r>
      <w:r w:rsidRPr="00C97FDD">
        <w:rPr>
          <w:sz w:val="28"/>
          <w:szCs w:val="28"/>
        </w:rPr>
        <w:t xml:space="preserve">    № </w:t>
      </w:r>
      <w:r w:rsidR="00000BCC">
        <w:rPr>
          <w:sz w:val="28"/>
          <w:szCs w:val="28"/>
        </w:rPr>
        <w:t>679</w:t>
      </w:r>
    </w:p>
    <w:p w14:paraId="28E873D7" w14:textId="77777777" w:rsidR="008D3439" w:rsidRPr="00C97FDD" w:rsidRDefault="008D3439" w:rsidP="005314EA">
      <w:pPr>
        <w:ind w:right="283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3315325F" w14:textId="27C3CA07" w:rsidR="008D3439" w:rsidRPr="00C97FDD" w:rsidRDefault="008D3439" w:rsidP="005314EA">
      <w:pPr>
        <w:ind w:left="851"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797705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0B223668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2DAF44F6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</w:t>
      </w:r>
      <w:r w:rsidR="007362EC">
        <w:rPr>
          <w:sz w:val="28"/>
          <w:szCs w:val="28"/>
        </w:rPr>
        <w:t>сюринского сельского поселения Ж</w:t>
      </w:r>
      <w:r w:rsidRPr="00C97FDD">
        <w:rPr>
          <w:sz w:val="28"/>
          <w:szCs w:val="28"/>
        </w:rPr>
        <w:t>уланова</w:t>
      </w:r>
      <w:r w:rsidR="007362EC">
        <w:rPr>
          <w:sz w:val="28"/>
          <w:szCs w:val="28"/>
        </w:rPr>
        <w:t xml:space="preserve"> Ю.В.</w:t>
      </w:r>
      <w:r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79770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Default="008D3439" w:rsidP="007977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D70B2A4" w14:textId="77777777" w:rsidR="00F459A2" w:rsidRPr="00F459A2" w:rsidRDefault="00F459A2" w:rsidP="00F459A2">
      <w:pPr>
        <w:ind w:right="283"/>
        <w:rPr>
          <w:sz w:val="28"/>
          <w:szCs w:val="28"/>
        </w:rPr>
      </w:pPr>
    </w:p>
    <w:p w14:paraId="68509EA0" w14:textId="090BA884" w:rsidR="008D3439" w:rsidRPr="00C97FDD" w:rsidRDefault="002E5BB1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3D74C730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  </w:t>
      </w:r>
      <w:r w:rsidR="00A458B9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    </w:t>
      </w:r>
      <w:r w:rsidR="0055557D">
        <w:rPr>
          <w:sz w:val="28"/>
          <w:szCs w:val="28"/>
        </w:rPr>
        <w:t xml:space="preserve">      </w:t>
      </w:r>
      <w:r w:rsidR="002E5BB1">
        <w:rPr>
          <w:sz w:val="28"/>
          <w:szCs w:val="28"/>
        </w:rPr>
        <w:t>О.А.</w:t>
      </w:r>
      <w:r w:rsidR="00477D72">
        <w:rPr>
          <w:sz w:val="28"/>
          <w:szCs w:val="28"/>
        </w:rPr>
        <w:t xml:space="preserve"> </w:t>
      </w:r>
      <w:r w:rsidR="002E5BB1">
        <w:rPr>
          <w:sz w:val="28"/>
          <w:szCs w:val="28"/>
        </w:rPr>
        <w:t>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4B6E1E00" w:rsidR="008D3439" w:rsidRPr="00000BCC" w:rsidRDefault="008D3439" w:rsidP="008D3439">
            <w:pPr>
              <w:rPr>
                <w:sz w:val="28"/>
                <w:szCs w:val="28"/>
              </w:rPr>
            </w:pPr>
            <w:r w:rsidRPr="00000BCC">
              <w:rPr>
                <w:sz w:val="28"/>
                <w:szCs w:val="28"/>
              </w:rPr>
              <w:t xml:space="preserve"> от </w:t>
            </w:r>
            <w:r w:rsidR="00000BCC">
              <w:rPr>
                <w:sz w:val="28"/>
                <w:szCs w:val="28"/>
              </w:rPr>
              <w:t>23.11.2024</w:t>
            </w:r>
            <w:r w:rsidRPr="00000BCC">
              <w:rPr>
                <w:sz w:val="28"/>
                <w:szCs w:val="28"/>
              </w:rPr>
              <w:t>_№</w:t>
            </w:r>
            <w:r w:rsidR="00000BCC">
              <w:rPr>
                <w:sz w:val="28"/>
                <w:szCs w:val="28"/>
              </w:rPr>
              <w:t xml:space="preserve"> 679</w:t>
            </w:r>
            <w:r w:rsidRPr="00000BCC">
              <w:rPr>
                <w:sz w:val="28"/>
                <w:szCs w:val="28"/>
              </w:rPr>
              <w:t>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2795EF29" w:rsidR="008D3439" w:rsidRPr="00C97FDD" w:rsidRDefault="000F56DF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3C627F44" w:rsidR="008D3439" w:rsidRPr="00C97FDD" w:rsidRDefault="000F56DF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4F8C4B21" w:rsidR="00D709CB" w:rsidRPr="00C97FDD" w:rsidRDefault="00AF462D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D709CB"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36B58F62" w:rsidR="008D3439" w:rsidRPr="00C97FDD" w:rsidRDefault="00AF462D" w:rsidP="00AF462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76DC78EB" w:rsidR="008D3439" w:rsidRPr="00C97FDD" w:rsidRDefault="007B7340" w:rsidP="00433D7C">
            <w:pPr>
              <w:ind w:right="-284"/>
              <w:jc w:val="center"/>
              <w:rPr>
                <w:sz w:val="28"/>
                <w:szCs w:val="28"/>
              </w:rPr>
            </w:pPr>
            <w:r w:rsidRPr="00965FBC">
              <w:rPr>
                <w:sz w:val="28"/>
                <w:szCs w:val="28"/>
              </w:rPr>
              <w:t>46</w:t>
            </w:r>
            <w:r w:rsidR="00433D7C">
              <w:rPr>
                <w:sz w:val="28"/>
                <w:szCs w:val="28"/>
              </w:rPr>
              <w:t>200</w:t>
            </w:r>
            <w:r w:rsidR="00C2290B" w:rsidRPr="00965FBC">
              <w:rPr>
                <w:sz w:val="28"/>
                <w:szCs w:val="28"/>
              </w:rPr>
              <w:t>,</w:t>
            </w:r>
            <w:r w:rsidR="00433D7C">
              <w:rPr>
                <w:sz w:val="28"/>
                <w:szCs w:val="28"/>
              </w:rPr>
              <w:t>9</w:t>
            </w:r>
            <w:r w:rsidR="001A6B92" w:rsidRPr="00965FBC">
              <w:rPr>
                <w:sz w:val="28"/>
                <w:szCs w:val="28"/>
              </w:rPr>
              <w:t xml:space="preserve"> </w:t>
            </w:r>
            <w:r w:rsidR="008D3439" w:rsidRPr="00965FBC">
              <w:rPr>
                <w:sz w:val="28"/>
                <w:szCs w:val="28"/>
              </w:rPr>
              <w:t>тыс</w:t>
            </w:r>
            <w:r w:rsidR="008D3439" w:rsidRPr="00C97FDD">
              <w:rPr>
                <w:sz w:val="28"/>
                <w:szCs w:val="28"/>
              </w:rPr>
              <w:t>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24BFC5C5" w:rsidR="008D3439" w:rsidRPr="00C97FDD" w:rsidRDefault="0047281E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391C2C5E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281E">
        <w:rPr>
          <w:sz w:val="28"/>
          <w:szCs w:val="28"/>
        </w:rPr>
        <w:t>И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>А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 xml:space="preserve"> Игнатчик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6314594F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7B7340" w:rsidRPr="00965FBC">
        <w:rPr>
          <w:sz w:val="28"/>
          <w:szCs w:val="28"/>
        </w:rPr>
        <w:t>46</w:t>
      </w:r>
      <w:r w:rsidR="00433D7C">
        <w:rPr>
          <w:sz w:val="28"/>
          <w:szCs w:val="28"/>
        </w:rPr>
        <w:t>200</w:t>
      </w:r>
      <w:r w:rsidR="00CE4438" w:rsidRPr="00965FBC">
        <w:rPr>
          <w:sz w:val="28"/>
          <w:szCs w:val="28"/>
        </w:rPr>
        <w:t>,</w:t>
      </w:r>
      <w:r w:rsidR="00433D7C">
        <w:rPr>
          <w:sz w:val="28"/>
          <w:szCs w:val="28"/>
        </w:rPr>
        <w:t>9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1D58D3A4" w:rsidR="0055557D" w:rsidRPr="00C97FDD" w:rsidRDefault="0047281E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600042DA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281E">
        <w:rPr>
          <w:sz w:val="28"/>
          <w:szCs w:val="28"/>
        </w:rPr>
        <w:t>И.А. Игнатчик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F459A2">
          <w:type w:val="continuous"/>
          <w:pgSz w:w="11906" w:h="16838"/>
          <w:pgMar w:top="568" w:right="849" w:bottom="851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41F6D1C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07B4FCC" w:rsidR="0055557D" w:rsidRPr="00C97FDD" w:rsidRDefault="0047281E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5557D"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3ABD97FC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47281E">
              <w:rPr>
                <w:sz w:val="28"/>
                <w:szCs w:val="28"/>
              </w:rPr>
              <w:t>И.А. Игнатчик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98016C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3E4CDD05" w:rsidR="00275897" w:rsidRPr="00C97FDD" w:rsidRDefault="00B54C0F" w:rsidP="007B5BD0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7B5BD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="007B5BD0">
              <w:rPr>
                <w:color w:val="000000"/>
                <w:sz w:val="28"/>
                <w:szCs w:val="28"/>
              </w:rPr>
              <w:t>0</w:t>
            </w:r>
            <w:r w:rsidR="008830B7">
              <w:rPr>
                <w:color w:val="000000"/>
                <w:sz w:val="28"/>
                <w:szCs w:val="28"/>
              </w:rPr>
              <w:t>8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0165C575" w:rsidR="00275897" w:rsidRPr="00ED2F07" w:rsidRDefault="004743B4" w:rsidP="007B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B5BD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5B0D20B7" w:rsidR="00275897" w:rsidRPr="00C97FDD" w:rsidRDefault="00B54C0F" w:rsidP="007B5BD0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 w:rsidR="007B5BD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="007B5BD0">
              <w:rPr>
                <w:color w:val="000000"/>
                <w:sz w:val="28"/>
                <w:szCs w:val="28"/>
              </w:rPr>
              <w:t>0</w:t>
            </w:r>
            <w:r w:rsidR="008830B7">
              <w:rPr>
                <w:color w:val="000000"/>
                <w:sz w:val="28"/>
                <w:szCs w:val="28"/>
              </w:rPr>
              <w:t>8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2651817E" w:rsidR="00275897" w:rsidRPr="00ED2F07" w:rsidRDefault="004743B4" w:rsidP="007B5B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B5BD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B214563" w:rsidR="008D3439" w:rsidRPr="00C97FDD" w:rsidRDefault="007F18C6" w:rsidP="007F18C6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7F58E0" w:rsidRPr="00897BE4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0D25F42F" w:rsidR="008D3439" w:rsidRPr="00ED2F07" w:rsidRDefault="007F18C6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4626C6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414B4BAE" w:rsidR="008D3439" w:rsidRPr="00C97FDD" w:rsidRDefault="007F18C6" w:rsidP="007F18C6">
            <w:pPr>
              <w:jc w:val="center"/>
            </w:pPr>
            <w:r>
              <w:rPr>
                <w:sz w:val="28"/>
                <w:szCs w:val="28"/>
              </w:rPr>
              <w:t>294</w:t>
            </w:r>
            <w:r w:rsidR="007F58E0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45E25C55" w:rsidR="008D3439" w:rsidRPr="00ED2F07" w:rsidRDefault="007F18C6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4626C6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3FF2FBDA" w:rsidR="009E2266" w:rsidRPr="00CB7CE7" w:rsidRDefault="00404220" w:rsidP="00FA5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5583">
              <w:rPr>
                <w:sz w:val="28"/>
                <w:szCs w:val="28"/>
              </w:rPr>
              <w:t>3826</w:t>
            </w:r>
            <w:r w:rsidR="00EC4E50">
              <w:rPr>
                <w:sz w:val="28"/>
                <w:szCs w:val="28"/>
              </w:rPr>
              <w:t>,</w:t>
            </w:r>
            <w:r w:rsidR="00FA558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42ACC8BC" w:rsidR="009E2266" w:rsidRPr="00DA4C96" w:rsidRDefault="00961C36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1</w:t>
            </w:r>
            <w:r w:rsidR="00DA57F6">
              <w:rPr>
                <w:sz w:val="28"/>
                <w:szCs w:val="28"/>
              </w:rPr>
              <w:t>4706,3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2DABEE5E" w:rsidR="009E2266" w:rsidRPr="00DA4C96" w:rsidRDefault="00697678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622EACA9" w:rsidR="009E2266" w:rsidRPr="00170CD4" w:rsidRDefault="00FA5583" w:rsidP="00697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192E885C" w:rsidR="009E2266" w:rsidRPr="00DA4C96" w:rsidRDefault="00BA2ABD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3</w:t>
            </w:r>
            <w:r w:rsidR="00DA57F6">
              <w:rPr>
                <w:sz w:val="28"/>
                <w:szCs w:val="28"/>
              </w:rPr>
              <w:t>125</w:t>
            </w:r>
            <w:r w:rsidRPr="00DA4C96">
              <w:rPr>
                <w:sz w:val="28"/>
                <w:szCs w:val="28"/>
              </w:rPr>
              <w:t>,</w:t>
            </w:r>
            <w:r w:rsidR="00DA57F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2CE6445" w:rsidR="009E2266" w:rsidRPr="00DA4C96" w:rsidRDefault="00697678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3593,5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6E751D06" w:rsidR="00845365" w:rsidRPr="00170CD4" w:rsidRDefault="00404220" w:rsidP="002B3FF2">
            <w:pPr>
              <w:jc w:val="center"/>
              <w:rPr>
                <w:sz w:val="28"/>
                <w:szCs w:val="28"/>
                <w:lang w:val="en-US"/>
              </w:rPr>
            </w:pPr>
            <w:r w:rsidRPr="00897BE4">
              <w:rPr>
                <w:sz w:val="28"/>
                <w:szCs w:val="28"/>
              </w:rPr>
              <w:t>4</w:t>
            </w:r>
            <w:r w:rsidR="00DF3978" w:rsidRPr="00897BE4">
              <w:rPr>
                <w:sz w:val="28"/>
                <w:szCs w:val="28"/>
              </w:rPr>
              <w:t>6</w:t>
            </w:r>
            <w:r w:rsidR="00B24A8A">
              <w:rPr>
                <w:sz w:val="28"/>
                <w:szCs w:val="28"/>
              </w:rPr>
              <w:t> </w:t>
            </w:r>
            <w:r w:rsidR="002B3FF2">
              <w:rPr>
                <w:sz w:val="28"/>
                <w:szCs w:val="28"/>
              </w:rPr>
              <w:t>200</w:t>
            </w:r>
            <w:r w:rsidR="00B24A8A">
              <w:rPr>
                <w:sz w:val="28"/>
                <w:szCs w:val="28"/>
              </w:rPr>
              <w:t>,</w:t>
            </w:r>
            <w:r w:rsidR="002B3FF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62BE1935" w:rsidR="00845365" w:rsidRPr="00B91E56" w:rsidRDefault="00B91E56" w:rsidP="00FF7716">
            <w:pPr>
              <w:jc w:val="center"/>
              <w:rPr>
                <w:sz w:val="28"/>
                <w:szCs w:val="28"/>
              </w:rPr>
            </w:pPr>
            <w:r w:rsidRPr="00B91E56">
              <w:rPr>
                <w:sz w:val="28"/>
                <w:szCs w:val="28"/>
              </w:rPr>
              <w:t>20</w:t>
            </w:r>
            <w:r w:rsidR="00FF7716">
              <w:rPr>
                <w:sz w:val="28"/>
                <w:szCs w:val="2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27674D3C" w:rsidR="00335DD2" w:rsidRPr="00B91E56" w:rsidRDefault="008E52B0" w:rsidP="007B5B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7B5BD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161BB1DC" w:rsidR="00845365" w:rsidRPr="00170CD4" w:rsidRDefault="00B24A8A" w:rsidP="002B3F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2B3FF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,</w:t>
            </w:r>
            <w:r w:rsidR="002B3FF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3650D1FA" w:rsidR="00845365" w:rsidRPr="00E15F56" w:rsidRDefault="00FF7716" w:rsidP="00FF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1D250185" w:rsidR="00845365" w:rsidRPr="00E15F56" w:rsidRDefault="007B5BD0" w:rsidP="007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1025</w:t>
            </w:r>
            <w:r w:rsidR="007720F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43A4735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25DEBCFB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EF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0385A">
        <w:rPr>
          <w:sz w:val="28"/>
          <w:szCs w:val="28"/>
        </w:rPr>
        <w:t>И.А. Игнатчик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4ADBBC9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50173A65" w:rsidR="008D3439" w:rsidRPr="00C97FDD" w:rsidRDefault="0000385A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4067029B" w:rsidR="008D3439" w:rsidRPr="00C97FDD" w:rsidRDefault="0000385A" w:rsidP="00ED2F0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61B1CE91" w:rsidR="008D3439" w:rsidRPr="00C97FDD" w:rsidRDefault="001E1A4F" w:rsidP="00DF4B55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F4B5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="00DF4B55">
              <w:rPr>
                <w:color w:val="000000"/>
                <w:sz w:val="28"/>
                <w:szCs w:val="28"/>
              </w:rPr>
              <w:t>0</w:t>
            </w:r>
            <w:r w:rsidR="008830B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0,0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1862FEF6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329D4381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0385A">
        <w:rPr>
          <w:sz w:val="28"/>
          <w:szCs w:val="28"/>
        </w:rPr>
        <w:t>И.А. Игнатчик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EF50BB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1118"/>
        <w:gridCol w:w="876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5864F4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5864F4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58D01DEA" w:rsidR="002208EB" w:rsidRPr="00C97FDD" w:rsidRDefault="00DF4B55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68B08CA" w:rsidR="002208EB" w:rsidRPr="00C97FDD" w:rsidRDefault="0042676E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06D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29D53D15" w:rsidR="002208EB" w:rsidRPr="00C97FDD" w:rsidRDefault="00DF4B55" w:rsidP="00DF4B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29DF12C7" w:rsidR="002208EB" w:rsidRPr="00C97FDD" w:rsidRDefault="0042676E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706D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5864F4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100712E4" w:rsidR="002208EB" w:rsidRPr="005864F4" w:rsidRDefault="002208EB" w:rsidP="00932687">
            <w:pPr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  <w:r w:rsidR="00547B09" w:rsidRPr="00586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56A5AC89" w:rsidR="002208EB" w:rsidRPr="00C97FDD" w:rsidRDefault="005864F4" w:rsidP="00EE4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054F5A3" w14:textId="2B6DA33D" w:rsidR="002208EB" w:rsidRPr="00C97FDD" w:rsidRDefault="005864F4" w:rsidP="00EE4510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428,0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26EDEBA3" w:rsidR="002208EB" w:rsidRPr="00C97FDD" w:rsidRDefault="005864F4" w:rsidP="00EE4510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E38C05" w14:textId="6E305264" w:rsidR="002208EB" w:rsidRPr="00C97FDD" w:rsidRDefault="005864F4" w:rsidP="00EE4510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428,0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0E0E8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6AB6D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энергопринимающих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354FB215" w:rsidR="000E244E" w:rsidRPr="00C97FDD" w:rsidRDefault="005F6193" w:rsidP="005F6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311B60C0" w:rsidR="000909D3" w:rsidRPr="00C97FDD" w:rsidRDefault="005F6193" w:rsidP="005F619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23749EB4" w:rsidR="00932687" w:rsidRPr="00C97FDD" w:rsidRDefault="005F6193" w:rsidP="00DF4B5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F4B55">
              <w:rPr>
                <w:color w:val="000000"/>
                <w:sz w:val="28"/>
                <w:szCs w:val="28"/>
              </w:rPr>
              <w:t>20</w:t>
            </w:r>
            <w:r w:rsidR="008830B7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C3D966" w14:textId="1589BFF2" w:rsidR="00932687" w:rsidRPr="00C97FDD" w:rsidRDefault="008830B7" w:rsidP="00DF4B5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4B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5CF6995D" w:rsidR="00932687" w:rsidRPr="00C97FDD" w:rsidRDefault="008830B7" w:rsidP="00DF4B5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F4B5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80,</w:t>
            </w:r>
            <w:r w:rsidR="005F61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8F68A31" w14:textId="5F3D6308" w:rsidR="00932687" w:rsidRPr="00C97FDD" w:rsidRDefault="008830B7" w:rsidP="00DF4B5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4B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5864F4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02B0DF8B" w:rsidR="008D3439" w:rsidRPr="00C97FDD" w:rsidRDefault="0000385A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599AA8ED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</w:t>
      </w:r>
      <w:r w:rsidR="0000385A">
        <w:rPr>
          <w:sz w:val="28"/>
          <w:szCs w:val="28"/>
        </w:rPr>
        <w:t>И.А. Игнатчик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B109A22" w:rsidR="008D3439" w:rsidRPr="00C97FDD" w:rsidRDefault="00790AF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01BE3E9" w:rsidR="008D3439" w:rsidRPr="00C97FDD" w:rsidRDefault="00790AF0" w:rsidP="00790AF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58470F2C" w:rsidR="008D3439" w:rsidRPr="00C97FDD" w:rsidRDefault="00785466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426E" w:rsidRPr="00E70631">
              <w:rPr>
                <w:sz w:val="28"/>
                <w:szCs w:val="28"/>
              </w:rPr>
              <w:t>4</w:t>
            </w:r>
            <w:r w:rsidR="00EC71E0" w:rsidRPr="00E70631">
              <w:rPr>
                <w:sz w:val="28"/>
                <w:szCs w:val="28"/>
              </w:rPr>
              <w:t>,</w:t>
            </w:r>
            <w:r w:rsidR="00200515" w:rsidRPr="00E70631">
              <w:rPr>
                <w:sz w:val="28"/>
                <w:szCs w:val="28"/>
              </w:rPr>
              <w:t>5</w:t>
            </w:r>
            <w:r w:rsidR="008D3439" w:rsidRPr="00E70631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55111848" w:rsidR="008D3439" w:rsidRPr="00C97FDD" w:rsidRDefault="00790AF0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5BE816E6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790AF0">
        <w:rPr>
          <w:sz w:val="28"/>
          <w:szCs w:val="28"/>
        </w:rPr>
        <w:t>И.А. Игнатчик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241F0500" w:rsidR="008D3439" w:rsidRPr="00E70631" w:rsidRDefault="00FE4EA2" w:rsidP="00296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54B8102C" w:rsidR="008D3439" w:rsidRPr="00E70631" w:rsidRDefault="00FE4EA2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03118B43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3005E2E8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35E01F3B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43,0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398791B8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5F950197" w:rsidR="000B52C3" w:rsidRPr="00C97FDD" w:rsidRDefault="002969FE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2CB2CBDE" w:rsidR="000B52C3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0B095500" w:rsidR="000B52C3" w:rsidRPr="00E70631" w:rsidRDefault="002969FE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E70631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49436AED" w:rsidR="000B52C3" w:rsidRPr="00C97FDD" w:rsidRDefault="002969FE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6FA81A15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1EFD98E2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36848040" w:rsidR="008D3439" w:rsidRPr="00C97FDD" w:rsidRDefault="00DE691B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3D34C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4A8DFC43" w:rsidR="008D3439" w:rsidRPr="00C97FDD" w:rsidRDefault="00DE691B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358BD0C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386D4D95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1F410D1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266ECF2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5CC58DFB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2EF437A5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04043718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12007FBF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2F883FAE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2E5BB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4CC1677E" w:rsidR="007A06AA" w:rsidRPr="00C97FDD" w:rsidRDefault="00FE4EA2" w:rsidP="005F48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890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1603406A" w:rsidR="007A06AA" w:rsidRPr="00C97FDD" w:rsidRDefault="005F4890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21B5D4E1" w:rsidR="007A06AA" w:rsidRPr="00E70631" w:rsidRDefault="005F4890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E70631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388CC035" w:rsidR="007A06AA" w:rsidRPr="00C97FDD" w:rsidRDefault="005F4890" w:rsidP="005F4890">
            <w:pPr>
              <w:jc w:val="center"/>
            </w:pPr>
            <w:r>
              <w:rPr>
                <w:sz w:val="28"/>
                <w:szCs w:val="28"/>
              </w:rPr>
              <w:t>294</w:t>
            </w:r>
            <w:r w:rsidR="00E0426E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2220EEFB" w:rsidR="007A06AA" w:rsidRPr="00C97FDD" w:rsidRDefault="005F4890" w:rsidP="002E5BB1">
            <w:pPr>
              <w:jc w:val="center"/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02F4B682" w:rsidR="007A06AA" w:rsidRPr="00C97FDD" w:rsidRDefault="005F4890" w:rsidP="005F489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90934">
              <w:rPr>
                <w:sz w:val="28"/>
                <w:szCs w:val="28"/>
              </w:rPr>
              <w:t>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2E5BB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54A4DE2" w:rsidR="008D3439" w:rsidRPr="00C97FDD" w:rsidRDefault="00790AF0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03BCBFA4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DAB4873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4ECB7AB2" w:rsidR="008D3439" w:rsidRPr="00C97FDD" w:rsidRDefault="000772DC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13E14AEF" w:rsidR="008D3439" w:rsidRPr="00C97FDD" w:rsidRDefault="000772DC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3971EE9B" w:rsidR="008D3439" w:rsidRPr="00170CD4" w:rsidRDefault="00C67C82" w:rsidP="00884E71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4E71">
              <w:rPr>
                <w:sz w:val="28"/>
                <w:szCs w:val="28"/>
              </w:rPr>
              <w:t>3826</w:t>
            </w:r>
            <w:r w:rsidR="00EC4E50">
              <w:rPr>
                <w:sz w:val="28"/>
                <w:szCs w:val="28"/>
              </w:rPr>
              <w:t>,</w:t>
            </w:r>
            <w:r w:rsidR="00884E71">
              <w:rPr>
                <w:sz w:val="28"/>
                <w:szCs w:val="28"/>
              </w:rPr>
              <w:t>4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594F464C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2AE3099C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805"/>
        <w:gridCol w:w="1701"/>
      </w:tblGrid>
      <w:tr w:rsidR="002302FA" w:rsidRPr="00C97FDD" w14:paraId="042D1C68" w14:textId="77777777" w:rsidTr="00BA402B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A402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05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BA402B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BA402B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BA402B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458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BA402B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</w:t>
            </w:r>
            <w:r w:rsidRPr="00C97FDD">
              <w:rPr>
                <w:sz w:val="28"/>
                <w:szCs w:val="28"/>
              </w:rPr>
              <w:lastRenderedPageBreak/>
              <w:t>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1409C5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24F221E4" w:rsidR="002302FA" w:rsidRPr="00F222F0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BA402B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BA402B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BA402B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67ACCC4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3E887E69" w:rsidR="002302FA" w:rsidRPr="00F222F0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BA402B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BA402B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04E9C85C" w:rsidR="002302FA" w:rsidRPr="00C97FDD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3287158E" w:rsidR="002302FA" w:rsidRPr="00F222F0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BA402B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BA402B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BA402B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0C7B139A" w:rsidR="002302FA" w:rsidRPr="00C97FDD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1910A03D" w:rsidR="002302FA" w:rsidRPr="00F222F0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BA402B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BA402B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BA402B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BA402B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BA402B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BA402B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BA402B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BA402B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BA402B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BA402B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BA402B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BA402B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ст-це </w:t>
            </w:r>
            <w:r w:rsidRPr="00C97FDD">
              <w:rPr>
                <w:sz w:val="28"/>
                <w:szCs w:val="28"/>
              </w:rPr>
              <w:lastRenderedPageBreak/>
              <w:t>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621550" w:rsidRPr="00C97FDD" w14:paraId="4C26237C" w14:textId="77777777" w:rsidTr="00BA402B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BA402B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F222F0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BA402B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BA402B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BA402B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BA402B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BA402B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BA402B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BA402B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BA402B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BA402B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BA402B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BA402B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BA402B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BA402B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06E7419D" w:rsidR="00621550" w:rsidRPr="00C97FDD" w:rsidRDefault="00621550" w:rsidP="00E107F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E107F8">
              <w:rPr>
                <w:sz w:val="28"/>
                <w:szCs w:val="28"/>
              </w:rPr>
              <w:t>3</w:t>
            </w:r>
            <w:r w:rsidRPr="00C97FDD">
              <w:rPr>
                <w:sz w:val="28"/>
                <w:szCs w:val="28"/>
              </w:rPr>
              <w:t>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4318760B" w:rsidR="00621550" w:rsidRPr="00F222F0" w:rsidRDefault="00E107F8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21550" w:rsidRPr="00F222F0">
              <w:rPr>
                <w:sz w:val="28"/>
                <w:szCs w:val="28"/>
              </w:rPr>
              <w:t>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BA402B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BA402B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BA402B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D88AD5A" w:rsidR="00621550" w:rsidRPr="00C97FDD" w:rsidRDefault="00621550" w:rsidP="00E107F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E107F8">
              <w:rPr>
                <w:sz w:val="28"/>
                <w:szCs w:val="28"/>
              </w:rPr>
              <w:t>3</w:t>
            </w:r>
            <w:r w:rsidRPr="00C97FDD">
              <w:rPr>
                <w:sz w:val="28"/>
                <w:szCs w:val="28"/>
              </w:rPr>
              <w:t>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5E8C41AE" w:rsidR="00621550" w:rsidRPr="00F222F0" w:rsidRDefault="00621550" w:rsidP="00E107F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</w:t>
            </w:r>
            <w:r w:rsidR="00E107F8">
              <w:rPr>
                <w:sz w:val="28"/>
                <w:szCs w:val="28"/>
              </w:rPr>
              <w:t>5</w:t>
            </w:r>
            <w:r w:rsidRPr="00F222F0">
              <w:rPr>
                <w:sz w:val="28"/>
                <w:szCs w:val="28"/>
              </w:rPr>
              <w:t>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BA402B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F222F0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BA402B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3272A197" w:rsidR="00E504A3" w:rsidRPr="00C97FDD" w:rsidRDefault="00D67B8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35736494" w:rsidR="00E504A3" w:rsidRPr="00F222F0" w:rsidRDefault="00D67B8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BA402B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BA402B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BA402B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15CDC74E" w:rsidR="00E504A3" w:rsidRPr="00200515" w:rsidRDefault="00D67B8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18A00BEC" w:rsidR="00E504A3" w:rsidRPr="00F222F0" w:rsidRDefault="00D67B8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BA402B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BA402B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F222F0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BA402B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BA402B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BA402B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F222F0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BA402B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BA402B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BA402B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BA402B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BA402B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BA402B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BA402B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F3BE8" w:rsidRPr="00C97FDD" w14:paraId="22AFE749" w14:textId="77777777" w:rsidTr="00BA402B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BA402B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BA402B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F222F0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BA402B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BA402B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BA402B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BA402B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BA402B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BA402B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F222F0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BA402B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12847</w:t>
            </w:r>
            <w:r w:rsidR="006B37DF" w:rsidRPr="00F222F0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BA402B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BA402B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BA402B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F222F0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BA402B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BA402B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6652F2" w:rsidRDefault="00C67A6A" w:rsidP="00800C74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49D774BD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32D4FF20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BA402B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BA402B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BA402B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2A440E15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5C8900D6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BA402B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F222F0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BA402B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СМР по строительству газопровода на </w:t>
            </w:r>
            <w:r>
              <w:rPr>
                <w:sz w:val="28"/>
                <w:szCs w:val="28"/>
              </w:rPr>
              <w:lastRenderedPageBreak/>
              <w:t>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>ст. 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F222F0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B51EC8" w:rsidRPr="00C97FDD" w14:paraId="0B908669" w14:textId="77777777" w:rsidTr="00BA402B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BA402B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BA402B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F222F0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BA402B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BA402B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B75680" w:rsidRDefault="00C67A6A" w:rsidP="002A3601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B75680">
              <w:rPr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1B24A955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0E1155EE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BA402B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BA402B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BA402B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32FE726D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6C186CEB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BA402B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BA402B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BA402B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BA402B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BA402B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BA402B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BA402B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BA402B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BA402B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BA402B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62544F4B" w14:textId="77777777" w:rsidTr="00BA402B">
        <w:tc>
          <w:tcPr>
            <w:tcW w:w="738" w:type="dxa"/>
            <w:vMerge w:val="restart"/>
            <w:shd w:val="clear" w:color="auto" w:fill="auto"/>
          </w:tcPr>
          <w:p w14:paraId="62AC8A8D" w14:textId="235652C6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C3557" w14:textId="2589044F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класса опасности</w:t>
            </w:r>
          </w:p>
        </w:tc>
        <w:tc>
          <w:tcPr>
            <w:tcW w:w="2126" w:type="dxa"/>
            <w:shd w:val="clear" w:color="auto" w:fill="auto"/>
          </w:tcPr>
          <w:p w14:paraId="56A71695" w14:textId="595DC9A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1A3302" w14:textId="206CF29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62" w:type="dxa"/>
          </w:tcPr>
          <w:p w14:paraId="7F23CE9B" w14:textId="6DB677B6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BA0C51" w14:textId="39D3156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4B774A94" w14:textId="46B2CD4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74F0B9" w14:textId="5479A02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43C4B2" w14:textId="59024B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DDB23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09A6E4" w14:textId="3F56F5AF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</w:t>
            </w:r>
            <w:r w:rsidRPr="002A3601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D67B86" w:rsidRPr="00C97FDD" w14:paraId="161E88F4" w14:textId="77777777" w:rsidTr="00BA402B">
        <w:tc>
          <w:tcPr>
            <w:tcW w:w="738" w:type="dxa"/>
            <w:vMerge/>
            <w:shd w:val="clear" w:color="auto" w:fill="auto"/>
          </w:tcPr>
          <w:p w14:paraId="230AEE19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55CFCD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5D8494" w14:textId="2F300CE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B3D099" w14:textId="3DF5399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62" w:type="dxa"/>
          </w:tcPr>
          <w:p w14:paraId="16564537" w14:textId="03AE319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AA1B56" w14:textId="4CB227E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46E7693D" w14:textId="4821763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BD2F70" w14:textId="46C212C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2D1B335" w14:textId="1E56FF2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D4B1B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B2EC4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629BE27" w14:textId="77777777" w:rsidTr="00BA402B">
        <w:tc>
          <w:tcPr>
            <w:tcW w:w="738" w:type="dxa"/>
            <w:vMerge/>
            <w:shd w:val="clear" w:color="auto" w:fill="auto"/>
          </w:tcPr>
          <w:p w14:paraId="5772E19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D46170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EF57D1" w14:textId="7E0CD2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D08BDC6" w14:textId="514610C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3652E65" w14:textId="4D6376C3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B1ADE2" w14:textId="784BD51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68A518" w14:textId="0A86A6F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927C70" w14:textId="6ABF8BD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BC8BC2" w14:textId="5163E56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4A7EB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EC529A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C82DCB" w14:textId="77777777" w:rsidTr="00BA402B">
        <w:tc>
          <w:tcPr>
            <w:tcW w:w="738" w:type="dxa"/>
            <w:vMerge/>
            <w:shd w:val="clear" w:color="auto" w:fill="auto"/>
          </w:tcPr>
          <w:p w14:paraId="1FF66F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2CC38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56C027" w14:textId="4CF7F86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7168064" w14:textId="2EE1A94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486FA5" w14:textId="2227D97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EFD553" w14:textId="6DCF824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D79677" w14:textId="2A69195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B40762" w14:textId="1CFDB9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BFE43" w14:textId="4CB6EC3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A6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CC96F7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7226FC3A" w14:textId="77777777" w:rsidTr="00BA402B">
        <w:tc>
          <w:tcPr>
            <w:tcW w:w="738" w:type="dxa"/>
            <w:vMerge/>
            <w:shd w:val="clear" w:color="auto" w:fill="auto"/>
          </w:tcPr>
          <w:p w14:paraId="5AC018F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8B5517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4C0927" w14:textId="6001192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08070A" w14:textId="4CC6A168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902FDCD" w14:textId="7B2B001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CF5BEB" w14:textId="3BAFBFCF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0613ED" w14:textId="2091ACA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371E7F" w14:textId="0F99BAB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99DF35" w14:textId="179BF65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14AB7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033C24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AAE1B5D" w14:textId="77777777" w:rsidTr="00BA402B">
        <w:tc>
          <w:tcPr>
            <w:tcW w:w="738" w:type="dxa"/>
            <w:vMerge w:val="restart"/>
            <w:shd w:val="clear" w:color="auto" w:fill="auto"/>
          </w:tcPr>
          <w:p w14:paraId="60D04B5B" w14:textId="3A6C8CDC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1E7C890" w14:textId="69D8E6D3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2126" w:type="dxa"/>
            <w:shd w:val="clear" w:color="auto" w:fill="auto"/>
          </w:tcPr>
          <w:p w14:paraId="2406025F" w14:textId="50F39D9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595C9FC" w14:textId="2120A4D2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2E72895C" w14:textId="50FE92D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0C6CD4" w14:textId="02812AA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26B7FC20" w14:textId="703C1D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501BE2" w14:textId="38122EB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4A9926" w14:textId="4BCD553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E21DF3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A3B046" w14:textId="41A314CE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FB67F37" w14:textId="77777777" w:rsidTr="00BA402B">
        <w:tc>
          <w:tcPr>
            <w:tcW w:w="738" w:type="dxa"/>
            <w:vMerge/>
            <w:shd w:val="clear" w:color="auto" w:fill="auto"/>
          </w:tcPr>
          <w:p w14:paraId="545C7F8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950F1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71F121" w14:textId="2CF09B1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E3C42F3" w14:textId="67C52E8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78E13473" w14:textId="1297627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2A60740" w14:textId="54A92C2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66711C9B" w14:textId="790F7B2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6357FA" w14:textId="61F38C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32DA5A" w14:textId="5756CAC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BEF81F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58CC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5320CEF4" w14:textId="77777777" w:rsidTr="00BA402B">
        <w:tc>
          <w:tcPr>
            <w:tcW w:w="738" w:type="dxa"/>
            <w:vMerge/>
            <w:shd w:val="clear" w:color="auto" w:fill="auto"/>
          </w:tcPr>
          <w:p w14:paraId="47AC3B7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730ED1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0C2AB1" w14:textId="257BA6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CE75B5" w14:textId="62932B8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867D72" w14:textId="42F8C77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8725FA" w14:textId="5D09AEC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C8BE10" w14:textId="57839E4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304846" w14:textId="6F5BDF49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5184D0" w14:textId="3291D70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C6102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9D06F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2FB97B9A" w14:textId="77777777" w:rsidTr="00BA402B">
        <w:tc>
          <w:tcPr>
            <w:tcW w:w="738" w:type="dxa"/>
            <w:vMerge/>
            <w:shd w:val="clear" w:color="auto" w:fill="auto"/>
          </w:tcPr>
          <w:p w14:paraId="74602E0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8D341E6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93EF98" w14:textId="13B9710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55B684C" w14:textId="1FF2E36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BCE96D" w14:textId="440B120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53CED1" w14:textId="77BE888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32080F" w14:textId="6389816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C6C0303" w14:textId="2D365A1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BC6294" w14:textId="192BAA2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41EB57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446B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3BF6F3E7" w14:textId="77777777" w:rsidTr="00BA402B">
        <w:tc>
          <w:tcPr>
            <w:tcW w:w="738" w:type="dxa"/>
            <w:vMerge/>
            <w:shd w:val="clear" w:color="auto" w:fill="auto"/>
          </w:tcPr>
          <w:p w14:paraId="7784C0A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AE0747B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E15F09" w14:textId="4C3168B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07B9A2" w14:textId="3B2B8D0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7693BC5" w14:textId="10CE573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26A5B8" w14:textId="56F443E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B063AD" w14:textId="73DEB35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ECC9FA" w14:textId="4193CF9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0D4566" w14:textId="5E8F1DA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2C422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F1D14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AEFAE3B" w14:textId="77777777" w:rsidTr="00BA402B">
        <w:tc>
          <w:tcPr>
            <w:tcW w:w="738" w:type="dxa"/>
            <w:vMerge w:val="restart"/>
            <w:shd w:val="clear" w:color="auto" w:fill="auto"/>
          </w:tcPr>
          <w:p w14:paraId="4FB58C0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0264CC16" w:rsidR="00D67B86" w:rsidRPr="00200515" w:rsidRDefault="00E107F8" w:rsidP="00AB694D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4D">
              <w:rPr>
                <w:sz w:val="28"/>
                <w:szCs w:val="28"/>
              </w:rPr>
              <w:t>3826</w:t>
            </w:r>
            <w:r w:rsidR="005A2A4E"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F00DE57" w14:textId="38F11F99" w:rsidR="00D67B86" w:rsidRPr="00200515" w:rsidRDefault="005A2A4E" w:rsidP="00D67B86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244FBF20" w:rsidR="00D67B86" w:rsidRPr="00F222F0" w:rsidRDefault="00AB694D" w:rsidP="0082024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19120</w:t>
            </w:r>
            <w:r w:rsidR="00D67B86">
              <w:rPr>
                <w:sz w:val="28"/>
                <w:szCs w:val="28"/>
              </w:rPr>
              <w:t>,1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DF96A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A25DA8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6E442D6" w14:textId="77777777" w:rsidTr="00BA402B">
        <w:tc>
          <w:tcPr>
            <w:tcW w:w="738" w:type="dxa"/>
            <w:vMerge/>
            <w:shd w:val="clear" w:color="auto" w:fill="auto"/>
          </w:tcPr>
          <w:p w14:paraId="77FBC9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D67B86" w:rsidRPr="00170CD4" w:rsidRDefault="00D67B86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D67B86" w:rsidRPr="00170CD4" w:rsidRDefault="00D67B86" w:rsidP="00D67B86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5DE007A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DEF88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51EC5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7C4AD1" w14:textId="77777777" w:rsidTr="00BA402B">
        <w:tc>
          <w:tcPr>
            <w:tcW w:w="738" w:type="dxa"/>
            <w:vMerge/>
            <w:shd w:val="clear" w:color="auto" w:fill="auto"/>
          </w:tcPr>
          <w:p w14:paraId="4DE4C9E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D67B86" w:rsidRPr="00C97FDD" w:rsidRDefault="00D67B86" w:rsidP="00D67B86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88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E698A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57FB527" w14:textId="77777777" w:rsidTr="00BA402B">
        <w:tc>
          <w:tcPr>
            <w:tcW w:w="738" w:type="dxa"/>
            <w:vMerge/>
            <w:shd w:val="clear" w:color="auto" w:fill="auto"/>
          </w:tcPr>
          <w:p w14:paraId="7F4EF43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19FA6A00" w:rsidR="00D67B86" w:rsidRPr="00C97FDD" w:rsidRDefault="00A429D4" w:rsidP="00E10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</w:t>
            </w:r>
            <w:r w:rsidR="005A2A4E">
              <w:rPr>
                <w:sz w:val="28"/>
                <w:szCs w:val="28"/>
              </w:rPr>
              <w:t>,9</w:t>
            </w:r>
          </w:p>
        </w:tc>
        <w:tc>
          <w:tcPr>
            <w:tcW w:w="1162" w:type="dxa"/>
          </w:tcPr>
          <w:p w14:paraId="72EFF0C6" w14:textId="1936B0FE" w:rsidR="00D67B86" w:rsidRPr="00C97FDD" w:rsidRDefault="005A2A4E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3125,4</w:t>
            </w:r>
          </w:p>
        </w:tc>
        <w:tc>
          <w:tcPr>
            <w:tcW w:w="1276" w:type="dxa"/>
            <w:shd w:val="clear" w:color="auto" w:fill="auto"/>
          </w:tcPr>
          <w:p w14:paraId="79F4D490" w14:textId="06392B92" w:rsidR="00D67B86" w:rsidRPr="00C97FDD" w:rsidRDefault="00294FFB" w:rsidP="00294FF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3593,5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77C67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0651DF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4EE018D" w14:textId="77777777" w:rsidTr="00BA402B">
        <w:tc>
          <w:tcPr>
            <w:tcW w:w="738" w:type="dxa"/>
            <w:vMerge/>
            <w:shd w:val="clear" w:color="auto" w:fill="auto"/>
          </w:tcPr>
          <w:p w14:paraId="0F55442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01B576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479B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423BD9AB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D595395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</w:t>
      </w:r>
      <w:r w:rsidR="0055557D">
        <w:rPr>
          <w:sz w:val="28"/>
          <w:szCs w:val="28"/>
        </w:rPr>
        <w:t xml:space="preserve">   </w:t>
      </w:r>
      <w:r w:rsidR="000772DC">
        <w:rPr>
          <w:sz w:val="28"/>
          <w:szCs w:val="28"/>
        </w:rPr>
        <w:t>И.А. Игнатчик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5C41D" w14:textId="77777777" w:rsidR="00377571" w:rsidRDefault="00377571" w:rsidP="009117E5">
      <w:r>
        <w:separator/>
      </w:r>
    </w:p>
  </w:endnote>
  <w:endnote w:type="continuationSeparator" w:id="0">
    <w:p w14:paraId="2502B7AF" w14:textId="77777777" w:rsidR="00377571" w:rsidRDefault="00377571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44172" w14:textId="77777777" w:rsidR="00377571" w:rsidRDefault="00377571" w:rsidP="009117E5">
      <w:r>
        <w:separator/>
      </w:r>
    </w:p>
  </w:footnote>
  <w:footnote w:type="continuationSeparator" w:id="0">
    <w:p w14:paraId="13626938" w14:textId="77777777" w:rsidR="00377571" w:rsidRDefault="00377571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0A1D36" w:rsidRPr="00C97FDD" w:rsidRDefault="000A1D36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00BCC"/>
    <w:rsid w:val="0000385A"/>
    <w:rsid w:val="0001015E"/>
    <w:rsid w:val="00021B3A"/>
    <w:rsid w:val="0003037D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772DC"/>
    <w:rsid w:val="00086CBE"/>
    <w:rsid w:val="00087672"/>
    <w:rsid w:val="000909D3"/>
    <w:rsid w:val="000A1D36"/>
    <w:rsid w:val="000A5775"/>
    <w:rsid w:val="000A68A0"/>
    <w:rsid w:val="000B1677"/>
    <w:rsid w:val="000B52C3"/>
    <w:rsid w:val="000C0379"/>
    <w:rsid w:val="000C2566"/>
    <w:rsid w:val="000C6DC2"/>
    <w:rsid w:val="000D14A5"/>
    <w:rsid w:val="000E244E"/>
    <w:rsid w:val="000F3B73"/>
    <w:rsid w:val="000F56DF"/>
    <w:rsid w:val="001001B2"/>
    <w:rsid w:val="00102A8A"/>
    <w:rsid w:val="001213DA"/>
    <w:rsid w:val="001334DB"/>
    <w:rsid w:val="001340CE"/>
    <w:rsid w:val="001355C0"/>
    <w:rsid w:val="001371EE"/>
    <w:rsid w:val="001401F6"/>
    <w:rsid w:val="00141324"/>
    <w:rsid w:val="001435C6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B17E1"/>
    <w:rsid w:val="001C5A47"/>
    <w:rsid w:val="001D754D"/>
    <w:rsid w:val="001E0244"/>
    <w:rsid w:val="001E1A4F"/>
    <w:rsid w:val="001E7673"/>
    <w:rsid w:val="001F1B1C"/>
    <w:rsid w:val="001F36F4"/>
    <w:rsid w:val="001F3E2A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4261"/>
    <w:rsid w:val="00235FF3"/>
    <w:rsid w:val="0024212B"/>
    <w:rsid w:val="00242253"/>
    <w:rsid w:val="00244BD5"/>
    <w:rsid w:val="002467BD"/>
    <w:rsid w:val="0025526B"/>
    <w:rsid w:val="002555DE"/>
    <w:rsid w:val="00267B8F"/>
    <w:rsid w:val="00272652"/>
    <w:rsid w:val="00274C24"/>
    <w:rsid w:val="00275897"/>
    <w:rsid w:val="00275B5C"/>
    <w:rsid w:val="0028049D"/>
    <w:rsid w:val="0028211C"/>
    <w:rsid w:val="00287E20"/>
    <w:rsid w:val="00294FFB"/>
    <w:rsid w:val="00295685"/>
    <w:rsid w:val="002969FE"/>
    <w:rsid w:val="00297163"/>
    <w:rsid w:val="002A3601"/>
    <w:rsid w:val="002A3EB2"/>
    <w:rsid w:val="002B3FF2"/>
    <w:rsid w:val="002B5403"/>
    <w:rsid w:val="002C2188"/>
    <w:rsid w:val="002C2F6A"/>
    <w:rsid w:val="002C481D"/>
    <w:rsid w:val="002C508C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35DD2"/>
    <w:rsid w:val="00355014"/>
    <w:rsid w:val="00356B1C"/>
    <w:rsid w:val="003600EA"/>
    <w:rsid w:val="003618D5"/>
    <w:rsid w:val="00374606"/>
    <w:rsid w:val="00377571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D34C4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2676E"/>
    <w:rsid w:val="00433D7C"/>
    <w:rsid w:val="00446F61"/>
    <w:rsid w:val="0045179C"/>
    <w:rsid w:val="004517CE"/>
    <w:rsid w:val="004544C8"/>
    <w:rsid w:val="00454687"/>
    <w:rsid w:val="00460BF6"/>
    <w:rsid w:val="004626C6"/>
    <w:rsid w:val="00464246"/>
    <w:rsid w:val="00465D9A"/>
    <w:rsid w:val="004669FA"/>
    <w:rsid w:val="0047281E"/>
    <w:rsid w:val="004743B4"/>
    <w:rsid w:val="004768ED"/>
    <w:rsid w:val="0047760E"/>
    <w:rsid w:val="00477D72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382C"/>
    <w:rsid w:val="004D47E6"/>
    <w:rsid w:val="004D7384"/>
    <w:rsid w:val="004D773A"/>
    <w:rsid w:val="004E62D4"/>
    <w:rsid w:val="004F092D"/>
    <w:rsid w:val="004F359F"/>
    <w:rsid w:val="004F52BE"/>
    <w:rsid w:val="004F7CEF"/>
    <w:rsid w:val="005216F1"/>
    <w:rsid w:val="00521B0F"/>
    <w:rsid w:val="0052416D"/>
    <w:rsid w:val="005269E3"/>
    <w:rsid w:val="005314EA"/>
    <w:rsid w:val="0054284F"/>
    <w:rsid w:val="005457D8"/>
    <w:rsid w:val="00547B09"/>
    <w:rsid w:val="0055557D"/>
    <w:rsid w:val="00557C64"/>
    <w:rsid w:val="00563139"/>
    <w:rsid w:val="00564B0C"/>
    <w:rsid w:val="00565AC7"/>
    <w:rsid w:val="00570B3E"/>
    <w:rsid w:val="005864F4"/>
    <w:rsid w:val="0058659E"/>
    <w:rsid w:val="00590EA5"/>
    <w:rsid w:val="005930DD"/>
    <w:rsid w:val="005A2A4E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A95"/>
    <w:rsid w:val="005F4890"/>
    <w:rsid w:val="005F4EE8"/>
    <w:rsid w:val="005F6193"/>
    <w:rsid w:val="0060560F"/>
    <w:rsid w:val="00606A49"/>
    <w:rsid w:val="006111E6"/>
    <w:rsid w:val="0061297F"/>
    <w:rsid w:val="00612C44"/>
    <w:rsid w:val="00614691"/>
    <w:rsid w:val="00614D0D"/>
    <w:rsid w:val="00615542"/>
    <w:rsid w:val="00621550"/>
    <w:rsid w:val="00643917"/>
    <w:rsid w:val="0065268E"/>
    <w:rsid w:val="00660A43"/>
    <w:rsid w:val="006652F2"/>
    <w:rsid w:val="00683F49"/>
    <w:rsid w:val="00684DC9"/>
    <w:rsid w:val="00687826"/>
    <w:rsid w:val="00690934"/>
    <w:rsid w:val="00694E83"/>
    <w:rsid w:val="00697678"/>
    <w:rsid w:val="006A4090"/>
    <w:rsid w:val="006A4BDD"/>
    <w:rsid w:val="006A7F06"/>
    <w:rsid w:val="006B2F65"/>
    <w:rsid w:val="006B37DF"/>
    <w:rsid w:val="006C0981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362EC"/>
    <w:rsid w:val="00750530"/>
    <w:rsid w:val="00750996"/>
    <w:rsid w:val="00754EA3"/>
    <w:rsid w:val="00764E21"/>
    <w:rsid w:val="0076503B"/>
    <w:rsid w:val="00765226"/>
    <w:rsid w:val="007670D3"/>
    <w:rsid w:val="007706D6"/>
    <w:rsid w:val="007720FB"/>
    <w:rsid w:val="007779DD"/>
    <w:rsid w:val="007852D9"/>
    <w:rsid w:val="00785466"/>
    <w:rsid w:val="00787A88"/>
    <w:rsid w:val="00790AF0"/>
    <w:rsid w:val="00793B65"/>
    <w:rsid w:val="00794650"/>
    <w:rsid w:val="00797705"/>
    <w:rsid w:val="007A06AA"/>
    <w:rsid w:val="007A1EB2"/>
    <w:rsid w:val="007A7D48"/>
    <w:rsid w:val="007B5BD0"/>
    <w:rsid w:val="007B7340"/>
    <w:rsid w:val="007D2E63"/>
    <w:rsid w:val="007E3DF6"/>
    <w:rsid w:val="007F0F15"/>
    <w:rsid w:val="007F18C6"/>
    <w:rsid w:val="007F58E0"/>
    <w:rsid w:val="007F6E13"/>
    <w:rsid w:val="00800C74"/>
    <w:rsid w:val="0080220A"/>
    <w:rsid w:val="008076BE"/>
    <w:rsid w:val="0081019E"/>
    <w:rsid w:val="0081189B"/>
    <w:rsid w:val="00817C59"/>
    <w:rsid w:val="00820249"/>
    <w:rsid w:val="00820F49"/>
    <w:rsid w:val="008233A6"/>
    <w:rsid w:val="00825BE8"/>
    <w:rsid w:val="008349F1"/>
    <w:rsid w:val="00834C4D"/>
    <w:rsid w:val="00835202"/>
    <w:rsid w:val="00840D7F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0B7"/>
    <w:rsid w:val="0088390A"/>
    <w:rsid w:val="00884E71"/>
    <w:rsid w:val="00886B2F"/>
    <w:rsid w:val="00890675"/>
    <w:rsid w:val="008935C5"/>
    <w:rsid w:val="00897BE4"/>
    <w:rsid w:val="008A4C0D"/>
    <w:rsid w:val="008A64D7"/>
    <w:rsid w:val="008A6CC6"/>
    <w:rsid w:val="008C4893"/>
    <w:rsid w:val="008C4C02"/>
    <w:rsid w:val="008D3439"/>
    <w:rsid w:val="008E279E"/>
    <w:rsid w:val="008E48DE"/>
    <w:rsid w:val="008E4971"/>
    <w:rsid w:val="008E52B0"/>
    <w:rsid w:val="008F1E1D"/>
    <w:rsid w:val="008F480C"/>
    <w:rsid w:val="00901B27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4966"/>
    <w:rsid w:val="009565AD"/>
    <w:rsid w:val="009602CB"/>
    <w:rsid w:val="00961C36"/>
    <w:rsid w:val="00965FBC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1FE8"/>
    <w:rsid w:val="009B49F0"/>
    <w:rsid w:val="009C0916"/>
    <w:rsid w:val="009C097B"/>
    <w:rsid w:val="009C11FA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008F4"/>
    <w:rsid w:val="00A12F3B"/>
    <w:rsid w:val="00A20A3F"/>
    <w:rsid w:val="00A2144C"/>
    <w:rsid w:val="00A251CE"/>
    <w:rsid w:val="00A27617"/>
    <w:rsid w:val="00A307D1"/>
    <w:rsid w:val="00A318EC"/>
    <w:rsid w:val="00A429D4"/>
    <w:rsid w:val="00A458B9"/>
    <w:rsid w:val="00A4713D"/>
    <w:rsid w:val="00A50016"/>
    <w:rsid w:val="00A54231"/>
    <w:rsid w:val="00A55829"/>
    <w:rsid w:val="00A5669B"/>
    <w:rsid w:val="00A644D0"/>
    <w:rsid w:val="00A66F8A"/>
    <w:rsid w:val="00A679B3"/>
    <w:rsid w:val="00A7625E"/>
    <w:rsid w:val="00A8615A"/>
    <w:rsid w:val="00A927D1"/>
    <w:rsid w:val="00A93F2B"/>
    <w:rsid w:val="00A9528C"/>
    <w:rsid w:val="00AA3E41"/>
    <w:rsid w:val="00AA4EE8"/>
    <w:rsid w:val="00AB09E1"/>
    <w:rsid w:val="00AB3FE6"/>
    <w:rsid w:val="00AB694D"/>
    <w:rsid w:val="00AC4612"/>
    <w:rsid w:val="00AC6631"/>
    <w:rsid w:val="00AE2AFD"/>
    <w:rsid w:val="00AE3052"/>
    <w:rsid w:val="00AF462D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9E5"/>
    <w:rsid w:val="00B23E4E"/>
    <w:rsid w:val="00B24A8A"/>
    <w:rsid w:val="00B2797B"/>
    <w:rsid w:val="00B32195"/>
    <w:rsid w:val="00B44162"/>
    <w:rsid w:val="00B51EC8"/>
    <w:rsid w:val="00B545F8"/>
    <w:rsid w:val="00B54C0F"/>
    <w:rsid w:val="00B565BC"/>
    <w:rsid w:val="00B56A7A"/>
    <w:rsid w:val="00B61C90"/>
    <w:rsid w:val="00B630A1"/>
    <w:rsid w:val="00B70700"/>
    <w:rsid w:val="00B7325F"/>
    <w:rsid w:val="00B7393D"/>
    <w:rsid w:val="00B73B45"/>
    <w:rsid w:val="00B75680"/>
    <w:rsid w:val="00B760FA"/>
    <w:rsid w:val="00B86B66"/>
    <w:rsid w:val="00B90D54"/>
    <w:rsid w:val="00B918FF"/>
    <w:rsid w:val="00B91E56"/>
    <w:rsid w:val="00B91FF5"/>
    <w:rsid w:val="00B95D7B"/>
    <w:rsid w:val="00BA2ABD"/>
    <w:rsid w:val="00BA402B"/>
    <w:rsid w:val="00BA503D"/>
    <w:rsid w:val="00BB63C5"/>
    <w:rsid w:val="00BC5009"/>
    <w:rsid w:val="00BC634B"/>
    <w:rsid w:val="00BE2346"/>
    <w:rsid w:val="00BE25C1"/>
    <w:rsid w:val="00BF126F"/>
    <w:rsid w:val="00BF264E"/>
    <w:rsid w:val="00BF5EE7"/>
    <w:rsid w:val="00BF6580"/>
    <w:rsid w:val="00BF66FE"/>
    <w:rsid w:val="00C00116"/>
    <w:rsid w:val="00C002D2"/>
    <w:rsid w:val="00C077A6"/>
    <w:rsid w:val="00C17E5C"/>
    <w:rsid w:val="00C2290B"/>
    <w:rsid w:val="00C251D2"/>
    <w:rsid w:val="00C259B6"/>
    <w:rsid w:val="00C27BA6"/>
    <w:rsid w:val="00C32B9C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336E"/>
    <w:rsid w:val="00C84D05"/>
    <w:rsid w:val="00C93A52"/>
    <w:rsid w:val="00C948F8"/>
    <w:rsid w:val="00C97FDD"/>
    <w:rsid w:val="00CA3CB2"/>
    <w:rsid w:val="00CA619D"/>
    <w:rsid w:val="00CB0606"/>
    <w:rsid w:val="00CB2B82"/>
    <w:rsid w:val="00CB7CE7"/>
    <w:rsid w:val="00CC16C1"/>
    <w:rsid w:val="00CD5C96"/>
    <w:rsid w:val="00CE18FF"/>
    <w:rsid w:val="00CE4438"/>
    <w:rsid w:val="00CF3FEE"/>
    <w:rsid w:val="00D064D5"/>
    <w:rsid w:val="00D06F1D"/>
    <w:rsid w:val="00D10CBB"/>
    <w:rsid w:val="00D14EE4"/>
    <w:rsid w:val="00D2665D"/>
    <w:rsid w:val="00D35551"/>
    <w:rsid w:val="00D35A89"/>
    <w:rsid w:val="00D37640"/>
    <w:rsid w:val="00D42BAC"/>
    <w:rsid w:val="00D43A7D"/>
    <w:rsid w:val="00D4580E"/>
    <w:rsid w:val="00D53018"/>
    <w:rsid w:val="00D5670E"/>
    <w:rsid w:val="00D57128"/>
    <w:rsid w:val="00D6657C"/>
    <w:rsid w:val="00D67B86"/>
    <w:rsid w:val="00D70243"/>
    <w:rsid w:val="00D709CB"/>
    <w:rsid w:val="00D80CF5"/>
    <w:rsid w:val="00D80DF0"/>
    <w:rsid w:val="00D82148"/>
    <w:rsid w:val="00D858F6"/>
    <w:rsid w:val="00D87294"/>
    <w:rsid w:val="00D8729A"/>
    <w:rsid w:val="00D92CB1"/>
    <w:rsid w:val="00D96509"/>
    <w:rsid w:val="00D97043"/>
    <w:rsid w:val="00DA1A4A"/>
    <w:rsid w:val="00DA2880"/>
    <w:rsid w:val="00DA4C96"/>
    <w:rsid w:val="00DA52A2"/>
    <w:rsid w:val="00DA57F6"/>
    <w:rsid w:val="00DB3F3F"/>
    <w:rsid w:val="00DB6E05"/>
    <w:rsid w:val="00DC6CAE"/>
    <w:rsid w:val="00DC6EC2"/>
    <w:rsid w:val="00DE224E"/>
    <w:rsid w:val="00DE691B"/>
    <w:rsid w:val="00DF017D"/>
    <w:rsid w:val="00DF3978"/>
    <w:rsid w:val="00DF4B55"/>
    <w:rsid w:val="00E036A8"/>
    <w:rsid w:val="00E0426E"/>
    <w:rsid w:val="00E107F8"/>
    <w:rsid w:val="00E1147E"/>
    <w:rsid w:val="00E15F56"/>
    <w:rsid w:val="00E2141B"/>
    <w:rsid w:val="00E242BE"/>
    <w:rsid w:val="00E250B7"/>
    <w:rsid w:val="00E42A3D"/>
    <w:rsid w:val="00E504A3"/>
    <w:rsid w:val="00E51FB8"/>
    <w:rsid w:val="00E64857"/>
    <w:rsid w:val="00E70631"/>
    <w:rsid w:val="00E71205"/>
    <w:rsid w:val="00E718F0"/>
    <w:rsid w:val="00E72E8B"/>
    <w:rsid w:val="00E764E9"/>
    <w:rsid w:val="00E835CE"/>
    <w:rsid w:val="00E83C84"/>
    <w:rsid w:val="00E85777"/>
    <w:rsid w:val="00EA5138"/>
    <w:rsid w:val="00EA6533"/>
    <w:rsid w:val="00EC4E50"/>
    <w:rsid w:val="00EC71E0"/>
    <w:rsid w:val="00ED2F07"/>
    <w:rsid w:val="00ED6B00"/>
    <w:rsid w:val="00EE1DCB"/>
    <w:rsid w:val="00EE4510"/>
    <w:rsid w:val="00EF50BB"/>
    <w:rsid w:val="00F11526"/>
    <w:rsid w:val="00F154EB"/>
    <w:rsid w:val="00F15EA6"/>
    <w:rsid w:val="00F222F0"/>
    <w:rsid w:val="00F2745B"/>
    <w:rsid w:val="00F27909"/>
    <w:rsid w:val="00F27E94"/>
    <w:rsid w:val="00F3041B"/>
    <w:rsid w:val="00F327D0"/>
    <w:rsid w:val="00F459A2"/>
    <w:rsid w:val="00F47533"/>
    <w:rsid w:val="00F5168B"/>
    <w:rsid w:val="00F52AE9"/>
    <w:rsid w:val="00F61E28"/>
    <w:rsid w:val="00F711DB"/>
    <w:rsid w:val="00F73D81"/>
    <w:rsid w:val="00F73E33"/>
    <w:rsid w:val="00F770D6"/>
    <w:rsid w:val="00F86B71"/>
    <w:rsid w:val="00F94117"/>
    <w:rsid w:val="00F96A34"/>
    <w:rsid w:val="00FA1AAA"/>
    <w:rsid w:val="00FA4873"/>
    <w:rsid w:val="00FA558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E4D7D"/>
    <w:rsid w:val="00FE4EA2"/>
    <w:rsid w:val="00FF04D0"/>
    <w:rsid w:val="00FF771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371C-61BA-42D7-BA74-AC92773F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14</cp:revision>
  <cp:lastPrinted>2024-11-25T08:25:00Z</cp:lastPrinted>
  <dcterms:created xsi:type="dcterms:W3CDTF">2024-10-16T13:48:00Z</dcterms:created>
  <dcterms:modified xsi:type="dcterms:W3CDTF">2024-11-28T08:31:00Z</dcterms:modified>
</cp:coreProperties>
</file>