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5EE89" w14:textId="2C4349CE" w:rsidR="00581091" w:rsidRPr="00060180" w:rsidRDefault="0096011A" w:rsidP="0096011A">
      <w:pPr>
        <w:tabs>
          <w:tab w:val="left" w:pos="3686"/>
        </w:tabs>
        <w:ind w:firstLine="2835"/>
        <w:rPr>
          <w:b/>
          <w:sz w:val="28"/>
          <w:szCs w:val="28"/>
        </w:rPr>
      </w:pPr>
      <w:r>
        <w:rPr>
          <w:b/>
          <w:sz w:val="28"/>
          <w:szCs w:val="28"/>
        </w:rPr>
        <w:t xml:space="preserve">                   </w:t>
      </w:r>
      <w:r w:rsidR="003B49C6" w:rsidRPr="00060180">
        <w:rPr>
          <w:b/>
          <w:noProof/>
          <w:sz w:val="28"/>
          <w:szCs w:val="28"/>
        </w:rPr>
        <w:drawing>
          <wp:inline distT="0" distB="0" distL="0" distR="0" wp14:anchorId="6142E80F" wp14:editId="5ECD6269">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6E9F7CAD" w:rsidR="00581091" w:rsidRPr="00060180" w:rsidRDefault="00581091" w:rsidP="001F721C">
      <w:pPr>
        <w:jc w:val="both"/>
        <w:rPr>
          <w:sz w:val="28"/>
          <w:szCs w:val="28"/>
        </w:rPr>
      </w:pPr>
      <w:r w:rsidRPr="00060180">
        <w:rPr>
          <w:sz w:val="28"/>
          <w:szCs w:val="28"/>
        </w:rPr>
        <w:t xml:space="preserve">от </w:t>
      </w:r>
      <w:r w:rsidR="00DC09CB">
        <w:rPr>
          <w:sz w:val="28"/>
          <w:szCs w:val="28"/>
        </w:rPr>
        <w:t>___________</w:t>
      </w:r>
      <w:r w:rsidRPr="00060180">
        <w:rPr>
          <w:sz w:val="28"/>
          <w:szCs w:val="28"/>
        </w:rPr>
        <w:t xml:space="preserve">_ </w:t>
      </w:r>
      <w:r w:rsidRPr="00060180">
        <w:rPr>
          <w:sz w:val="28"/>
          <w:szCs w:val="28"/>
        </w:rPr>
        <w:tab/>
      </w:r>
      <w:r w:rsidRPr="00060180">
        <w:rPr>
          <w:sz w:val="28"/>
          <w:szCs w:val="28"/>
        </w:rPr>
        <w:tab/>
        <w:t xml:space="preserve">                                                         </w:t>
      </w:r>
      <w:r w:rsidR="006030E8">
        <w:rPr>
          <w:sz w:val="28"/>
          <w:szCs w:val="28"/>
        </w:rPr>
        <w:t xml:space="preserve">          </w:t>
      </w:r>
      <w:r w:rsidRPr="00060180">
        <w:rPr>
          <w:sz w:val="28"/>
          <w:szCs w:val="28"/>
        </w:rPr>
        <w:t xml:space="preserve">      № </w:t>
      </w:r>
      <w:r w:rsidR="00DC09CB">
        <w:rPr>
          <w:sz w:val="28"/>
          <w:szCs w:val="28"/>
        </w:rPr>
        <w:t>______</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76A1C881" w14:textId="5857DBA1" w:rsidR="00060180" w:rsidRDefault="00567CF8" w:rsidP="00B40332">
      <w:pPr>
        <w:ind w:left="851" w:right="990"/>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1F721C">
      <w:pPr>
        <w:jc w:val="center"/>
        <w:rPr>
          <w:sz w:val="28"/>
          <w:szCs w:val="28"/>
        </w:rPr>
      </w:pPr>
    </w:p>
    <w:p w14:paraId="3795ED2E" w14:textId="77777777" w:rsidR="00060180" w:rsidRPr="004B78E4" w:rsidRDefault="00060180" w:rsidP="001F721C">
      <w:pPr>
        <w:jc w:val="center"/>
        <w:rPr>
          <w:sz w:val="28"/>
          <w:szCs w:val="28"/>
        </w:rPr>
      </w:pPr>
    </w:p>
    <w:p w14:paraId="0DB8E258" w14:textId="5BC1B4C9" w:rsidR="00581091" w:rsidRPr="00060180" w:rsidRDefault="00581091" w:rsidP="00603088">
      <w:pPr>
        <w:ind w:right="282"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4E2CB1F1" w:rsidR="00581091" w:rsidRPr="00060180" w:rsidRDefault="00581091" w:rsidP="00603088">
      <w:pPr>
        <w:numPr>
          <w:ilvl w:val="0"/>
          <w:numId w:val="2"/>
        </w:numPr>
        <w:ind w:left="0" w:right="282"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r w:rsidR="007D5842">
        <w:rPr>
          <w:sz w:val="28"/>
          <w:szCs w:val="28"/>
        </w:rPr>
        <w:t xml:space="preserve"> (прилагается)</w:t>
      </w:r>
      <w:r w:rsidRPr="00060180">
        <w:rPr>
          <w:sz w:val="28"/>
          <w:szCs w:val="28"/>
        </w:rPr>
        <w:t>.</w:t>
      </w:r>
    </w:p>
    <w:p w14:paraId="2DE773D6" w14:textId="77777777" w:rsidR="00581091" w:rsidRPr="00060180" w:rsidRDefault="00581091" w:rsidP="00603088">
      <w:pPr>
        <w:pStyle w:val="a3"/>
        <w:numPr>
          <w:ilvl w:val="0"/>
          <w:numId w:val="1"/>
        </w:numPr>
        <w:tabs>
          <w:tab w:val="left" w:pos="709"/>
          <w:tab w:val="left" w:pos="750"/>
        </w:tabs>
        <w:ind w:left="0" w:right="282" w:firstLine="709"/>
        <w:rPr>
          <w:rFonts w:ascii="Times New Roman" w:hAnsi="Times New Roman" w:cs="Times New Roman"/>
          <w:sz w:val="28"/>
          <w:szCs w:val="28"/>
        </w:rPr>
      </w:pPr>
      <w:r w:rsidRPr="00060180">
        <w:rPr>
          <w:rFonts w:ascii="Times New Roman" w:hAnsi="Times New Roman" w:cs="Times New Roman"/>
          <w:sz w:val="28"/>
          <w:szCs w:val="28"/>
        </w:rPr>
        <w:t>Начальнику финансового отдела администрации Васюринского 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2353B68E" w14:textId="32DD9B90" w:rsidR="00581091" w:rsidRPr="00060180" w:rsidRDefault="0086633F" w:rsidP="00603088">
      <w:pPr>
        <w:pStyle w:val="a3"/>
        <w:tabs>
          <w:tab w:val="left" w:pos="709"/>
          <w:tab w:val="left" w:pos="750"/>
        </w:tabs>
        <w:ind w:left="0" w:right="282" w:firstLine="0"/>
        <w:rPr>
          <w:rFonts w:ascii="Times New Roman" w:hAnsi="Times New Roman" w:cs="Times New Roman"/>
          <w:sz w:val="28"/>
          <w:szCs w:val="28"/>
        </w:rPr>
      </w:pPr>
      <w:r>
        <w:rPr>
          <w:rFonts w:ascii="Times New Roman" w:hAnsi="Times New Roman" w:cs="Times New Roman"/>
          <w:sz w:val="28"/>
          <w:szCs w:val="28"/>
        </w:rPr>
        <w:tab/>
        <w:t xml:space="preserve">3. </w:t>
      </w:r>
      <w:r w:rsidR="009F7DA1" w:rsidRPr="009F7DA1">
        <w:rPr>
          <w:rFonts w:ascii="Times New Roman" w:hAnsi="Times New Roman" w:cs="Times New Roman"/>
          <w:sz w:val="28"/>
          <w:szCs w:val="28"/>
        </w:rPr>
        <w:t>Общему отделу администрации Васюринского сельского поселения (Дзыбова</w:t>
      </w:r>
      <w:r w:rsidR="004A7F6D">
        <w:rPr>
          <w:rFonts w:ascii="Times New Roman" w:hAnsi="Times New Roman" w:cs="Times New Roman"/>
          <w:sz w:val="28"/>
          <w:szCs w:val="28"/>
        </w:rPr>
        <w:t xml:space="preserve"> З.К.</w:t>
      </w:r>
      <w:r w:rsidR="009F7DA1" w:rsidRPr="009F7DA1">
        <w:rPr>
          <w:rFonts w:ascii="Times New Roman" w:hAnsi="Times New Roman" w:cs="Times New Roman"/>
          <w:sz w:val="28"/>
          <w:szCs w:val="28"/>
        </w:rPr>
        <w:t>)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603088">
      <w:pPr>
        <w:numPr>
          <w:ilvl w:val="0"/>
          <w:numId w:val="1"/>
        </w:numPr>
        <w:tabs>
          <w:tab w:val="left" w:pos="709"/>
          <w:tab w:val="left" w:pos="750"/>
        </w:tabs>
        <w:ind w:left="0" w:right="282"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603088">
      <w:pPr>
        <w:pStyle w:val="a3"/>
        <w:numPr>
          <w:ilvl w:val="0"/>
          <w:numId w:val="1"/>
        </w:numPr>
        <w:ind w:left="0" w:right="282"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603088">
      <w:pPr>
        <w:ind w:right="282" w:firstLine="709"/>
        <w:jc w:val="both"/>
        <w:rPr>
          <w:sz w:val="28"/>
          <w:szCs w:val="28"/>
        </w:rPr>
      </w:pPr>
    </w:p>
    <w:p w14:paraId="18EFA3E7" w14:textId="77777777" w:rsidR="00D46894" w:rsidRPr="00060180" w:rsidRDefault="00D46894" w:rsidP="00603088">
      <w:pPr>
        <w:ind w:right="282" w:firstLine="709"/>
        <w:jc w:val="both"/>
        <w:rPr>
          <w:sz w:val="28"/>
          <w:szCs w:val="28"/>
        </w:rPr>
      </w:pPr>
    </w:p>
    <w:p w14:paraId="3C6F8EFD" w14:textId="77777777" w:rsidR="00581091" w:rsidRPr="00060180" w:rsidRDefault="00581091" w:rsidP="00603088">
      <w:pPr>
        <w:ind w:right="282" w:firstLine="709"/>
        <w:jc w:val="both"/>
        <w:rPr>
          <w:sz w:val="28"/>
          <w:szCs w:val="28"/>
        </w:rPr>
      </w:pPr>
    </w:p>
    <w:p w14:paraId="42705D30" w14:textId="77777777" w:rsidR="004A7F6D" w:rsidRDefault="004A7F6D" w:rsidP="00603088">
      <w:pPr>
        <w:ind w:right="282"/>
        <w:jc w:val="both"/>
        <w:rPr>
          <w:sz w:val="28"/>
          <w:szCs w:val="28"/>
        </w:rPr>
      </w:pPr>
      <w:r>
        <w:rPr>
          <w:sz w:val="28"/>
          <w:szCs w:val="28"/>
        </w:rPr>
        <w:t>Исполняющий обязанности</w:t>
      </w:r>
    </w:p>
    <w:p w14:paraId="1ECD50FC" w14:textId="1C47A738" w:rsidR="00581091" w:rsidRPr="00402513" w:rsidRDefault="004A7F6D" w:rsidP="00603088">
      <w:pPr>
        <w:ind w:right="282"/>
        <w:jc w:val="both"/>
        <w:rPr>
          <w:sz w:val="28"/>
          <w:szCs w:val="28"/>
        </w:rPr>
      </w:pPr>
      <w:r>
        <w:rPr>
          <w:sz w:val="28"/>
          <w:szCs w:val="28"/>
        </w:rPr>
        <w:t>г</w:t>
      </w:r>
      <w:r w:rsidR="00FF264D" w:rsidRPr="00402513">
        <w:rPr>
          <w:sz w:val="28"/>
          <w:szCs w:val="28"/>
        </w:rPr>
        <w:t>лав</w:t>
      </w:r>
      <w:r>
        <w:rPr>
          <w:sz w:val="28"/>
          <w:szCs w:val="28"/>
        </w:rPr>
        <w:t>ы</w:t>
      </w:r>
      <w:r w:rsidR="00581091" w:rsidRPr="00402513">
        <w:rPr>
          <w:sz w:val="28"/>
          <w:szCs w:val="28"/>
        </w:rPr>
        <w:t xml:space="preserve"> Васюринского </w:t>
      </w:r>
    </w:p>
    <w:p w14:paraId="45A89B8E" w14:textId="034B95BF" w:rsidR="00A2325C" w:rsidRDefault="00581091" w:rsidP="00603088">
      <w:pPr>
        <w:ind w:right="282"/>
        <w:rPr>
          <w:sz w:val="28"/>
          <w:szCs w:val="28"/>
        </w:rPr>
      </w:pPr>
      <w:r w:rsidRPr="00402513">
        <w:rPr>
          <w:sz w:val="28"/>
          <w:szCs w:val="28"/>
        </w:rPr>
        <w:t xml:space="preserve">сельского поселения </w:t>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00B40332">
        <w:rPr>
          <w:sz w:val="28"/>
          <w:szCs w:val="28"/>
        </w:rPr>
        <w:t xml:space="preserve"> </w:t>
      </w:r>
      <w:bookmarkStart w:id="0" w:name="_GoBack"/>
      <w:bookmarkEnd w:id="0"/>
      <w:r w:rsidR="00B40332">
        <w:rPr>
          <w:sz w:val="28"/>
          <w:szCs w:val="28"/>
        </w:rPr>
        <w:t xml:space="preserve">  </w:t>
      </w:r>
      <w:r w:rsidR="004A7F6D">
        <w:rPr>
          <w:sz w:val="28"/>
          <w:szCs w:val="28"/>
        </w:rPr>
        <w:t>С</w:t>
      </w:r>
      <w:r w:rsidR="00644030" w:rsidRPr="00402513">
        <w:rPr>
          <w:sz w:val="28"/>
          <w:szCs w:val="28"/>
        </w:rPr>
        <w:t>.</w:t>
      </w:r>
      <w:r w:rsidR="004A7F6D">
        <w:rPr>
          <w:sz w:val="28"/>
          <w:szCs w:val="28"/>
        </w:rPr>
        <w:t>И</w:t>
      </w:r>
      <w:r w:rsidR="00644030" w:rsidRPr="00402513">
        <w:rPr>
          <w:sz w:val="28"/>
          <w:szCs w:val="28"/>
        </w:rPr>
        <w:t xml:space="preserve">. </w:t>
      </w:r>
      <w:r w:rsidR="004A7F6D">
        <w:rPr>
          <w:sz w:val="28"/>
          <w:szCs w:val="28"/>
        </w:rPr>
        <w:t>Бутенко</w:t>
      </w:r>
    </w:p>
    <w:p w14:paraId="70645F6A" w14:textId="77777777" w:rsidR="00A2325C" w:rsidRDefault="00A2325C" w:rsidP="00603088">
      <w:pPr>
        <w:spacing w:after="160" w:line="259" w:lineRule="auto"/>
        <w:ind w:right="282"/>
        <w:rPr>
          <w:sz w:val="28"/>
          <w:szCs w:val="28"/>
        </w:rPr>
      </w:pPr>
      <w:r>
        <w:rPr>
          <w:sz w:val="28"/>
          <w:szCs w:val="28"/>
        </w:rPr>
        <w:br w:type="page"/>
      </w:r>
    </w:p>
    <w:tbl>
      <w:tblPr>
        <w:tblW w:w="85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531"/>
        <w:gridCol w:w="4061"/>
      </w:tblGrid>
      <w:tr w:rsidR="00A2325C" w:rsidRPr="00A2325C" w14:paraId="2D4ED4CB" w14:textId="77777777" w:rsidTr="00BF3AD9">
        <w:tc>
          <w:tcPr>
            <w:tcW w:w="4531" w:type="dxa"/>
          </w:tcPr>
          <w:p w14:paraId="55AD54A0" w14:textId="77777777" w:rsidR="00A2325C" w:rsidRPr="00A2325C" w:rsidRDefault="00A2325C" w:rsidP="00603088">
            <w:pPr>
              <w:ind w:right="282"/>
              <w:rPr>
                <w:sz w:val="28"/>
                <w:szCs w:val="28"/>
              </w:rPr>
            </w:pPr>
          </w:p>
          <w:p w14:paraId="75946659" w14:textId="77777777" w:rsidR="00A2325C" w:rsidRPr="00A2325C" w:rsidRDefault="00A2325C" w:rsidP="00603088">
            <w:pPr>
              <w:ind w:right="282"/>
              <w:rPr>
                <w:sz w:val="28"/>
                <w:szCs w:val="28"/>
              </w:rPr>
            </w:pPr>
          </w:p>
        </w:tc>
        <w:tc>
          <w:tcPr>
            <w:tcW w:w="4061" w:type="dxa"/>
          </w:tcPr>
          <w:p w14:paraId="59275792" w14:textId="01E8E764" w:rsidR="00A2325C" w:rsidRPr="00A2325C" w:rsidRDefault="0018369F" w:rsidP="00BF3AD9">
            <w:pPr>
              <w:ind w:left="-108" w:right="-300"/>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BF3AD9">
            <w:pPr>
              <w:ind w:right="-300"/>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BF3AD9">
            <w:pPr>
              <w:ind w:right="-300"/>
              <w:rPr>
                <w:sz w:val="28"/>
                <w:szCs w:val="28"/>
              </w:rPr>
            </w:pPr>
            <w:r w:rsidRPr="00A2325C">
              <w:rPr>
                <w:sz w:val="28"/>
                <w:szCs w:val="28"/>
              </w:rPr>
              <w:t>«Развитие дорожного хозяйства»</w:t>
            </w:r>
          </w:p>
          <w:p w14:paraId="4562DAFB" w14:textId="77777777" w:rsidR="00A2325C" w:rsidRPr="00A2325C" w:rsidRDefault="00A2325C" w:rsidP="00BF3AD9">
            <w:pPr>
              <w:ind w:right="-300"/>
              <w:rPr>
                <w:sz w:val="28"/>
                <w:szCs w:val="28"/>
              </w:rPr>
            </w:pPr>
            <w:r w:rsidRPr="00A2325C">
              <w:rPr>
                <w:sz w:val="28"/>
                <w:szCs w:val="28"/>
              </w:rPr>
              <w:t>от _______________ № ________</w:t>
            </w:r>
          </w:p>
          <w:p w14:paraId="12ED1BC3" w14:textId="77777777" w:rsidR="00A2325C" w:rsidRPr="00A2325C" w:rsidRDefault="00A2325C" w:rsidP="00BF3AD9">
            <w:pPr>
              <w:ind w:left="-108" w:right="-300"/>
              <w:rPr>
                <w:sz w:val="28"/>
                <w:szCs w:val="28"/>
              </w:rPr>
            </w:pPr>
          </w:p>
        </w:tc>
      </w:tr>
    </w:tbl>
    <w:p w14:paraId="44463820" w14:textId="77777777" w:rsidR="00A2325C" w:rsidRPr="00A2325C" w:rsidRDefault="00A2325C" w:rsidP="00603088">
      <w:pPr>
        <w:ind w:right="282"/>
        <w:jc w:val="center"/>
        <w:rPr>
          <w:b/>
          <w:sz w:val="28"/>
          <w:szCs w:val="28"/>
        </w:rPr>
      </w:pPr>
    </w:p>
    <w:p w14:paraId="54E40F4C" w14:textId="77777777" w:rsidR="00A2325C" w:rsidRPr="00A2325C" w:rsidRDefault="00A2325C" w:rsidP="00603088">
      <w:pPr>
        <w:ind w:right="282"/>
        <w:jc w:val="center"/>
        <w:rPr>
          <w:b/>
          <w:sz w:val="28"/>
          <w:szCs w:val="28"/>
        </w:rPr>
      </w:pPr>
      <w:r w:rsidRPr="00A2325C">
        <w:rPr>
          <w:b/>
          <w:sz w:val="28"/>
          <w:szCs w:val="28"/>
        </w:rPr>
        <w:t>ПАСПОРТ</w:t>
      </w:r>
    </w:p>
    <w:p w14:paraId="4C2BB11F" w14:textId="77777777" w:rsidR="00A2325C" w:rsidRPr="00A2325C" w:rsidRDefault="00A2325C" w:rsidP="00603088">
      <w:pPr>
        <w:ind w:right="282"/>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603088">
      <w:pPr>
        <w:ind w:right="282"/>
        <w:jc w:val="center"/>
        <w:rPr>
          <w:b/>
          <w:sz w:val="28"/>
          <w:szCs w:val="28"/>
        </w:rPr>
      </w:pPr>
      <w:r w:rsidRPr="00A2325C">
        <w:rPr>
          <w:b/>
          <w:sz w:val="28"/>
          <w:szCs w:val="28"/>
        </w:rPr>
        <w:t>«Развитие дорожного хозяйства»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65"/>
      </w:tblGrid>
      <w:tr w:rsidR="00A2325C" w:rsidRPr="00A2325C" w14:paraId="1922F51C" w14:textId="77777777" w:rsidTr="00AB54EA">
        <w:trPr>
          <w:trHeight w:val="1095"/>
        </w:trPr>
        <w:tc>
          <w:tcPr>
            <w:tcW w:w="4786" w:type="dxa"/>
          </w:tcPr>
          <w:p w14:paraId="2F8533E8" w14:textId="77777777" w:rsidR="00A2325C" w:rsidRPr="00A2325C" w:rsidRDefault="00A2325C" w:rsidP="00603088">
            <w:pPr>
              <w:ind w:right="282"/>
              <w:rPr>
                <w:b/>
                <w:sz w:val="28"/>
                <w:szCs w:val="28"/>
              </w:rPr>
            </w:pPr>
          </w:p>
          <w:p w14:paraId="24251DA1" w14:textId="77777777" w:rsidR="00A2325C" w:rsidRPr="00A2325C" w:rsidRDefault="00A2325C" w:rsidP="00603088">
            <w:pPr>
              <w:ind w:right="282"/>
              <w:rPr>
                <w:b/>
                <w:sz w:val="28"/>
                <w:szCs w:val="28"/>
              </w:rPr>
            </w:pPr>
            <w:r w:rsidRPr="00A2325C">
              <w:rPr>
                <w:b/>
                <w:sz w:val="28"/>
                <w:szCs w:val="28"/>
              </w:rPr>
              <w:t xml:space="preserve">Координатор муниципальной </w:t>
            </w:r>
          </w:p>
          <w:p w14:paraId="3EEE74DE" w14:textId="77777777" w:rsidR="00A2325C" w:rsidRPr="00A2325C" w:rsidRDefault="00A2325C" w:rsidP="00603088">
            <w:pPr>
              <w:ind w:right="282"/>
              <w:rPr>
                <w:b/>
                <w:sz w:val="28"/>
                <w:szCs w:val="28"/>
              </w:rPr>
            </w:pPr>
            <w:r w:rsidRPr="00A2325C">
              <w:rPr>
                <w:b/>
                <w:sz w:val="28"/>
                <w:szCs w:val="28"/>
              </w:rPr>
              <w:t>программы</w:t>
            </w:r>
          </w:p>
        </w:tc>
        <w:tc>
          <w:tcPr>
            <w:tcW w:w="4565" w:type="dxa"/>
          </w:tcPr>
          <w:p w14:paraId="5D063825" w14:textId="7BEBE9D2" w:rsidR="00A2325C" w:rsidRPr="00A2325C" w:rsidRDefault="00F032FE" w:rsidP="00603088">
            <w:pPr>
              <w:ind w:right="282"/>
              <w:jc w:val="center"/>
              <w:rPr>
                <w:sz w:val="28"/>
                <w:szCs w:val="28"/>
              </w:rPr>
            </w:pPr>
            <w:r>
              <w:rPr>
                <w:sz w:val="28"/>
                <w:szCs w:val="28"/>
              </w:rPr>
              <w:t>Специалист</w:t>
            </w:r>
            <w:r w:rsidR="0018369F">
              <w:rPr>
                <w:sz w:val="28"/>
                <w:szCs w:val="28"/>
              </w:rPr>
              <w:t xml:space="preserve"> отдела </w:t>
            </w:r>
            <w:r w:rsidR="00A2325C" w:rsidRPr="00A2325C">
              <w:rPr>
                <w:sz w:val="28"/>
                <w:szCs w:val="28"/>
              </w:rPr>
              <w:t xml:space="preserve">ЖКХ </w:t>
            </w:r>
          </w:p>
          <w:p w14:paraId="52A4D8EE" w14:textId="60943AEA" w:rsidR="00A2325C" w:rsidRPr="00A2325C" w:rsidRDefault="00F032FE" w:rsidP="00603088">
            <w:pPr>
              <w:ind w:right="282"/>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25396103" w14:textId="77777777" w:rsidTr="00AB54EA">
        <w:trPr>
          <w:trHeight w:val="774"/>
        </w:trPr>
        <w:tc>
          <w:tcPr>
            <w:tcW w:w="4786" w:type="dxa"/>
          </w:tcPr>
          <w:p w14:paraId="6D21F40F" w14:textId="77777777" w:rsidR="00A2325C" w:rsidRPr="00A2325C" w:rsidRDefault="00A2325C" w:rsidP="00603088">
            <w:pPr>
              <w:ind w:right="282"/>
              <w:rPr>
                <w:b/>
                <w:sz w:val="28"/>
                <w:szCs w:val="28"/>
              </w:rPr>
            </w:pPr>
            <w:r w:rsidRPr="00A2325C">
              <w:rPr>
                <w:b/>
                <w:sz w:val="28"/>
                <w:szCs w:val="28"/>
              </w:rPr>
              <w:t>Координаторы подпрограмм муниципальной программы</w:t>
            </w:r>
          </w:p>
        </w:tc>
        <w:tc>
          <w:tcPr>
            <w:tcW w:w="4565" w:type="dxa"/>
          </w:tcPr>
          <w:p w14:paraId="4A62BCC8" w14:textId="5DA55049" w:rsidR="0018369F" w:rsidRPr="00A2325C" w:rsidRDefault="00F032FE" w:rsidP="00603088">
            <w:pPr>
              <w:ind w:right="282"/>
              <w:jc w:val="center"/>
              <w:rPr>
                <w:sz w:val="28"/>
                <w:szCs w:val="28"/>
              </w:rPr>
            </w:pPr>
            <w:r>
              <w:rPr>
                <w:sz w:val="28"/>
                <w:szCs w:val="28"/>
              </w:rPr>
              <w:t>Специалист</w:t>
            </w:r>
            <w:r w:rsidR="0018369F">
              <w:rPr>
                <w:sz w:val="28"/>
                <w:szCs w:val="28"/>
              </w:rPr>
              <w:t xml:space="preserve"> отдела </w:t>
            </w:r>
            <w:r w:rsidR="0018369F" w:rsidRPr="00A2325C">
              <w:rPr>
                <w:sz w:val="28"/>
                <w:szCs w:val="28"/>
              </w:rPr>
              <w:t xml:space="preserve">ЖКХ </w:t>
            </w:r>
          </w:p>
          <w:p w14:paraId="7BD13DB6" w14:textId="0DB11308" w:rsidR="00A2325C" w:rsidRPr="00A2325C" w:rsidRDefault="00F032FE" w:rsidP="00603088">
            <w:pPr>
              <w:ind w:right="282"/>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71417F2A" w14:textId="77777777" w:rsidTr="00AB54EA">
        <w:trPr>
          <w:trHeight w:val="710"/>
        </w:trPr>
        <w:tc>
          <w:tcPr>
            <w:tcW w:w="4786" w:type="dxa"/>
          </w:tcPr>
          <w:p w14:paraId="254B672A" w14:textId="77777777" w:rsidR="00A2325C" w:rsidRPr="00A2325C" w:rsidRDefault="00A2325C" w:rsidP="00603088">
            <w:pPr>
              <w:ind w:right="282"/>
              <w:rPr>
                <w:b/>
                <w:sz w:val="28"/>
                <w:szCs w:val="28"/>
              </w:rPr>
            </w:pPr>
            <w:r w:rsidRPr="00A2325C">
              <w:rPr>
                <w:b/>
                <w:sz w:val="28"/>
                <w:szCs w:val="28"/>
              </w:rPr>
              <w:t>Участники муниципальной</w:t>
            </w:r>
          </w:p>
          <w:p w14:paraId="58C17D24" w14:textId="77777777" w:rsidR="00A2325C" w:rsidRPr="00A2325C" w:rsidRDefault="00A2325C" w:rsidP="00603088">
            <w:pPr>
              <w:ind w:right="282"/>
              <w:rPr>
                <w:b/>
                <w:sz w:val="28"/>
                <w:szCs w:val="28"/>
              </w:rPr>
            </w:pPr>
            <w:r w:rsidRPr="00A2325C">
              <w:rPr>
                <w:b/>
                <w:sz w:val="28"/>
                <w:szCs w:val="28"/>
              </w:rPr>
              <w:t xml:space="preserve"> программы</w:t>
            </w:r>
          </w:p>
        </w:tc>
        <w:tc>
          <w:tcPr>
            <w:tcW w:w="4565" w:type="dxa"/>
          </w:tcPr>
          <w:p w14:paraId="11EAA17A" w14:textId="77777777" w:rsidR="00A2325C" w:rsidRPr="00A2325C" w:rsidRDefault="00A2325C" w:rsidP="00603088">
            <w:pPr>
              <w:ind w:right="282"/>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B54EA">
        <w:trPr>
          <w:trHeight w:val="702"/>
        </w:trPr>
        <w:tc>
          <w:tcPr>
            <w:tcW w:w="4786" w:type="dxa"/>
          </w:tcPr>
          <w:p w14:paraId="78B850C9" w14:textId="77777777" w:rsidR="00A2325C" w:rsidRPr="00A2325C" w:rsidRDefault="00A2325C" w:rsidP="00603088">
            <w:pPr>
              <w:ind w:right="282"/>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603088">
            <w:pPr>
              <w:ind w:right="282"/>
              <w:rPr>
                <w:b/>
                <w:sz w:val="28"/>
                <w:szCs w:val="28"/>
              </w:rPr>
            </w:pPr>
            <w:r w:rsidRPr="00A2325C">
              <w:rPr>
                <w:b/>
                <w:sz w:val="28"/>
                <w:szCs w:val="28"/>
              </w:rPr>
              <w:t>программы</w:t>
            </w:r>
          </w:p>
        </w:tc>
        <w:tc>
          <w:tcPr>
            <w:tcW w:w="4565" w:type="dxa"/>
          </w:tcPr>
          <w:p w14:paraId="6B5178C3" w14:textId="77777777" w:rsidR="00A2325C" w:rsidRPr="00A2325C" w:rsidRDefault="00A2325C" w:rsidP="00603088">
            <w:pPr>
              <w:ind w:right="282"/>
              <w:jc w:val="center"/>
              <w:rPr>
                <w:sz w:val="28"/>
                <w:szCs w:val="28"/>
              </w:rPr>
            </w:pPr>
            <w:r w:rsidRPr="00A2325C">
              <w:rPr>
                <w:sz w:val="28"/>
                <w:szCs w:val="28"/>
              </w:rPr>
              <w:t>Сети автомобильных дорог,</w:t>
            </w:r>
          </w:p>
          <w:p w14:paraId="2F92CD5F" w14:textId="77777777" w:rsidR="00A2325C" w:rsidRPr="00A2325C" w:rsidRDefault="00A2325C" w:rsidP="00603088">
            <w:pPr>
              <w:ind w:right="282"/>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B54EA">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4565"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B54EA">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4565"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E22CE0">
        <w:trPr>
          <w:trHeight w:val="3012"/>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4565" w:type="dxa"/>
          </w:tcPr>
          <w:p w14:paraId="1CB2B294" w14:textId="77777777" w:rsidR="00A2325C" w:rsidRPr="00A2325C" w:rsidRDefault="00A2325C" w:rsidP="00A2325C">
            <w:pPr>
              <w:ind w:right="317"/>
              <w:jc w:val="center"/>
              <w:rPr>
                <w:sz w:val="28"/>
                <w:szCs w:val="28"/>
              </w:rPr>
            </w:pPr>
            <w:r w:rsidRPr="00A2325C">
              <w:rPr>
                <w:sz w:val="28"/>
                <w:szCs w:val="28"/>
              </w:rPr>
              <w:t xml:space="preserve">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w:t>
            </w:r>
            <w:r w:rsidRPr="00A2325C">
              <w:rPr>
                <w:sz w:val="28"/>
                <w:szCs w:val="28"/>
              </w:rPr>
              <w:lastRenderedPageBreak/>
              <w:t>ограждений, установка светофоров Т7</w:t>
            </w:r>
          </w:p>
        </w:tc>
      </w:tr>
      <w:tr w:rsidR="00A2325C" w:rsidRPr="00A2325C" w14:paraId="15425C3E" w14:textId="77777777" w:rsidTr="00AB54EA">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lastRenderedPageBreak/>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4565"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B54EA">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4565" w:type="dxa"/>
          </w:tcPr>
          <w:p w14:paraId="5C759F3B" w14:textId="558F582C" w:rsidR="00A2325C" w:rsidRPr="00402513" w:rsidRDefault="00A2325C" w:rsidP="00A2325C">
            <w:pPr>
              <w:ind w:right="-284"/>
              <w:rPr>
                <w:sz w:val="28"/>
                <w:szCs w:val="28"/>
              </w:rPr>
            </w:pPr>
            <w:r w:rsidRPr="00402513">
              <w:rPr>
                <w:sz w:val="28"/>
                <w:szCs w:val="28"/>
              </w:rPr>
              <w:t xml:space="preserve">Общий объем финансирования составляет: </w:t>
            </w:r>
            <w:r w:rsidR="00877D1B" w:rsidRPr="00B33362">
              <w:rPr>
                <w:color w:val="000000"/>
                <w:sz w:val="28"/>
                <w:szCs w:val="28"/>
              </w:rPr>
              <w:t>257</w:t>
            </w:r>
            <w:r w:rsidR="00045662">
              <w:rPr>
                <w:color w:val="000000"/>
                <w:sz w:val="28"/>
                <w:szCs w:val="28"/>
              </w:rPr>
              <w:t> 808,1</w:t>
            </w:r>
            <w:r w:rsidR="007562C2" w:rsidRPr="00402513">
              <w:rPr>
                <w:color w:val="000000"/>
                <w:sz w:val="28"/>
                <w:szCs w:val="28"/>
              </w:rPr>
              <w:t xml:space="preserve"> </w:t>
            </w:r>
            <w:r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14EDD710" w:rsidR="00A2325C" w:rsidRPr="00402513" w:rsidRDefault="00815C78" w:rsidP="00AB54EA">
            <w:pPr>
              <w:ind w:right="430"/>
              <w:rPr>
                <w:sz w:val="28"/>
                <w:szCs w:val="28"/>
              </w:rPr>
            </w:pPr>
            <w:r w:rsidRPr="00402513">
              <w:rPr>
                <w:sz w:val="28"/>
                <w:szCs w:val="28"/>
              </w:rPr>
              <w:t xml:space="preserve">2024 год – </w:t>
            </w:r>
            <w:r w:rsidR="00045662">
              <w:rPr>
                <w:sz w:val="28"/>
                <w:szCs w:val="28"/>
              </w:rPr>
              <w:t>12859,3</w:t>
            </w:r>
            <w:r w:rsidR="00A2325C" w:rsidRPr="00B33362">
              <w:rPr>
                <w:sz w:val="28"/>
                <w:szCs w:val="28"/>
              </w:rPr>
              <w:t xml:space="preserve"> тыс</w:t>
            </w:r>
            <w:r w:rsidR="00A2325C" w:rsidRPr="00402513">
              <w:rPr>
                <w:sz w:val="28"/>
                <w:szCs w:val="28"/>
              </w:rPr>
              <w:t>. рублей;</w:t>
            </w:r>
          </w:p>
          <w:p w14:paraId="54184101" w14:textId="77777777" w:rsidR="00A2325C" w:rsidRPr="00402513" w:rsidRDefault="00A2325C" w:rsidP="00A2325C">
            <w:pPr>
              <w:ind w:right="-284"/>
              <w:rPr>
                <w:sz w:val="28"/>
                <w:szCs w:val="28"/>
              </w:rPr>
            </w:pPr>
            <w:r w:rsidRPr="00402513">
              <w:rPr>
                <w:sz w:val="28"/>
                <w:szCs w:val="28"/>
              </w:rPr>
              <w:t>2025 год – 0,0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B54EA">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4565"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E22CE0">
      <w:pPr>
        <w:numPr>
          <w:ilvl w:val="0"/>
          <w:numId w:val="15"/>
        </w:numPr>
        <w:shd w:val="clear" w:color="auto" w:fill="FFFFFF"/>
        <w:contextualSpacing/>
        <w:jc w:val="center"/>
        <w:rPr>
          <w:b/>
          <w:bCs/>
          <w:sz w:val="28"/>
          <w:szCs w:val="28"/>
        </w:rPr>
      </w:pPr>
      <w:r w:rsidRPr="00A2325C">
        <w:rPr>
          <w:b/>
          <w:bCs/>
          <w:sz w:val="28"/>
          <w:szCs w:val="28"/>
        </w:rPr>
        <w:t>Содержание проблемы и обоснование ее решения программными методами</w:t>
      </w: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lastRenderedPageBreak/>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2493ED87"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00A856A5">
        <w:rPr>
          <w:sz w:val="28"/>
          <w:szCs w:val="28"/>
        </w:rPr>
        <w:t xml:space="preserve">га, </w:t>
      </w:r>
      <w:r w:rsidRPr="00A2325C">
        <w:rPr>
          <w:sz w:val="28"/>
          <w:szCs w:val="28"/>
        </w:rPr>
        <w:t xml:space="preserve">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lastRenderedPageBreak/>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lastRenderedPageBreak/>
        <w:t>4. Мероприятия по развитию системы транспортной инфраструктуры и дорожного хозяйства, целевые индикаторы</w:t>
      </w: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7093D45B"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t xml:space="preserve">Общий объем финансирования, необходимый для реализации мероприятий муниципальной программы, составляет: </w:t>
      </w:r>
      <w:r w:rsidR="00801603">
        <w:rPr>
          <w:rFonts w:ascii="Times New Roman" w:hAnsi="Times New Roman" w:cs="Times New Roman"/>
          <w:color w:val="000000"/>
          <w:sz w:val="28"/>
          <w:szCs w:val="28"/>
        </w:rPr>
        <w:t>257808,1</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Годы реализации</w:t>
            </w:r>
          </w:p>
        </w:tc>
        <w:tc>
          <w:tcPr>
            <w:tcW w:w="7654" w:type="dxa"/>
            <w:gridSpan w:val="5"/>
            <w:vAlign w:val="center"/>
          </w:tcPr>
          <w:p w14:paraId="134A49CF" w14:textId="77777777" w:rsidR="00A2325C" w:rsidRPr="000E6B9F" w:rsidRDefault="00A2325C" w:rsidP="00A2325C">
            <w:pPr>
              <w:pStyle w:val="ConsPlusNormal"/>
              <w:ind w:firstLine="0"/>
              <w:jc w:val="center"/>
              <w:rPr>
                <w:rFonts w:ascii="Times New Roman" w:hAnsi="Times New Roman" w:cs="Times New Roman"/>
                <w:sz w:val="26"/>
                <w:szCs w:val="26"/>
              </w:rPr>
            </w:pPr>
            <w:r w:rsidRPr="000E6B9F">
              <w:rPr>
                <w:rFonts w:ascii="Times New Roman" w:hAnsi="Times New Roman" w:cs="Times New Roman"/>
                <w:sz w:val="26"/>
                <w:szCs w:val="26"/>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0E6B9F" w:rsidRDefault="00A2325C" w:rsidP="00A2325C">
            <w:pPr>
              <w:rPr>
                <w:sz w:val="26"/>
                <w:szCs w:val="26"/>
              </w:rPr>
            </w:pPr>
          </w:p>
        </w:tc>
        <w:tc>
          <w:tcPr>
            <w:tcW w:w="1276" w:type="dxa"/>
            <w:vMerge w:val="restart"/>
            <w:vAlign w:val="center"/>
          </w:tcPr>
          <w:p w14:paraId="1D2FFE52"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всего</w:t>
            </w:r>
          </w:p>
        </w:tc>
        <w:tc>
          <w:tcPr>
            <w:tcW w:w="6378" w:type="dxa"/>
            <w:gridSpan w:val="4"/>
            <w:vAlign w:val="center"/>
          </w:tcPr>
          <w:p w14:paraId="553C5B3E" w14:textId="77777777" w:rsidR="00A2325C" w:rsidRPr="000E6B9F" w:rsidRDefault="00A2325C" w:rsidP="00A2325C">
            <w:pPr>
              <w:pStyle w:val="ConsPlusNormal"/>
              <w:ind w:firstLine="0"/>
              <w:jc w:val="center"/>
              <w:rPr>
                <w:rFonts w:ascii="Times New Roman" w:hAnsi="Times New Roman" w:cs="Times New Roman"/>
                <w:sz w:val="26"/>
                <w:szCs w:val="26"/>
              </w:rPr>
            </w:pPr>
            <w:r w:rsidRPr="000E6B9F">
              <w:rPr>
                <w:rFonts w:ascii="Times New Roman" w:hAnsi="Times New Roman" w:cs="Times New Roman"/>
                <w:sz w:val="26"/>
                <w:szCs w:val="26"/>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0E6B9F" w:rsidRDefault="00A2325C" w:rsidP="00A2325C">
            <w:pPr>
              <w:rPr>
                <w:sz w:val="26"/>
                <w:szCs w:val="26"/>
              </w:rPr>
            </w:pPr>
          </w:p>
        </w:tc>
        <w:tc>
          <w:tcPr>
            <w:tcW w:w="1276" w:type="dxa"/>
            <w:vMerge/>
          </w:tcPr>
          <w:p w14:paraId="5557ECD0" w14:textId="77777777" w:rsidR="00A2325C" w:rsidRPr="000E6B9F" w:rsidRDefault="00A2325C" w:rsidP="00A2325C">
            <w:pPr>
              <w:rPr>
                <w:sz w:val="26"/>
                <w:szCs w:val="26"/>
              </w:rPr>
            </w:pPr>
          </w:p>
        </w:tc>
        <w:tc>
          <w:tcPr>
            <w:tcW w:w="1842" w:type="dxa"/>
            <w:vAlign w:val="center"/>
          </w:tcPr>
          <w:p w14:paraId="2924CB4B"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федеральный бюджет</w:t>
            </w:r>
          </w:p>
        </w:tc>
        <w:tc>
          <w:tcPr>
            <w:tcW w:w="1276" w:type="dxa"/>
            <w:vAlign w:val="center"/>
          </w:tcPr>
          <w:p w14:paraId="0397CD06"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краевой бюджет</w:t>
            </w:r>
          </w:p>
        </w:tc>
        <w:tc>
          <w:tcPr>
            <w:tcW w:w="1276" w:type="dxa"/>
            <w:vAlign w:val="center"/>
          </w:tcPr>
          <w:p w14:paraId="71A10B4F"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местный бюджет</w:t>
            </w:r>
          </w:p>
        </w:tc>
        <w:tc>
          <w:tcPr>
            <w:tcW w:w="1984" w:type="dxa"/>
            <w:vAlign w:val="center"/>
          </w:tcPr>
          <w:p w14:paraId="4A3BD560"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59504226" w:rsidR="00180C0E" w:rsidRPr="00F71400" w:rsidRDefault="00801603" w:rsidP="000D721D">
            <w:pPr>
              <w:rPr>
                <w:color w:val="000000"/>
                <w:sz w:val="28"/>
                <w:szCs w:val="28"/>
              </w:rPr>
            </w:pPr>
            <w:r>
              <w:rPr>
                <w:color w:val="000000"/>
                <w:sz w:val="28"/>
                <w:szCs w:val="28"/>
              </w:rPr>
              <w:t>38451,2</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F71400" w:rsidRDefault="00B52E4C" w:rsidP="00180C0E">
            <w:pPr>
              <w:rPr>
                <w:color w:val="000000"/>
                <w:sz w:val="28"/>
                <w:szCs w:val="28"/>
              </w:rPr>
            </w:pPr>
            <w:r w:rsidRPr="00F71400">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07B27A3A" w:rsidR="00180C0E" w:rsidRPr="00F71400" w:rsidRDefault="00F605E7" w:rsidP="000D721D">
            <w:pPr>
              <w:rPr>
                <w:color w:val="000000"/>
                <w:sz w:val="28"/>
                <w:szCs w:val="28"/>
              </w:rPr>
            </w:pPr>
            <w:r>
              <w:rPr>
                <w:color w:val="000000"/>
                <w:sz w:val="28"/>
                <w:szCs w:val="28"/>
              </w:rPr>
              <w:t>12859,3</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F71400" w:rsidRDefault="00180C0E" w:rsidP="00180C0E">
            <w:pPr>
              <w:rPr>
                <w:color w:val="000000"/>
                <w:sz w:val="28"/>
                <w:szCs w:val="28"/>
              </w:rPr>
            </w:pPr>
            <w:r w:rsidRPr="00F71400">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F71400" w:rsidRDefault="00180C0E" w:rsidP="00180C0E">
            <w:pPr>
              <w:rPr>
                <w:color w:val="000000"/>
                <w:sz w:val="28"/>
                <w:szCs w:val="28"/>
              </w:rPr>
            </w:pPr>
            <w:r w:rsidRPr="00F71400">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5083F9A3" w:rsidR="00180C0E" w:rsidRPr="004600B8" w:rsidRDefault="00801603" w:rsidP="002C76D8">
            <w:pPr>
              <w:rPr>
                <w:color w:val="000000"/>
                <w:sz w:val="28"/>
                <w:szCs w:val="28"/>
              </w:rPr>
            </w:pPr>
            <w:r>
              <w:rPr>
                <w:color w:val="000000"/>
                <w:sz w:val="28"/>
                <w:szCs w:val="28"/>
              </w:rPr>
              <w:t>257808,1</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4600B8" w:rsidRDefault="00180C0E" w:rsidP="00180C0E">
            <w:pPr>
              <w:rPr>
                <w:color w:val="000000"/>
                <w:sz w:val="28"/>
                <w:szCs w:val="28"/>
              </w:rPr>
            </w:pPr>
            <w:r w:rsidRPr="004600B8">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F71400" w:rsidRDefault="00B52E4C" w:rsidP="00180C0E">
            <w:pPr>
              <w:rPr>
                <w:color w:val="000000"/>
                <w:sz w:val="28"/>
                <w:szCs w:val="28"/>
              </w:rPr>
            </w:pPr>
            <w:r w:rsidRPr="00F71400">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78E9924B" w:rsidR="008D4A5D" w:rsidRPr="00F71400" w:rsidRDefault="00801603" w:rsidP="002C76D8">
            <w:pPr>
              <w:rPr>
                <w:color w:val="000000"/>
                <w:sz w:val="28"/>
                <w:szCs w:val="28"/>
              </w:rPr>
            </w:pPr>
            <w:r>
              <w:rPr>
                <w:color w:val="000000"/>
                <w:sz w:val="28"/>
                <w:szCs w:val="28"/>
              </w:rPr>
              <w:t>60032,2</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Привлечение средств из федерального и краевого бюджетов на условиях софинансирования мероприятий муниципальной программы будет </w:t>
      </w:r>
      <w:r w:rsidRPr="00A2325C">
        <w:rPr>
          <w:rFonts w:ascii="Times New Roman" w:hAnsi="Times New Roman" w:cs="Times New Roman"/>
          <w:sz w:val="28"/>
          <w:szCs w:val="28"/>
        </w:rPr>
        <w:lastRenderedPageBreak/>
        <w:t>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70F1E7F" w14:textId="08FEE36C" w:rsid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0C8F21F7" w14:textId="77777777" w:rsidR="0039514C" w:rsidRPr="00A2325C" w:rsidRDefault="0039514C" w:rsidP="00A2325C">
      <w:pPr>
        <w:ind w:firstLine="567"/>
        <w:contextualSpacing/>
        <w:jc w:val="center"/>
        <w:rPr>
          <w:b/>
          <w:sz w:val="28"/>
          <w:szCs w:val="28"/>
        </w:rPr>
      </w:pPr>
    </w:p>
    <w:p w14:paraId="6A11A069" w14:textId="77777777" w:rsidR="00A2325C" w:rsidRPr="0039514C" w:rsidRDefault="00A2325C" w:rsidP="00A2325C">
      <w:pPr>
        <w:pStyle w:val="af0"/>
        <w:ind w:firstLine="567"/>
        <w:contextualSpacing/>
        <w:jc w:val="both"/>
        <w:rPr>
          <w:rFonts w:ascii="Times New Roman" w:hAnsi="Times New Roman" w:cs="Times New Roman"/>
          <w:sz w:val="27"/>
          <w:szCs w:val="27"/>
        </w:rPr>
      </w:pPr>
      <w:r w:rsidRPr="0039514C">
        <w:rPr>
          <w:rFonts w:ascii="Times New Roman" w:hAnsi="Times New Roman" w:cs="Times New Roman"/>
          <w:sz w:val="27"/>
          <w:szCs w:val="27"/>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30A60AB0" w:rsidR="00A2325C" w:rsidRPr="0039514C" w:rsidRDefault="00A2325C" w:rsidP="00A2325C">
      <w:pPr>
        <w:ind w:firstLine="567"/>
        <w:contextualSpacing/>
        <w:jc w:val="both"/>
        <w:rPr>
          <w:sz w:val="27"/>
          <w:szCs w:val="27"/>
        </w:rPr>
      </w:pPr>
      <w:r w:rsidRPr="0039514C">
        <w:rPr>
          <w:sz w:val="27"/>
          <w:szCs w:val="27"/>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p>
    <w:p w14:paraId="45199CD3" w14:textId="77777777" w:rsidR="00CD43C3" w:rsidRDefault="00CD43C3" w:rsidP="00A2325C">
      <w:pPr>
        <w:ind w:firstLine="567"/>
        <w:contextualSpacing/>
        <w:jc w:val="both"/>
        <w:rPr>
          <w:b/>
          <w:sz w:val="28"/>
          <w:szCs w:val="28"/>
        </w:rPr>
      </w:pPr>
    </w:p>
    <w:p w14:paraId="26079941" w14:textId="77777777" w:rsidR="0039514C" w:rsidRPr="00A2325C" w:rsidRDefault="0039514C" w:rsidP="00A2325C">
      <w:pPr>
        <w:ind w:firstLine="567"/>
        <w:contextualSpacing/>
        <w:jc w:val="both"/>
        <w:rPr>
          <w:b/>
          <w:sz w:val="28"/>
          <w:szCs w:val="28"/>
        </w:rPr>
      </w:pP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lastRenderedPageBreak/>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127CB9B4" w:rsidR="00A2325C" w:rsidRPr="00A2325C" w:rsidRDefault="007469E4" w:rsidP="00A2325C">
      <w:pPr>
        <w:contextualSpacing/>
        <w:rPr>
          <w:sz w:val="28"/>
          <w:szCs w:val="28"/>
        </w:rPr>
      </w:pPr>
      <w:r>
        <w:rPr>
          <w:sz w:val="28"/>
          <w:szCs w:val="28"/>
        </w:rPr>
        <w:t xml:space="preserve">Специалист </w:t>
      </w:r>
      <w:r w:rsidR="00A2325C" w:rsidRPr="00A2325C">
        <w:rPr>
          <w:sz w:val="28"/>
          <w:szCs w:val="28"/>
        </w:rPr>
        <w:t xml:space="preserve">отдела ЖКХ </w:t>
      </w:r>
    </w:p>
    <w:p w14:paraId="27D21AD9" w14:textId="1F3CFD72" w:rsidR="00A2325C" w:rsidRPr="00A2325C" w:rsidRDefault="00A2325C" w:rsidP="00A2325C">
      <w:pPr>
        <w:contextualSpacing/>
        <w:rPr>
          <w:sz w:val="28"/>
          <w:szCs w:val="28"/>
        </w:rPr>
        <w:sectPr w:rsidR="00A2325C" w:rsidRPr="00A2325C" w:rsidSect="00E22CE0">
          <w:pgSz w:w="11906" w:h="16838"/>
          <w:pgMar w:top="851" w:right="566" w:bottom="1135" w:left="2127"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7469E4">
        <w:rPr>
          <w:sz w:val="28"/>
          <w:szCs w:val="28"/>
        </w:rPr>
        <w:t xml:space="preserve"> </w:t>
      </w:r>
      <w:r w:rsidR="006030E8">
        <w:rPr>
          <w:sz w:val="28"/>
          <w:szCs w:val="28"/>
        </w:rPr>
        <w:t xml:space="preserve"> </w:t>
      </w:r>
      <w:r w:rsidR="00D779EB">
        <w:rPr>
          <w:sz w:val="28"/>
          <w:szCs w:val="28"/>
        </w:rPr>
        <w:t xml:space="preserve">  </w:t>
      </w:r>
      <w:r w:rsidRPr="00A2325C">
        <w:rPr>
          <w:sz w:val="28"/>
          <w:szCs w:val="28"/>
        </w:rPr>
        <w:t xml:space="preserve"> </w:t>
      </w:r>
      <w:r w:rsidR="007469E4">
        <w:rPr>
          <w:sz w:val="28"/>
          <w:szCs w:val="28"/>
        </w:rPr>
        <w:t>И</w:t>
      </w:r>
      <w:r w:rsidR="0018369F">
        <w:rPr>
          <w:sz w:val="28"/>
          <w:szCs w:val="28"/>
        </w:rPr>
        <w:t>.</w:t>
      </w:r>
      <w:r w:rsidR="007469E4">
        <w:rPr>
          <w:sz w:val="28"/>
          <w:szCs w:val="28"/>
        </w:rPr>
        <w:t>А</w:t>
      </w:r>
      <w:r w:rsidR="0018369F">
        <w:rPr>
          <w:sz w:val="28"/>
          <w:szCs w:val="28"/>
        </w:rPr>
        <w:t>.</w:t>
      </w:r>
      <w:r w:rsidR="006030E8">
        <w:rPr>
          <w:sz w:val="28"/>
          <w:szCs w:val="28"/>
        </w:rPr>
        <w:t xml:space="preserve"> </w:t>
      </w:r>
      <w:r w:rsidR="007469E4">
        <w:rPr>
          <w:sz w:val="28"/>
          <w:szCs w:val="28"/>
        </w:rPr>
        <w:t>Игнатчик</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
        <w:gridCol w:w="5954"/>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4E2654">
        <w:trPr>
          <w:trHeight w:val="323"/>
          <w:tblHeader/>
        </w:trPr>
        <w:tc>
          <w:tcPr>
            <w:tcW w:w="885" w:type="dxa"/>
            <w:vMerge w:val="restart"/>
            <w:vAlign w:val="center"/>
          </w:tcPr>
          <w:p w14:paraId="65D80012" w14:textId="77777777" w:rsidR="00A2325C" w:rsidRPr="004E2654" w:rsidRDefault="00A2325C" w:rsidP="00A2325C">
            <w:pPr>
              <w:jc w:val="center"/>
            </w:pPr>
            <w:r w:rsidRPr="004E2654">
              <w:t>№</w:t>
            </w:r>
          </w:p>
          <w:p w14:paraId="2A87966C" w14:textId="77777777" w:rsidR="00A2325C" w:rsidRPr="004E2654" w:rsidRDefault="00A2325C" w:rsidP="00A2325C">
            <w:pPr>
              <w:jc w:val="center"/>
            </w:pPr>
            <w:r w:rsidRPr="004E2654">
              <w:t>п/п</w:t>
            </w:r>
          </w:p>
        </w:tc>
        <w:tc>
          <w:tcPr>
            <w:tcW w:w="5954" w:type="dxa"/>
            <w:vMerge w:val="restart"/>
            <w:vAlign w:val="center"/>
          </w:tcPr>
          <w:p w14:paraId="2EA26595" w14:textId="77777777" w:rsidR="00A2325C" w:rsidRPr="004E2654" w:rsidRDefault="00A2325C" w:rsidP="00A2325C">
            <w:pPr>
              <w:spacing w:line="204" w:lineRule="auto"/>
              <w:jc w:val="center"/>
            </w:pPr>
            <w:r w:rsidRPr="004E2654">
              <w:t xml:space="preserve">Наименование целевого </w:t>
            </w:r>
          </w:p>
          <w:p w14:paraId="271FCF62" w14:textId="77777777" w:rsidR="00A2325C" w:rsidRPr="004E2654" w:rsidRDefault="00A2325C" w:rsidP="00A2325C">
            <w:pPr>
              <w:spacing w:line="204" w:lineRule="auto"/>
              <w:jc w:val="center"/>
            </w:pPr>
            <w:r w:rsidRPr="004E2654">
              <w:t>показателя</w:t>
            </w:r>
          </w:p>
        </w:tc>
        <w:tc>
          <w:tcPr>
            <w:tcW w:w="1134" w:type="dxa"/>
            <w:vMerge w:val="restart"/>
            <w:vAlign w:val="center"/>
          </w:tcPr>
          <w:p w14:paraId="0A63BCAB" w14:textId="77777777" w:rsidR="00A2325C" w:rsidRPr="004E2654" w:rsidRDefault="00A2325C" w:rsidP="00A2325C">
            <w:pPr>
              <w:spacing w:line="204" w:lineRule="auto"/>
              <w:jc w:val="center"/>
            </w:pPr>
            <w:r w:rsidRPr="004E2654">
              <w:t>Единица</w:t>
            </w:r>
          </w:p>
          <w:p w14:paraId="2F49AC56" w14:textId="77777777" w:rsidR="00A2325C" w:rsidRPr="004E2654" w:rsidRDefault="00A2325C" w:rsidP="00A2325C">
            <w:pPr>
              <w:spacing w:line="204" w:lineRule="auto"/>
              <w:jc w:val="center"/>
            </w:pPr>
            <w:r w:rsidRPr="004E2654">
              <w:t>измерения</w:t>
            </w:r>
          </w:p>
        </w:tc>
        <w:tc>
          <w:tcPr>
            <w:tcW w:w="992" w:type="dxa"/>
            <w:vMerge w:val="restart"/>
          </w:tcPr>
          <w:p w14:paraId="38652C45" w14:textId="77777777" w:rsidR="00A2325C" w:rsidRPr="004E2654" w:rsidRDefault="00A2325C" w:rsidP="00A2325C">
            <w:pPr>
              <w:spacing w:before="240" w:line="204" w:lineRule="auto"/>
              <w:ind w:left="-249" w:right="-185"/>
              <w:jc w:val="center"/>
            </w:pPr>
            <w:r w:rsidRPr="004E2654">
              <w:t>Статус*</w:t>
            </w:r>
          </w:p>
        </w:tc>
        <w:tc>
          <w:tcPr>
            <w:tcW w:w="6947" w:type="dxa"/>
            <w:gridSpan w:val="10"/>
            <w:vAlign w:val="center"/>
          </w:tcPr>
          <w:p w14:paraId="1C60226B" w14:textId="77777777" w:rsidR="00A2325C" w:rsidRPr="004E2654" w:rsidRDefault="00A2325C" w:rsidP="00A2325C">
            <w:pPr>
              <w:spacing w:line="204" w:lineRule="auto"/>
              <w:jc w:val="center"/>
            </w:pPr>
            <w:r w:rsidRPr="004E2654">
              <w:t>Значение показателей</w:t>
            </w:r>
          </w:p>
        </w:tc>
      </w:tr>
      <w:tr w:rsidR="00A2325C" w:rsidRPr="00A2325C" w14:paraId="0852FA5C" w14:textId="77777777" w:rsidTr="004E2654">
        <w:trPr>
          <w:trHeight w:val="568"/>
          <w:tblHeader/>
        </w:trPr>
        <w:tc>
          <w:tcPr>
            <w:tcW w:w="885" w:type="dxa"/>
            <w:vMerge/>
          </w:tcPr>
          <w:p w14:paraId="59152E56" w14:textId="77777777" w:rsidR="00A2325C" w:rsidRPr="004E2654" w:rsidRDefault="00A2325C" w:rsidP="00A2325C">
            <w:pPr>
              <w:spacing w:line="204" w:lineRule="auto"/>
              <w:jc w:val="center"/>
            </w:pPr>
          </w:p>
        </w:tc>
        <w:tc>
          <w:tcPr>
            <w:tcW w:w="5954" w:type="dxa"/>
            <w:vMerge/>
            <w:vAlign w:val="center"/>
          </w:tcPr>
          <w:p w14:paraId="1C9F7FBF" w14:textId="77777777" w:rsidR="00A2325C" w:rsidRPr="004E2654" w:rsidRDefault="00A2325C" w:rsidP="00A2325C">
            <w:pPr>
              <w:spacing w:line="204" w:lineRule="auto"/>
              <w:jc w:val="center"/>
            </w:pPr>
          </w:p>
        </w:tc>
        <w:tc>
          <w:tcPr>
            <w:tcW w:w="1134" w:type="dxa"/>
            <w:vMerge/>
            <w:vAlign w:val="center"/>
          </w:tcPr>
          <w:p w14:paraId="2DF48872" w14:textId="77777777" w:rsidR="00A2325C" w:rsidRPr="004E2654" w:rsidRDefault="00A2325C" w:rsidP="00A2325C">
            <w:pPr>
              <w:spacing w:line="204" w:lineRule="auto"/>
              <w:jc w:val="center"/>
            </w:pPr>
          </w:p>
        </w:tc>
        <w:tc>
          <w:tcPr>
            <w:tcW w:w="992" w:type="dxa"/>
            <w:vMerge/>
          </w:tcPr>
          <w:p w14:paraId="192350E3" w14:textId="77777777" w:rsidR="00A2325C" w:rsidRPr="004E2654" w:rsidRDefault="00A2325C" w:rsidP="00A2325C">
            <w:pPr>
              <w:spacing w:line="204" w:lineRule="auto"/>
              <w:jc w:val="center"/>
            </w:pPr>
          </w:p>
        </w:tc>
        <w:tc>
          <w:tcPr>
            <w:tcW w:w="1276" w:type="dxa"/>
            <w:gridSpan w:val="2"/>
            <w:vAlign w:val="center"/>
          </w:tcPr>
          <w:p w14:paraId="7AE2D546" w14:textId="77777777" w:rsidR="00A2325C" w:rsidRPr="004E2654" w:rsidRDefault="00A2325C" w:rsidP="00A2325C">
            <w:pPr>
              <w:spacing w:line="204" w:lineRule="auto"/>
              <w:jc w:val="center"/>
            </w:pPr>
            <w:r w:rsidRPr="004E2654">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4E2654">
        <w:trPr>
          <w:trHeight w:val="259"/>
          <w:tblHeader/>
        </w:trPr>
        <w:tc>
          <w:tcPr>
            <w:tcW w:w="885" w:type="dxa"/>
          </w:tcPr>
          <w:p w14:paraId="725B4A79" w14:textId="77777777" w:rsidR="00A2325C" w:rsidRPr="004E2654" w:rsidRDefault="00A2325C" w:rsidP="00A2325C">
            <w:pPr>
              <w:jc w:val="center"/>
            </w:pPr>
            <w:r w:rsidRPr="004E2654">
              <w:t>1</w:t>
            </w:r>
          </w:p>
        </w:tc>
        <w:tc>
          <w:tcPr>
            <w:tcW w:w="5954" w:type="dxa"/>
          </w:tcPr>
          <w:p w14:paraId="334506DC" w14:textId="77777777" w:rsidR="00A2325C" w:rsidRPr="004E2654" w:rsidRDefault="00A2325C" w:rsidP="00A2325C">
            <w:pPr>
              <w:jc w:val="center"/>
            </w:pPr>
            <w:r w:rsidRPr="004E2654">
              <w:t>2</w:t>
            </w:r>
          </w:p>
        </w:tc>
        <w:tc>
          <w:tcPr>
            <w:tcW w:w="1134" w:type="dxa"/>
            <w:vAlign w:val="center"/>
          </w:tcPr>
          <w:p w14:paraId="7A24E5FB" w14:textId="77777777" w:rsidR="00A2325C" w:rsidRPr="004E2654" w:rsidRDefault="00A2325C" w:rsidP="00A2325C">
            <w:pPr>
              <w:jc w:val="center"/>
            </w:pPr>
            <w:r w:rsidRPr="004E2654">
              <w:t>3</w:t>
            </w:r>
          </w:p>
        </w:tc>
        <w:tc>
          <w:tcPr>
            <w:tcW w:w="992" w:type="dxa"/>
          </w:tcPr>
          <w:p w14:paraId="7497D9FF" w14:textId="77777777" w:rsidR="00A2325C" w:rsidRPr="004E2654" w:rsidRDefault="00A2325C" w:rsidP="00A2325C">
            <w:pPr>
              <w:jc w:val="center"/>
            </w:pPr>
            <w:r w:rsidRPr="004E2654">
              <w:t>4</w:t>
            </w:r>
          </w:p>
        </w:tc>
        <w:tc>
          <w:tcPr>
            <w:tcW w:w="1276" w:type="dxa"/>
            <w:gridSpan w:val="2"/>
            <w:vAlign w:val="center"/>
          </w:tcPr>
          <w:p w14:paraId="009309BF" w14:textId="77777777" w:rsidR="00A2325C" w:rsidRPr="004E2654" w:rsidRDefault="00A2325C" w:rsidP="00A2325C">
            <w:pPr>
              <w:jc w:val="center"/>
            </w:pPr>
            <w:r w:rsidRPr="004E2654">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4E2654">
        <w:trPr>
          <w:trHeight w:val="259"/>
          <w:tblHeader/>
        </w:trPr>
        <w:tc>
          <w:tcPr>
            <w:tcW w:w="885" w:type="dxa"/>
            <w:vAlign w:val="center"/>
          </w:tcPr>
          <w:p w14:paraId="72076AE4" w14:textId="77777777" w:rsidR="00A2325C" w:rsidRPr="004E2654" w:rsidRDefault="00A2325C" w:rsidP="00A2325C">
            <w:pPr>
              <w:jc w:val="center"/>
            </w:pPr>
            <w:r w:rsidRPr="004E2654">
              <w:t>1.</w:t>
            </w:r>
          </w:p>
        </w:tc>
        <w:tc>
          <w:tcPr>
            <w:tcW w:w="15027" w:type="dxa"/>
            <w:gridSpan w:val="13"/>
          </w:tcPr>
          <w:p w14:paraId="219CA098" w14:textId="77777777" w:rsidR="00A2325C" w:rsidRPr="004E2654" w:rsidRDefault="00A2325C" w:rsidP="00A2325C">
            <w:r w:rsidRPr="004E2654">
              <w:t>Муниципальная программа «Развитие дорожного хозяйства»</w:t>
            </w:r>
          </w:p>
        </w:tc>
      </w:tr>
      <w:tr w:rsidR="00A2325C" w:rsidRPr="00A2325C" w14:paraId="36DC732E" w14:textId="77777777" w:rsidTr="004E2654">
        <w:trPr>
          <w:trHeight w:val="259"/>
          <w:tblHeader/>
        </w:trPr>
        <w:tc>
          <w:tcPr>
            <w:tcW w:w="885" w:type="dxa"/>
          </w:tcPr>
          <w:p w14:paraId="24E9862D" w14:textId="77777777" w:rsidR="00A2325C" w:rsidRPr="004E2654" w:rsidRDefault="00A2325C" w:rsidP="00A2325C">
            <w:pPr>
              <w:jc w:val="center"/>
            </w:pPr>
          </w:p>
        </w:tc>
        <w:tc>
          <w:tcPr>
            <w:tcW w:w="15027" w:type="dxa"/>
            <w:gridSpan w:val="13"/>
          </w:tcPr>
          <w:p w14:paraId="2DCD44FD" w14:textId="77777777" w:rsidR="00A2325C" w:rsidRPr="004E2654" w:rsidRDefault="00A2325C" w:rsidP="00A2325C">
            <w:r w:rsidRPr="004E2654">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4E2654">
        <w:trPr>
          <w:trHeight w:val="259"/>
          <w:tblHeader/>
        </w:trPr>
        <w:tc>
          <w:tcPr>
            <w:tcW w:w="885" w:type="dxa"/>
          </w:tcPr>
          <w:p w14:paraId="423B7A50" w14:textId="77777777" w:rsidR="00A2325C" w:rsidRPr="004E2654" w:rsidRDefault="00A2325C" w:rsidP="00A2325C">
            <w:pPr>
              <w:jc w:val="center"/>
            </w:pPr>
          </w:p>
        </w:tc>
        <w:tc>
          <w:tcPr>
            <w:tcW w:w="15027" w:type="dxa"/>
            <w:gridSpan w:val="13"/>
          </w:tcPr>
          <w:p w14:paraId="7ED0174A" w14:textId="77777777" w:rsidR="00A2325C" w:rsidRPr="004E2654" w:rsidRDefault="00A2325C" w:rsidP="00A2325C">
            <w:r w:rsidRPr="004E2654">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4E2654">
        <w:trPr>
          <w:trHeight w:val="325"/>
          <w:tblHeader/>
        </w:trPr>
        <w:tc>
          <w:tcPr>
            <w:tcW w:w="885" w:type="dxa"/>
          </w:tcPr>
          <w:p w14:paraId="622D0103" w14:textId="77777777" w:rsidR="00A2325C" w:rsidRPr="004E2654" w:rsidRDefault="00A2325C" w:rsidP="00A2325C">
            <w:pPr>
              <w:jc w:val="center"/>
            </w:pPr>
          </w:p>
        </w:tc>
        <w:tc>
          <w:tcPr>
            <w:tcW w:w="15027" w:type="dxa"/>
            <w:gridSpan w:val="13"/>
          </w:tcPr>
          <w:p w14:paraId="738CC054" w14:textId="77777777" w:rsidR="00A2325C" w:rsidRPr="004E2654" w:rsidRDefault="00A2325C" w:rsidP="00A2325C">
            <w:r w:rsidRPr="004E2654">
              <w:t>Подпрограммы муниципальной программы</w:t>
            </w:r>
          </w:p>
        </w:tc>
      </w:tr>
      <w:tr w:rsidR="00A2325C" w:rsidRPr="00A2325C" w14:paraId="3F6EA118" w14:textId="77777777" w:rsidTr="004E2654">
        <w:trPr>
          <w:trHeight w:val="325"/>
          <w:tblHeader/>
        </w:trPr>
        <w:tc>
          <w:tcPr>
            <w:tcW w:w="885" w:type="dxa"/>
          </w:tcPr>
          <w:p w14:paraId="238A5C20" w14:textId="77777777" w:rsidR="00A2325C" w:rsidRPr="004E2654" w:rsidRDefault="00A2325C" w:rsidP="00A2325C">
            <w:pPr>
              <w:jc w:val="center"/>
            </w:pPr>
            <w:r w:rsidRPr="004E2654">
              <w:t>1.1.</w:t>
            </w:r>
          </w:p>
        </w:tc>
        <w:tc>
          <w:tcPr>
            <w:tcW w:w="15027" w:type="dxa"/>
            <w:gridSpan w:val="13"/>
          </w:tcPr>
          <w:p w14:paraId="0DFD09D3" w14:textId="77777777" w:rsidR="00A2325C" w:rsidRPr="004E2654" w:rsidRDefault="00A2325C" w:rsidP="00A2325C">
            <w:r w:rsidRPr="004E2654">
              <w:rPr>
                <w:i/>
              </w:rPr>
              <w:t>Подпрограмма</w:t>
            </w:r>
            <w:r w:rsidRPr="004E2654">
              <w:t xml:space="preserve"> № 1 «Сети автомобильных дорог»</w:t>
            </w:r>
          </w:p>
        </w:tc>
      </w:tr>
      <w:tr w:rsidR="00A2325C" w:rsidRPr="00A2325C" w14:paraId="4C40A236" w14:textId="77777777" w:rsidTr="004E2654">
        <w:trPr>
          <w:trHeight w:val="325"/>
          <w:tblHeader/>
        </w:trPr>
        <w:tc>
          <w:tcPr>
            <w:tcW w:w="885" w:type="dxa"/>
          </w:tcPr>
          <w:p w14:paraId="1226ED77" w14:textId="77777777" w:rsidR="00A2325C" w:rsidRPr="004E2654" w:rsidRDefault="00A2325C" w:rsidP="00A2325C">
            <w:pPr>
              <w:jc w:val="center"/>
            </w:pPr>
          </w:p>
        </w:tc>
        <w:tc>
          <w:tcPr>
            <w:tcW w:w="15027" w:type="dxa"/>
            <w:gridSpan w:val="13"/>
          </w:tcPr>
          <w:p w14:paraId="7A70963D" w14:textId="77777777" w:rsidR="00A2325C" w:rsidRPr="004E2654" w:rsidRDefault="00A2325C" w:rsidP="00A2325C">
            <w:r w:rsidRPr="004E2654">
              <w:t>Цель: Решение проблем улично-дорожной сети в Васюринском сельском поселении</w:t>
            </w:r>
          </w:p>
        </w:tc>
      </w:tr>
      <w:tr w:rsidR="00A2325C" w:rsidRPr="00A2325C" w14:paraId="689DD8E6" w14:textId="77777777" w:rsidTr="004E2654">
        <w:trPr>
          <w:trHeight w:val="325"/>
          <w:tblHeader/>
        </w:trPr>
        <w:tc>
          <w:tcPr>
            <w:tcW w:w="885" w:type="dxa"/>
          </w:tcPr>
          <w:p w14:paraId="669BDBCA" w14:textId="77777777" w:rsidR="00A2325C" w:rsidRPr="004E2654" w:rsidRDefault="00A2325C" w:rsidP="00A2325C">
            <w:pPr>
              <w:jc w:val="center"/>
            </w:pPr>
          </w:p>
        </w:tc>
        <w:tc>
          <w:tcPr>
            <w:tcW w:w="15027" w:type="dxa"/>
            <w:gridSpan w:val="13"/>
          </w:tcPr>
          <w:p w14:paraId="044BBCFD" w14:textId="77777777" w:rsidR="00A2325C" w:rsidRPr="004E2654" w:rsidRDefault="00A2325C" w:rsidP="00A2325C">
            <w:r w:rsidRPr="004E2654">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4E2654">
        <w:trPr>
          <w:trHeight w:val="325"/>
          <w:tblHeader/>
        </w:trPr>
        <w:tc>
          <w:tcPr>
            <w:tcW w:w="885" w:type="dxa"/>
          </w:tcPr>
          <w:p w14:paraId="0A96E918" w14:textId="77777777" w:rsidR="00A2325C" w:rsidRPr="004E2654" w:rsidRDefault="00A2325C" w:rsidP="00A2325C">
            <w:pPr>
              <w:jc w:val="center"/>
            </w:pPr>
            <w:r w:rsidRPr="004E2654">
              <w:t>1.1.1</w:t>
            </w:r>
          </w:p>
        </w:tc>
        <w:tc>
          <w:tcPr>
            <w:tcW w:w="5954" w:type="dxa"/>
          </w:tcPr>
          <w:p w14:paraId="5A78E2A8" w14:textId="11392F35" w:rsidR="00A2325C" w:rsidRPr="004E2654" w:rsidRDefault="006B5F76" w:rsidP="00A2325C">
            <w:r w:rsidRPr="004E2654">
              <w:t>Ямочный ремонт, установка бортового камня</w:t>
            </w:r>
          </w:p>
        </w:tc>
        <w:tc>
          <w:tcPr>
            <w:tcW w:w="1134" w:type="dxa"/>
            <w:vAlign w:val="center"/>
          </w:tcPr>
          <w:p w14:paraId="6A9C35EC" w14:textId="77777777" w:rsidR="00A2325C" w:rsidRPr="004E2654" w:rsidRDefault="00A2325C" w:rsidP="00A2325C">
            <w:pPr>
              <w:jc w:val="center"/>
            </w:pPr>
            <w:r w:rsidRPr="004E2654">
              <w:t>кв. м.</w:t>
            </w:r>
          </w:p>
        </w:tc>
        <w:tc>
          <w:tcPr>
            <w:tcW w:w="992" w:type="dxa"/>
            <w:vAlign w:val="center"/>
          </w:tcPr>
          <w:p w14:paraId="05CD9859" w14:textId="77777777" w:rsidR="00A2325C" w:rsidRPr="004E2654" w:rsidRDefault="00A2325C" w:rsidP="00A2325C">
            <w:pPr>
              <w:jc w:val="center"/>
            </w:pPr>
            <w:r w:rsidRPr="004E2654">
              <w:t>3</w:t>
            </w:r>
          </w:p>
        </w:tc>
        <w:tc>
          <w:tcPr>
            <w:tcW w:w="1276" w:type="dxa"/>
            <w:gridSpan w:val="2"/>
            <w:vAlign w:val="center"/>
          </w:tcPr>
          <w:p w14:paraId="3B5A3A3E" w14:textId="77777777" w:rsidR="00A2325C" w:rsidRPr="004E2654" w:rsidRDefault="00A2325C" w:rsidP="00A2325C">
            <w:pPr>
              <w:jc w:val="center"/>
            </w:pPr>
            <w:r w:rsidRPr="004E2654">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4E2654">
        <w:trPr>
          <w:trHeight w:val="325"/>
          <w:tblHeader/>
        </w:trPr>
        <w:tc>
          <w:tcPr>
            <w:tcW w:w="885" w:type="dxa"/>
          </w:tcPr>
          <w:p w14:paraId="6276D5DC" w14:textId="77777777" w:rsidR="00A2325C" w:rsidRPr="004E2654" w:rsidRDefault="00A2325C" w:rsidP="00A2325C">
            <w:pPr>
              <w:jc w:val="center"/>
            </w:pPr>
            <w:r w:rsidRPr="004E2654">
              <w:t>1.1.2</w:t>
            </w:r>
          </w:p>
        </w:tc>
        <w:tc>
          <w:tcPr>
            <w:tcW w:w="5954" w:type="dxa"/>
          </w:tcPr>
          <w:p w14:paraId="03F73B28" w14:textId="77777777" w:rsidR="00A2325C" w:rsidRPr="004E2654" w:rsidRDefault="00A2325C" w:rsidP="00A2325C">
            <w:r w:rsidRPr="004E2654">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4E2654" w:rsidRDefault="00A2325C" w:rsidP="00A2325C">
            <w:pPr>
              <w:jc w:val="center"/>
            </w:pPr>
            <w:r w:rsidRPr="004E2654">
              <w:t>кв. м.</w:t>
            </w:r>
          </w:p>
        </w:tc>
        <w:tc>
          <w:tcPr>
            <w:tcW w:w="992" w:type="dxa"/>
            <w:vAlign w:val="center"/>
          </w:tcPr>
          <w:p w14:paraId="60B0B2BB" w14:textId="77777777" w:rsidR="00A2325C" w:rsidRPr="004E2654" w:rsidRDefault="00A2325C" w:rsidP="00A2325C">
            <w:pPr>
              <w:jc w:val="center"/>
            </w:pPr>
            <w:r w:rsidRPr="004E2654">
              <w:t>3</w:t>
            </w:r>
          </w:p>
        </w:tc>
        <w:tc>
          <w:tcPr>
            <w:tcW w:w="1276" w:type="dxa"/>
            <w:gridSpan w:val="2"/>
            <w:vAlign w:val="center"/>
          </w:tcPr>
          <w:p w14:paraId="75C5A81E" w14:textId="77777777" w:rsidR="00A2325C" w:rsidRPr="004E2654" w:rsidRDefault="00A2325C" w:rsidP="00A2325C">
            <w:pPr>
              <w:jc w:val="center"/>
            </w:pPr>
            <w:r w:rsidRPr="004E2654">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4E2654">
        <w:trPr>
          <w:trHeight w:val="325"/>
          <w:tblHeader/>
        </w:trPr>
        <w:tc>
          <w:tcPr>
            <w:tcW w:w="885" w:type="dxa"/>
          </w:tcPr>
          <w:p w14:paraId="46613281" w14:textId="77777777" w:rsidR="00A2325C" w:rsidRPr="004E2654" w:rsidRDefault="00A2325C" w:rsidP="00A2325C">
            <w:pPr>
              <w:jc w:val="center"/>
            </w:pPr>
            <w:r w:rsidRPr="004E2654">
              <w:t>1.1.3</w:t>
            </w:r>
          </w:p>
        </w:tc>
        <w:tc>
          <w:tcPr>
            <w:tcW w:w="5954" w:type="dxa"/>
          </w:tcPr>
          <w:p w14:paraId="19DB697D" w14:textId="77777777" w:rsidR="00A2325C" w:rsidRPr="004E2654" w:rsidRDefault="00A2325C" w:rsidP="00A2325C">
            <w:r w:rsidRPr="004E2654">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4E2654" w:rsidRDefault="00A2325C" w:rsidP="00A2325C">
            <w:pPr>
              <w:jc w:val="center"/>
            </w:pPr>
            <w:r w:rsidRPr="004E2654">
              <w:t>кв. м.</w:t>
            </w:r>
          </w:p>
        </w:tc>
        <w:tc>
          <w:tcPr>
            <w:tcW w:w="992" w:type="dxa"/>
            <w:vAlign w:val="center"/>
          </w:tcPr>
          <w:p w14:paraId="4372BDB6" w14:textId="77777777" w:rsidR="00A2325C" w:rsidRPr="004E2654" w:rsidRDefault="00A2325C" w:rsidP="00A2325C">
            <w:pPr>
              <w:jc w:val="center"/>
            </w:pPr>
            <w:r w:rsidRPr="004E2654">
              <w:t>3</w:t>
            </w:r>
          </w:p>
        </w:tc>
        <w:tc>
          <w:tcPr>
            <w:tcW w:w="1276" w:type="dxa"/>
            <w:gridSpan w:val="2"/>
            <w:vAlign w:val="center"/>
          </w:tcPr>
          <w:p w14:paraId="23E4C48A" w14:textId="77777777" w:rsidR="00A2325C" w:rsidRPr="004E2654" w:rsidRDefault="00A2325C" w:rsidP="00A2325C">
            <w:pPr>
              <w:jc w:val="center"/>
            </w:pPr>
            <w:r w:rsidRPr="004E2654">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4E2654">
        <w:trPr>
          <w:trHeight w:val="325"/>
          <w:tblHeader/>
        </w:trPr>
        <w:tc>
          <w:tcPr>
            <w:tcW w:w="885" w:type="dxa"/>
          </w:tcPr>
          <w:p w14:paraId="55F26F0F" w14:textId="77777777" w:rsidR="00A2325C" w:rsidRPr="004E2654" w:rsidRDefault="00A2325C" w:rsidP="00A2325C">
            <w:pPr>
              <w:jc w:val="center"/>
            </w:pPr>
            <w:r w:rsidRPr="004E2654">
              <w:lastRenderedPageBreak/>
              <w:t>1.1.4</w:t>
            </w:r>
          </w:p>
        </w:tc>
        <w:tc>
          <w:tcPr>
            <w:tcW w:w="5954" w:type="dxa"/>
          </w:tcPr>
          <w:p w14:paraId="509B6A0A" w14:textId="77777777" w:rsidR="00A2325C" w:rsidRPr="004E2654" w:rsidRDefault="00A2325C" w:rsidP="00A2325C">
            <w:r w:rsidRPr="004E2654">
              <w:t xml:space="preserve">Ремонт дорог в гравийном исполнении </w:t>
            </w:r>
          </w:p>
        </w:tc>
        <w:tc>
          <w:tcPr>
            <w:tcW w:w="1134" w:type="dxa"/>
            <w:vAlign w:val="center"/>
          </w:tcPr>
          <w:p w14:paraId="753FE86E" w14:textId="77777777" w:rsidR="00A2325C" w:rsidRPr="004E2654" w:rsidRDefault="00A2325C" w:rsidP="00A2325C">
            <w:pPr>
              <w:jc w:val="center"/>
            </w:pPr>
            <w:r w:rsidRPr="004E2654">
              <w:t>км.</w:t>
            </w:r>
          </w:p>
        </w:tc>
        <w:tc>
          <w:tcPr>
            <w:tcW w:w="992" w:type="dxa"/>
            <w:vAlign w:val="center"/>
          </w:tcPr>
          <w:p w14:paraId="2FC4CC42" w14:textId="77777777" w:rsidR="00A2325C" w:rsidRPr="004E2654" w:rsidRDefault="00A2325C" w:rsidP="00A2325C">
            <w:pPr>
              <w:jc w:val="center"/>
            </w:pPr>
            <w:r w:rsidRPr="004E2654">
              <w:t>3</w:t>
            </w:r>
          </w:p>
        </w:tc>
        <w:tc>
          <w:tcPr>
            <w:tcW w:w="1276" w:type="dxa"/>
            <w:gridSpan w:val="2"/>
            <w:vAlign w:val="center"/>
          </w:tcPr>
          <w:p w14:paraId="2BDCC30A" w14:textId="77777777" w:rsidR="00A2325C" w:rsidRPr="004E2654" w:rsidRDefault="00A2325C" w:rsidP="00A2325C">
            <w:pPr>
              <w:jc w:val="center"/>
            </w:pPr>
            <w:r w:rsidRPr="004E2654">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4E2654">
        <w:trPr>
          <w:trHeight w:val="325"/>
          <w:tblHeader/>
        </w:trPr>
        <w:tc>
          <w:tcPr>
            <w:tcW w:w="885" w:type="dxa"/>
          </w:tcPr>
          <w:p w14:paraId="724EEEB3" w14:textId="77777777" w:rsidR="00A2325C" w:rsidRPr="004E2654" w:rsidRDefault="00A2325C" w:rsidP="00A2325C">
            <w:pPr>
              <w:jc w:val="center"/>
            </w:pPr>
            <w:r w:rsidRPr="004E2654">
              <w:t>1.1.5</w:t>
            </w:r>
          </w:p>
        </w:tc>
        <w:tc>
          <w:tcPr>
            <w:tcW w:w="5954" w:type="dxa"/>
          </w:tcPr>
          <w:p w14:paraId="592831ED" w14:textId="77777777" w:rsidR="00A2325C" w:rsidRPr="004E2654" w:rsidRDefault="00A2325C" w:rsidP="00A2325C">
            <w:r w:rsidRPr="004E2654">
              <w:t>Изготовление ПСД, строительный контроль, инструментальная диагностика</w:t>
            </w:r>
            <w:r w:rsidR="00863289" w:rsidRPr="004E2654">
              <w:t>, изготовление КСОДД</w:t>
            </w:r>
          </w:p>
        </w:tc>
        <w:tc>
          <w:tcPr>
            <w:tcW w:w="1134" w:type="dxa"/>
            <w:vAlign w:val="center"/>
          </w:tcPr>
          <w:p w14:paraId="76103653" w14:textId="77777777" w:rsidR="00A2325C" w:rsidRPr="004E2654" w:rsidRDefault="00A2325C" w:rsidP="00A2325C">
            <w:pPr>
              <w:jc w:val="center"/>
            </w:pPr>
            <w:r w:rsidRPr="004E2654">
              <w:t>шт.</w:t>
            </w:r>
          </w:p>
        </w:tc>
        <w:tc>
          <w:tcPr>
            <w:tcW w:w="992" w:type="dxa"/>
            <w:vAlign w:val="center"/>
          </w:tcPr>
          <w:p w14:paraId="6700F733" w14:textId="77777777" w:rsidR="00A2325C" w:rsidRPr="004E2654" w:rsidRDefault="00A2325C" w:rsidP="00A2325C">
            <w:pPr>
              <w:jc w:val="center"/>
            </w:pPr>
            <w:r w:rsidRPr="004E2654">
              <w:t>3</w:t>
            </w:r>
          </w:p>
        </w:tc>
        <w:tc>
          <w:tcPr>
            <w:tcW w:w="1276" w:type="dxa"/>
            <w:gridSpan w:val="2"/>
            <w:vAlign w:val="center"/>
          </w:tcPr>
          <w:p w14:paraId="2B1852D8" w14:textId="77777777" w:rsidR="00A2325C" w:rsidRPr="004E2654" w:rsidRDefault="00A2325C" w:rsidP="00A2325C">
            <w:pPr>
              <w:jc w:val="center"/>
            </w:pPr>
            <w:r w:rsidRPr="004E2654">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4E2654">
        <w:trPr>
          <w:trHeight w:val="1509"/>
          <w:tblHeader/>
        </w:trPr>
        <w:tc>
          <w:tcPr>
            <w:tcW w:w="885" w:type="dxa"/>
          </w:tcPr>
          <w:p w14:paraId="3D3236F1" w14:textId="77777777" w:rsidR="00A2325C" w:rsidRPr="004E2654" w:rsidRDefault="00A2325C" w:rsidP="00A2325C">
            <w:pPr>
              <w:jc w:val="center"/>
            </w:pPr>
            <w:r w:rsidRPr="004E2654">
              <w:t>1.1.6</w:t>
            </w:r>
          </w:p>
        </w:tc>
        <w:tc>
          <w:tcPr>
            <w:tcW w:w="5954" w:type="dxa"/>
          </w:tcPr>
          <w:p w14:paraId="4A728DF9" w14:textId="77777777" w:rsidR="00A2325C" w:rsidRPr="004E2654" w:rsidRDefault="00A2325C" w:rsidP="00A2325C">
            <w:pPr>
              <w:spacing w:line="216" w:lineRule="auto"/>
              <w:rPr>
                <w:color w:val="FF0000"/>
                <w:lang w:val="en-US"/>
              </w:rPr>
            </w:pPr>
            <w:r w:rsidRPr="004E2654">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27BD5BCE" w14:textId="77777777" w:rsidR="00A2325C" w:rsidRPr="004E2654" w:rsidRDefault="00A2325C" w:rsidP="00A2325C">
            <w:pPr>
              <w:jc w:val="center"/>
            </w:pPr>
            <w:r w:rsidRPr="004E2654">
              <w:t>км.</w:t>
            </w:r>
          </w:p>
        </w:tc>
        <w:tc>
          <w:tcPr>
            <w:tcW w:w="992" w:type="dxa"/>
            <w:vAlign w:val="center"/>
          </w:tcPr>
          <w:p w14:paraId="2677B937" w14:textId="77777777" w:rsidR="00A2325C" w:rsidRPr="004E2654" w:rsidRDefault="00A2325C" w:rsidP="00A2325C">
            <w:pPr>
              <w:jc w:val="center"/>
            </w:pPr>
            <w:r w:rsidRPr="004E2654">
              <w:t>3</w:t>
            </w:r>
          </w:p>
        </w:tc>
        <w:tc>
          <w:tcPr>
            <w:tcW w:w="1276" w:type="dxa"/>
            <w:gridSpan w:val="2"/>
            <w:vAlign w:val="center"/>
          </w:tcPr>
          <w:p w14:paraId="5A09427A" w14:textId="77777777" w:rsidR="00A2325C" w:rsidRPr="004E2654" w:rsidRDefault="00A2325C" w:rsidP="00A2325C">
            <w:pPr>
              <w:jc w:val="center"/>
            </w:pPr>
            <w:r w:rsidRPr="004E2654">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4E2654">
        <w:trPr>
          <w:trHeight w:val="325"/>
          <w:tblHeader/>
        </w:trPr>
        <w:tc>
          <w:tcPr>
            <w:tcW w:w="885" w:type="dxa"/>
          </w:tcPr>
          <w:p w14:paraId="6D109370" w14:textId="77777777" w:rsidR="00A2325C" w:rsidRPr="004E2654" w:rsidRDefault="00A2325C" w:rsidP="00A2325C">
            <w:pPr>
              <w:jc w:val="center"/>
            </w:pPr>
            <w:r w:rsidRPr="004E2654">
              <w:t>1.1.7</w:t>
            </w:r>
          </w:p>
        </w:tc>
        <w:tc>
          <w:tcPr>
            <w:tcW w:w="5954" w:type="dxa"/>
          </w:tcPr>
          <w:p w14:paraId="2FF51F9D" w14:textId="77777777" w:rsidR="00A2325C" w:rsidRPr="004E2654" w:rsidRDefault="00A2325C" w:rsidP="00A2325C">
            <w:pPr>
              <w:spacing w:line="216" w:lineRule="auto"/>
              <w:rPr>
                <w:color w:val="FF0000"/>
              </w:rPr>
            </w:pPr>
            <w:r w:rsidRPr="004E2654">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69CA93B0" w14:textId="77777777" w:rsidR="00A2325C" w:rsidRPr="004E2654" w:rsidRDefault="00A2325C" w:rsidP="00A2325C">
            <w:pPr>
              <w:jc w:val="center"/>
            </w:pPr>
            <w:r w:rsidRPr="004E2654">
              <w:t>км.</w:t>
            </w:r>
          </w:p>
        </w:tc>
        <w:tc>
          <w:tcPr>
            <w:tcW w:w="992" w:type="dxa"/>
            <w:vAlign w:val="center"/>
          </w:tcPr>
          <w:p w14:paraId="1B90B5FC" w14:textId="77777777" w:rsidR="00A2325C" w:rsidRPr="004E2654" w:rsidRDefault="00A2325C" w:rsidP="00A2325C">
            <w:pPr>
              <w:jc w:val="center"/>
            </w:pPr>
            <w:r w:rsidRPr="004E2654">
              <w:t>3</w:t>
            </w:r>
          </w:p>
        </w:tc>
        <w:tc>
          <w:tcPr>
            <w:tcW w:w="1276" w:type="dxa"/>
            <w:gridSpan w:val="2"/>
            <w:vAlign w:val="center"/>
          </w:tcPr>
          <w:p w14:paraId="19A23F5E" w14:textId="77777777" w:rsidR="00A2325C" w:rsidRPr="004E2654" w:rsidRDefault="00A2325C" w:rsidP="00A2325C">
            <w:pPr>
              <w:jc w:val="center"/>
            </w:pPr>
            <w:r w:rsidRPr="004E2654">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4E2654">
        <w:trPr>
          <w:trHeight w:val="325"/>
          <w:tblHeader/>
        </w:trPr>
        <w:tc>
          <w:tcPr>
            <w:tcW w:w="885" w:type="dxa"/>
          </w:tcPr>
          <w:p w14:paraId="300E5AFA" w14:textId="77777777" w:rsidR="00A2325C" w:rsidRPr="004E2654" w:rsidRDefault="00A2325C" w:rsidP="00A2325C">
            <w:pPr>
              <w:jc w:val="center"/>
            </w:pPr>
            <w:r w:rsidRPr="004E2654">
              <w:t>1.1.8</w:t>
            </w:r>
          </w:p>
        </w:tc>
        <w:tc>
          <w:tcPr>
            <w:tcW w:w="5954" w:type="dxa"/>
          </w:tcPr>
          <w:p w14:paraId="31C4F94B" w14:textId="77777777" w:rsidR="00A2325C" w:rsidRPr="004E2654" w:rsidRDefault="00A2325C" w:rsidP="00A2325C">
            <w:pPr>
              <w:spacing w:line="216" w:lineRule="auto"/>
              <w:rPr>
                <w:color w:val="FF0000"/>
              </w:rPr>
            </w:pPr>
            <w:r w:rsidRPr="004E2654">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C9C8F3B" w14:textId="77777777" w:rsidR="00A2325C" w:rsidRPr="004E2654" w:rsidRDefault="00A2325C" w:rsidP="00A2325C">
            <w:pPr>
              <w:jc w:val="center"/>
            </w:pPr>
            <w:r w:rsidRPr="004E2654">
              <w:t>км.</w:t>
            </w:r>
          </w:p>
        </w:tc>
        <w:tc>
          <w:tcPr>
            <w:tcW w:w="992" w:type="dxa"/>
            <w:vAlign w:val="center"/>
          </w:tcPr>
          <w:p w14:paraId="4D2FB43B" w14:textId="77777777" w:rsidR="00A2325C" w:rsidRPr="004E2654" w:rsidRDefault="00A2325C" w:rsidP="00A2325C">
            <w:pPr>
              <w:jc w:val="center"/>
            </w:pPr>
            <w:r w:rsidRPr="004E2654">
              <w:t>3</w:t>
            </w:r>
          </w:p>
        </w:tc>
        <w:tc>
          <w:tcPr>
            <w:tcW w:w="1276" w:type="dxa"/>
            <w:gridSpan w:val="2"/>
            <w:vAlign w:val="center"/>
          </w:tcPr>
          <w:p w14:paraId="3A22278E" w14:textId="77777777" w:rsidR="00A2325C" w:rsidRPr="004E2654" w:rsidRDefault="00A2325C" w:rsidP="00A2325C">
            <w:pPr>
              <w:jc w:val="center"/>
            </w:pPr>
            <w:r w:rsidRPr="004E2654">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4E2654">
        <w:trPr>
          <w:trHeight w:val="325"/>
          <w:tblHeader/>
        </w:trPr>
        <w:tc>
          <w:tcPr>
            <w:tcW w:w="885" w:type="dxa"/>
          </w:tcPr>
          <w:p w14:paraId="2F9521EC" w14:textId="77777777" w:rsidR="00A2325C" w:rsidRPr="004E2654" w:rsidRDefault="00A2325C" w:rsidP="00A2325C">
            <w:pPr>
              <w:jc w:val="center"/>
            </w:pPr>
            <w:r w:rsidRPr="004E2654">
              <w:t>1.1.9</w:t>
            </w:r>
          </w:p>
        </w:tc>
        <w:tc>
          <w:tcPr>
            <w:tcW w:w="5954" w:type="dxa"/>
          </w:tcPr>
          <w:p w14:paraId="07431735" w14:textId="77777777" w:rsidR="00A2325C" w:rsidRPr="004E2654" w:rsidRDefault="00A2325C" w:rsidP="00A2325C">
            <w:pPr>
              <w:spacing w:line="216" w:lineRule="auto"/>
              <w:rPr>
                <w:color w:val="FF0000"/>
              </w:rPr>
            </w:pPr>
            <w:r w:rsidRPr="004E2654">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4E2654" w:rsidRDefault="00A2325C" w:rsidP="00A2325C">
            <w:pPr>
              <w:jc w:val="center"/>
            </w:pPr>
            <w:r w:rsidRPr="004E2654">
              <w:t>шт</w:t>
            </w:r>
          </w:p>
        </w:tc>
        <w:tc>
          <w:tcPr>
            <w:tcW w:w="992" w:type="dxa"/>
            <w:vAlign w:val="center"/>
          </w:tcPr>
          <w:p w14:paraId="64443626" w14:textId="77777777" w:rsidR="00A2325C" w:rsidRPr="004E2654" w:rsidRDefault="00A2325C" w:rsidP="00A2325C">
            <w:pPr>
              <w:jc w:val="center"/>
            </w:pPr>
            <w:r w:rsidRPr="004E2654">
              <w:t>3</w:t>
            </w:r>
          </w:p>
        </w:tc>
        <w:tc>
          <w:tcPr>
            <w:tcW w:w="1276" w:type="dxa"/>
            <w:gridSpan w:val="2"/>
            <w:vAlign w:val="center"/>
          </w:tcPr>
          <w:p w14:paraId="27DE4AFD" w14:textId="77777777" w:rsidR="00A2325C" w:rsidRPr="004E2654" w:rsidRDefault="00A2325C" w:rsidP="00A2325C">
            <w:pPr>
              <w:jc w:val="center"/>
            </w:pPr>
            <w:r w:rsidRPr="004E2654">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4E2654">
        <w:trPr>
          <w:trHeight w:val="325"/>
          <w:tblHeader/>
        </w:trPr>
        <w:tc>
          <w:tcPr>
            <w:tcW w:w="885" w:type="dxa"/>
          </w:tcPr>
          <w:p w14:paraId="24262E18" w14:textId="77777777" w:rsidR="00A2325C" w:rsidRPr="004E2654" w:rsidRDefault="00A2325C" w:rsidP="00A2325C">
            <w:pPr>
              <w:jc w:val="center"/>
            </w:pPr>
            <w:r w:rsidRPr="004E2654">
              <w:t>1.1.10</w:t>
            </w:r>
          </w:p>
        </w:tc>
        <w:tc>
          <w:tcPr>
            <w:tcW w:w="5954" w:type="dxa"/>
          </w:tcPr>
          <w:p w14:paraId="67C319DF" w14:textId="77777777" w:rsidR="00A2325C" w:rsidRPr="004E2654" w:rsidRDefault="00A2325C" w:rsidP="00A2325C">
            <w:pPr>
              <w:spacing w:line="216" w:lineRule="auto"/>
            </w:pPr>
            <w:r w:rsidRPr="004E2654">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42C460F8" w14:textId="77777777" w:rsidR="00A2325C" w:rsidRPr="004E2654" w:rsidRDefault="00A2325C" w:rsidP="00A2325C">
            <w:pPr>
              <w:jc w:val="center"/>
            </w:pPr>
            <w:r w:rsidRPr="004E2654">
              <w:t>км</w:t>
            </w:r>
          </w:p>
        </w:tc>
        <w:tc>
          <w:tcPr>
            <w:tcW w:w="992" w:type="dxa"/>
            <w:vAlign w:val="center"/>
          </w:tcPr>
          <w:p w14:paraId="02C8E596" w14:textId="77777777" w:rsidR="00A2325C" w:rsidRPr="004E2654" w:rsidRDefault="00A2325C" w:rsidP="00A2325C">
            <w:pPr>
              <w:jc w:val="center"/>
            </w:pPr>
            <w:r w:rsidRPr="004E2654">
              <w:t>3</w:t>
            </w:r>
          </w:p>
        </w:tc>
        <w:tc>
          <w:tcPr>
            <w:tcW w:w="1276" w:type="dxa"/>
            <w:gridSpan w:val="2"/>
            <w:vAlign w:val="center"/>
          </w:tcPr>
          <w:p w14:paraId="701C56A6" w14:textId="77777777" w:rsidR="00A2325C" w:rsidRPr="004E2654" w:rsidRDefault="00A2325C" w:rsidP="00A2325C">
            <w:pPr>
              <w:jc w:val="center"/>
            </w:pPr>
            <w:r w:rsidRPr="004E2654">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4E2654">
        <w:trPr>
          <w:trHeight w:val="325"/>
          <w:tblHeader/>
        </w:trPr>
        <w:tc>
          <w:tcPr>
            <w:tcW w:w="885" w:type="dxa"/>
          </w:tcPr>
          <w:p w14:paraId="377CC39A" w14:textId="77777777" w:rsidR="00A2325C" w:rsidRPr="004E2654" w:rsidRDefault="00A2325C" w:rsidP="00A2325C">
            <w:pPr>
              <w:jc w:val="center"/>
            </w:pPr>
            <w:r w:rsidRPr="004E2654">
              <w:t>1.1.11</w:t>
            </w:r>
          </w:p>
        </w:tc>
        <w:tc>
          <w:tcPr>
            <w:tcW w:w="5954" w:type="dxa"/>
          </w:tcPr>
          <w:p w14:paraId="4868C190" w14:textId="77777777" w:rsidR="00A2325C" w:rsidRPr="004E2654" w:rsidRDefault="00A2325C" w:rsidP="00A2325C">
            <w:pPr>
              <w:spacing w:line="216" w:lineRule="auto"/>
            </w:pPr>
            <w:r w:rsidRPr="004E2654">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134" w:type="dxa"/>
            <w:vAlign w:val="center"/>
          </w:tcPr>
          <w:p w14:paraId="75D68A40" w14:textId="77777777" w:rsidR="00A2325C" w:rsidRPr="004E2654" w:rsidRDefault="00A2325C" w:rsidP="00A2325C">
            <w:pPr>
              <w:jc w:val="center"/>
            </w:pPr>
            <w:r w:rsidRPr="004E2654">
              <w:t>км</w:t>
            </w:r>
          </w:p>
        </w:tc>
        <w:tc>
          <w:tcPr>
            <w:tcW w:w="992" w:type="dxa"/>
            <w:vAlign w:val="center"/>
          </w:tcPr>
          <w:p w14:paraId="4282AA64" w14:textId="77777777" w:rsidR="00A2325C" w:rsidRPr="004E2654" w:rsidRDefault="00A2325C" w:rsidP="00A2325C">
            <w:pPr>
              <w:jc w:val="center"/>
            </w:pPr>
            <w:r w:rsidRPr="004E2654">
              <w:t>3</w:t>
            </w:r>
          </w:p>
        </w:tc>
        <w:tc>
          <w:tcPr>
            <w:tcW w:w="1276" w:type="dxa"/>
            <w:gridSpan w:val="2"/>
            <w:vAlign w:val="center"/>
          </w:tcPr>
          <w:p w14:paraId="29CFA2F5" w14:textId="77777777" w:rsidR="00A2325C" w:rsidRPr="004E2654" w:rsidRDefault="00A2325C" w:rsidP="00A2325C">
            <w:pPr>
              <w:jc w:val="center"/>
            </w:pPr>
            <w:r w:rsidRPr="004E2654">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4E2654">
        <w:trPr>
          <w:trHeight w:val="325"/>
          <w:tblHeader/>
        </w:trPr>
        <w:tc>
          <w:tcPr>
            <w:tcW w:w="885" w:type="dxa"/>
          </w:tcPr>
          <w:p w14:paraId="7ABEEAAF" w14:textId="77777777" w:rsidR="00A2325C" w:rsidRPr="004E2654" w:rsidRDefault="00A2325C" w:rsidP="00A2325C">
            <w:pPr>
              <w:jc w:val="center"/>
            </w:pPr>
            <w:r w:rsidRPr="004E2654">
              <w:t>1.1.12</w:t>
            </w:r>
          </w:p>
        </w:tc>
        <w:tc>
          <w:tcPr>
            <w:tcW w:w="5954" w:type="dxa"/>
          </w:tcPr>
          <w:p w14:paraId="093E32DD" w14:textId="77777777" w:rsidR="00A2325C" w:rsidRPr="004E2654" w:rsidRDefault="00A2325C" w:rsidP="00A2325C">
            <w:pPr>
              <w:spacing w:line="216" w:lineRule="auto"/>
            </w:pPr>
            <w:r w:rsidRPr="004E2654">
              <w:t>Изготовление информационных баннеров «БКД»</w:t>
            </w:r>
          </w:p>
        </w:tc>
        <w:tc>
          <w:tcPr>
            <w:tcW w:w="1134" w:type="dxa"/>
            <w:vAlign w:val="center"/>
          </w:tcPr>
          <w:p w14:paraId="3232025B" w14:textId="77777777" w:rsidR="00A2325C" w:rsidRPr="004E2654" w:rsidRDefault="00A2325C" w:rsidP="00A2325C">
            <w:pPr>
              <w:jc w:val="center"/>
            </w:pPr>
            <w:r w:rsidRPr="004E2654">
              <w:t>шт</w:t>
            </w:r>
          </w:p>
        </w:tc>
        <w:tc>
          <w:tcPr>
            <w:tcW w:w="992" w:type="dxa"/>
            <w:vAlign w:val="center"/>
          </w:tcPr>
          <w:p w14:paraId="43912E22" w14:textId="77777777" w:rsidR="00A2325C" w:rsidRPr="004E2654" w:rsidRDefault="00A2325C" w:rsidP="00A2325C">
            <w:pPr>
              <w:jc w:val="center"/>
            </w:pPr>
            <w:r w:rsidRPr="004E2654">
              <w:t>3</w:t>
            </w:r>
          </w:p>
        </w:tc>
        <w:tc>
          <w:tcPr>
            <w:tcW w:w="1276" w:type="dxa"/>
            <w:gridSpan w:val="2"/>
            <w:vAlign w:val="center"/>
          </w:tcPr>
          <w:p w14:paraId="33A3965C" w14:textId="77777777" w:rsidR="00A2325C" w:rsidRPr="004E2654" w:rsidRDefault="00A2325C" w:rsidP="00A2325C">
            <w:pPr>
              <w:jc w:val="center"/>
            </w:pPr>
            <w:r w:rsidRPr="004E2654">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4E2654">
        <w:trPr>
          <w:trHeight w:val="325"/>
          <w:tblHeader/>
        </w:trPr>
        <w:tc>
          <w:tcPr>
            <w:tcW w:w="885" w:type="dxa"/>
          </w:tcPr>
          <w:p w14:paraId="2FA0A045" w14:textId="77777777" w:rsidR="00A2325C" w:rsidRPr="004E2654" w:rsidRDefault="00A2325C" w:rsidP="00A2325C">
            <w:pPr>
              <w:spacing w:line="216" w:lineRule="auto"/>
            </w:pPr>
            <w:r w:rsidRPr="004E2654">
              <w:t>1.1.13</w:t>
            </w:r>
          </w:p>
        </w:tc>
        <w:tc>
          <w:tcPr>
            <w:tcW w:w="5954" w:type="dxa"/>
          </w:tcPr>
          <w:p w14:paraId="403154BA" w14:textId="77777777" w:rsidR="00A2325C" w:rsidRPr="004E2654" w:rsidRDefault="00A2325C" w:rsidP="00A2325C">
            <w:pPr>
              <w:spacing w:line="216" w:lineRule="auto"/>
            </w:pPr>
            <w:r w:rsidRPr="004E2654">
              <w:t>Содержание, обслуживание, ремонт обочин автомобильных дорог ст. Васюринской</w:t>
            </w:r>
          </w:p>
        </w:tc>
        <w:tc>
          <w:tcPr>
            <w:tcW w:w="1134" w:type="dxa"/>
            <w:vAlign w:val="center"/>
          </w:tcPr>
          <w:p w14:paraId="3F8C3F5C" w14:textId="77777777" w:rsidR="00A2325C" w:rsidRPr="004E2654" w:rsidRDefault="00A2325C" w:rsidP="00A2325C">
            <w:pPr>
              <w:jc w:val="center"/>
            </w:pPr>
            <w:r w:rsidRPr="004E2654">
              <w:t>км</w:t>
            </w:r>
          </w:p>
        </w:tc>
        <w:tc>
          <w:tcPr>
            <w:tcW w:w="992" w:type="dxa"/>
            <w:vAlign w:val="center"/>
          </w:tcPr>
          <w:p w14:paraId="02677375" w14:textId="77777777" w:rsidR="00A2325C" w:rsidRPr="004E2654" w:rsidRDefault="00A2325C" w:rsidP="00A2325C">
            <w:pPr>
              <w:jc w:val="center"/>
            </w:pPr>
            <w:r w:rsidRPr="004E2654">
              <w:t>3</w:t>
            </w:r>
          </w:p>
        </w:tc>
        <w:tc>
          <w:tcPr>
            <w:tcW w:w="1276" w:type="dxa"/>
            <w:gridSpan w:val="2"/>
            <w:vAlign w:val="center"/>
          </w:tcPr>
          <w:p w14:paraId="55C50A79" w14:textId="77777777" w:rsidR="00A2325C" w:rsidRPr="004E2654" w:rsidRDefault="00A2325C" w:rsidP="00A2325C">
            <w:pPr>
              <w:jc w:val="cente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4E2654">
        <w:trPr>
          <w:trHeight w:val="325"/>
          <w:tblHeader/>
        </w:trPr>
        <w:tc>
          <w:tcPr>
            <w:tcW w:w="885" w:type="dxa"/>
          </w:tcPr>
          <w:p w14:paraId="745474C9" w14:textId="77777777" w:rsidR="00A2325C" w:rsidRPr="004E2654" w:rsidRDefault="00A2325C" w:rsidP="00A2325C">
            <w:pPr>
              <w:spacing w:line="216" w:lineRule="auto"/>
            </w:pPr>
            <w:r w:rsidRPr="004E2654">
              <w:lastRenderedPageBreak/>
              <w:t>1.1.14</w:t>
            </w:r>
          </w:p>
        </w:tc>
        <w:tc>
          <w:tcPr>
            <w:tcW w:w="5954" w:type="dxa"/>
          </w:tcPr>
          <w:p w14:paraId="671141B9" w14:textId="77777777" w:rsidR="00A2325C" w:rsidRPr="004E2654" w:rsidRDefault="00A2325C" w:rsidP="00A2325C">
            <w:pPr>
              <w:spacing w:line="216" w:lineRule="auto"/>
            </w:pPr>
            <w:r w:rsidRPr="004E2654">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4E2654" w:rsidRDefault="00A2325C" w:rsidP="00A2325C">
            <w:pPr>
              <w:jc w:val="center"/>
            </w:pPr>
            <w:r w:rsidRPr="004E2654">
              <w:t>км</w:t>
            </w:r>
          </w:p>
        </w:tc>
        <w:tc>
          <w:tcPr>
            <w:tcW w:w="992" w:type="dxa"/>
            <w:vAlign w:val="center"/>
          </w:tcPr>
          <w:p w14:paraId="280D03B0" w14:textId="77777777" w:rsidR="00A2325C" w:rsidRPr="004E2654" w:rsidRDefault="00A2325C" w:rsidP="00A2325C">
            <w:pPr>
              <w:jc w:val="center"/>
            </w:pPr>
            <w:r w:rsidRPr="004E2654">
              <w:t>3</w:t>
            </w:r>
          </w:p>
        </w:tc>
        <w:tc>
          <w:tcPr>
            <w:tcW w:w="1276" w:type="dxa"/>
            <w:gridSpan w:val="2"/>
            <w:vAlign w:val="center"/>
          </w:tcPr>
          <w:p w14:paraId="1653398D" w14:textId="77777777" w:rsidR="00A2325C" w:rsidRPr="004E2654" w:rsidRDefault="00A2325C" w:rsidP="00A2325C">
            <w:pPr>
              <w:jc w:val="cente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4E2654">
        <w:trPr>
          <w:trHeight w:val="325"/>
          <w:tblHeader/>
        </w:trPr>
        <w:tc>
          <w:tcPr>
            <w:tcW w:w="885" w:type="dxa"/>
          </w:tcPr>
          <w:p w14:paraId="6866BFBA" w14:textId="77777777" w:rsidR="00A2325C" w:rsidRPr="004E2654" w:rsidRDefault="00A2325C" w:rsidP="00A2325C">
            <w:pPr>
              <w:spacing w:line="216" w:lineRule="auto"/>
              <w:rPr>
                <w:color w:val="000000"/>
              </w:rPr>
            </w:pPr>
            <w:r w:rsidRPr="004E2654">
              <w:rPr>
                <w:color w:val="000000"/>
              </w:rPr>
              <w:t>1.1.15</w:t>
            </w:r>
          </w:p>
        </w:tc>
        <w:tc>
          <w:tcPr>
            <w:tcW w:w="5954" w:type="dxa"/>
          </w:tcPr>
          <w:p w14:paraId="48D630CA" w14:textId="77777777" w:rsidR="00A2325C" w:rsidRPr="004E2654" w:rsidRDefault="00A2325C" w:rsidP="00A2325C">
            <w:pPr>
              <w:spacing w:line="216" w:lineRule="auto"/>
              <w:rPr>
                <w:color w:val="000000"/>
              </w:rPr>
            </w:pPr>
            <w:r w:rsidRPr="004E2654">
              <w:rPr>
                <w:color w:val="000000"/>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4E2654" w:rsidRDefault="00A2325C" w:rsidP="00A2325C">
            <w:pPr>
              <w:jc w:val="center"/>
            </w:pPr>
            <w:r w:rsidRPr="004E2654">
              <w:t>Шт.</w:t>
            </w:r>
          </w:p>
        </w:tc>
        <w:tc>
          <w:tcPr>
            <w:tcW w:w="992" w:type="dxa"/>
            <w:vAlign w:val="center"/>
          </w:tcPr>
          <w:p w14:paraId="0311E294" w14:textId="77777777" w:rsidR="00A2325C" w:rsidRPr="004E2654" w:rsidRDefault="00A2325C" w:rsidP="00A2325C">
            <w:pPr>
              <w:jc w:val="center"/>
            </w:pPr>
            <w:r w:rsidRPr="004E2654">
              <w:t>3</w:t>
            </w:r>
          </w:p>
        </w:tc>
        <w:tc>
          <w:tcPr>
            <w:tcW w:w="1276" w:type="dxa"/>
            <w:gridSpan w:val="2"/>
            <w:vAlign w:val="center"/>
          </w:tcPr>
          <w:p w14:paraId="602E08CD" w14:textId="77777777" w:rsidR="00A2325C" w:rsidRPr="004E2654" w:rsidRDefault="00A2325C" w:rsidP="00A2325C">
            <w:pPr>
              <w:jc w:val="center"/>
            </w:pPr>
            <w:r w:rsidRPr="004E2654">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4E2654">
        <w:trPr>
          <w:trHeight w:val="325"/>
          <w:tblHeader/>
        </w:trPr>
        <w:tc>
          <w:tcPr>
            <w:tcW w:w="885" w:type="dxa"/>
          </w:tcPr>
          <w:p w14:paraId="5439F37C" w14:textId="77777777" w:rsidR="00A2325C" w:rsidRPr="004E2654" w:rsidRDefault="00A2325C" w:rsidP="00A2325C">
            <w:pPr>
              <w:spacing w:line="216" w:lineRule="auto"/>
              <w:rPr>
                <w:color w:val="000000"/>
              </w:rPr>
            </w:pPr>
            <w:r w:rsidRPr="004E2654">
              <w:rPr>
                <w:color w:val="000000"/>
              </w:rPr>
              <w:t>1.1.16</w:t>
            </w:r>
          </w:p>
        </w:tc>
        <w:tc>
          <w:tcPr>
            <w:tcW w:w="5954" w:type="dxa"/>
          </w:tcPr>
          <w:p w14:paraId="4E3EB49D" w14:textId="77777777" w:rsidR="00A2325C" w:rsidRPr="004E2654" w:rsidRDefault="00A2325C" w:rsidP="00A2325C">
            <w:pPr>
              <w:spacing w:line="216" w:lineRule="auto"/>
              <w:rPr>
                <w:color w:val="000000"/>
              </w:rPr>
            </w:pPr>
            <w:r w:rsidRPr="004E2654">
              <w:rPr>
                <w:color w:val="000000"/>
              </w:rPr>
              <w:t>Штрафы, пени, неустойки, оплата по исполнительным листам</w:t>
            </w:r>
          </w:p>
        </w:tc>
        <w:tc>
          <w:tcPr>
            <w:tcW w:w="1134" w:type="dxa"/>
            <w:vAlign w:val="center"/>
          </w:tcPr>
          <w:p w14:paraId="56A3B956" w14:textId="77777777" w:rsidR="00A2325C" w:rsidRPr="004E2654" w:rsidRDefault="00A2325C" w:rsidP="00A2325C">
            <w:pPr>
              <w:jc w:val="center"/>
            </w:pPr>
            <w:r w:rsidRPr="004E2654">
              <w:t>шт</w:t>
            </w:r>
          </w:p>
        </w:tc>
        <w:tc>
          <w:tcPr>
            <w:tcW w:w="992" w:type="dxa"/>
            <w:vAlign w:val="center"/>
          </w:tcPr>
          <w:p w14:paraId="6209EAF6" w14:textId="77777777" w:rsidR="00A2325C" w:rsidRPr="004E2654" w:rsidRDefault="00A2325C" w:rsidP="00A2325C">
            <w:pPr>
              <w:jc w:val="center"/>
            </w:pPr>
            <w:r w:rsidRPr="004E2654">
              <w:t>3</w:t>
            </w:r>
          </w:p>
        </w:tc>
        <w:tc>
          <w:tcPr>
            <w:tcW w:w="1276" w:type="dxa"/>
            <w:gridSpan w:val="2"/>
            <w:vAlign w:val="center"/>
          </w:tcPr>
          <w:p w14:paraId="3187CD97" w14:textId="77777777" w:rsidR="00A2325C" w:rsidRPr="004E2654" w:rsidRDefault="00A2325C" w:rsidP="00A2325C">
            <w:pPr>
              <w:jc w:val="center"/>
            </w:pPr>
            <w:r w:rsidRPr="004E2654">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4E2654">
        <w:trPr>
          <w:trHeight w:val="325"/>
          <w:tblHeader/>
        </w:trPr>
        <w:tc>
          <w:tcPr>
            <w:tcW w:w="885" w:type="dxa"/>
          </w:tcPr>
          <w:p w14:paraId="03273862" w14:textId="77777777" w:rsidR="00A2325C" w:rsidRPr="004E2654" w:rsidRDefault="00A2325C" w:rsidP="00A2325C">
            <w:pPr>
              <w:spacing w:line="216" w:lineRule="auto"/>
              <w:rPr>
                <w:color w:val="000000"/>
              </w:rPr>
            </w:pPr>
            <w:r w:rsidRPr="004E2654">
              <w:rPr>
                <w:color w:val="000000"/>
              </w:rPr>
              <w:t>1.1.17</w:t>
            </w:r>
          </w:p>
        </w:tc>
        <w:tc>
          <w:tcPr>
            <w:tcW w:w="5954" w:type="dxa"/>
          </w:tcPr>
          <w:p w14:paraId="12AABE9A" w14:textId="77777777" w:rsidR="00A2325C" w:rsidRPr="004E2654" w:rsidRDefault="00A2325C" w:rsidP="00A2325C">
            <w:pPr>
              <w:spacing w:line="216" w:lineRule="auto"/>
              <w:rPr>
                <w:color w:val="000000"/>
              </w:rPr>
            </w:pPr>
            <w:r w:rsidRPr="004E2654">
              <w:rPr>
                <w:color w:val="000000"/>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3B5ED9DD" w14:textId="77777777" w:rsidR="00A2325C" w:rsidRPr="004E2654" w:rsidRDefault="00A2325C" w:rsidP="00A2325C">
            <w:pPr>
              <w:spacing w:line="216" w:lineRule="auto"/>
              <w:rPr>
                <w:color w:val="000000"/>
              </w:rPr>
            </w:pPr>
            <w:r w:rsidRPr="004E2654">
              <w:rPr>
                <w:color w:val="000000"/>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4E2654" w:rsidRDefault="00A2325C" w:rsidP="00A2325C">
            <w:pPr>
              <w:jc w:val="center"/>
            </w:pPr>
            <w:r w:rsidRPr="004E2654">
              <w:t>шт</w:t>
            </w:r>
          </w:p>
        </w:tc>
        <w:tc>
          <w:tcPr>
            <w:tcW w:w="992" w:type="dxa"/>
            <w:vAlign w:val="center"/>
          </w:tcPr>
          <w:p w14:paraId="559BB4D1" w14:textId="77777777" w:rsidR="00A2325C" w:rsidRPr="004E2654" w:rsidRDefault="00A2325C" w:rsidP="00A2325C">
            <w:pPr>
              <w:jc w:val="center"/>
            </w:pPr>
            <w:r w:rsidRPr="004E2654">
              <w:t>3</w:t>
            </w:r>
          </w:p>
        </w:tc>
        <w:tc>
          <w:tcPr>
            <w:tcW w:w="1276" w:type="dxa"/>
            <w:gridSpan w:val="2"/>
            <w:vAlign w:val="center"/>
          </w:tcPr>
          <w:p w14:paraId="51749CCD" w14:textId="77777777" w:rsidR="00A2325C" w:rsidRPr="004E2654" w:rsidRDefault="00A2325C" w:rsidP="00A2325C">
            <w:pPr>
              <w:jc w:val="center"/>
            </w:pPr>
            <w:r w:rsidRPr="004E2654">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4E2654">
        <w:trPr>
          <w:trHeight w:val="325"/>
          <w:tblHeader/>
        </w:trPr>
        <w:tc>
          <w:tcPr>
            <w:tcW w:w="885" w:type="dxa"/>
          </w:tcPr>
          <w:p w14:paraId="1C63E9B3" w14:textId="77777777" w:rsidR="00A2325C" w:rsidRPr="004E2654" w:rsidRDefault="00A2325C" w:rsidP="00A2325C">
            <w:pPr>
              <w:spacing w:line="216" w:lineRule="auto"/>
              <w:rPr>
                <w:color w:val="000000"/>
              </w:rPr>
            </w:pPr>
            <w:r w:rsidRPr="004E2654">
              <w:rPr>
                <w:color w:val="000000"/>
              </w:rPr>
              <w:t>1.1.18</w:t>
            </w:r>
          </w:p>
        </w:tc>
        <w:tc>
          <w:tcPr>
            <w:tcW w:w="5954" w:type="dxa"/>
          </w:tcPr>
          <w:p w14:paraId="40092B5B" w14:textId="77777777" w:rsidR="00A2325C" w:rsidRPr="004E2654" w:rsidRDefault="00A2325C" w:rsidP="00A2325C">
            <w:pPr>
              <w:spacing w:line="216" w:lineRule="auto"/>
              <w:rPr>
                <w:color w:val="000000"/>
              </w:rPr>
            </w:pPr>
            <w:r w:rsidRPr="004E2654">
              <w:rPr>
                <w:color w:val="000000"/>
              </w:rPr>
              <w:t xml:space="preserve">Изготовление ПСД, на объекты капитального ремонта улицы Новой от пер. Северный до ул. Восточная </w:t>
            </w:r>
            <w:r w:rsidRPr="004E2654">
              <w:t>(устройство) тротуара в ст. Васюринская</w:t>
            </w:r>
          </w:p>
        </w:tc>
        <w:tc>
          <w:tcPr>
            <w:tcW w:w="1134" w:type="dxa"/>
            <w:vAlign w:val="center"/>
          </w:tcPr>
          <w:p w14:paraId="3AD105CB" w14:textId="77777777" w:rsidR="00A2325C" w:rsidRPr="004E2654" w:rsidRDefault="00A2325C" w:rsidP="00A2325C">
            <w:pPr>
              <w:jc w:val="center"/>
            </w:pPr>
            <w:r w:rsidRPr="004E2654">
              <w:t>шт</w:t>
            </w:r>
          </w:p>
        </w:tc>
        <w:tc>
          <w:tcPr>
            <w:tcW w:w="992" w:type="dxa"/>
            <w:vAlign w:val="center"/>
          </w:tcPr>
          <w:p w14:paraId="7FD81E60" w14:textId="77777777" w:rsidR="00A2325C" w:rsidRPr="004E2654" w:rsidRDefault="00A2325C" w:rsidP="00A2325C">
            <w:pPr>
              <w:jc w:val="center"/>
            </w:pPr>
            <w:r w:rsidRPr="004E2654">
              <w:t>3</w:t>
            </w:r>
          </w:p>
        </w:tc>
        <w:tc>
          <w:tcPr>
            <w:tcW w:w="1276" w:type="dxa"/>
            <w:gridSpan w:val="2"/>
            <w:vAlign w:val="center"/>
          </w:tcPr>
          <w:p w14:paraId="21123CB7" w14:textId="77777777" w:rsidR="00A2325C" w:rsidRPr="004E2654" w:rsidRDefault="00A2325C" w:rsidP="00A2325C">
            <w:pPr>
              <w:jc w:val="center"/>
            </w:pPr>
            <w:r w:rsidRPr="004E2654">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4E2654">
        <w:trPr>
          <w:trHeight w:val="325"/>
          <w:tblHeader/>
        </w:trPr>
        <w:tc>
          <w:tcPr>
            <w:tcW w:w="885" w:type="dxa"/>
          </w:tcPr>
          <w:p w14:paraId="65CD1786" w14:textId="77777777" w:rsidR="00A2325C" w:rsidRPr="004E2654" w:rsidRDefault="00A2325C" w:rsidP="00A2325C">
            <w:pPr>
              <w:spacing w:line="216" w:lineRule="auto"/>
              <w:rPr>
                <w:color w:val="000000"/>
              </w:rPr>
            </w:pPr>
            <w:r w:rsidRPr="004E2654">
              <w:rPr>
                <w:color w:val="000000"/>
              </w:rPr>
              <w:t>1.1.19</w:t>
            </w:r>
          </w:p>
        </w:tc>
        <w:tc>
          <w:tcPr>
            <w:tcW w:w="5954" w:type="dxa"/>
          </w:tcPr>
          <w:p w14:paraId="080C640C" w14:textId="77777777" w:rsidR="00A2325C" w:rsidRPr="004E2654" w:rsidRDefault="00A2325C" w:rsidP="00A2325C">
            <w:pPr>
              <w:spacing w:line="216" w:lineRule="auto"/>
              <w:rPr>
                <w:color w:val="000000"/>
              </w:rPr>
            </w:pPr>
            <w:r w:rsidRPr="004E2654">
              <w:t>Приведение в нормативное состояние улично-дорожной сети городских агломераций в том числе: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5E66D735" w14:textId="77777777" w:rsidR="00A2325C" w:rsidRPr="004E2654" w:rsidRDefault="00A2325C" w:rsidP="00A2325C">
            <w:pPr>
              <w:jc w:val="center"/>
            </w:pPr>
            <w:r w:rsidRPr="004E2654">
              <w:t>км</w:t>
            </w:r>
          </w:p>
        </w:tc>
        <w:tc>
          <w:tcPr>
            <w:tcW w:w="992" w:type="dxa"/>
            <w:vAlign w:val="center"/>
          </w:tcPr>
          <w:p w14:paraId="2A5AE499" w14:textId="77777777" w:rsidR="00A2325C" w:rsidRPr="004E2654" w:rsidRDefault="00A2325C" w:rsidP="00A2325C">
            <w:pPr>
              <w:jc w:val="center"/>
            </w:pPr>
            <w:r w:rsidRPr="004E2654">
              <w:t>3</w:t>
            </w:r>
          </w:p>
        </w:tc>
        <w:tc>
          <w:tcPr>
            <w:tcW w:w="1276" w:type="dxa"/>
            <w:gridSpan w:val="2"/>
            <w:vAlign w:val="center"/>
          </w:tcPr>
          <w:p w14:paraId="7C007AF9" w14:textId="77777777" w:rsidR="00A2325C" w:rsidRPr="004E2654" w:rsidRDefault="00A2325C" w:rsidP="00A2325C">
            <w:pPr>
              <w:jc w:val="cente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4E2654">
        <w:trPr>
          <w:trHeight w:val="325"/>
          <w:tblHeader/>
        </w:trPr>
        <w:tc>
          <w:tcPr>
            <w:tcW w:w="885" w:type="dxa"/>
          </w:tcPr>
          <w:p w14:paraId="6DCDCA47" w14:textId="77777777" w:rsidR="00A2325C" w:rsidRPr="004E2654" w:rsidRDefault="00A2325C" w:rsidP="00A2325C">
            <w:pPr>
              <w:spacing w:line="216" w:lineRule="auto"/>
              <w:rPr>
                <w:color w:val="000000"/>
              </w:rPr>
            </w:pPr>
            <w:r w:rsidRPr="004E2654">
              <w:rPr>
                <w:color w:val="000000"/>
              </w:rPr>
              <w:lastRenderedPageBreak/>
              <w:t>1.1.20</w:t>
            </w:r>
          </w:p>
        </w:tc>
        <w:tc>
          <w:tcPr>
            <w:tcW w:w="5954" w:type="dxa"/>
          </w:tcPr>
          <w:p w14:paraId="0AD60879" w14:textId="77777777" w:rsidR="00A2325C" w:rsidRPr="004E2654" w:rsidRDefault="00A2325C" w:rsidP="00A2325C">
            <w:pPr>
              <w:spacing w:line="216" w:lineRule="auto"/>
              <w:rPr>
                <w:color w:val="000000"/>
              </w:rPr>
            </w:pPr>
            <w:r w:rsidRPr="004E2654">
              <w:rPr>
                <w:color w:val="000000"/>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4E2654" w:rsidRDefault="00A2325C" w:rsidP="00A2325C">
            <w:pPr>
              <w:jc w:val="center"/>
            </w:pPr>
            <w:r w:rsidRPr="004E2654">
              <w:t>шт.</w:t>
            </w:r>
          </w:p>
        </w:tc>
        <w:tc>
          <w:tcPr>
            <w:tcW w:w="992" w:type="dxa"/>
            <w:vAlign w:val="center"/>
          </w:tcPr>
          <w:p w14:paraId="05A12B7C" w14:textId="77777777" w:rsidR="00A2325C" w:rsidRPr="004E2654" w:rsidRDefault="00A2325C" w:rsidP="00A2325C">
            <w:pPr>
              <w:jc w:val="center"/>
            </w:pPr>
            <w:r w:rsidRPr="004E2654">
              <w:t>3</w:t>
            </w:r>
          </w:p>
        </w:tc>
        <w:tc>
          <w:tcPr>
            <w:tcW w:w="1276" w:type="dxa"/>
            <w:gridSpan w:val="2"/>
            <w:vAlign w:val="center"/>
          </w:tcPr>
          <w:p w14:paraId="130DE846" w14:textId="77777777" w:rsidR="00A2325C" w:rsidRPr="004E2654" w:rsidRDefault="00A2325C" w:rsidP="00A2325C">
            <w:pPr>
              <w:jc w:val="cente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4E2654">
        <w:trPr>
          <w:trHeight w:val="325"/>
          <w:tblHeader/>
        </w:trPr>
        <w:tc>
          <w:tcPr>
            <w:tcW w:w="885" w:type="dxa"/>
          </w:tcPr>
          <w:p w14:paraId="33B905E1" w14:textId="77777777" w:rsidR="00A2325C" w:rsidRPr="004E2654" w:rsidRDefault="00A2325C" w:rsidP="00A2325C">
            <w:pPr>
              <w:spacing w:line="216" w:lineRule="auto"/>
              <w:rPr>
                <w:color w:val="000000"/>
              </w:rPr>
            </w:pPr>
            <w:r w:rsidRPr="004E2654">
              <w:rPr>
                <w:color w:val="000000"/>
              </w:rPr>
              <w:t>1.1.21</w:t>
            </w:r>
          </w:p>
        </w:tc>
        <w:tc>
          <w:tcPr>
            <w:tcW w:w="5954" w:type="dxa"/>
          </w:tcPr>
          <w:p w14:paraId="5C2346B4" w14:textId="77777777" w:rsidR="00A2325C" w:rsidRPr="004E2654" w:rsidRDefault="00A2325C" w:rsidP="00A2325C">
            <w:pPr>
              <w:spacing w:line="216" w:lineRule="auto"/>
              <w:rPr>
                <w:color w:val="000000"/>
              </w:rPr>
            </w:pPr>
            <w:r w:rsidRPr="004E2654">
              <w:t xml:space="preserve">Приведение в нормативное состояние улично-дорожной сети городских агломераций в том числе: </w:t>
            </w:r>
            <w:r w:rsidRPr="004E2654">
              <w:rPr>
                <w:color w:val="000000"/>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4E2654" w:rsidRDefault="00A2325C" w:rsidP="00A2325C">
            <w:pPr>
              <w:jc w:val="center"/>
            </w:pPr>
            <w:r w:rsidRPr="004E2654">
              <w:t>км</w:t>
            </w:r>
          </w:p>
        </w:tc>
        <w:tc>
          <w:tcPr>
            <w:tcW w:w="992" w:type="dxa"/>
            <w:vAlign w:val="center"/>
          </w:tcPr>
          <w:p w14:paraId="7F7E57BF" w14:textId="77777777" w:rsidR="00A2325C" w:rsidRPr="004E2654" w:rsidRDefault="00A2325C" w:rsidP="00A2325C">
            <w:pPr>
              <w:jc w:val="center"/>
            </w:pPr>
            <w:r w:rsidRPr="004E2654">
              <w:t>3</w:t>
            </w:r>
          </w:p>
        </w:tc>
        <w:tc>
          <w:tcPr>
            <w:tcW w:w="1276" w:type="dxa"/>
            <w:gridSpan w:val="2"/>
            <w:vAlign w:val="center"/>
          </w:tcPr>
          <w:p w14:paraId="2CF93D10" w14:textId="77777777" w:rsidR="00A2325C" w:rsidRPr="004E2654" w:rsidRDefault="00A2325C" w:rsidP="00A2325C">
            <w:pPr>
              <w:jc w:val="cente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4E2654">
        <w:trPr>
          <w:trHeight w:val="325"/>
          <w:tblHeader/>
        </w:trPr>
        <w:tc>
          <w:tcPr>
            <w:tcW w:w="885" w:type="dxa"/>
          </w:tcPr>
          <w:p w14:paraId="387CD67F" w14:textId="77777777" w:rsidR="00A2325C" w:rsidRPr="004E2654" w:rsidRDefault="00A2325C" w:rsidP="00A2325C">
            <w:pPr>
              <w:spacing w:line="216" w:lineRule="auto"/>
              <w:rPr>
                <w:color w:val="000000"/>
              </w:rPr>
            </w:pPr>
          </w:p>
        </w:tc>
        <w:tc>
          <w:tcPr>
            <w:tcW w:w="5954" w:type="dxa"/>
          </w:tcPr>
          <w:p w14:paraId="283D8DFF" w14:textId="77777777" w:rsidR="00A2325C" w:rsidRPr="004E2654" w:rsidRDefault="00A2325C" w:rsidP="00A2325C">
            <w:pPr>
              <w:spacing w:line="216" w:lineRule="auto"/>
              <w:rPr>
                <w:color w:val="000000"/>
              </w:rPr>
            </w:pPr>
            <w:r w:rsidRPr="004E2654">
              <w:rPr>
                <w:color w:val="000000"/>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4E2654" w:rsidRDefault="00A2325C" w:rsidP="00A2325C">
            <w:pPr>
              <w:jc w:val="center"/>
            </w:pPr>
          </w:p>
        </w:tc>
        <w:tc>
          <w:tcPr>
            <w:tcW w:w="992" w:type="dxa"/>
            <w:vAlign w:val="center"/>
          </w:tcPr>
          <w:p w14:paraId="48D57467" w14:textId="77777777" w:rsidR="00A2325C" w:rsidRPr="004E2654" w:rsidRDefault="00A2325C" w:rsidP="00A2325C">
            <w:pPr>
              <w:jc w:val="center"/>
            </w:pPr>
          </w:p>
        </w:tc>
        <w:tc>
          <w:tcPr>
            <w:tcW w:w="1276" w:type="dxa"/>
            <w:gridSpan w:val="2"/>
            <w:vAlign w:val="center"/>
          </w:tcPr>
          <w:p w14:paraId="3FDF7AD2" w14:textId="77777777" w:rsidR="00A2325C" w:rsidRPr="004E2654" w:rsidRDefault="00A2325C" w:rsidP="00A2325C">
            <w:pPr>
              <w:jc w:val="cente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4E2654">
        <w:trPr>
          <w:trHeight w:val="325"/>
          <w:tblHeader/>
        </w:trPr>
        <w:tc>
          <w:tcPr>
            <w:tcW w:w="885" w:type="dxa"/>
          </w:tcPr>
          <w:p w14:paraId="58F8D00D" w14:textId="77777777" w:rsidR="00A2325C" w:rsidRPr="004E2654" w:rsidRDefault="00A2325C" w:rsidP="00A2325C">
            <w:pPr>
              <w:spacing w:line="216" w:lineRule="auto"/>
              <w:rPr>
                <w:color w:val="000000"/>
              </w:rPr>
            </w:pPr>
          </w:p>
        </w:tc>
        <w:tc>
          <w:tcPr>
            <w:tcW w:w="5954" w:type="dxa"/>
          </w:tcPr>
          <w:p w14:paraId="5C5273A3" w14:textId="77777777" w:rsidR="00A2325C" w:rsidRPr="004E2654" w:rsidRDefault="00A2325C" w:rsidP="00A2325C">
            <w:pPr>
              <w:spacing w:line="216" w:lineRule="auto"/>
              <w:rPr>
                <w:color w:val="000000"/>
              </w:rPr>
            </w:pPr>
            <w:r w:rsidRPr="004E2654">
              <w:rPr>
                <w:color w:val="000000"/>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4E2654" w:rsidRDefault="00A2325C" w:rsidP="00A2325C">
            <w:pPr>
              <w:spacing w:line="216" w:lineRule="auto"/>
              <w:rPr>
                <w:color w:val="000000"/>
              </w:rPr>
            </w:pPr>
            <w:r w:rsidRPr="004E2654">
              <w:rPr>
                <w:color w:val="000000"/>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4E2654" w:rsidRDefault="00A2325C" w:rsidP="00A2325C">
            <w:pPr>
              <w:jc w:val="center"/>
            </w:pPr>
            <w:r w:rsidRPr="004E2654">
              <w:t>км</w:t>
            </w:r>
          </w:p>
        </w:tc>
        <w:tc>
          <w:tcPr>
            <w:tcW w:w="992" w:type="dxa"/>
            <w:vAlign w:val="center"/>
          </w:tcPr>
          <w:p w14:paraId="7E9A08DC" w14:textId="77777777" w:rsidR="00A2325C" w:rsidRPr="004E2654" w:rsidRDefault="00A2325C" w:rsidP="00A2325C">
            <w:pPr>
              <w:jc w:val="center"/>
            </w:pPr>
            <w:r w:rsidRPr="004E2654">
              <w:t>3</w:t>
            </w:r>
          </w:p>
        </w:tc>
        <w:tc>
          <w:tcPr>
            <w:tcW w:w="1276" w:type="dxa"/>
            <w:gridSpan w:val="2"/>
            <w:vAlign w:val="center"/>
          </w:tcPr>
          <w:p w14:paraId="7652EDE8" w14:textId="77777777" w:rsidR="00A2325C" w:rsidRPr="004E2654" w:rsidRDefault="00A2325C" w:rsidP="00A2325C">
            <w:pPr>
              <w:jc w:val="cente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4E2654">
        <w:trPr>
          <w:trHeight w:val="325"/>
          <w:tblHeader/>
        </w:trPr>
        <w:tc>
          <w:tcPr>
            <w:tcW w:w="885" w:type="dxa"/>
          </w:tcPr>
          <w:p w14:paraId="469901F0" w14:textId="77777777" w:rsidR="00A53B06" w:rsidRPr="004E2654" w:rsidRDefault="00A53B06" w:rsidP="00A2325C">
            <w:pPr>
              <w:spacing w:line="216" w:lineRule="auto"/>
              <w:rPr>
                <w:color w:val="000000"/>
              </w:rPr>
            </w:pPr>
            <w:r w:rsidRPr="004E2654">
              <w:rPr>
                <w:color w:val="000000"/>
              </w:rPr>
              <w:lastRenderedPageBreak/>
              <w:t>1.1.22</w:t>
            </w:r>
          </w:p>
        </w:tc>
        <w:tc>
          <w:tcPr>
            <w:tcW w:w="5954" w:type="dxa"/>
          </w:tcPr>
          <w:p w14:paraId="76EC26D5" w14:textId="77777777" w:rsidR="00A53B06" w:rsidRPr="004E2654" w:rsidRDefault="005A1EA1" w:rsidP="00A2325C">
            <w:pPr>
              <w:spacing w:line="216" w:lineRule="auto"/>
              <w:rPr>
                <w:color w:val="000000"/>
              </w:rPr>
            </w:pPr>
            <w:r w:rsidRPr="004E2654">
              <w:rPr>
                <w:color w:val="000000"/>
              </w:rPr>
              <w:t>Р</w:t>
            </w:r>
            <w:r w:rsidR="00B324AB" w:rsidRPr="004E2654">
              <w:rPr>
                <w:color w:val="000000"/>
              </w:rPr>
              <w:t>азработка</w:t>
            </w:r>
            <w:r w:rsidRPr="004E2654">
              <w:rPr>
                <w:color w:val="000000"/>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rsidRPr="004E2654">
              <w:t xml:space="preserve"> </w:t>
            </w:r>
            <w:r w:rsidR="00D00FCD" w:rsidRPr="004E2654">
              <w:rPr>
                <w:color w:val="000000"/>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5C9AA0A1" w14:textId="77777777" w:rsidR="00A53B06" w:rsidRPr="004E2654" w:rsidRDefault="00B324AB" w:rsidP="00A2325C">
            <w:pPr>
              <w:jc w:val="center"/>
            </w:pPr>
            <w:r w:rsidRPr="004E2654">
              <w:t>шт</w:t>
            </w:r>
          </w:p>
        </w:tc>
        <w:tc>
          <w:tcPr>
            <w:tcW w:w="992" w:type="dxa"/>
            <w:vAlign w:val="center"/>
          </w:tcPr>
          <w:p w14:paraId="33112604" w14:textId="77777777" w:rsidR="00A53B06" w:rsidRPr="004E2654" w:rsidRDefault="00B324AB" w:rsidP="00A2325C">
            <w:pPr>
              <w:jc w:val="center"/>
            </w:pPr>
            <w:r w:rsidRPr="004E2654">
              <w:t>3</w:t>
            </w:r>
          </w:p>
        </w:tc>
        <w:tc>
          <w:tcPr>
            <w:tcW w:w="1276" w:type="dxa"/>
            <w:gridSpan w:val="2"/>
            <w:vAlign w:val="center"/>
          </w:tcPr>
          <w:p w14:paraId="33EC4604" w14:textId="77777777" w:rsidR="00A53B06" w:rsidRPr="004E2654" w:rsidRDefault="00A53B06" w:rsidP="00A2325C">
            <w:pPr>
              <w:jc w:val="cente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4E2654">
        <w:trPr>
          <w:trHeight w:val="325"/>
          <w:tblHeader/>
        </w:trPr>
        <w:tc>
          <w:tcPr>
            <w:tcW w:w="885" w:type="dxa"/>
          </w:tcPr>
          <w:p w14:paraId="2D04A24D" w14:textId="77777777" w:rsidR="009E7DC7" w:rsidRPr="004E2654" w:rsidRDefault="009E7DC7" w:rsidP="00A2325C">
            <w:pPr>
              <w:spacing w:line="216" w:lineRule="auto"/>
              <w:rPr>
                <w:color w:val="000000"/>
              </w:rPr>
            </w:pPr>
            <w:r w:rsidRPr="004E2654">
              <w:rPr>
                <w:color w:val="000000"/>
              </w:rPr>
              <w:t>1.1.23</w:t>
            </w:r>
          </w:p>
        </w:tc>
        <w:tc>
          <w:tcPr>
            <w:tcW w:w="5954" w:type="dxa"/>
          </w:tcPr>
          <w:p w14:paraId="25D33BB7" w14:textId="77777777" w:rsidR="009E7DC7" w:rsidRPr="004E2654" w:rsidRDefault="009E7DC7" w:rsidP="00A2325C">
            <w:pPr>
              <w:spacing w:line="216" w:lineRule="auto"/>
              <w:rPr>
                <w:color w:val="000000"/>
              </w:rPr>
            </w:pPr>
            <w:r w:rsidRPr="004E2654">
              <w:rPr>
                <w:color w:val="000000"/>
              </w:rPr>
              <w:t>Установка и обустройство остановочных пунктов</w:t>
            </w:r>
            <w:r w:rsidR="006F006A" w:rsidRPr="004E2654">
              <w:rPr>
                <w:color w:val="000000"/>
              </w:rPr>
              <w:t>,</w:t>
            </w:r>
          </w:p>
        </w:tc>
        <w:tc>
          <w:tcPr>
            <w:tcW w:w="1134" w:type="dxa"/>
            <w:vAlign w:val="center"/>
          </w:tcPr>
          <w:p w14:paraId="33A6A9DB" w14:textId="77777777" w:rsidR="009E7DC7" w:rsidRPr="004E2654" w:rsidRDefault="003465F7" w:rsidP="00A2325C">
            <w:pPr>
              <w:jc w:val="center"/>
            </w:pPr>
            <w:r w:rsidRPr="004E2654">
              <w:t>Ш</w:t>
            </w:r>
            <w:r w:rsidR="009E7DC7" w:rsidRPr="004E2654">
              <w:t>т</w:t>
            </w:r>
            <w:r w:rsidRPr="004E2654">
              <w:t>.</w:t>
            </w:r>
          </w:p>
        </w:tc>
        <w:tc>
          <w:tcPr>
            <w:tcW w:w="992" w:type="dxa"/>
            <w:vAlign w:val="center"/>
          </w:tcPr>
          <w:p w14:paraId="1BCF1040" w14:textId="77777777" w:rsidR="009E7DC7" w:rsidRPr="004E2654" w:rsidRDefault="009E7DC7" w:rsidP="00A2325C">
            <w:pPr>
              <w:jc w:val="center"/>
            </w:pPr>
            <w:r w:rsidRPr="004E2654">
              <w:t>3</w:t>
            </w:r>
          </w:p>
        </w:tc>
        <w:tc>
          <w:tcPr>
            <w:tcW w:w="1276" w:type="dxa"/>
            <w:gridSpan w:val="2"/>
            <w:vAlign w:val="center"/>
          </w:tcPr>
          <w:p w14:paraId="71AF2AFC" w14:textId="77777777" w:rsidR="009E7DC7" w:rsidRPr="004E2654" w:rsidRDefault="009E7DC7" w:rsidP="00A2325C">
            <w:pPr>
              <w:jc w:val="cente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4E2654">
        <w:trPr>
          <w:trHeight w:val="325"/>
          <w:tblHeader/>
        </w:trPr>
        <w:tc>
          <w:tcPr>
            <w:tcW w:w="885" w:type="dxa"/>
          </w:tcPr>
          <w:p w14:paraId="5E0A5113" w14:textId="77777777" w:rsidR="00AB1B7A" w:rsidRPr="004E2654" w:rsidRDefault="00DB695A" w:rsidP="00A2325C">
            <w:pPr>
              <w:spacing w:line="216" w:lineRule="auto"/>
              <w:rPr>
                <w:color w:val="000000"/>
              </w:rPr>
            </w:pPr>
            <w:r w:rsidRPr="004E2654">
              <w:rPr>
                <w:color w:val="000000"/>
              </w:rPr>
              <w:t>1.1.24</w:t>
            </w:r>
          </w:p>
        </w:tc>
        <w:tc>
          <w:tcPr>
            <w:tcW w:w="5954" w:type="dxa"/>
          </w:tcPr>
          <w:p w14:paraId="4CD53C5D" w14:textId="77777777" w:rsidR="00DB695A" w:rsidRPr="004E2654" w:rsidRDefault="00DB695A" w:rsidP="00DB695A">
            <w:pPr>
              <w:spacing w:line="216" w:lineRule="auto"/>
              <w:rPr>
                <w:color w:val="000000"/>
              </w:rPr>
            </w:pPr>
            <w:r w:rsidRPr="004E2654">
              <w:rPr>
                <w:color w:val="000000"/>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4E2654" w:rsidRDefault="00DB695A" w:rsidP="00DB695A">
            <w:pPr>
              <w:spacing w:line="216" w:lineRule="auto"/>
              <w:rPr>
                <w:color w:val="000000"/>
              </w:rPr>
            </w:pPr>
            <w:r w:rsidRPr="004E2654">
              <w:rPr>
                <w:color w:val="000000"/>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4E2654" w:rsidRDefault="00DB695A" w:rsidP="00DB695A">
            <w:pPr>
              <w:spacing w:line="216" w:lineRule="auto"/>
              <w:rPr>
                <w:color w:val="000000"/>
              </w:rPr>
            </w:pPr>
            <w:r w:rsidRPr="004E2654">
              <w:rPr>
                <w:color w:val="000000"/>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DB695A" w:rsidRPr="004E2654" w:rsidRDefault="00DB695A" w:rsidP="00DB695A">
            <w:pPr>
              <w:spacing w:line="216" w:lineRule="auto"/>
              <w:rPr>
                <w:color w:val="000000"/>
              </w:rPr>
            </w:pPr>
            <w:r w:rsidRPr="004E2654">
              <w:rPr>
                <w:color w:val="000000"/>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24DA09EC" w14:textId="77777777" w:rsidR="00AB1B7A" w:rsidRPr="004E2654" w:rsidRDefault="00DB695A" w:rsidP="00DB695A">
            <w:pPr>
              <w:spacing w:line="216" w:lineRule="auto"/>
              <w:rPr>
                <w:color w:val="000000"/>
              </w:rPr>
            </w:pPr>
            <w:r w:rsidRPr="004E2654">
              <w:rPr>
                <w:color w:val="000000"/>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5BBB75E7" w14:textId="77777777" w:rsidR="00AB1B7A" w:rsidRPr="004E2654" w:rsidRDefault="000D18E4" w:rsidP="00A2325C">
            <w:pPr>
              <w:jc w:val="center"/>
            </w:pPr>
            <w:r w:rsidRPr="004E2654">
              <w:t>км</w:t>
            </w:r>
          </w:p>
        </w:tc>
        <w:tc>
          <w:tcPr>
            <w:tcW w:w="992" w:type="dxa"/>
            <w:vAlign w:val="center"/>
          </w:tcPr>
          <w:p w14:paraId="41A71096" w14:textId="77777777" w:rsidR="00AB1B7A" w:rsidRPr="004E2654" w:rsidRDefault="00AB1B7A" w:rsidP="00A2325C">
            <w:pPr>
              <w:jc w:val="center"/>
            </w:pPr>
          </w:p>
        </w:tc>
        <w:tc>
          <w:tcPr>
            <w:tcW w:w="1276" w:type="dxa"/>
            <w:gridSpan w:val="2"/>
            <w:vAlign w:val="center"/>
          </w:tcPr>
          <w:p w14:paraId="41341306" w14:textId="77777777" w:rsidR="00AB1B7A" w:rsidRPr="004E2654" w:rsidRDefault="00AB1B7A" w:rsidP="00A2325C">
            <w:pPr>
              <w:jc w:val="cente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4E2654">
        <w:trPr>
          <w:trHeight w:val="325"/>
          <w:tblHeader/>
        </w:trPr>
        <w:tc>
          <w:tcPr>
            <w:tcW w:w="885" w:type="dxa"/>
          </w:tcPr>
          <w:p w14:paraId="2CD4CC48" w14:textId="77777777" w:rsidR="00BF6AC3" w:rsidRPr="004E2654" w:rsidRDefault="00BF6AC3" w:rsidP="00BF6AC3">
            <w:pPr>
              <w:spacing w:line="216" w:lineRule="auto"/>
              <w:rPr>
                <w:color w:val="000000"/>
              </w:rPr>
            </w:pPr>
          </w:p>
        </w:tc>
        <w:tc>
          <w:tcPr>
            <w:tcW w:w="5954" w:type="dxa"/>
          </w:tcPr>
          <w:p w14:paraId="7AADB8A6" w14:textId="34394449" w:rsidR="00BF6AC3" w:rsidRPr="004E2654" w:rsidRDefault="00BF6AC3" w:rsidP="00BF6AC3">
            <w:pPr>
              <w:spacing w:line="216" w:lineRule="auto"/>
              <w:rPr>
                <w:color w:val="000000"/>
              </w:rPr>
            </w:pPr>
            <w:r w:rsidRPr="004E2654">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4E2654">
              <w:rPr>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Pr="004E2654" w:rsidRDefault="00BF6AC3" w:rsidP="00BF6AC3">
            <w:pPr>
              <w:jc w:val="center"/>
            </w:pPr>
            <w:r w:rsidRPr="004E2654">
              <w:t>км</w:t>
            </w:r>
          </w:p>
        </w:tc>
        <w:tc>
          <w:tcPr>
            <w:tcW w:w="992" w:type="dxa"/>
            <w:vAlign w:val="center"/>
          </w:tcPr>
          <w:p w14:paraId="724C05CD" w14:textId="77777777" w:rsidR="00BF6AC3" w:rsidRPr="004E2654" w:rsidRDefault="00BF6AC3" w:rsidP="00BF6AC3">
            <w:pPr>
              <w:jc w:val="center"/>
            </w:pPr>
          </w:p>
        </w:tc>
        <w:tc>
          <w:tcPr>
            <w:tcW w:w="1276" w:type="dxa"/>
            <w:gridSpan w:val="2"/>
            <w:vAlign w:val="center"/>
          </w:tcPr>
          <w:p w14:paraId="69877FC8" w14:textId="77777777" w:rsidR="00BF6AC3" w:rsidRPr="004E2654" w:rsidRDefault="00BF6AC3" w:rsidP="00BF6AC3">
            <w:pPr>
              <w:jc w:val="cente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665AEA" w:rsidRPr="00A2325C" w14:paraId="067B8955" w14:textId="77777777" w:rsidTr="004E2654">
        <w:trPr>
          <w:trHeight w:val="325"/>
          <w:tblHeader/>
        </w:trPr>
        <w:tc>
          <w:tcPr>
            <w:tcW w:w="885" w:type="dxa"/>
          </w:tcPr>
          <w:p w14:paraId="13330828" w14:textId="77777777" w:rsidR="00665AEA" w:rsidRPr="004E2654" w:rsidRDefault="00665AEA" w:rsidP="00BF6AC3">
            <w:pPr>
              <w:spacing w:line="216" w:lineRule="auto"/>
              <w:rPr>
                <w:color w:val="000000"/>
              </w:rPr>
            </w:pPr>
          </w:p>
        </w:tc>
        <w:tc>
          <w:tcPr>
            <w:tcW w:w="5954" w:type="dxa"/>
          </w:tcPr>
          <w:p w14:paraId="27CCA6AC" w14:textId="6F98DE96" w:rsidR="00665AEA" w:rsidRPr="004E2654" w:rsidRDefault="0071473C" w:rsidP="00BF6AC3">
            <w:pPr>
              <w:spacing w:line="216" w:lineRule="auto"/>
            </w:pPr>
            <w:r w:rsidRPr="004E2654">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5691EFBD" w:rsidR="00665AEA" w:rsidRPr="004E2654" w:rsidRDefault="0071473C" w:rsidP="00BF6AC3">
            <w:pPr>
              <w:jc w:val="center"/>
            </w:pPr>
            <w:r w:rsidRPr="004E2654">
              <w:t>км</w:t>
            </w:r>
          </w:p>
        </w:tc>
        <w:tc>
          <w:tcPr>
            <w:tcW w:w="992" w:type="dxa"/>
            <w:vAlign w:val="center"/>
          </w:tcPr>
          <w:p w14:paraId="6126D9F7" w14:textId="37A71527" w:rsidR="00665AEA" w:rsidRPr="004E2654" w:rsidRDefault="0071473C" w:rsidP="00BF6AC3">
            <w:pPr>
              <w:jc w:val="center"/>
            </w:pPr>
            <w:r w:rsidRPr="004E2654">
              <w:t>3</w:t>
            </w:r>
          </w:p>
        </w:tc>
        <w:tc>
          <w:tcPr>
            <w:tcW w:w="1276" w:type="dxa"/>
            <w:gridSpan w:val="2"/>
            <w:vAlign w:val="center"/>
          </w:tcPr>
          <w:p w14:paraId="2A84C00F" w14:textId="77777777" w:rsidR="00665AEA" w:rsidRPr="004E2654" w:rsidRDefault="00665AEA" w:rsidP="00BF6AC3">
            <w:pPr>
              <w:jc w:val="center"/>
            </w:pPr>
          </w:p>
        </w:tc>
        <w:tc>
          <w:tcPr>
            <w:tcW w:w="1418" w:type="dxa"/>
            <w:gridSpan w:val="2"/>
            <w:vAlign w:val="center"/>
          </w:tcPr>
          <w:p w14:paraId="41C8C56F" w14:textId="77777777" w:rsidR="00665AEA" w:rsidRPr="00A2325C" w:rsidRDefault="00665AEA" w:rsidP="00BF6AC3">
            <w:pPr>
              <w:jc w:val="center"/>
              <w:rPr>
                <w:sz w:val="28"/>
                <w:szCs w:val="28"/>
              </w:rPr>
            </w:pPr>
          </w:p>
        </w:tc>
        <w:tc>
          <w:tcPr>
            <w:tcW w:w="1418" w:type="dxa"/>
            <w:gridSpan w:val="2"/>
            <w:vAlign w:val="center"/>
          </w:tcPr>
          <w:p w14:paraId="4E4AFFD3" w14:textId="77777777" w:rsidR="00665AEA" w:rsidRDefault="00665AEA" w:rsidP="00BF6AC3">
            <w:pPr>
              <w:jc w:val="center"/>
              <w:rPr>
                <w:sz w:val="28"/>
                <w:szCs w:val="28"/>
              </w:rPr>
            </w:pPr>
          </w:p>
        </w:tc>
        <w:tc>
          <w:tcPr>
            <w:tcW w:w="1417" w:type="dxa"/>
            <w:gridSpan w:val="2"/>
            <w:vAlign w:val="center"/>
          </w:tcPr>
          <w:p w14:paraId="2E452CF3" w14:textId="33B2C3B3" w:rsidR="00665AEA" w:rsidRPr="00A2325C" w:rsidRDefault="0071473C" w:rsidP="00BF6AC3">
            <w:pPr>
              <w:jc w:val="center"/>
              <w:rPr>
                <w:sz w:val="28"/>
                <w:szCs w:val="28"/>
              </w:rPr>
            </w:pPr>
            <w:r w:rsidRPr="00A13FF5">
              <w:rPr>
                <w:sz w:val="28"/>
                <w:szCs w:val="28"/>
              </w:rPr>
              <w:t>3,438</w:t>
            </w:r>
          </w:p>
        </w:tc>
        <w:tc>
          <w:tcPr>
            <w:tcW w:w="1418" w:type="dxa"/>
            <w:gridSpan w:val="2"/>
          </w:tcPr>
          <w:p w14:paraId="2EDA4450" w14:textId="77777777" w:rsidR="00665AEA" w:rsidRPr="00A2325C" w:rsidRDefault="00665AEA" w:rsidP="00BF6AC3">
            <w:pPr>
              <w:jc w:val="center"/>
              <w:rPr>
                <w:sz w:val="28"/>
                <w:szCs w:val="28"/>
              </w:rPr>
            </w:pPr>
          </w:p>
        </w:tc>
      </w:tr>
      <w:tr w:rsidR="00BF6AC3" w:rsidRPr="00A2325C" w14:paraId="5F3CBA66" w14:textId="77777777" w:rsidTr="004E2654">
        <w:trPr>
          <w:trHeight w:val="325"/>
          <w:tblHeader/>
        </w:trPr>
        <w:tc>
          <w:tcPr>
            <w:tcW w:w="885" w:type="dxa"/>
          </w:tcPr>
          <w:p w14:paraId="73DF40DD" w14:textId="77777777" w:rsidR="00BF6AC3" w:rsidRPr="004E2654" w:rsidRDefault="00BF6AC3" w:rsidP="00BF6AC3">
            <w:pPr>
              <w:jc w:val="center"/>
            </w:pPr>
          </w:p>
        </w:tc>
        <w:tc>
          <w:tcPr>
            <w:tcW w:w="15027" w:type="dxa"/>
            <w:gridSpan w:val="13"/>
          </w:tcPr>
          <w:p w14:paraId="56C85A4A" w14:textId="77777777" w:rsidR="00BF6AC3" w:rsidRPr="004E2654" w:rsidRDefault="00BF6AC3" w:rsidP="00BF6AC3">
            <w:r w:rsidRPr="004E2654">
              <w:t>Цель: Улучшение безопасности дорожного движения в Васюринском сельском поселении</w:t>
            </w:r>
          </w:p>
        </w:tc>
      </w:tr>
      <w:tr w:rsidR="00BF6AC3" w:rsidRPr="00A2325C" w14:paraId="6E2AF149" w14:textId="77777777" w:rsidTr="004E2654">
        <w:trPr>
          <w:trHeight w:val="325"/>
          <w:tblHeader/>
        </w:trPr>
        <w:tc>
          <w:tcPr>
            <w:tcW w:w="885" w:type="dxa"/>
          </w:tcPr>
          <w:p w14:paraId="37C7BC03" w14:textId="77777777" w:rsidR="00BF6AC3" w:rsidRPr="004E2654" w:rsidRDefault="00BF6AC3" w:rsidP="00BF6AC3">
            <w:pPr>
              <w:jc w:val="center"/>
            </w:pPr>
          </w:p>
        </w:tc>
        <w:tc>
          <w:tcPr>
            <w:tcW w:w="15027" w:type="dxa"/>
            <w:gridSpan w:val="13"/>
          </w:tcPr>
          <w:p w14:paraId="04849A95" w14:textId="77777777" w:rsidR="00BF6AC3" w:rsidRPr="004E2654" w:rsidRDefault="00BF6AC3" w:rsidP="00BF6AC3">
            <w:r w:rsidRPr="004E2654">
              <w:t>Задача: Уменьшение количества ДТП, улучшение безопасности дорожного движения</w:t>
            </w:r>
          </w:p>
        </w:tc>
      </w:tr>
      <w:tr w:rsidR="00BF6AC3" w:rsidRPr="00A2325C" w14:paraId="759638E1" w14:textId="77777777" w:rsidTr="004E2654">
        <w:trPr>
          <w:trHeight w:val="325"/>
          <w:tblHeader/>
        </w:trPr>
        <w:tc>
          <w:tcPr>
            <w:tcW w:w="885" w:type="dxa"/>
          </w:tcPr>
          <w:p w14:paraId="00776F57" w14:textId="77777777" w:rsidR="00BF6AC3" w:rsidRPr="004E2654" w:rsidRDefault="00BF6AC3" w:rsidP="00BF6AC3">
            <w:pPr>
              <w:jc w:val="center"/>
            </w:pPr>
            <w:r w:rsidRPr="004E2654">
              <w:t>1.2.1</w:t>
            </w:r>
          </w:p>
        </w:tc>
        <w:tc>
          <w:tcPr>
            <w:tcW w:w="5954" w:type="dxa"/>
          </w:tcPr>
          <w:p w14:paraId="00F70CCA" w14:textId="77777777" w:rsidR="00BF6AC3" w:rsidRPr="004E2654" w:rsidRDefault="00BF6AC3" w:rsidP="00BF6AC3">
            <w:r w:rsidRPr="004E2654">
              <w:t>Нанесение дорожной разметки</w:t>
            </w:r>
          </w:p>
        </w:tc>
        <w:tc>
          <w:tcPr>
            <w:tcW w:w="1134" w:type="dxa"/>
            <w:vAlign w:val="center"/>
          </w:tcPr>
          <w:p w14:paraId="20B24CFF" w14:textId="77777777" w:rsidR="00BF6AC3" w:rsidRPr="004E2654" w:rsidRDefault="00BF6AC3" w:rsidP="00BF6AC3">
            <w:pPr>
              <w:jc w:val="center"/>
            </w:pPr>
            <w:r w:rsidRPr="004E2654">
              <w:t>кв. м.</w:t>
            </w:r>
          </w:p>
        </w:tc>
        <w:tc>
          <w:tcPr>
            <w:tcW w:w="1191" w:type="dxa"/>
            <w:gridSpan w:val="2"/>
            <w:vAlign w:val="center"/>
          </w:tcPr>
          <w:p w14:paraId="734086AB" w14:textId="77777777" w:rsidR="00BF6AC3" w:rsidRPr="004E2654" w:rsidRDefault="00BF6AC3" w:rsidP="00BF6AC3">
            <w:pPr>
              <w:jc w:val="center"/>
            </w:pPr>
            <w:r w:rsidRPr="004E2654">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4E2654">
        <w:trPr>
          <w:trHeight w:val="325"/>
          <w:tblHeader/>
        </w:trPr>
        <w:tc>
          <w:tcPr>
            <w:tcW w:w="885" w:type="dxa"/>
          </w:tcPr>
          <w:p w14:paraId="1F11108B" w14:textId="77777777" w:rsidR="00BF6AC3" w:rsidRPr="004E2654" w:rsidRDefault="00BF6AC3" w:rsidP="00BF6AC3">
            <w:pPr>
              <w:jc w:val="center"/>
            </w:pPr>
            <w:r w:rsidRPr="004E2654">
              <w:t>1.2.2</w:t>
            </w:r>
          </w:p>
        </w:tc>
        <w:tc>
          <w:tcPr>
            <w:tcW w:w="5954" w:type="dxa"/>
          </w:tcPr>
          <w:p w14:paraId="6CB46143" w14:textId="77777777" w:rsidR="00BF6AC3" w:rsidRPr="004E2654" w:rsidRDefault="00BF6AC3" w:rsidP="00BF6AC3">
            <w:r w:rsidRPr="004E2654">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4E2654" w:rsidRDefault="00BF6AC3" w:rsidP="00BF6AC3">
            <w:pPr>
              <w:jc w:val="center"/>
            </w:pPr>
            <w:r w:rsidRPr="004E2654">
              <w:t>шт.</w:t>
            </w:r>
          </w:p>
        </w:tc>
        <w:tc>
          <w:tcPr>
            <w:tcW w:w="1191" w:type="dxa"/>
            <w:gridSpan w:val="2"/>
            <w:vAlign w:val="center"/>
          </w:tcPr>
          <w:p w14:paraId="3E42BEF8" w14:textId="77777777" w:rsidR="00BF6AC3" w:rsidRPr="004E2654" w:rsidRDefault="00BF6AC3" w:rsidP="00BF6AC3">
            <w:pPr>
              <w:jc w:val="center"/>
            </w:pPr>
            <w:r w:rsidRPr="004E2654">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4E2654">
        <w:trPr>
          <w:trHeight w:val="325"/>
          <w:tblHeader/>
        </w:trPr>
        <w:tc>
          <w:tcPr>
            <w:tcW w:w="885" w:type="dxa"/>
          </w:tcPr>
          <w:p w14:paraId="7E72860D" w14:textId="77777777" w:rsidR="00BF6AC3" w:rsidRPr="004E2654" w:rsidRDefault="00BF6AC3" w:rsidP="00BF6AC3">
            <w:pPr>
              <w:jc w:val="center"/>
            </w:pPr>
            <w:r w:rsidRPr="004E2654">
              <w:t>1.2.3</w:t>
            </w:r>
          </w:p>
        </w:tc>
        <w:tc>
          <w:tcPr>
            <w:tcW w:w="5954" w:type="dxa"/>
          </w:tcPr>
          <w:p w14:paraId="0A8DA354" w14:textId="77777777" w:rsidR="00BF6AC3" w:rsidRPr="004E2654" w:rsidRDefault="00BF6AC3" w:rsidP="00BF6AC3">
            <w:r w:rsidRPr="004E2654">
              <w:t>Установка искусственных неровностей</w:t>
            </w:r>
          </w:p>
        </w:tc>
        <w:tc>
          <w:tcPr>
            <w:tcW w:w="1134" w:type="dxa"/>
            <w:vAlign w:val="center"/>
          </w:tcPr>
          <w:p w14:paraId="76BF71B4" w14:textId="77777777" w:rsidR="00BF6AC3" w:rsidRPr="004E2654" w:rsidRDefault="00BF6AC3" w:rsidP="00BF6AC3">
            <w:pPr>
              <w:jc w:val="center"/>
            </w:pPr>
            <w:r w:rsidRPr="004E2654">
              <w:t>шт</w:t>
            </w:r>
          </w:p>
        </w:tc>
        <w:tc>
          <w:tcPr>
            <w:tcW w:w="1191" w:type="dxa"/>
            <w:gridSpan w:val="2"/>
            <w:vAlign w:val="center"/>
          </w:tcPr>
          <w:p w14:paraId="2979FC54" w14:textId="77777777" w:rsidR="00BF6AC3" w:rsidRPr="004E2654" w:rsidRDefault="00BF6AC3" w:rsidP="00BF6AC3">
            <w:pPr>
              <w:jc w:val="center"/>
            </w:pPr>
            <w:r w:rsidRPr="004E2654">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4E2654">
        <w:trPr>
          <w:trHeight w:val="325"/>
          <w:tblHeader/>
        </w:trPr>
        <w:tc>
          <w:tcPr>
            <w:tcW w:w="885" w:type="dxa"/>
          </w:tcPr>
          <w:p w14:paraId="57C47596" w14:textId="77777777" w:rsidR="00BF6AC3" w:rsidRPr="004E2654" w:rsidRDefault="00BF6AC3" w:rsidP="00BF6AC3">
            <w:pPr>
              <w:jc w:val="center"/>
            </w:pPr>
            <w:r w:rsidRPr="004E2654">
              <w:lastRenderedPageBreak/>
              <w:t>1.2.4</w:t>
            </w:r>
          </w:p>
        </w:tc>
        <w:tc>
          <w:tcPr>
            <w:tcW w:w="5954" w:type="dxa"/>
          </w:tcPr>
          <w:p w14:paraId="26DFF374" w14:textId="77777777" w:rsidR="00BF6AC3" w:rsidRPr="004E2654" w:rsidRDefault="00BF6AC3" w:rsidP="00BF6AC3">
            <w:r w:rsidRPr="004E2654">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4E2654" w:rsidRDefault="00BF6AC3" w:rsidP="00BF6AC3">
            <w:pPr>
              <w:jc w:val="center"/>
            </w:pPr>
            <w:r w:rsidRPr="004E2654">
              <w:t>т</w:t>
            </w:r>
          </w:p>
        </w:tc>
        <w:tc>
          <w:tcPr>
            <w:tcW w:w="1191" w:type="dxa"/>
            <w:gridSpan w:val="2"/>
            <w:vAlign w:val="center"/>
          </w:tcPr>
          <w:p w14:paraId="1A1015A9" w14:textId="77777777" w:rsidR="00BF6AC3" w:rsidRPr="004E2654" w:rsidRDefault="00BF6AC3" w:rsidP="00BF6AC3">
            <w:pPr>
              <w:jc w:val="center"/>
            </w:pPr>
            <w:r w:rsidRPr="004E2654">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4E2654">
        <w:trPr>
          <w:trHeight w:val="325"/>
          <w:tblHeader/>
        </w:trPr>
        <w:tc>
          <w:tcPr>
            <w:tcW w:w="885" w:type="dxa"/>
          </w:tcPr>
          <w:p w14:paraId="5B8550F8" w14:textId="77777777" w:rsidR="00BF6AC3" w:rsidRPr="004E2654" w:rsidRDefault="00BF6AC3" w:rsidP="00BF6AC3">
            <w:pPr>
              <w:jc w:val="center"/>
            </w:pPr>
            <w:r w:rsidRPr="004E2654">
              <w:t>1.2.5</w:t>
            </w:r>
          </w:p>
        </w:tc>
        <w:tc>
          <w:tcPr>
            <w:tcW w:w="5954" w:type="dxa"/>
          </w:tcPr>
          <w:p w14:paraId="24801150" w14:textId="77777777" w:rsidR="00BF6AC3" w:rsidRPr="004E2654" w:rsidRDefault="00BF6AC3" w:rsidP="00BF6AC3">
            <w:pPr>
              <w:spacing w:line="216" w:lineRule="auto"/>
            </w:pPr>
            <w:r w:rsidRPr="004E2654">
              <w:t>Изготовление информационных плакатов и баннеров «Снизь скорость»</w:t>
            </w:r>
          </w:p>
        </w:tc>
        <w:tc>
          <w:tcPr>
            <w:tcW w:w="1134" w:type="dxa"/>
            <w:vAlign w:val="center"/>
          </w:tcPr>
          <w:p w14:paraId="6024EE05" w14:textId="77777777" w:rsidR="00BF6AC3" w:rsidRPr="004E2654" w:rsidRDefault="00BF6AC3" w:rsidP="00BF6AC3">
            <w:pPr>
              <w:jc w:val="center"/>
            </w:pPr>
            <w:r w:rsidRPr="004E2654">
              <w:t>шт</w:t>
            </w:r>
          </w:p>
        </w:tc>
        <w:tc>
          <w:tcPr>
            <w:tcW w:w="1191" w:type="dxa"/>
            <w:gridSpan w:val="2"/>
            <w:vAlign w:val="center"/>
          </w:tcPr>
          <w:p w14:paraId="03CC2C5B" w14:textId="77777777" w:rsidR="00BF6AC3" w:rsidRPr="004E2654" w:rsidRDefault="00BF6AC3" w:rsidP="00BF6AC3">
            <w:pPr>
              <w:jc w:val="center"/>
            </w:pPr>
            <w:r w:rsidRPr="004E2654">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4E2654">
        <w:trPr>
          <w:trHeight w:val="325"/>
          <w:tblHeader/>
        </w:trPr>
        <w:tc>
          <w:tcPr>
            <w:tcW w:w="885" w:type="dxa"/>
          </w:tcPr>
          <w:p w14:paraId="2AF603BD" w14:textId="77777777" w:rsidR="00BF6AC3" w:rsidRPr="004E2654" w:rsidRDefault="00BF6AC3" w:rsidP="00BF6AC3">
            <w:pPr>
              <w:jc w:val="center"/>
            </w:pPr>
            <w:r w:rsidRPr="004E2654">
              <w:t>1.2.6</w:t>
            </w:r>
          </w:p>
        </w:tc>
        <w:tc>
          <w:tcPr>
            <w:tcW w:w="5954" w:type="dxa"/>
          </w:tcPr>
          <w:p w14:paraId="3AFA29B9" w14:textId="77777777" w:rsidR="00BF6AC3" w:rsidRPr="004E2654" w:rsidRDefault="00BF6AC3" w:rsidP="00BF6AC3">
            <w:pPr>
              <w:spacing w:line="216" w:lineRule="auto"/>
            </w:pPr>
            <w:r w:rsidRPr="004E2654">
              <w:t>Устройство водоотводного сооружения на пешеходном тротуаре по ул. Ставского</w:t>
            </w:r>
          </w:p>
        </w:tc>
        <w:tc>
          <w:tcPr>
            <w:tcW w:w="1134" w:type="dxa"/>
            <w:vAlign w:val="center"/>
          </w:tcPr>
          <w:p w14:paraId="2A1F83A9" w14:textId="77777777" w:rsidR="00BF6AC3" w:rsidRPr="004E2654" w:rsidRDefault="00BF6AC3" w:rsidP="00BF6AC3">
            <w:pPr>
              <w:jc w:val="center"/>
            </w:pPr>
            <w:r w:rsidRPr="004E2654">
              <w:t>шт</w:t>
            </w:r>
          </w:p>
        </w:tc>
        <w:tc>
          <w:tcPr>
            <w:tcW w:w="1191" w:type="dxa"/>
            <w:gridSpan w:val="2"/>
            <w:vAlign w:val="center"/>
          </w:tcPr>
          <w:p w14:paraId="160AC1FD" w14:textId="77777777" w:rsidR="00BF6AC3" w:rsidRPr="004E2654" w:rsidRDefault="00BF6AC3" w:rsidP="00BF6AC3">
            <w:pPr>
              <w:jc w:val="center"/>
            </w:pPr>
            <w:r w:rsidRPr="004E2654">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4E2654">
        <w:trPr>
          <w:trHeight w:val="325"/>
          <w:tblHeader/>
        </w:trPr>
        <w:tc>
          <w:tcPr>
            <w:tcW w:w="885" w:type="dxa"/>
          </w:tcPr>
          <w:p w14:paraId="698A86A2" w14:textId="77777777" w:rsidR="00BF6AC3" w:rsidRPr="004E2654" w:rsidRDefault="00BF6AC3" w:rsidP="00BF6AC3">
            <w:pPr>
              <w:jc w:val="center"/>
            </w:pPr>
            <w:r w:rsidRPr="004E2654">
              <w:t>1.2.7</w:t>
            </w:r>
          </w:p>
        </w:tc>
        <w:tc>
          <w:tcPr>
            <w:tcW w:w="5954" w:type="dxa"/>
          </w:tcPr>
          <w:p w14:paraId="025BE03A" w14:textId="77777777" w:rsidR="00BF6AC3" w:rsidRPr="004E2654" w:rsidRDefault="00BF6AC3" w:rsidP="00BF6AC3">
            <w:pPr>
              <w:spacing w:line="216" w:lineRule="auto"/>
            </w:pPr>
            <w:r w:rsidRPr="004E2654">
              <w:t>Изготовление проекта ОДД</w:t>
            </w:r>
          </w:p>
        </w:tc>
        <w:tc>
          <w:tcPr>
            <w:tcW w:w="1134" w:type="dxa"/>
            <w:vAlign w:val="center"/>
          </w:tcPr>
          <w:p w14:paraId="19B5CFB7" w14:textId="77777777" w:rsidR="00BF6AC3" w:rsidRPr="004E2654" w:rsidRDefault="00BF6AC3" w:rsidP="00BF6AC3">
            <w:pPr>
              <w:jc w:val="center"/>
            </w:pPr>
            <w:r w:rsidRPr="004E2654">
              <w:t>шт.</w:t>
            </w:r>
          </w:p>
        </w:tc>
        <w:tc>
          <w:tcPr>
            <w:tcW w:w="1191" w:type="dxa"/>
            <w:gridSpan w:val="2"/>
            <w:vAlign w:val="center"/>
          </w:tcPr>
          <w:p w14:paraId="6EEE4D43" w14:textId="77777777" w:rsidR="00BF6AC3" w:rsidRPr="004E2654" w:rsidRDefault="00BF6AC3" w:rsidP="00BF6AC3">
            <w:pPr>
              <w:jc w:val="center"/>
            </w:pPr>
            <w:r w:rsidRPr="004E2654">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4E2654">
        <w:trPr>
          <w:trHeight w:val="325"/>
          <w:tblHeader/>
        </w:trPr>
        <w:tc>
          <w:tcPr>
            <w:tcW w:w="885" w:type="dxa"/>
          </w:tcPr>
          <w:p w14:paraId="5037F2AC" w14:textId="77777777" w:rsidR="00BF6AC3" w:rsidRPr="004E2654" w:rsidRDefault="00BF6AC3" w:rsidP="00BF6AC3">
            <w:pPr>
              <w:jc w:val="center"/>
            </w:pPr>
            <w:r w:rsidRPr="004E2654">
              <w:t>1.2.8</w:t>
            </w:r>
          </w:p>
        </w:tc>
        <w:tc>
          <w:tcPr>
            <w:tcW w:w="5954" w:type="dxa"/>
          </w:tcPr>
          <w:p w14:paraId="0D658F6C" w14:textId="77777777" w:rsidR="00BF6AC3" w:rsidRPr="004E2654" w:rsidRDefault="00BF6AC3" w:rsidP="00BF6AC3">
            <w:pPr>
              <w:spacing w:line="216" w:lineRule="auto"/>
            </w:pPr>
            <w:r w:rsidRPr="004E2654">
              <w:t>Установка остановочных павильонов</w:t>
            </w:r>
          </w:p>
        </w:tc>
        <w:tc>
          <w:tcPr>
            <w:tcW w:w="1134" w:type="dxa"/>
            <w:vAlign w:val="center"/>
          </w:tcPr>
          <w:p w14:paraId="0C3BDB09" w14:textId="77777777" w:rsidR="00BF6AC3" w:rsidRPr="004E2654" w:rsidRDefault="00BF6AC3" w:rsidP="00BF6AC3">
            <w:pPr>
              <w:jc w:val="center"/>
            </w:pPr>
            <w:r w:rsidRPr="004E2654">
              <w:t>шт</w:t>
            </w:r>
          </w:p>
        </w:tc>
        <w:tc>
          <w:tcPr>
            <w:tcW w:w="1191" w:type="dxa"/>
            <w:gridSpan w:val="2"/>
            <w:vAlign w:val="center"/>
          </w:tcPr>
          <w:p w14:paraId="6F4E8F9B" w14:textId="77777777" w:rsidR="00BF6AC3" w:rsidRPr="004E2654" w:rsidRDefault="00BF6AC3" w:rsidP="00BF6AC3">
            <w:pPr>
              <w:jc w:val="center"/>
            </w:pPr>
            <w:r w:rsidRPr="004E2654">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2B70E65E" w:rsidR="00A2325C" w:rsidRPr="00A2325C" w:rsidRDefault="00B628D2" w:rsidP="00A2325C">
      <w:pPr>
        <w:rPr>
          <w:sz w:val="28"/>
          <w:szCs w:val="28"/>
        </w:rPr>
      </w:pPr>
      <w:r>
        <w:rPr>
          <w:sz w:val="28"/>
          <w:szCs w:val="28"/>
        </w:rPr>
        <w:t>Специалист</w:t>
      </w:r>
      <w:r w:rsidR="00A2325C" w:rsidRPr="00A2325C">
        <w:rPr>
          <w:sz w:val="28"/>
          <w:szCs w:val="28"/>
        </w:rPr>
        <w:t xml:space="preserve"> 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7A4EE83E"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r w:rsidR="00E1354C">
        <w:rPr>
          <w:sz w:val="28"/>
          <w:szCs w:val="28"/>
        </w:rPr>
        <w:t xml:space="preserve">        </w:t>
      </w:r>
      <w:r w:rsidR="008B6B6E">
        <w:rPr>
          <w:sz w:val="28"/>
          <w:szCs w:val="28"/>
        </w:rPr>
        <w:t xml:space="preserve"> </w:t>
      </w:r>
      <w:r w:rsidR="00B628D2">
        <w:rPr>
          <w:sz w:val="28"/>
          <w:szCs w:val="28"/>
        </w:rPr>
        <w:t>И</w:t>
      </w:r>
      <w:r w:rsidR="0018369F">
        <w:rPr>
          <w:sz w:val="28"/>
          <w:szCs w:val="28"/>
        </w:rPr>
        <w:t>.</w:t>
      </w:r>
      <w:r w:rsidR="00B628D2">
        <w:rPr>
          <w:sz w:val="28"/>
          <w:szCs w:val="28"/>
        </w:rPr>
        <w:t>А</w:t>
      </w:r>
      <w:r w:rsidR="0018369F">
        <w:rPr>
          <w:sz w:val="28"/>
          <w:szCs w:val="28"/>
        </w:rPr>
        <w:t>.</w:t>
      </w:r>
      <w:r w:rsidR="00E1354C">
        <w:rPr>
          <w:sz w:val="28"/>
          <w:szCs w:val="28"/>
        </w:rPr>
        <w:t xml:space="preserve"> </w:t>
      </w:r>
      <w:r w:rsidR="00B628D2">
        <w:rPr>
          <w:sz w:val="28"/>
          <w:szCs w:val="28"/>
        </w:rPr>
        <w:t>Игнатчик</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276"/>
        <w:gridCol w:w="851"/>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(тыс.руб.)</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0B1CA6">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276"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851"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0B1CA6">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276"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851"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0B1CA6">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36767256" w:rsidR="009D29CA" w:rsidRPr="00F71400" w:rsidRDefault="00677CD5" w:rsidP="000B1CA6">
            <w:pPr>
              <w:jc w:val="center"/>
              <w:rPr>
                <w:color w:val="000000"/>
                <w:sz w:val="28"/>
                <w:szCs w:val="28"/>
              </w:rPr>
            </w:pPr>
            <w:r>
              <w:rPr>
                <w:color w:val="000000"/>
                <w:sz w:val="28"/>
                <w:szCs w:val="28"/>
              </w:rPr>
              <w:t>247 219,5</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F71400" w:rsidRDefault="009D29CA" w:rsidP="009D29CA">
            <w:pPr>
              <w:jc w:val="center"/>
              <w:rPr>
                <w:color w:val="000000"/>
                <w:sz w:val="28"/>
                <w:szCs w:val="28"/>
              </w:rPr>
            </w:pPr>
            <w:r w:rsidRPr="00F71400">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F71400" w:rsidRDefault="00837AD4" w:rsidP="009D29CA">
            <w:pPr>
              <w:jc w:val="center"/>
              <w:rPr>
                <w:color w:val="000000"/>
                <w:sz w:val="28"/>
                <w:szCs w:val="28"/>
              </w:rPr>
            </w:pPr>
            <w:r w:rsidRPr="00F71400">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F71400" w:rsidRDefault="00D75BFD" w:rsidP="00D75BFD">
            <w:pPr>
              <w:jc w:val="center"/>
              <w:rPr>
                <w:color w:val="000000"/>
                <w:sz w:val="28"/>
                <w:szCs w:val="28"/>
              </w:rPr>
            </w:pPr>
            <w:r w:rsidRPr="00F71400">
              <w:rPr>
                <w:color w:val="000000"/>
                <w:sz w:val="28"/>
                <w:szCs w:val="28"/>
              </w:rPr>
              <w:t>113614,3</w:t>
            </w:r>
          </w:p>
        </w:tc>
        <w:tc>
          <w:tcPr>
            <w:tcW w:w="1276" w:type="dxa"/>
          </w:tcPr>
          <w:p w14:paraId="290967BB" w14:textId="1E7C6AEA" w:rsidR="009D29CA" w:rsidRPr="00F71400" w:rsidRDefault="00677CD5" w:rsidP="00D331EB">
            <w:pPr>
              <w:tabs>
                <w:tab w:val="left" w:pos="735"/>
              </w:tabs>
              <w:spacing w:line="216" w:lineRule="auto"/>
              <w:jc w:val="center"/>
              <w:rPr>
                <w:sz w:val="28"/>
                <w:szCs w:val="28"/>
              </w:rPr>
            </w:pPr>
            <w:r>
              <w:rPr>
                <w:sz w:val="28"/>
                <w:szCs w:val="28"/>
              </w:rPr>
              <w:t>35368,2</w:t>
            </w:r>
          </w:p>
        </w:tc>
        <w:tc>
          <w:tcPr>
            <w:tcW w:w="851" w:type="dxa"/>
          </w:tcPr>
          <w:p w14:paraId="68DD4873"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0B1CA6">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04E6CD3E" w:rsidR="009D29CA" w:rsidRPr="00F71400" w:rsidRDefault="00677CD5" w:rsidP="00077A56">
            <w:pPr>
              <w:jc w:val="center"/>
              <w:rPr>
                <w:color w:val="000000"/>
                <w:sz w:val="28"/>
                <w:szCs w:val="28"/>
              </w:rPr>
            </w:pPr>
            <w:r>
              <w:rPr>
                <w:color w:val="000000"/>
                <w:sz w:val="28"/>
                <w:szCs w:val="28"/>
              </w:rPr>
              <w:t>49443,6</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F71400" w:rsidRDefault="009D29CA" w:rsidP="009D29CA">
            <w:pPr>
              <w:jc w:val="center"/>
              <w:rPr>
                <w:color w:val="000000"/>
                <w:sz w:val="28"/>
                <w:szCs w:val="28"/>
              </w:rPr>
            </w:pPr>
            <w:r w:rsidRPr="00F71400">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F71400" w:rsidRDefault="00910161" w:rsidP="009D29CA">
            <w:pPr>
              <w:jc w:val="center"/>
              <w:rPr>
                <w:color w:val="000000"/>
                <w:sz w:val="28"/>
                <w:szCs w:val="28"/>
              </w:rPr>
            </w:pPr>
            <w:r w:rsidRPr="00F71400">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F71400" w:rsidRDefault="00D75BFD" w:rsidP="009D29CA">
            <w:pPr>
              <w:jc w:val="center"/>
              <w:rPr>
                <w:color w:val="000000"/>
                <w:sz w:val="28"/>
                <w:szCs w:val="28"/>
              </w:rPr>
            </w:pPr>
            <w:r w:rsidRPr="00F71400">
              <w:rPr>
                <w:color w:val="000000"/>
                <w:sz w:val="28"/>
                <w:szCs w:val="28"/>
              </w:rPr>
              <w:t>18344,9</w:t>
            </w:r>
          </w:p>
        </w:tc>
        <w:tc>
          <w:tcPr>
            <w:tcW w:w="1276" w:type="dxa"/>
          </w:tcPr>
          <w:p w14:paraId="0BFF8AC0" w14:textId="6554236E" w:rsidR="009D29CA" w:rsidRPr="00F71400" w:rsidRDefault="00677CD5" w:rsidP="00D331EB">
            <w:pPr>
              <w:tabs>
                <w:tab w:val="left" w:pos="735"/>
              </w:tabs>
              <w:spacing w:line="216" w:lineRule="auto"/>
              <w:jc w:val="center"/>
              <w:rPr>
                <w:sz w:val="28"/>
                <w:szCs w:val="28"/>
              </w:rPr>
            </w:pPr>
            <w:r>
              <w:rPr>
                <w:sz w:val="28"/>
                <w:szCs w:val="28"/>
              </w:rPr>
              <w:t>9776,3</w:t>
            </w:r>
          </w:p>
        </w:tc>
        <w:tc>
          <w:tcPr>
            <w:tcW w:w="851" w:type="dxa"/>
          </w:tcPr>
          <w:p w14:paraId="657AAB55"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0B1CA6">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F71400" w:rsidRDefault="006B4099" w:rsidP="009D29CA">
            <w:pPr>
              <w:jc w:val="center"/>
              <w:rPr>
                <w:color w:val="000000"/>
                <w:sz w:val="28"/>
                <w:szCs w:val="28"/>
              </w:rPr>
            </w:pPr>
            <w:r w:rsidRPr="00F71400">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F71400" w:rsidRDefault="009D29CA" w:rsidP="009D29CA">
            <w:pPr>
              <w:jc w:val="center"/>
              <w:rPr>
                <w:color w:val="000000"/>
                <w:sz w:val="28"/>
                <w:szCs w:val="28"/>
              </w:rPr>
            </w:pPr>
            <w:r w:rsidRPr="00F71400">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F71400" w:rsidRDefault="009D29CA" w:rsidP="009D29CA">
            <w:pPr>
              <w:jc w:val="center"/>
              <w:rPr>
                <w:color w:val="000000"/>
                <w:sz w:val="28"/>
                <w:szCs w:val="28"/>
              </w:rPr>
            </w:pPr>
            <w:r w:rsidRPr="00F71400">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F71400" w:rsidRDefault="009D29CA" w:rsidP="009D29CA">
            <w:pPr>
              <w:jc w:val="center"/>
              <w:rPr>
                <w:color w:val="000000"/>
                <w:sz w:val="28"/>
                <w:szCs w:val="28"/>
              </w:rPr>
            </w:pPr>
            <w:r w:rsidRPr="00F71400">
              <w:rPr>
                <w:color w:val="000000"/>
                <w:sz w:val="28"/>
                <w:szCs w:val="28"/>
              </w:rPr>
              <w:t>95269,4</w:t>
            </w:r>
          </w:p>
        </w:tc>
        <w:tc>
          <w:tcPr>
            <w:tcW w:w="1276" w:type="dxa"/>
          </w:tcPr>
          <w:p w14:paraId="581E0DB5" w14:textId="236C1324" w:rsidR="009D29CA" w:rsidRPr="00F71400" w:rsidRDefault="006B4099" w:rsidP="009D29CA">
            <w:pPr>
              <w:tabs>
                <w:tab w:val="left" w:pos="735"/>
              </w:tabs>
              <w:spacing w:line="216" w:lineRule="auto"/>
              <w:jc w:val="center"/>
              <w:rPr>
                <w:sz w:val="28"/>
                <w:szCs w:val="28"/>
              </w:rPr>
            </w:pPr>
            <w:r w:rsidRPr="00F71400">
              <w:rPr>
                <w:sz w:val="28"/>
                <w:szCs w:val="28"/>
              </w:rPr>
              <w:t>25591,9</w:t>
            </w:r>
          </w:p>
        </w:tc>
        <w:tc>
          <w:tcPr>
            <w:tcW w:w="851" w:type="dxa"/>
          </w:tcPr>
          <w:p w14:paraId="1400B60B"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0B1CA6">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42FC7E6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0B1CA6">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4E37654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0B1CA6">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2C7F8C68" w:rsidR="001E4658" w:rsidRPr="00F71400" w:rsidRDefault="004E374B" w:rsidP="004E374B">
            <w:pPr>
              <w:jc w:val="center"/>
              <w:rPr>
                <w:color w:val="000000"/>
                <w:sz w:val="28"/>
                <w:szCs w:val="28"/>
              </w:rPr>
            </w:pPr>
            <w:r w:rsidRPr="00F71400">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F71400" w:rsidRDefault="001E4658" w:rsidP="001E4658">
            <w:pPr>
              <w:jc w:val="center"/>
              <w:rPr>
                <w:color w:val="000000"/>
                <w:sz w:val="28"/>
                <w:szCs w:val="28"/>
              </w:rPr>
            </w:pPr>
            <w:r w:rsidRPr="00F71400">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F71400" w:rsidRDefault="001E4658" w:rsidP="001E4658">
            <w:pPr>
              <w:jc w:val="center"/>
              <w:rPr>
                <w:color w:val="000000"/>
                <w:sz w:val="28"/>
                <w:szCs w:val="28"/>
              </w:rPr>
            </w:pPr>
            <w:r w:rsidRPr="00F71400">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F71400" w:rsidRDefault="001E4658" w:rsidP="001E4658">
            <w:pPr>
              <w:jc w:val="center"/>
              <w:rPr>
                <w:color w:val="000000"/>
                <w:sz w:val="28"/>
                <w:szCs w:val="28"/>
              </w:rPr>
            </w:pPr>
            <w:r w:rsidRPr="00F71400">
              <w:rPr>
                <w:color w:val="000000"/>
                <w:sz w:val="28"/>
                <w:szCs w:val="28"/>
              </w:rPr>
              <w:t>2928,8</w:t>
            </w:r>
          </w:p>
        </w:tc>
        <w:tc>
          <w:tcPr>
            <w:tcW w:w="1276" w:type="dxa"/>
          </w:tcPr>
          <w:p w14:paraId="395ADE0D" w14:textId="1D9C5A02" w:rsidR="001E4658" w:rsidRPr="00F71400" w:rsidRDefault="009C6EEF" w:rsidP="001E4658">
            <w:pPr>
              <w:tabs>
                <w:tab w:val="left" w:pos="735"/>
              </w:tabs>
              <w:spacing w:line="216" w:lineRule="auto"/>
              <w:jc w:val="center"/>
              <w:rPr>
                <w:sz w:val="28"/>
                <w:szCs w:val="28"/>
              </w:rPr>
            </w:pPr>
            <w:r w:rsidRPr="00F71400">
              <w:rPr>
                <w:sz w:val="28"/>
                <w:szCs w:val="28"/>
              </w:rPr>
              <w:t>3083,0</w:t>
            </w:r>
          </w:p>
        </w:tc>
        <w:tc>
          <w:tcPr>
            <w:tcW w:w="851" w:type="dxa"/>
          </w:tcPr>
          <w:p w14:paraId="6E057A34"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0B1CA6">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3ADE6B29" w:rsidR="001E4658" w:rsidRPr="00F71400" w:rsidRDefault="004E374B" w:rsidP="001E4658">
            <w:pPr>
              <w:jc w:val="center"/>
              <w:rPr>
                <w:color w:val="000000"/>
                <w:sz w:val="28"/>
                <w:szCs w:val="28"/>
              </w:rPr>
            </w:pPr>
            <w:r w:rsidRPr="00F71400">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F71400" w:rsidRDefault="001E4658" w:rsidP="001E4658">
            <w:pPr>
              <w:jc w:val="center"/>
              <w:rPr>
                <w:color w:val="000000"/>
                <w:sz w:val="28"/>
                <w:szCs w:val="28"/>
              </w:rPr>
            </w:pPr>
            <w:r w:rsidRPr="00F71400">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F71400" w:rsidRDefault="001E4658" w:rsidP="001E4658">
            <w:pPr>
              <w:jc w:val="center"/>
              <w:rPr>
                <w:color w:val="000000"/>
                <w:sz w:val="28"/>
                <w:szCs w:val="28"/>
              </w:rPr>
            </w:pPr>
            <w:r w:rsidRPr="00F71400">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F71400" w:rsidRDefault="001E4658" w:rsidP="001E4658">
            <w:pPr>
              <w:jc w:val="center"/>
              <w:rPr>
                <w:color w:val="000000"/>
                <w:sz w:val="28"/>
                <w:szCs w:val="28"/>
              </w:rPr>
            </w:pPr>
            <w:r w:rsidRPr="00F71400">
              <w:rPr>
                <w:color w:val="000000"/>
                <w:sz w:val="28"/>
                <w:szCs w:val="28"/>
              </w:rPr>
              <w:t>2928,8</w:t>
            </w:r>
          </w:p>
        </w:tc>
        <w:tc>
          <w:tcPr>
            <w:tcW w:w="1276" w:type="dxa"/>
          </w:tcPr>
          <w:p w14:paraId="397BB756" w14:textId="3197BFD7" w:rsidR="001E4658" w:rsidRPr="00F71400" w:rsidRDefault="009C6EEF" w:rsidP="001E4658">
            <w:pPr>
              <w:tabs>
                <w:tab w:val="left" w:pos="735"/>
              </w:tabs>
              <w:spacing w:line="216" w:lineRule="auto"/>
              <w:jc w:val="center"/>
              <w:rPr>
                <w:sz w:val="28"/>
                <w:szCs w:val="28"/>
              </w:rPr>
            </w:pPr>
            <w:r w:rsidRPr="00F71400">
              <w:rPr>
                <w:sz w:val="28"/>
                <w:szCs w:val="28"/>
              </w:rPr>
              <w:t>3083,0</w:t>
            </w:r>
          </w:p>
        </w:tc>
        <w:tc>
          <w:tcPr>
            <w:tcW w:w="851" w:type="dxa"/>
          </w:tcPr>
          <w:p w14:paraId="5A35262C"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0B1CA6">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173B2D7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0B1CA6">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3C58390A"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0B1CA6">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275ED100"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0B1CA6">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39174CC1" w:rsidR="009D29CA" w:rsidRPr="0048709C" w:rsidRDefault="00BE3888" w:rsidP="00531D0C">
            <w:pPr>
              <w:jc w:val="center"/>
              <w:rPr>
                <w:color w:val="000000"/>
                <w:sz w:val="28"/>
                <w:szCs w:val="28"/>
              </w:rPr>
            </w:pPr>
            <w:r w:rsidRPr="0048709C">
              <w:rPr>
                <w:color w:val="000000"/>
                <w:sz w:val="28"/>
                <w:szCs w:val="28"/>
              </w:rPr>
              <w:t>257 3</w:t>
            </w:r>
            <w:r w:rsidR="00F35892" w:rsidRPr="0048709C">
              <w:rPr>
                <w:color w:val="000000"/>
                <w:sz w:val="28"/>
                <w:szCs w:val="28"/>
              </w:rPr>
              <w:t>32</w:t>
            </w:r>
            <w:r w:rsidRPr="0048709C">
              <w:rPr>
                <w:color w:val="000000"/>
                <w:sz w:val="28"/>
                <w:szCs w:val="28"/>
              </w:rPr>
              <w:t>,</w:t>
            </w:r>
            <w:r w:rsidR="00531D0C">
              <w:rPr>
                <w:color w:val="000000"/>
                <w:sz w:val="28"/>
                <w:szCs w:val="28"/>
              </w:rPr>
              <w:t>5</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48709C" w:rsidRDefault="009D29CA" w:rsidP="009D29CA">
            <w:pPr>
              <w:jc w:val="center"/>
              <w:rPr>
                <w:color w:val="000000"/>
                <w:sz w:val="28"/>
                <w:szCs w:val="28"/>
              </w:rPr>
            </w:pPr>
            <w:r w:rsidRPr="0048709C">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48709C" w:rsidRDefault="00B94996" w:rsidP="009D29CA">
            <w:pPr>
              <w:jc w:val="center"/>
              <w:rPr>
                <w:color w:val="000000"/>
                <w:sz w:val="28"/>
                <w:szCs w:val="28"/>
              </w:rPr>
            </w:pPr>
            <w:r w:rsidRPr="0048709C">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48709C" w:rsidRDefault="00B17752" w:rsidP="009D29CA">
            <w:pPr>
              <w:jc w:val="center"/>
              <w:rPr>
                <w:color w:val="000000"/>
                <w:sz w:val="28"/>
                <w:szCs w:val="28"/>
              </w:rPr>
            </w:pPr>
            <w:r w:rsidRPr="0048709C">
              <w:rPr>
                <w:color w:val="000000"/>
                <w:sz w:val="28"/>
                <w:szCs w:val="28"/>
              </w:rPr>
              <w:t>116543,1</w:t>
            </w:r>
          </w:p>
        </w:tc>
        <w:tc>
          <w:tcPr>
            <w:tcW w:w="1276" w:type="dxa"/>
          </w:tcPr>
          <w:p w14:paraId="6554BFA3" w14:textId="66252D8B" w:rsidR="009D29CA" w:rsidRPr="0048709C" w:rsidRDefault="00F35892" w:rsidP="00D331EB">
            <w:pPr>
              <w:tabs>
                <w:tab w:val="left" w:pos="735"/>
              </w:tabs>
              <w:spacing w:line="216" w:lineRule="auto"/>
              <w:jc w:val="center"/>
              <w:rPr>
                <w:sz w:val="28"/>
                <w:szCs w:val="28"/>
              </w:rPr>
            </w:pPr>
            <w:r w:rsidRPr="0048709C">
              <w:rPr>
                <w:sz w:val="28"/>
                <w:szCs w:val="28"/>
              </w:rPr>
              <w:t>37975,</w:t>
            </w:r>
            <w:r w:rsidR="00D331EB">
              <w:rPr>
                <w:sz w:val="28"/>
                <w:szCs w:val="28"/>
              </w:rPr>
              <w:t>6</w:t>
            </w:r>
          </w:p>
        </w:tc>
        <w:tc>
          <w:tcPr>
            <w:tcW w:w="851"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0B1CA6">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0E9F4510" w:rsidR="009D29CA" w:rsidRPr="00F71400" w:rsidRDefault="00902452" w:rsidP="00531D0C">
            <w:pPr>
              <w:jc w:val="center"/>
              <w:rPr>
                <w:color w:val="000000"/>
                <w:sz w:val="28"/>
                <w:szCs w:val="28"/>
              </w:rPr>
            </w:pPr>
            <w:r w:rsidRPr="00F71400">
              <w:rPr>
                <w:color w:val="000000"/>
                <w:sz w:val="28"/>
                <w:szCs w:val="28"/>
              </w:rPr>
              <w:t>59 5</w:t>
            </w:r>
            <w:r w:rsidR="00F35892">
              <w:rPr>
                <w:color w:val="000000"/>
                <w:sz w:val="28"/>
                <w:szCs w:val="28"/>
              </w:rPr>
              <w:t>56</w:t>
            </w:r>
            <w:r w:rsidRPr="00F71400">
              <w:rPr>
                <w:color w:val="000000"/>
                <w:sz w:val="28"/>
                <w:szCs w:val="28"/>
              </w:rPr>
              <w:t>,</w:t>
            </w:r>
            <w:r w:rsidR="00531D0C">
              <w:rPr>
                <w:color w:val="000000"/>
                <w:sz w:val="28"/>
                <w:szCs w:val="28"/>
              </w:rPr>
              <w:t>6</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F71400" w:rsidRDefault="009D29CA" w:rsidP="009D29CA">
            <w:pPr>
              <w:jc w:val="center"/>
              <w:rPr>
                <w:color w:val="000000"/>
                <w:sz w:val="28"/>
                <w:szCs w:val="28"/>
              </w:rPr>
            </w:pPr>
            <w:r w:rsidRPr="00F71400">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F71400" w:rsidRDefault="00B94996" w:rsidP="009D29CA">
            <w:pPr>
              <w:jc w:val="center"/>
              <w:rPr>
                <w:color w:val="000000"/>
                <w:sz w:val="28"/>
                <w:szCs w:val="28"/>
              </w:rPr>
            </w:pPr>
            <w:r w:rsidRPr="00F71400">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F71400" w:rsidRDefault="00ED77C7" w:rsidP="009D29CA">
            <w:pPr>
              <w:jc w:val="center"/>
              <w:rPr>
                <w:color w:val="000000"/>
                <w:sz w:val="28"/>
                <w:szCs w:val="28"/>
              </w:rPr>
            </w:pPr>
            <w:r w:rsidRPr="00F71400">
              <w:rPr>
                <w:color w:val="000000"/>
                <w:sz w:val="28"/>
                <w:szCs w:val="28"/>
              </w:rPr>
              <w:t>212</w:t>
            </w:r>
            <w:r w:rsidR="00B17752" w:rsidRPr="00F71400">
              <w:rPr>
                <w:color w:val="000000"/>
                <w:sz w:val="28"/>
                <w:szCs w:val="28"/>
              </w:rPr>
              <w:t>73,7</w:t>
            </w:r>
          </w:p>
        </w:tc>
        <w:tc>
          <w:tcPr>
            <w:tcW w:w="1276" w:type="dxa"/>
          </w:tcPr>
          <w:p w14:paraId="4B2C15C3" w14:textId="32BAD011" w:rsidR="009D29CA" w:rsidRPr="00F71400" w:rsidRDefault="00BE3888" w:rsidP="00D331EB">
            <w:pPr>
              <w:tabs>
                <w:tab w:val="left" w:pos="735"/>
              </w:tabs>
              <w:spacing w:line="216" w:lineRule="auto"/>
              <w:jc w:val="center"/>
              <w:rPr>
                <w:sz w:val="28"/>
                <w:szCs w:val="28"/>
              </w:rPr>
            </w:pPr>
            <w:r w:rsidRPr="00F71400">
              <w:rPr>
                <w:sz w:val="28"/>
                <w:szCs w:val="28"/>
              </w:rPr>
              <w:t>12 </w:t>
            </w:r>
            <w:r w:rsidR="00433F51">
              <w:rPr>
                <w:sz w:val="28"/>
                <w:szCs w:val="28"/>
              </w:rPr>
              <w:t>383</w:t>
            </w:r>
            <w:r w:rsidRPr="00F71400">
              <w:rPr>
                <w:sz w:val="28"/>
                <w:szCs w:val="28"/>
              </w:rPr>
              <w:t>,</w:t>
            </w:r>
            <w:r w:rsidR="00D331EB">
              <w:rPr>
                <w:sz w:val="28"/>
                <w:szCs w:val="28"/>
              </w:rPr>
              <w:t>7</w:t>
            </w:r>
          </w:p>
        </w:tc>
        <w:tc>
          <w:tcPr>
            <w:tcW w:w="851"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0B1CA6">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276"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851"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0B1CA6">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276"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851"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0B1CA6">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276"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851"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07C26E48" w:rsidR="00A50004" w:rsidRPr="00A50004" w:rsidRDefault="006F5CA5" w:rsidP="00A50004">
      <w:pPr>
        <w:rPr>
          <w:sz w:val="28"/>
          <w:szCs w:val="28"/>
        </w:rPr>
      </w:pPr>
      <w:r>
        <w:rPr>
          <w:sz w:val="28"/>
          <w:szCs w:val="28"/>
        </w:rPr>
        <w:t>Специалист</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60D2D9C8"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BD2BC6" w:rsidRPr="00060180">
        <w:rPr>
          <w:sz w:val="28"/>
          <w:szCs w:val="28"/>
        </w:rPr>
        <w:t xml:space="preserve"> </w:t>
      </w:r>
      <w:r w:rsidR="006F5CA5">
        <w:rPr>
          <w:sz w:val="28"/>
          <w:szCs w:val="28"/>
        </w:rPr>
        <w:t>И</w:t>
      </w:r>
      <w:r w:rsidR="0018369F">
        <w:rPr>
          <w:sz w:val="28"/>
          <w:szCs w:val="28"/>
        </w:rPr>
        <w:t>.</w:t>
      </w:r>
      <w:r w:rsidR="006F5CA5">
        <w:rPr>
          <w:sz w:val="28"/>
          <w:szCs w:val="28"/>
        </w:rPr>
        <w:t>А</w:t>
      </w:r>
      <w:r w:rsidR="0018369F">
        <w:rPr>
          <w:sz w:val="28"/>
          <w:szCs w:val="28"/>
        </w:rPr>
        <w:t>.</w:t>
      </w:r>
      <w:r w:rsidR="00674BE0">
        <w:rPr>
          <w:sz w:val="28"/>
          <w:szCs w:val="28"/>
        </w:rPr>
        <w:t xml:space="preserve"> </w:t>
      </w:r>
      <w:r w:rsidR="006F5CA5">
        <w:rPr>
          <w:sz w:val="28"/>
          <w:szCs w:val="28"/>
        </w:rPr>
        <w:t>Игнатчик</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355420E7" w:rsidR="00BD2BC6" w:rsidRPr="00060180" w:rsidRDefault="006F5CA5" w:rsidP="004F613A">
            <w:pPr>
              <w:ind w:right="202"/>
              <w:jc w:val="center"/>
              <w:rPr>
                <w:sz w:val="28"/>
                <w:szCs w:val="28"/>
              </w:rPr>
            </w:pPr>
            <w:r>
              <w:rPr>
                <w:sz w:val="28"/>
                <w:szCs w:val="28"/>
              </w:rPr>
              <w:t>Специалист</w:t>
            </w:r>
            <w:r w:rsidR="0018369F">
              <w:rPr>
                <w:sz w:val="28"/>
                <w:szCs w:val="28"/>
              </w:rPr>
              <w:t xml:space="preserve"> о</w:t>
            </w:r>
            <w:r w:rsidR="00BD2BC6" w:rsidRPr="00060180">
              <w:rPr>
                <w:sz w:val="28"/>
                <w:szCs w:val="28"/>
              </w:rPr>
              <w:t>тдел</w:t>
            </w:r>
            <w:r w:rsidR="0018369F">
              <w:rPr>
                <w:sz w:val="28"/>
                <w:szCs w:val="28"/>
              </w:rPr>
              <w:t>а</w:t>
            </w:r>
            <w:r w:rsidR="00BD2BC6" w:rsidRPr="00060180">
              <w:rPr>
                <w:sz w:val="28"/>
                <w:szCs w:val="28"/>
              </w:rPr>
              <w:t xml:space="preserve"> ЖКХ </w:t>
            </w:r>
          </w:p>
          <w:p w14:paraId="514BBA9F" w14:textId="51897EEA" w:rsidR="00BD2BC6" w:rsidRPr="00060180" w:rsidRDefault="006F5CA5" w:rsidP="004F613A">
            <w:pPr>
              <w:ind w:right="202"/>
              <w:jc w:val="center"/>
              <w:rPr>
                <w:sz w:val="28"/>
                <w:szCs w:val="28"/>
              </w:rPr>
            </w:pPr>
            <w:r>
              <w:rPr>
                <w:sz w:val="28"/>
                <w:szCs w:val="28"/>
              </w:rPr>
              <w:t>И.А. Игнатчик</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3E4F1219" w:rsidR="00BD2BC6" w:rsidRPr="00060180" w:rsidRDefault="00330459" w:rsidP="00077A56">
            <w:pPr>
              <w:jc w:val="center"/>
              <w:rPr>
                <w:sz w:val="28"/>
                <w:szCs w:val="28"/>
              </w:rPr>
            </w:pPr>
            <w:r>
              <w:rPr>
                <w:color w:val="000000"/>
                <w:sz w:val="28"/>
                <w:szCs w:val="28"/>
              </w:rPr>
              <w:t>247 219,5</w:t>
            </w:r>
            <w:r w:rsidR="00BD2BC6" w:rsidRPr="00A004EB">
              <w:rPr>
                <w:sz w:val="28"/>
                <w:szCs w:val="28"/>
              </w:rPr>
              <w:t>тыс</w:t>
            </w:r>
            <w:r w:rsidR="00BD2BC6" w:rsidRPr="00060180">
              <w:rPr>
                <w:sz w:val="28"/>
                <w:szCs w:val="28"/>
              </w:rPr>
              <w:t>.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18D482EB" w:rsidR="00A50004" w:rsidRPr="00A50004" w:rsidRDefault="00724910" w:rsidP="00A50004">
      <w:pPr>
        <w:ind w:right="-284"/>
        <w:rPr>
          <w:sz w:val="28"/>
          <w:szCs w:val="28"/>
        </w:rPr>
      </w:pPr>
      <w:r>
        <w:rPr>
          <w:sz w:val="28"/>
          <w:szCs w:val="28"/>
        </w:rPr>
        <w:t xml:space="preserve">Специалист </w:t>
      </w:r>
      <w:r w:rsidR="00FF264D">
        <w:rPr>
          <w:sz w:val="28"/>
          <w:szCs w:val="28"/>
        </w:rPr>
        <w:t>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790A385F"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674BE0">
        <w:rPr>
          <w:sz w:val="28"/>
          <w:szCs w:val="28"/>
        </w:rPr>
        <w:t xml:space="preserve">           </w:t>
      </w:r>
      <w:r w:rsidR="00BD2BC6" w:rsidRPr="00060180">
        <w:rPr>
          <w:sz w:val="28"/>
          <w:szCs w:val="28"/>
        </w:rPr>
        <w:t xml:space="preserve"> </w:t>
      </w:r>
      <w:r w:rsidR="00724910">
        <w:rPr>
          <w:sz w:val="28"/>
          <w:szCs w:val="28"/>
        </w:rPr>
        <w:t>И.А. Игнатчик</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w:t>
      </w:r>
      <w:r w:rsidRPr="00A856A5">
        <w:rPr>
          <w:sz w:val="28"/>
          <w:szCs w:val="28"/>
        </w:rPr>
        <w:t>Сети автомобильных дорог</w:t>
      </w:r>
      <w:r w:rsidRPr="00060180">
        <w:rPr>
          <w:sz w:val="28"/>
          <w:szCs w:val="28"/>
        </w:rPr>
        <w:t>»</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3316"/>
        <w:gridCol w:w="1134"/>
        <w:gridCol w:w="284"/>
        <w:gridCol w:w="1105"/>
        <w:gridCol w:w="1164"/>
        <w:gridCol w:w="1134"/>
        <w:gridCol w:w="1417"/>
        <w:gridCol w:w="1134"/>
        <w:gridCol w:w="708"/>
        <w:gridCol w:w="1418"/>
        <w:gridCol w:w="1673"/>
        <w:gridCol w:w="28"/>
        <w:gridCol w:w="50"/>
      </w:tblGrid>
      <w:tr w:rsidR="00BD2BC6" w:rsidRPr="00FE48CD" w14:paraId="425E415D" w14:textId="77777777" w:rsidTr="000451AA">
        <w:trPr>
          <w:gridAfter w:val="2"/>
          <w:wAfter w:w="78" w:type="dxa"/>
          <w:trHeight w:val="518"/>
        </w:trPr>
        <w:tc>
          <w:tcPr>
            <w:tcW w:w="824" w:type="dxa"/>
            <w:vMerge w:val="restart"/>
            <w:vAlign w:val="center"/>
          </w:tcPr>
          <w:p w14:paraId="63CD1C41" w14:textId="77777777" w:rsidR="00BD2BC6" w:rsidRPr="00FE48CD" w:rsidRDefault="00BD2BC6" w:rsidP="004F613A">
            <w:pPr>
              <w:ind w:right="-284"/>
            </w:pPr>
            <w:r w:rsidRPr="00FE48CD">
              <w:t>№</w:t>
            </w:r>
          </w:p>
          <w:p w14:paraId="4EC1DC67" w14:textId="77777777" w:rsidR="00BD2BC6" w:rsidRPr="00FE48CD" w:rsidRDefault="00BD2BC6" w:rsidP="004F613A">
            <w:pPr>
              <w:ind w:right="-284"/>
            </w:pPr>
            <w:r w:rsidRPr="00FE48CD">
              <w:t>п/п</w:t>
            </w:r>
          </w:p>
        </w:tc>
        <w:tc>
          <w:tcPr>
            <w:tcW w:w="3316" w:type="dxa"/>
            <w:vMerge w:val="restart"/>
            <w:vAlign w:val="center"/>
          </w:tcPr>
          <w:p w14:paraId="7E313FBE" w14:textId="77777777" w:rsidR="00BD2BC6" w:rsidRPr="00FE48CD" w:rsidRDefault="00BD2BC6" w:rsidP="004F613A">
            <w:pPr>
              <w:ind w:right="-284"/>
            </w:pPr>
            <w:r w:rsidRPr="00FE48CD">
              <w:t>Наименование мероприятия</w:t>
            </w:r>
          </w:p>
        </w:tc>
        <w:tc>
          <w:tcPr>
            <w:tcW w:w="1134" w:type="dxa"/>
            <w:vMerge w:val="restart"/>
            <w:vAlign w:val="center"/>
          </w:tcPr>
          <w:p w14:paraId="4267648B" w14:textId="77777777" w:rsidR="00BD2BC6" w:rsidRPr="00FE48CD" w:rsidRDefault="00BD2BC6" w:rsidP="004F613A">
            <w:pPr>
              <w:ind w:right="-284"/>
              <w:rPr>
                <w:sz w:val="22"/>
                <w:szCs w:val="22"/>
              </w:rPr>
            </w:pPr>
            <w:r w:rsidRPr="00FE48CD">
              <w:rPr>
                <w:sz w:val="22"/>
                <w:szCs w:val="22"/>
              </w:rPr>
              <w:t>Источник финансирования</w:t>
            </w:r>
          </w:p>
        </w:tc>
        <w:tc>
          <w:tcPr>
            <w:tcW w:w="1389" w:type="dxa"/>
            <w:gridSpan w:val="2"/>
            <w:vMerge w:val="restart"/>
            <w:vAlign w:val="center"/>
          </w:tcPr>
          <w:p w14:paraId="1389008A" w14:textId="77777777" w:rsidR="00BD2BC6" w:rsidRPr="00FE48CD" w:rsidRDefault="00BD2BC6" w:rsidP="004F613A">
            <w:pPr>
              <w:ind w:right="-284"/>
              <w:rPr>
                <w:sz w:val="22"/>
                <w:szCs w:val="22"/>
              </w:rPr>
            </w:pPr>
            <w:r w:rsidRPr="00FE48CD">
              <w:rPr>
                <w:sz w:val="22"/>
                <w:szCs w:val="22"/>
              </w:rPr>
              <w:t>Объем финансирования*,</w:t>
            </w:r>
          </w:p>
          <w:p w14:paraId="09E67205" w14:textId="77777777" w:rsidR="00BD2BC6" w:rsidRPr="00FE48CD" w:rsidRDefault="00BD2BC6" w:rsidP="004F613A">
            <w:pPr>
              <w:ind w:right="-284"/>
              <w:rPr>
                <w:sz w:val="22"/>
                <w:szCs w:val="22"/>
              </w:rPr>
            </w:pPr>
            <w:r w:rsidRPr="00FE48CD">
              <w:rPr>
                <w:sz w:val="22"/>
                <w:szCs w:val="22"/>
              </w:rPr>
              <w:t>всего</w:t>
            </w:r>
          </w:p>
          <w:p w14:paraId="68B0F305" w14:textId="6BD9B20B" w:rsidR="00BD2BC6" w:rsidRPr="00FE48CD" w:rsidRDefault="00BD2BC6" w:rsidP="004F613A">
            <w:pPr>
              <w:ind w:right="-284"/>
              <w:rPr>
                <w:sz w:val="22"/>
                <w:szCs w:val="22"/>
              </w:rPr>
            </w:pPr>
            <w:r w:rsidRPr="00FE48CD">
              <w:rPr>
                <w:sz w:val="22"/>
                <w:szCs w:val="22"/>
              </w:rPr>
              <w:t>(тыс.</w:t>
            </w:r>
            <w:r w:rsidR="00A856A5" w:rsidRPr="00FE48CD">
              <w:rPr>
                <w:sz w:val="22"/>
                <w:szCs w:val="22"/>
              </w:rPr>
              <w:t xml:space="preserve"> </w:t>
            </w:r>
            <w:r w:rsidRPr="00FE48CD">
              <w:rPr>
                <w:sz w:val="22"/>
                <w:szCs w:val="22"/>
              </w:rPr>
              <w:t>руб)</w:t>
            </w:r>
            <w:r w:rsidRPr="00FE48CD">
              <w:rPr>
                <w:sz w:val="22"/>
                <w:szCs w:val="22"/>
                <w:vertAlign w:val="superscript"/>
              </w:rPr>
              <w:t xml:space="preserve"> </w:t>
            </w:r>
          </w:p>
        </w:tc>
        <w:tc>
          <w:tcPr>
            <w:tcW w:w="5557" w:type="dxa"/>
            <w:gridSpan w:val="5"/>
            <w:vAlign w:val="center"/>
          </w:tcPr>
          <w:p w14:paraId="6767F269" w14:textId="77777777" w:rsidR="00BD2BC6" w:rsidRPr="00FE48CD" w:rsidRDefault="00BD2BC6" w:rsidP="00893812">
            <w:pPr>
              <w:ind w:right="-284"/>
              <w:jc w:val="center"/>
              <w:rPr>
                <w:sz w:val="22"/>
                <w:szCs w:val="22"/>
              </w:rPr>
            </w:pPr>
            <w:r w:rsidRPr="00FE48CD">
              <w:rPr>
                <w:sz w:val="22"/>
                <w:szCs w:val="22"/>
              </w:rPr>
              <w:t>в том числе по годам</w:t>
            </w:r>
          </w:p>
        </w:tc>
        <w:tc>
          <w:tcPr>
            <w:tcW w:w="1418" w:type="dxa"/>
            <w:vAlign w:val="center"/>
          </w:tcPr>
          <w:p w14:paraId="19CBA00E" w14:textId="77777777" w:rsidR="00BD2BC6" w:rsidRPr="00FE48CD" w:rsidRDefault="00BD2BC6" w:rsidP="004F613A">
            <w:pPr>
              <w:ind w:right="-284"/>
              <w:rPr>
                <w:sz w:val="22"/>
                <w:szCs w:val="22"/>
              </w:rPr>
            </w:pPr>
            <w:r w:rsidRPr="00FE48CD">
              <w:rPr>
                <w:sz w:val="22"/>
                <w:szCs w:val="22"/>
              </w:rPr>
              <w:t>Непосредственный</w:t>
            </w:r>
          </w:p>
          <w:p w14:paraId="33C800DE" w14:textId="77777777" w:rsidR="00BD2BC6" w:rsidRPr="00FE48CD" w:rsidRDefault="00BD2BC6" w:rsidP="004F613A">
            <w:pPr>
              <w:ind w:right="-284"/>
              <w:rPr>
                <w:sz w:val="22"/>
                <w:szCs w:val="22"/>
              </w:rPr>
            </w:pPr>
            <w:r w:rsidRPr="00FE48CD">
              <w:rPr>
                <w:sz w:val="22"/>
                <w:szCs w:val="22"/>
              </w:rPr>
              <w:t>результат реализации мероприятия</w:t>
            </w:r>
          </w:p>
        </w:tc>
        <w:tc>
          <w:tcPr>
            <w:tcW w:w="1673" w:type="dxa"/>
            <w:vAlign w:val="center"/>
          </w:tcPr>
          <w:p w14:paraId="1AD61EF1" w14:textId="77777777" w:rsidR="00BD2BC6" w:rsidRPr="00FE48CD" w:rsidRDefault="00BD2BC6" w:rsidP="004F613A">
            <w:pPr>
              <w:ind w:right="-284"/>
              <w:rPr>
                <w:sz w:val="22"/>
                <w:szCs w:val="22"/>
              </w:rPr>
            </w:pPr>
            <w:r w:rsidRPr="00FE48CD">
              <w:rPr>
                <w:sz w:val="22"/>
                <w:szCs w:val="22"/>
              </w:rPr>
              <w:t>Участник подпрограммы</w:t>
            </w:r>
          </w:p>
          <w:p w14:paraId="236DB24F" w14:textId="77777777" w:rsidR="00BD2BC6" w:rsidRPr="00FE48CD" w:rsidRDefault="00BD2BC6" w:rsidP="004F613A">
            <w:pPr>
              <w:ind w:right="-284"/>
              <w:rPr>
                <w:sz w:val="22"/>
                <w:szCs w:val="22"/>
              </w:rPr>
            </w:pPr>
          </w:p>
        </w:tc>
      </w:tr>
      <w:tr w:rsidR="00BD2BC6" w:rsidRPr="00FE48CD" w14:paraId="43106799" w14:textId="77777777" w:rsidTr="000451AA">
        <w:trPr>
          <w:gridAfter w:val="1"/>
          <w:wAfter w:w="50" w:type="dxa"/>
        </w:trPr>
        <w:tc>
          <w:tcPr>
            <w:tcW w:w="824" w:type="dxa"/>
            <w:vMerge/>
          </w:tcPr>
          <w:p w14:paraId="34FE5D42" w14:textId="77777777" w:rsidR="00BD2BC6" w:rsidRPr="00FE48CD" w:rsidRDefault="00BD2BC6" w:rsidP="004F613A">
            <w:pPr>
              <w:ind w:right="-284"/>
            </w:pPr>
          </w:p>
        </w:tc>
        <w:tc>
          <w:tcPr>
            <w:tcW w:w="3316" w:type="dxa"/>
            <w:vMerge/>
          </w:tcPr>
          <w:p w14:paraId="1D4C89F7" w14:textId="77777777" w:rsidR="00BD2BC6" w:rsidRPr="00FE48CD" w:rsidRDefault="00BD2BC6" w:rsidP="004F613A">
            <w:pPr>
              <w:ind w:right="-284"/>
            </w:pPr>
          </w:p>
        </w:tc>
        <w:tc>
          <w:tcPr>
            <w:tcW w:w="1134" w:type="dxa"/>
            <w:vMerge/>
          </w:tcPr>
          <w:p w14:paraId="1C558C2B" w14:textId="77777777" w:rsidR="00BD2BC6" w:rsidRPr="00FE48CD" w:rsidRDefault="00BD2BC6" w:rsidP="004F613A">
            <w:pPr>
              <w:ind w:right="-284"/>
              <w:rPr>
                <w:sz w:val="22"/>
                <w:szCs w:val="22"/>
              </w:rPr>
            </w:pPr>
          </w:p>
        </w:tc>
        <w:tc>
          <w:tcPr>
            <w:tcW w:w="1389" w:type="dxa"/>
            <w:gridSpan w:val="2"/>
            <w:vMerge/>
          </w:tcPr>
          <w:p w14:paraId="18EF1362" w14:textId="77777777" w:rsidR="00BD2BC6" w:rsidRPr="00FE48CD" w:rsidRDefault="00BD2BC6" w:rsidP="004F613A">
            <w:pPr>
              <w:ind w:right="-284"/>
              <w:rPr>
                <w:sz w:val="22"/>
                <w:szCs w:val="22"/>
              </w:rPr>
            </w:pPr>
          </w:p>
        </w:tc>
        <w:tc>
          <w:tcPr>
            <w:tcW w:w="1164" w:type="dxa"/>
            <w:vAlign w:val="center"/>
          </w:tcPr>
          <w:p w14:paraId="26C74E33" w14:textId="77777777" w:rsidR="00BD2BC6" w:rsidRPr="00FE48CD" w:rsidRDefault="00BD2BC6" w:rsidP="004F613A">
            <w:pPr>
              <w:ind w:right="-284"/>
              <w:rPr>
                <w:sz w:val="22"/>
                <w:szCs w:val="22"/>
              </w:rPr>
            </w:pPr>
            <w:r w:rsidRPr="00FE48CD">
              <w:rPr>
                <w:sz w:val="22"/>
                <w:szCs w:val="22"/>
              </w:rPr>
              <w:t>2021 г.</w:t>
            </w:r>
          </w:p>
        </w:tc>
        <w:tc>
          <w:tcPr>
            <w:tcW w:w="1134" w:type="dxa"/>
            <w:vAlign w:val="center"/>
          </w:tcPr>
          <w:p w14:paraId="470FCBD3" w14:textId="77777777" w:rsidR="00BD2BC6" w:rsidRPr="00FE48CD" w:rsidRDefault="00BD2BC6" w:rsidP="004F613A">
            <w:pPr>
              <w:ind w:right="-284"/>
              <w:rPr>
                <w:sz w:val="22"/>
                <w:szCs w:val="22"/>
              </w:rPr>
            </w:pPr>
            <w:r w:rsidRPr="00FE48CD">
              <w:rPr>
                <w:sz w:val="22"/>
                <w:szCs w:val="22"/>
              </w:rPr>
              <w:t>2022 г.</w:t>
            </w:r>
          </w:p>
        </w:tc>
        <w:tc>
          <w:tcPr>
            <w:tcW w:w="1417" w:type="dxa"/>
            <w:vAlign w:val="center"/>
          </w:tcPr>
          <w:p w14:paraId="440B3A90" w14:textId="77777777" w:rsidR="00BD2BC6" w:rsidRPr="00FE48CD" w:rsidRDefault="00BD2BC6" w:rsidP="004F613A">
            <w:pPr>
              <w:ind w:right="-284"/>
              <w:rPr>
                <w:sz w:val="22"/>
                <w:szCs w:val="22"/>
              </w:rPr>
            </w:pPr>
            <w:r w:rsidRPr="00FE48CD">
              <w:rPr>
                <w:sz w:val="22"/>
                <w:szCs w:val="22"/>
              </w:rPr>
              <w:t>2023 г.</w:t>
            </w:r>
          </w:p>
        </w:tc>
        <w:tc>
          <w:tcPr>
            <w:tcW w:w="1134" w:type="dxa"/>
            <w:vAlign w:val="center"/>
          </w:tcPr>
          <w:p w14:paraId="7DD28924" w14:textId="77777777" w:rsidR="00BD2BC6" w:rsidRPr="00FE48CD" w:rsidRDefault="00BD2BC6" w:rsidP="004F613A">
            <w:pPr>
              <w:ind w:right="-284"/>
              <w:rPr>
                <w:sz w:val="22"/>
                <w:szCs w:val="22"/>
              </w:rPr>
            </w:pPr>
            <w:r w:rsidRPr="00FE48CD">
              <w:rPr>
                <w:sz w:val="22"/>
                <w:szCs w:val="22"/>
              </w:rPr>
              <w:t>2024 г.</w:t>
            </w:r>
          </w:p>
        </w:tc>
        <w:tc>
          <w:tcPr>
            <w:tcW w:w="708" w:type="dxa"/>
            <w:vAlign w:val="center"/>
          </w:tcPr>
          <w:p w14:paraId="10E41A53" w14:textId="77777777" w:rsidR="00BD2BC6" w:rsidRPr="00FE48CD" w:rsidRDefault="00BD2BC6" w:rsidP="004F613A">
            <w:pPr>
              <w:ind w:right="-284"/>
              <w:rPr>
                <w:sz w:val="22"/>
                <w:szCs w:val="22"/>
              </w:rPr>
            </w:pPr>
            <w:r w:rsidRPr="00FE48CD">
              <w:rPr>
                <w:sz w:val="22"/>
                <w:szCs w:val="22"/>
              </w:rPr>
              <w:t>2025 г.</w:t>
            </w:r>
          </w:p>
        </w:tc>
        <w:tc>
          <w:tcPr>
            <w:tcW w:w="1418" w:type="dxa"/>
          </w:tcPr>
          <w:p w14:paraId="19D29987" w14:textId="77777777" w:rsidR="00BD2BC6" w:rsidRPr="00FE48CD" w:rsidRDefault="00BD2BC6" w:rsidP="004F613A">
            <w:pPr>
              <w:ind w:right="-284"/>
              <w:rPr>
                <w:sz w:val="22"/>
                <w:szCs w:val="22"/>
              </w:rPr>
            </w:pPr>
          </w:p>
        </w:tc>
        <w:tc>
          <w:tcPr>
            <w:tcW w:w="1701" w:type="dxa"/>
            <w:gridSpan w:val="2"/>
          </w:tcPr>
          <w:p w14:paraId="3F588C6F" w14:textId="77777777" w:rsidR="00BD2BC6" w:rsidRPr="00FE48CD" w:rsidRDefault="00BD2BC6" w:rsidP="004F613A">
            <w:pPr>
              <w:ind w:right="-284"/>
              <w:rPr>
                <w:sz w:val="22"/>
                <w:szCs w:val="22"/>
              </w:rPr>
            </w:pPr>
          </w:p>
        </w:tc>
      </w:tr>
      <w:tr w:rsidR="00BD2BC6" w:rsidRPr="00FE48CD" w14:paraId="4860FB46" w14:textId="77777777" w:rsidTr="000451AA">
        <w:trPr>
          <w:gridAfter w:val="1"/>
          <w:wAfter w:w="50" w:type="dxa"/>
        </w:trPr>
        <w:tc>
          <w:tcPr>
            <w:tcW w:w="824" w:type="dxa"/>
            <w:vAlign w:val="center"/>
          </w:tcPr>
          <w:p w14:paraId="67633A49" w14:textId="77777777" w:rsidR="00BD2BC6" w:rsidRPr="00FE48CD" w:rsidRDefault="00BD2BC6" w:rsidP="004F613A">
            <w:pPr>
              <w:ind w:right="-284"/>
            </w:pPr>
            <w:r w:rsidRPr="00FE48CD">
              <w:t>1</w:t>
            </w:r>
          </w:p>
        </w:tc>
        <w:tc>
          <w:tcPr>
            <w:tcW w:w="3316" w:type="dxa"/>
            <w:vAlign w:val="center"/>
          </w:tcPr>
          <w:p w14:paraId="64BFFD53" w14:textId="77777777" w:rsidR="00BD2BC6" w:rsidRPr="00FE48CD" w:rsidRDefault="00BD2BC6" w:rsidP="004F613A">
            <w:pPr>
              <w:ind w:right="-284"/>
            </w:pPr>
            <w:r w:rsidRPr="00FE48CD">
              <w:t>2</w:t>
            </w:r>
          </w:p>
        </w:tc>
        <w:tc>
          <w:tcPr>
            <w:tcW w:w="1134" w:type="dxa"/>
            <w:vAlign w:val="center"/>
          </w:tcPr>
          <w:p w14:paraId="34664E31" w14:textId="77777777" w:rsidR="00BD2BC6" w:rsidRPr="00FE48CD" w:rsidRDefault="00BD2BC6" w:rsidP="004F613A">
            <w:pPr>
              <w:ind w:right="-284"/>
              <w:rPr>
                <w:sz w:val="22"/>
                <w:szCs w:val="22"/>
              </w:rPr>
            </w:pPr>
            <w:r w:rsidRPr="00FE48CD">
              <w:rPr>
                <w:sz w:val="22"/>
                <w:szCs w:val="22"/>
              </w:rPr>
              <w:t>3</w:t>
            </w:r>
          </w:p>
        </w:tc>
        <w:tc>
          <w:tcPr>
            <w:tcW w:w="1389" w:type="dxa"/>
            <w:gridSpan w:val="2"/>
            <w:vAlign w:val="center"/>
          </w:tcPr>
          <w:p w14:paraId="53D27D00" w14:textId="77777777" w:rsidR="00BD2BC6" w:rsidRPr="00FE48CD" w:rsidRDefault="00BD2BC6" w:rsidP="004F613A">
            <w:pPr>
              <w:ind w:right="-284"/>
              <w:rPr>
                <w:sz w:val="22"/>
                <w:szCs w:val="22"/>
              </w:rPr>
            </w:pPr>
            <w:r w:rsidRPr="00FE48CD">
              <w:rPr>
                <w:sz w:val="22"/>
                <w:szCs w:val="22"/>
              </w:rPr>
              <w:t>4</w:t>
            </w:r>
          </w:p>
        </w:tc>
        <w:tc>
          <w:tcPr>
            <w:tcW w:w="1164" w:type="dxa"/>
            <w:vAlign w:val="center"/>
          </w:tcPr>
          <w:p w14:paraId="4D12429D" w14:textId="77777777" w:rsidR="00BD2BC6" w:rsidRPr="00FE48CD" w:rsidRDefault="00BD2BC6" w:rsidP="004F613A">
            <w:pPr>
              <w:ind w:right="-284"/>
              <w:rPr>
                <w:sz w:val="22"/>
                <w:szCs w:val="22"/>
              </w:rPr>
            </w:pPr>
            <w:r w:rsidRPr="00FE48CD">
              <w:rPr>
                <w:sz w:val="22"/>
                <w:szCs w:val="22"/>
              </w:rPr>
              <w:t>5</w:t>
            </w:r>
          </w:p>
        </w:tc>
        <w:tc>
          <w:tcPr>
            <w:tcW w:w="1134" w:type="dxa"/>
            <w:vAlign w:val="center"/>
          </w:tcPr>
          <w:p w14:paraId="5092642A" w14:textId="77777777" w:rsidR="00BD2BC6" w:rsidRPr="00FE48CD" w:rsidRDefault="00BD2BC6" w:rsidP="004F613A">
            <w:pPr>
              <w:ind w:right="-284"/>
              <w:rPr>
                <w:sz w:val="22"/>
                <w:szCs w:val="22"/>
              </w:rPr>
            </w:pPr>
            <w:r w:rsidRPr="00FE48CD">
              <w:rPr>
                <w:sz w:val="22"/>
                <w:szCs w:val="22"/>
              </w:rPr>
              <w:t>6</w:t>
            </w:r>
          </w:p>
        </w:tc>
        <w:tc>
          <w:tcPr>
            <w:tcW w:w="1417" w:type="dxa"/>
            <w:vAlign w:val="center"/>
          </w:tcPr>
          <w:p w14:paraId="1B198503" w14:textId="77777777" w:rsidR="00BD2BC6" w:rsidRPr="00FE48CD" w:rsidRDefault="00BD2BC6" w:rsidP="004F613A">
            <w:pPr>
              <w:ind w:right="-284"/>
              <w:rPr>
                <w:sz w:val="22"/>
                <w:szCs w:val="22"/>
              </w:rPr>
            </w:pPr>
            <w:r w:rsidRPr="00FE48CD">
              <w:rPr>
                <w:sz w:val="22"/>
                <w:szCs w:val="22"/>
              </w:rPr>
              <w:t>7</w:t>
            </w:r>
          </w:p>
        </w:tc>
        <w:tc>
          <w:tcPr>
            <w:tcW w:w="1134" w:type="dxa"/>
          </w:tcPr>
          <w:p w14:paraId="3D109131" w14:textId="77777777" w:rsidR="00BD2BC6" w:rsidRPr="00FE48CD" w:rsidRDefault="00BD2BC6" w:rsidP="004F613A">
            <w:pPr>
              <w:ind w:right="-284"/>
              <w:rPr>
                <w:sz w:val="22"/>
                <w:szCs w:val="22"/>
              </w:rPr>
            </w:pPr>
          </w:p>
        </w:tc>
        <w:tc>
          <w:tcPr>
            <w:tcW w:w="708" w:type="dxa"/>
            <w:vAlign w:val="center"/>
          </w:tcPr>
          <w:p w14:paraId="3F9EDB1E" w14:textId="77777777" w:rsidR="00BD2BC6" w:rsidRPr="00FE48CD" w:rsidRDefault="00BD2BC6" w:rsidP="004F613A">
            <w:pPr>
              <w:ind w:right="-284"/>
              <w:rPr>
                <w:sz w:val="22"/>
                <w:szCs w:val="22"/>
              </w:rPr>
            </w:pPr>
            <w:r w:rsidRPr="00FE48CD">
              <w:rPr>
                <w:sz w:val="22"/>
                <w:szCs w:val="22"/>
              </w:rPr>
              <w:t>8</w:t>
            </w:r>
          </w:p>
        </w:tc>
        <w:tc>
          <w:tcPr>
            <w:tcW w:w="1418" w:type="dxa"/>
            <w:vAlign w:val="center"/>
          </w:tcPr>
          <w:p w14:paraId="4C48F154" w14:textId="77777777" w:rsidR="00BD2BC6" w:rsidRPr="00FE48CD" w:rsidRDefault="00BD2BC6" w:rsidP="004F613A">
            <w:pPr>
              <w:ind w:right="-284"/>
              <w:rPr>
                <w:sz w:val="22"/>
                <w:szCs w:val="22"/>
              </w:rPr>
            </w:pPr>
            <w:r w:rsidRPr="00FE48CD">
              <w:rPr>
                <w:sz w:val="22"/>
                <w:szCs w:val="22"/>
              </w:rPr>
              <w:t>9</w:t>
            </w:r>
          </w:p>
        </w:tc>
        <w:tc>
          <w:tcPr>
            <w:tcW w:w="1701" w:type="dxa"/>
            <w:gridSpan w:val="2"/>
            <w:vAlign w:val="center"/>
          </w:tcPr>
          <w:p w14:paraId="255EFEC8" w14:textId="77777777" w:rsidR="00BD2BC6" w:rsidRPr="00FE48CD" w:rsidRDefault="00BD2BC6" w:rsidP="004F613A">
            <w:pPr>
              <w:ind w:right="-284"/>
              <w:rPr>
                <w:sz w:val="22"/>
                <w:szCs w:val="22"/>
              </w:rPr>
            </w:pPr>
            <w:r w:rsidRPr="00FE48CD">
              <w:rPr>
                <w:sz w:val="22"/>
                <w:szCs w:val="22"/>
              </w:rPr>
              <w:t>10</w:t>
            </w:r>
          </w:p>
        </w:tc>
      </w:tr>
      <w:tr w:rsidR="00BD2BC6" w:rsidRPr="00FE48CD" w14:paraId="66CC4D79" w14:textId="77777777" w:rsidTr="00DB481D">
        <w:tc>
          <w:tcPr>
            <w:tcW w:w="824" w:type="dxa"/>
          </w:tcPr>
          <w:p w14:paraId="4B94843F" w14:textId="77777777" w:rsidR="00BD2BC6" w:rsidRPr="00FE48CD" w:rsidRDefault="00BD2BC6" w:rsidP="004F613A">
            <w:pPr>
              <w:ind w:right="-284"/>
            </w:pPr>
            <w:r w:rsidRPr="00FE48CD">
              <w:t>1</w:t>
            </w:r>
          </w:p>
        </w:tc>
        <w:tc>
          <w:tcPr>
            <w:tcW w:w="3316" w:type="dxa"/>
          </w:tcPr>
          <w:p w14:paraId="1BA23A3C" w14:textId="77777777" w:rsidR="00BD2BC6" w:rsidRPr="00FE48CD" w:rsidRDefault="00BD2BC6" w:rsidP="004F613A">
            <w:pPr>
              <w:ind w:right="-284"/>
            </w:pPr>
            <w:r w:rsidRPr="00FE48CD">
              <w:t>Цель</w:t>
            </w:r>
          </w:p>
        </w:tc>
        <w:tc>
          <w:tcPr>
            <w:tcW w:w="11249" w:type="dxa"/>
            <w:gridSpan w:val="12"/>
          </w:tcPr>
          <w:p w14:paraId="39A0BF01" w14:textId="77777777" w:rsidR="00BD2BC6" w:rsidRPr="00FE48CD" w:rsidRDefault="00BD2BC6" w:rsidP="004F613A">
            <w:pPr>
              <w:ind w:right="-284"/>
              <w:rPr>
                <w:sz w:val="22"/>
                <w:szCs w:val="22"/>
              </w:rPr>
            </w:pPr>
            <w:r w:rsidRPr="00FE48CD">
              <w:rPr>
                <w:sz w:val="22"/>
                <w:szCs w:val="22"/>
              </w:rPr>
              <w:t>Решение проблем улично-дорожной сети в Васюринском сельском поселении</w:t>
            </w:r>
          </w:p>
        </w:tc>
      </w:tr>
      <w:tr w:rsidR="00BD2BC6" w:rsidRPr="00FE48CD" w14:paraId="27673F25" w14:textId="77777777" w:rsidTr="00DB481D">
        <w:tc>
          <w:tcPr>
            <w:tcW w:w="824" w:type="dxa"/>
          </w:tcPr>
          <w:p w14:paraId="46C4F911" w14:textId="77777777" w:rsidR="00BD2BC6" w:rsidRPr="00FE48CD" w:rsidRDefault="00BD2BC6" w:rsidP="004F613A">
            <w:pPr>
              <w:ind w:right="-284"/>
            </w:pPr>
            <w:r w:rsidRPr="00FE48CD">
              <w:t>1.1</w:t>
            </w:r>
          </w:p>
        </w:tc>
        <w:tc>
          <w:tcPr>
            <w:tcW w:w="3316" w:type="dxa"/>
          </w:tcPr>
          <w:p w14:paraId="0D93E06A" w14:textId="77777777" w:rsidR="00BD2BC6" w:rsidRPr="00FE48CD" w:rsidRDefault="00BD2BC6" w:rsidP="004F613A">
            <w:pPr>
              <w:ind w:right="-284"/>
            </w:pPr>
            <w:r w:rsidRPr="00FE48CD">
              <w:t>Задача № 1</w:t>
            </w:r>
          </w:p>
        </w:tc>
        <w:tc>
          <w:tcPr>
            <w:tcW w:w="11249" w:type="dxa"/>
            <w:gridSpan w:val="12"/>
          </w:tcPr>
          <w:p w14:paraId="7D14F0CF" w14:textId="77777777" w:rsidR="00BD2BC6" w:rsidRPr="00FE48CD" w:rsidRDefault="00BD2BC6" w:rsidP="004F613A">
            <w:pPr>
              <w:ind w:right="-284"/>
              <w:rPr>
                <w:sz w:val="22"/>
                <w:szCs w:val="22"/>
              </w:rPr>
            </w:pPr>
            <w:r w:rsidRPr="00FE48CD">
              <w:rPr>
                <w:sz w:val="22"/>
                <w:szCs w:val="22"/>
              </w:rPr>
              <w:t>Улучшение качества покрытия улично-дорожной сети, увеличение инвестиционной привлекательности</w:t>
            </w:r>
          </w:p>
        </w:tc>
      </w:tr>
      <w:tr w:rsidR="00BD2BC6" w:rsidRPr="00FE48CD" w14:paraId="069B7071" w14:textId="77777777" w:rsidTr="000451AA">
        <w:trPr>
          <w:gridAfter w:val="1"/>
          <w:wAfter w:w="50" w:type="dxa"/>
        </w:trPr>
        <w:tc>
          <w:tcPr>
            <w:tcW w:w="824" w:type="dxa"/>
            <w:vMerge w:val="restart"/>
          </w:tcPr>
          <w:p w14:paraId="3EEE315A" w14:textId="47AAF001" w:rsidR="00BD2BC6" w:rsidRPr="00FE48CD" w:rsidRDefault="00BD2BC6" w:rsidP="004F613A">
            <w:pPr>
              <w:ind w:right="-284"/>
            </w:pPr>
          </w:p>
        </w:tc>
        <w:tc>
          <w:tcPr>
            <w:tcW w:w="3316" w:type="dxa"/>
            <w:vMerge w:val="restart"/>
          </w:tcPr>
          <w:p w14:paraId="52E82B67" w14:textId="3F04B8CE" w:rsidR="00BD2BC6" w:rsidRPr="00FE48CD" w:rsidRDefault="00BD2BC6" w:rsidP="004F613A">
            <w:pPr>
              <w:ind w:right="-284"/>
            </w:pPr>
            <w:r w:rsidRPr="00FE48CD">
              <w:t>Ямочный ремонт</w:t>
            </w:r>
            <w:r w:rsidR="006B5F76" w:rsidRPr="00FE48CD">
              <w:t>, установка бортового камня</w:t>
            </w:r>
            <w:r w:rsidR="00EB3459" w:rsidRPr="00FE48CD">
              <w:t>, устройство продольных водоотводных канав</w:t>
            </w:r>
          </w:p>
        </w:tc>
        <w:tc>
          <w:tcPr>
            <w:tcW w:w="1418" w:type="dxa"/>
            <w:gridSpan w:val="2"/>
          </w:tcPr>
          <w:p w14:paraId="2FD5E2DD" w14:textId="77777777" w:rsidR="00BD2BC6" w:rsidRPr="00FE48CD" w:rsidRDefault="00BD2BC6" w:rsidP="004F613A">
            <w:pPr>
              <w:ind w:right="-284"/>
              <w:rPr>
                <w:sz w:val="22"/>
                <w:szCs w:val="22"/>
              </w:rPr>
            </w:pPr>
            <w:r w:rsidRPr="00FE48CD">
              <w:rPr>
                <w:sz w:val="22"/>
                <w:szCs w:val="22"/>
              </w:rPr>
              <w:t>всего</w:t>
            </w:r>
          </w:p>
        </w:tc>
        <w:tc>
          <w:tcPr>
            <w:tcW w:w="1105" w:type="dxa"/>
          </w:tcPr>
          <w:p w14:paraId="3B6D06F6" w14:textId="1154237A" w:rsidR="00BD2BC6" w:rsidRPr="00FE48CD" w:rsidRDefault="006B4099" w:rsidP="00904C39">
            <w:pPr>
              <w:ind w:right="-284"/>
              <w:rPr>
                <w:sz w:val="22"/>
                <w:szCs w:val="22"/>
              </w:rPr>
            </w:pPr>
            <w:r w:rsidRPr="00FE48CD">
              <w:rPr>
                <w:sz w:val="22"/>
                <w:szCs w:val="22"/>
              </w:rPr>
              <w:t>701</w:t>
            </w:r>
            <w:r w:rsidR="00904C39" w:rsidRPr="00FE48CD">
              <w:rPr>
                <w:sz w:val="22"/>
                <w:szCs w:val="22"/>
              </w:rPr>
              <w:t>4</w:t>
            </w:r>
            <w:r w:rsidRPr="00FE48CD">
              <w:rPr>
                <w:sz w:val="22"/>
                <w:szCs w:val="22"/>
              </w:rPr>
              <w:t>,</w:t>
            </w:r>
            <w:r w:rsidR="00904C39" w:rsidRPr="00FE48CD">
              <w:rPr>
                <w:sz w:val="22"/>
                <w:szCs w:val="22"/>
              </w:rPr>
              <w:t>9</w:t>
            </w:r>
          </w:p>
        </w:tc>
        <w:tc>
          <w:tcPr>
            <w:tcW w:w="1164" w:type="dxa"/>
          </w:tcPr>
          <w:p w14:paraId="60B0DA91" w14:textId="77777777" w:rsidR="00BD2BC6" w:rsidRPr="00FE48CD" w:rsidRDefault="00BD2BC6" w:rsidP="004F613A">
            <w:pPr>
              <w:ind w:right="-284"/>
              <w:rPr>
                <w:sz w:val="22"/>
                <w:szCs w:val="22"/>
              </w:rPr>
            </w:pPr>
            <w:r w:rsidRPr="00FE48CD">
              <w:rPr>
                <w:sz w:val="22"/>
                <w:szCs w:val="22"/>
              </w:rPr>
              <w:t>775,0</w:t>
            </w:r>
          </w:p>
        </w:tc>
        <w:tc>
          <w:tcPr>
            <w:tcW w:w="1134" w:type="dxa"/>
          </w:tcPr>
          <w:p w14:paraId="7BBDC649" w14:textId="77777777" w:rsidR="00BD2BC6" w:rsidRPr="00FE48CD" w:rsidRDefault="00BD2BC6" w:rsidP="004F613A">
            <w:pPr>
              <w:ind w:right="-284"/>
              <w:rPr>
                <w:sz w:val="22"/>
                <w:szCs w:val="22"/>
              </w:rPr>
            </w:pPr>
            <w:r w:rsidRPr="00FE48CD">
              <w:rPr>
                <w:sz w:val="22"/>
                <w:szCs w:val="22"/>
              </w:rPr>
              <w:t>784,4</w:t>
            </w:r>
          </w:p>
        </w:tc>
        <w:tc>
          <w:tcPr>
            <w:tcW w:w="1417" w:type="dxa"/>
          </w:tcPr>
          <w:p w14:paraId="3A6CE803" w14:textId="77777777" w:rsidR="00BD2BC6" w:rsidRPr="00FE48CD" w:rsidRDefault="00FF7965" w:rsidP="004F613A">
            <w:pPr>
              <w:ind w:right="-284"/>
              <w:rPr>
                <w:sz w:val="22"/>
                <w:szCs w:val="22"/>
              </w:rPr>
            </w:pPr>
            <w:r w:rsidRPr="00FE48CD">
              <w:rPr>
                <w:sz w:val="22"/>
                <w:szCs w:val="22"/>
              </w:rPr>
              <w:t>1097,4</w:t>
            </w:r>
          </w:p>
        </w:tc>
        <w:tc>
          <w:tcPr>
            <w:tcW w:w="1134" w:type="dxa"/>
          </w:tcPr>
          <w:p w14:paraId="7F0DA0EA" w14:textId="3CAA2377" w:rsidR="00BD2BC6" w:rsidRPr="00FE48CD" w:rsidRDefault="00EB3459" w:rsidP="00904C39">
            <w:pPr>
              <w:ind w:right="-284"/>
              <w:rPr>
                <w:sz w:val="22"/>
                <w:szCs w:val="22"/>
              </w:rPr>
            </w:pPr>
            <w:r w:rsidRPr="00FE48CD">
              <w:rPr>
                <w:sz w:val="22"/>
                <w:szCs w:val="22"/>
              </w:rPr>
              <w:t>4358,</w:t>
            </w:r>
            <w:r w:rsidR="00904C39" w:rsidRPr="00FE48CD">
              <w:rPr>
                <w:sz w:val="22"/>
                <w:szCs w:val="22"/>
              </w:rPr>
              <w:t>1</w:t>
            </w:r>
          </w:p>
        </w:tc>
        <w:tc>
          <w:tcPr>
            <w:tcW w:w="708" w:type="dxa"/>
          </w:tcPr>
          <w:p w14:paraId="48E32B71" w14:textId="77777777" w:rsidR="00BD2BC6" w:rsidRPr="00FE48CD" w:rsidRDefault="00BD2BC6" w:rsidP="004F613A">
            <w:pPr>
              <w:ind w:right="-284"/>
              <w:rPr>
                <w:sz w:val="22"/>
                <w:szCs w:val="22"/>
              </w:rPr>
            </w:pPr>
            <w:r w:rsidRPr="00FE48CD">
              <w:rPr>
                <w:sz w:val="22"/>
                <w:szCs w:val="22"/>
              </w:rPr>
              <w:t>0,0</w:t>
            </w:r>
          </w:p>
        </w:tc>
        <w:tc>
          <w:tcPr>
            <w:tcW w:w="1418" w:type="dxa"/>
            <w:vMerge w:val="restart"/>
          </w:tcPr>
          <w:p w14:paraId="4E066065" w14:textId="0D14A94F" w:rsidR="00BD2BC6" w:rsidRPr="00FE48CD" w:rsidRDefault="00BD2BC6" w:rsidP="004F613A">
            <w:pPr>
              <w:ind w:right="-284"/>
              <w:rPr>
                <w:sz w:val="22"/>
                <w:szCs w:val="22"/>
              </w:rPr>
            </w:pPr>
            <w:r w:rsidRPr="00FE48CD">
              <w:rPr>
                <w:sz w:val="22"/>
                <w:szCs w:val="22"/>
              </w:rPr>
              <w:t>Протяженность дорог</w:t>
            </w:r>
            <w:r w:rsidR="0018369F" w:rsidRPr="00FE48CD">
              <w:rPr>
                <w:sz w:val="22"/>
                <w:szCs w:val="22"/>
              </w:rPr>
              <w:t>,</w:t>
            </w:r>
            <w:r w:rsidRPr="00FE48CD">
              <w:rPr>
                <w:sz w:val="22"/>
                <w:szCs w:val="22"/>
              </w:rPr>
              <w:t xml:space="preserve"> приведенных в нормативное состояние</w:t>
            </w:r>
          </w:p>
          <w:p w14:paraId="65ACF46E" w14:textId="77777777" w:rsidR="00BD2BC6" w:rsidRPr="00FE48CD" w:rsidRDefault="00BD2BC6" w:rsidP="004F613A">
            <w:pPr>
              <w:ind w:right="-284"/>
              <w:rPr>
                <w:sz w:val="22"/>
                <w:szCs w:val="22"/>
              </w:rPr>
            </w:pPr>
            <w:r w:rsidRPr="00FE48CD">
              <w:rPr>
                <w:sz w:val="22"/>
                <w:szCs w:val="22"/>
              </w:rPr>
              <w:t>2021 г.-1084,3 м</w:t>
            </w:r>
            <w:r w:rsidRPr="00FE48CD">
              <w:rPr>
                <w:sz w:val="22"/>
                <w:szCs w:val="22"/>
                <w:vertAlign w:val="superscript"/>
              </w:rPr>
              <w:t>2</w:t>
            </w:r>
          </w:p>
          <w:p w14:paraId="372A15D3" w14:textId="77777777" w:rsidR="00BD2BC6" w:rsidRPr="00FE48CD" w:rsidRDefault="00BD2BC6" w:rsidP="004F613A">
            <w:pPr>
              <w:ind w:right="-284"/>
              <w:rPr>
                <w:sz w:val="22"/>
                <w:szCs w:val="22"/>
                <w:vertAlign w:val="superscript"/>
              </w:rPr>
            </w:pPr>
            <w:r w:rsidRPr="00FE48CD">
              <w:rPr>
                <w:sz w:val="22"/>
                <w:szCs w:val="22"/>
              </w:rPr>
              <w:t>2022 г. – 1000 м</w:t>
            </w:r>
            <w:r w:rsidRPr="00FE48CD">
              <w:rPr>
                <w:sz w:val="22"/>
                <w:szCs w:val="22"/>
                <w:vertAlign w:val="superscript"/>
              </w:rPr>
              <w:t>2</w:t>
            </w:r>
          </w:p>
          <w:p w14:paraId="64940EC6" w14:textId="77777777" w:rsidR="00BD2BC6" w:rsidRPr="00FE48CD" w:rsidRDefault="00BD2BC6" w:rsidP="004F613A">
            <w:pPr>
              <w:ind w:right="-284"/>
              <w:rPr>
                <w:sz w:val="22"/>
                <w:szCs w:val="22"/>
              </w:rPr>
            </w:pPr>
            <w:r w:rsidRPr="00FE48CD">
              <w:rPr>
                <w:sz w:val="22"/>
                <w:szCs w:val="22"/>
              </w:rPr>
              <w:t>2023 г. – 380,0м</w:t>
            </w:r>
            <w:r w:rsidRPr="00FE48CD">
              <w:rPr>
                <w:sz w:val="22"/>
                <w:szCs w:val="22"/>
                <w:vertAlign w:val="superscript"/>
              </w:rPr>
              <w:t>2</w:t>
            </w:r>
          </w:p>
        </w:tc>
        <w:tc>
          <w:tcPr>
            <w:tcW w:w="1701" w:type="dxa"/>
            <w:gridSpan w:val="2"/>
            <w:vMerge w:val="restart"/>
            <w:vAlign w:val="center"/>
          </w:tcPr>
          <w:p w14:paraId="1F07BAF1" w14:textId="77777777" w:rsidR="00BD2BC6" w:rsidRPr="00FE48CD" w:rsidRDefault="00BD2BC6" w:rsidP="004F613A">
            <w:pPr>
              <w:ind w:right="-284"/>
              <w:rPr>
                <w:sz w:val="22"/>
                <w:szCs w:val="22"/>
              </w:rPr>
            </w:pPr>
            <w:r w:rsidRPr="00FE48CD">
              <w:rPr>
                <w:sz w:val="22"/>
                <w:szCs w:val="22"/>
              </w:rPr>
              <w:t>Администрация Васюринского сельского поселения</w:t>
            </w:r>
          </w:p>
        </w:tc>
      </w:tr>
      <w:tr w:rsidR="00BD2BC6" w:rsidRPr="00FE48CD" w14:paraId="1C9F2D58" w14:textId="77777777" w:rsidTr="000451AA">
        <w:trPr>
          <w:gridAfter w:val="1"/>
          <w:wAfter w:w="50" w:type="dxa"/>
        </w:trPr>
        <w:tc>
          <w:tcPr>
            <w:tcW w:w="824" w:type="dxa"/>
            <w:vMerge/>
          </w:tcPr>
          <w:p w14:paraId="14355E12" w14:textId="77777777" w:rsidR="00BD2BC6" w:rsidRPr="00FE48CD" w:rsidRDefault="00BD2BC6" w:rsidP="004F613A">
            <w:pPr>
              <w:ind w:right="-284"/>
            </w:pPr>
          </w:p>
        </w:tc>
        <w:tc>
          <w:tcPr>
            <w:tcW w:w="3316" w:type="dxa"/>
            <w:vMerge/>
          </w:tcPr>
          <w:p w14:paraId="5E6682CC" w14:textId="77777777" w:rsidR="00BD2BC6" w:rsidRPr="00FE48CD" w:rsidRDefault="00BD2BC6" w:rsidP="004F613A">
            <w:pPr>
              <w:ind w:right="-284"/>
            </w:pPr>
          </w:p>
        </w:tc>
        <w:tc>
          <w:tcPr>
            <w:tcW w:w="1418" w:type="dxa"/>
            <w:gridSpan w:val="2"/>
          </w:tcPr>
          <w:p w14:paraId="1DB4B709" w14:textId="77777777" w:rsidR="00BD2BC6" w:rsidRPr="00FE48CD" w:rsidRDefault="00BD2BC6" w:rsidP="004F613A">
            <w:pPr>
              <w:ind w:right="-284"/>
              <w:rPr>
                <w:sz w:val="22"/>
                <w:szCs w:val="22"/>
              </w:rPr>
            </w:pPr>
            <w:r w:rsidRPr="00FE48CD">
              <w:rPr>
                <w:sz w:val="22"/>
                <w:szCs w:val="22"/>
              </w:rPr>
              <w:t>краевой бюджет</w:t>
            </w:r>
          </w:p>
        </w:tc>
        <w:tc>
          <w:tcPr>
            <w:tcW w:w="1105" w:type="dxa"/>
          </w:tcPr>
          <w:p w14:paraId="38DE8F77" w14:textId="77777777" w:rsidR="00BD2BC6" w:rsidRPr="00FE48CD" w:rsidRDefault="00BD2BC6" w:rsidP="004F613A">
            <w:pPr>
              <w:ind w:right="-284"/>
              <w:rPr>
                <w:sz w:val="22"/>
                <w:szCs w:val="22"/>
              </w:rPr>
            </w:pPr>
            <w:r w:rsidRPr="00FE48CD">
              <w:rPr>
                <w:sz w:val="22"/>
                <w:szCs w:val="22"/>
              </w:rPr>
              <w:t>0,0</w:t>
            </w:r>
          </w:p>
        </w:tc>
        <w:tc>
          <w:tcPr>
            <w:tcW w:w="1164" w:type="dxa"/>
          </w:tcPr>
          <w:p w14:paraId="4D328EBD" w14:textId="77777777" w:rsidR="00BD2BC6" w:rsidRPr="00FE48CD" w:rsidRDefault="00BD2BC6" w:rsidP="004F613A">
            <w:pPr>
              <w:ind w:right="-284"/>
              <w:rPr>
                <w:sz w:val="22"/>
                <w:szCs w:val="22"/>
              </w:rPr>
            </w:pPr>
            <w:r w:rsidRPr="00FE48CD">
              <w:rPr>
                <w:sz w:val="22"/>
                <w:szCs w:val="22"/>
              </w:rPr>
              <w:t>0,0</w:t>
            </w:r>
          </w:p>
        </w:tc>
        <w:tc>
          <w:tcPr>
            <w:tcW w:w="1134" w:type="dxa"/>
          </w:tcPr>
          <w:p w14:paraId="279ABF94" w14:textId="77777777" w:rsidR="00BD2BC6" w:rsidRPr="00FE48CD" w:rsidRDefault="00BD2BC6" w:rsidP="004F613A">
            <w:pPr>
              <w:ind w:right="-284"/>
              <w:rPr>
                <w:sz w:val="22"/>
                <w:szCs w:val="22"/>
              </w:rPr>
            </w:pPr>
            <w:r w:rsidRPr="00FE48CD">
              <w:rPr>
                <w:sz w:val="22"/>
                <w:szCs w:val="22"/>
              </w:rPr>
              <w:t>0,0</w:t>
            </w:r>
          </w:p>
        </w:tc>
        <w:tc>
          <w:tcPr>
            <w:tcW w:w="1417" w:type="dxa"/>
          </w:tcPr>
          <w:p w14:paraId="76B45F36" w14:textId="77777777" w:rsidR="00BD2BC6" w:rsidRPr="00FE48CD" w:rsidRDefault="00BD2BC6" w:rsidP="004F613A">
            <w:pPr>
              <w:ind w:right="-284"/>
              <w:rPr>
                <w:sz w:val="22"/>
                <w:szCs w:val="22"/>
              </w:rPr>
            </w:pPr>
            <w:r w:rsidRPr="00FE48CD">
              <w:rPr>
                <w:sz w:val="22"/>
                <w:szCs w:val="22"/>
              </w:rPr>
              <w:t>0,0</w:t>
            </w:r>
          </w:p>
        </w:tc>
        <w:tc>
          <w:tcPr>
            <w:tcW w:w="1134" w:type="dxa"/>
          </w:tcPr>
          <w:p w14:paraId="00B5A1A4" w14:textId="77777777" w:rsidR="00BD2BC6" w:rsidRPr="00FE48CD" w:rsidRDefault="00BD2BC6" w:rsidP="004F613A">
            <w:pPr>
              <w:ind w:right="-284"/>
              <w:rPr>
                <w:sz w:val="22"/>
                <w:szCs w:val="22"/>
              </w:rPr>
            </w:pPr>
            <w:r w:rsidRPr="00FE48CD">
              <w:rPr>
                <w:sz w:val="22"/>
                <w:szCs w:val="22"/>
              </w:rPr>
              <w:t>0,0</w:t>
            </w:r>
          </w:p>
        </w:tc>
        <w:tc>
          <w:tcPr>
            <w:tcW w:w="708" w:type="dxa"/>
          </w:tcPr>
          <w:p w14:paraId="5306D057" w14:textId="77777777" w:rsidR="00BD2BC6" w:rsidRPr="00FE48CD" w:rsidRDefault="00BD2BC6" w:rsidP="004F613A">
            <w:pPr>
              <w:ind w:right="-284"/>
              <w:rPr>
                <w:sz w:val="22"/>
                <w:szCs w:val="22"/>
              </w:rPr>
            </w:pPr>
            <w:r w:rsidRPr="00FE48CD">
              <w:rPr>
                <w:sz w:val="22"/>
                <w:szCs w:val="22"/>
              </w:rPr>
              <w:t>0,0</w:t>
            </w:r>
          </w:p>
        </w:tc>
        <w:tc>
          <w:tcPr>
            <w:tcW w:w="1418" w:type="dxa"/>
            <w:vMerge/>
          </w:tcPr>
          <w:p w14:paraId="4773898D" w14:textId="77777777" w:rsidR="00BD2BC6" w:rsidRPr="00FE48CD" w:rsidRDefault="00BD2BC6" w:rsidP="004F613A">
            <w:pPr>
              <w:ind w:right="-284"/>
              <w:rPr>
                <w:sz w:val="22"/>
                <w:szCs w:val="22"/>
              </w:rPr>
            </w:pPr>
          </w:p>
        </w:tc>
        <w:tc>
          <w:tcPr>
            <w:tcW w:w="1701" w:type="dxa"/>
            <w:gridSpan w:val="2"/>
            <w:vMerge/>
            <w:vAlign w:val="center"/>
          </w:tcPr>
          <w:p w14:paraId="3670B366" w14:textId="77777777" w:rsidR="00BD2BC6" w:rsidRPr="00FE48CD" w:rsidRDefault="00BD2BC6" w:rsidP="004F613A">
            <w:pPr>
              <w:ind w:right="-284"/>
              <w:rPr>
                <w:sz w:val="22"/>
                <w:szCs w:val="22"/>
              </w:rPr>
            </w:pPr>
          </w:p>
        </w:tc>
      </w:tr>
      <w:tr w:rsidR="00BD2BC6" w:rsidRPr="00FE48CD" w14:paraId="1E5EA631" w14:textId="77777777" w:rsidTr="000451AA">
        <w:trPr>
          <w:gridAfter w:val="1"/>
          <w:wAfter w:w="50" w:type="dxa"/>
        </w:trPr>
        <w:tc>
          <w:tcPr>
            <w:tcW w:w="824" w:type="dxa"/>
            <w:vMerge/>
          </w:tcPr>
          <w:p w14:paraId="219B41EB" w14:textId="77777777" w:rsidR="00BD2BC6" w:rsidRPr="00FE48CD" w:rsidRDefault="00BD2BC6" w:rsidP="004F613A">
            <w:pPr>
              <w:ind w:right="-284"/>
            </w:pPr>
          </w:p>
        </w:tc>
        <w:tc>
          <w:tcPr>
            <w:tcW w:w="3316" w:type="dxa"/>
            <w:vMerge/>
          </w:tcPr>
          <w:p w14:paraId="5C3C89A5" w14:textId="77777777" w:rsidR="00BD2BC6" w:rsidRPr="00FE48CD" w:rsidRDefault="00BD2BC6" w:rsidP="004F613A">
            <w:pPr>
              <w:ind w:right="-284"/>
            </w:pPr>
          </w:p>
        </w:tc>
        <w:tc>
          <w:tcPr>
            <w:tcW w:w="1418" w:type="dxa"/>
            <w:gridSpan w:val="2"/>
          </w:tcPr>
          <w:p w14:paraId="19795E67" w14:textId="77777777" w:rsidR="00BD2BC6" w:rsidRPr="00FE48CD" w:rsidRDefault="00BD2BC6" w:rsidP="004F613A">
            <w:pPr>
              <w:ind w:right="-284"/>
              <w:rPr>
                <w:sz w:val="22"/>
                <w:szCs w:val="22"/>
              </w:rPr>
            </w:pPr>
            <w:r w:rsidRPr="00FE48CD">
              <w:rPr>
                <w:sz w:val="22"/>
                <w:szCs w:val="22"/>
              </w:rPr>
              <w:t>федеральный бюджет</w:t>
            </w:r>
          </w:p>
        </w:tc>
        <w:tc>
          <w:tcPr>
            <w:tcW w:w="1105" w:type="dxa"/>
          </w:tcPr>
          <w:p w14:paraId="602758A1" w14:textId="77777777" w:rsidR="00BD2BC6" w:rsidRPr="00FE48CD" w:rsidRDefault="00BD2BC6" w:rsidP="004F613A">
            <w:pPr>
              <w:ind w:right="-284"/>
              <w:rPr>
                <w:sz w:val="22"/>
                <w:szCs w:val="22"/>
              </w:rPr>
            </w:pPr>
            <w:r w:rsidRPr="00FE48CD">
              <w:rPr>
                <w:sz w:val="22"/>
                <w:szCs w:val="22"/>
              </w:rPr>
              <w:t>0,0</w:t>
            </w:r>
          </w:p>
        </w:tc>
        <w:tc>
          <w:tcPr>
            <w:tcW w:w="1164" w:type="dxa"/>
          </w:tcPr>
          <w:p w14:paraId="607FEFB4" w14:textId="77777777" w:rsidR="00BD2BC6" w:rsidRPr="00FE48CD" w:rsidRDefault="00BD2BC6" w:rsidP="004F613A">
            <w:pPr>
              <w:ind w:right="-284"/>
              <w:rPr>
                <w:sz w:val="22"/>
                <w:szCs w:val="22"/>
              </w:rPr>
            </w:pPr>
            <w:r w:rsidRPr="00FE48CD">
              <w:rPr>
                <w:sz w:val="22"/>
                <w:szCs w:val="22"/>
              </w:rPr>
              <w:t>0,0</w:t>
            </w:r>
          </w:p>
        </w:tc>
        <w:tc>
          <w:tcPr>
            <w:tcW w:w="1134" w:type="dxa"/>
          </w:tcPr>
          <w:p w14:paraId="271BB6B7" w14:textId="77777777" w:rsidR="00BD2BC6" w:rsidRPr="00FE48CD" w:rsidRDefault="00BD2BC6" w:rsidP="004F613A">
            <w:pPr>
              <w:ind w:right="-284"/>
              <w:rPr>
                <w:sz w:val="22"/>
                <w:szCs w:val="22"/>
              </w:rPr>
            </w:pPr>
            <w:r w:rsidRPr="00FE48CD">
              <w:rPr>
                <w:sz w:val="22"/>
                <w:szCs w:val="22"/>
              </w:rPr>
              <w:t>0,0</w:t>
            </w:r>
          </w:p>
        </w:tc>
        <w:tc>
          <w:tcPr>
            <w:tcW w:w="1417" w:type="dxa"/>
          </w:tcPr>
          <w:p w14:paraId="6D3D5AA7" w14:textId="77777777" w:rsidR="00BD2BC6" w:rsidRPr="00FE48CD" w:rsidRDefault="00BD2BC6" w:rsidP="004F613A">
            <w:pPr>
              <w:ind w:right="-284"/>
              <w:rPr>
                <w:sz w:val="22"/>
                <w:szCs w:val="22"/>
              </w:rPr>
            </w:pPr>
            <w:r w:rsidRPr="00FE48CD">
              <w:rPr>
                <w:sz w:val="22"/>
                <w:szCs w:val="22"/>
              </w:rPr>
              <w:t>0,0</w:t>
            </w:r>
          </w:p>
        </w:tc>
        <w:tc>
          <w:tcPr>
            <w:tcW w:w="1134" w:type="dxa"/>
          </w:tcPr>
          <w:p w14:paraId="65CBA024" w14:textId="77777777" w:rsidR="00BD2BC6" w:rsidRPr="00FE48CD" w:rsidRDefault="00BD2BC6" w:rsidP="004F613A">
            <w:pPr>
              <w:ind w:right="-284"/>
              <w:rPr>
                <w:sz w:val="22"/>
                <w:szCs w:val="22"/>
              </w:rPr>
            </w:pPr>
            <w:r w:rsidRPr="00FE48CD">
              <w:rPr>
                <w:sz w:val="22"/>
                <w:szCs w:val="22"/>
              </w:rPr>
              <w:t>0,0</w:t>
            </w:r>
          </w:p>
        </w:tc>
        <w:tc>
          <w:tcPr>
            <w:tcW w:w="708" w:type="dxa"/>
          </w:tcPr>
          <w:p w14:paraId="4FCB7F6F" w14:textId="77777777" w:rsidR="00BD2BC6" w:rsidRPr="00FE48CD" w:rsidRDefault="00BD2BC6" w:rsidP="004F613A">
            <w:pPr>
              <w:ind w:right="-284"/>
              <w:rPr>
                <w:sz w:val="22"/>
                <w:szCs w:val="22"/>
              </w:rPr>
            </w:pPr>
            <w:r w:rsidRPr="00FE48CD">
              <w:rPr>
                <w:sz w:val="22"/>
                <w:szCs w:val="22"/>
              </w:rPr>
              <w:t>0,0</w:t>
            </w:r>
          </w:p>
        </w:tc>
        <w:tc>
          <w:tcPr>
            <w:tcW w:w="1418" w:type="dxa"/>
            <w:vMerge/>
          </w:tcPr>
          <w:p w14:paraId="4CE4B6EA" w14:textId="77777777" w:rsidR="00BD2BC6" w:rsidRPr="00FE48CD" w:rsidRDefault="00BD2BC6" w:rsidP="004F613A">
            <w:pPr>
              <w:ind w:right="-284"/>
              <w:rPr>
                <w:sz w:val="22"/>
                <w:szCs w:val="22"/>
              </w:rPr>
            </w:pPr>
          </w:p>
        </w:tc>
        <w:tc>
          <w:tcPr>
            <w:tcW w:w="1701" w:type="dxa"/>
            <w:gridSpan w:val="2"/>
            <w:vMerge/>
            <w:vAlign w:val="center"/>
          </w:tcPr>
          <w:p w14:paraId="7D4A16EE" w14:textId="77777777" w:rsidR="00BD2BC6" w:rsidRPr="00FE48CD" w:rsidRDefault="00BD2BC6" w:rsidP="004F613A">
            <w:pPr>
              <w:ind w:right="-284"/>
              <w:rPr>
                <w:sz w:val="22"/>
                <w:szCs w:val="22"/>
              </w:rPr>
            </w:pPr>
          </w:p>
        </w:tc>
      </w:tr>
      <w:tr w:rsidR="00BD2BC6" w:rsidRPr="00FE48CD" w14:paraId="249F8874" w14:textId="77777777" w:rsidTr="000451AA">
        <w:trPr>
          <w:gridAfter w:val="1"/>
          <w:wAfter w:w="50" w:type="dxa"/>
        </w:trPr>
        <w:tc>
          <w:tcPr>
            <w:tcW w:w="824" w:type="dxa"/>
            <w:vMerge/>
          </w:tcPr>
          <w:p w14:paraId="301A77D9" w14:textId="77777777" w:rsidR="00BD2BC6" w:rsidRPr="00FE48CD" w:rsidRDefault="00BD2BC6" w:rsidP="004F613A">
            <w:pPr>
              <w:ind w:right="-284"/>
            </w:pPr>
          </w:p>
        </w:tc>
        <w:tc>
          <w:tcPr>
            <w:tcW w:w="3316" w:type="dxa"/>
            <w:vMerge/>
          </w:tcPr>
          <w:p w14:paraId="027495B4" w14:textId="77777777" w:rsidR="00BD2BC6" w:rsidRPr="00FE48CD" w:rsidRDefault="00BD2BC6" w:rsidP="004F613A">
            <w:pPr>
              <w:ind w:right="-284"/>
            </w:pPr>
          </w:p>
        </w:tc>
        <w:tc>
          <w:tcPr>
            <w:tcW w:w="1418" w:type="dxa"/>
            <w:gridSpan w:val="2"/>
          </w:tcPr>
          <w:p w14:paraId="4D9FD403" w14:textId="77777777" w:rsidR="00BD2BC6" w:rsidRPr="00FE48CD" w:rsidRDefault="00BD2BC6" w:rsidP="004F613A">
            <w:pPr>
              <w:ind w:right="-284"/>
              <w:rPr>
                <w:sz w:val="22"/>
                <w:szCs w:val="22"/>
              </w:rPr>
            </w:pPr>
            <w:r w:rsidRPr="00FE48CD">
              <w:rPr>
                <w:sz w:val="22"/>
                <w:szCs w:val="22"/>
              </w:rPr>
              <w:t>местный бюджет**</w:t>
            </w:r>
          </w:p>
        </w:tc>
        <w:tc>
          <w:tcPr>
            <w:tcW w:w="1105" w:type="dxa"/>
          </w:tcPr>
          <w:p w14:paraId="079544B9" w14:textId="7AC04FE7" w:rsidR="00BD2BC6" w:rsidRPr="00FE48CD" w:rsidRDefault="006B4099" w:rsidP="00904C39">
            <w:pPr>
              <w:ind w:right="-284"/>
              <w:rPr>
                <w:sz w:val="22"/>
                <w:szCs w:val="22"/>
              </w:rPr>
            </w:pPr>
            <w:r w:rsidRPr="00FE48CD">
              <w:rPr>
                <w:sz w:val="22"/>
                <w:szCs w:val="22"/>
              </w:rPr>
              <w:t>701</w:t>
            </w:r>
            <w:r w:rsidR="00904C39" w:rsidRPr="00FE48CD">
              <w:rPr>
                <w:sz w:val="22"/>
                <w:szCs w:val="22"/>
              </w:rPr>
              <w:t>4,9</w:t>
            </w:r>
          </w:p>
        </w:tc>
        <w:tc>
          <w:tcPr>
            <w:tcW w:w="1164" w:type="dxa"/>
          </w:tcPr>
          <w:p w14:paraId="047A1838" w14:textId="77777777" w:rsidR="00BD2BC6" w:rsidRPr="00FE48CD" w:rsidRDefault="00BD2BC6" w:rsidP="004F613A">
            <w:pPr>
              <w:ind w:right="-284"/>
              <w:rPr>
                <w:sz w:val="22"/>
                <w:szCs w:val="22"/>
              </w:rPr>
            </w:pPr>
            <w:r w:rsidRPr="00FE48CD">
              <w:rPr>
                <w:sz w:val="22"/>
                <w:szCs w:val="22"/>
              </w:rPr>
              <w:t>775,0</w:t>
            </w:r>
          </w:p>
        </w:tc>
        <w:tc>
          <w:tcPr>
            <w:tcW w:w="1134" w:type="dxa"/>
          </w:tcPr>
          <w:p w14:paraId="5AFFD9DC" w14:textId="77777777" w:rsidR="00BD2BC6" w:rsidRPr="00FE48CD" w:rsidRDefault="00BD2BC6" w:rsidP="004F613A">
            <w:pPr>
              <w:ind w:right="-284"/>
              <w:rPr>
                <w:sz w:val="22"/>
                <w:szCs w:val="22"/>
              </w:rPr>
            </w:pPr>
            <w:r w:rsidRPr="00FE48CD">
              <w:rPr>
                <w:sz w:val="22"/>
                <w:szCs w:val="22"/>
              </w:rPr>
              <w:t>784,4</w:t>
            </w:r>
          </w:p>
        </w:tc>
        <w:tc>
          <w:tcPr>
            <w:tcW w:w="1417" w:type="dxa"/>
          </w:tcPr>
          <w:p w14:paraId="2455ABA2" w14:textId="77777777" w:rsidR="00BD2BC6" w:rsidRPr="00FE48CD" w:rsidRDefault="00FF7965" w:rsidP="004F75B2">
            <w:pPr>
              <w:ind w:right="-284"/>
              <w:rPr>
                <w:sz w:val="22"/>
                <w:szCs w:val="22"/>
              </w:rPr>
            </w:pPr>
            <w:r w:rsidRPr="00FE48CD">
              <w:rPr>
                <w:sz w:val="22"/>
                <w:szCs w:val="22"/>
              </w:rPr>
              <w:t>1097,4</w:t>
            </w:r>
          </w:p>
        </w:tc>
        <w:tc>
          <w:tcPr>
            <w:tcW w:w="1134" w:type="dxa"/>
          </w:tcPr>
          <w:p w14:paraId="05A6301C" w14:textId="5B59CC34" w:rsidR="00BD2BC6" w:rsidRPr="00FE48CD" w:rsidRDefault="00EB3459" w:rsidP="00904C39">
            <w:pPr>
              <w:ind w:right="-284"/>
              <w:rPr>
                <w:sz w:val="22"/>
                <w:szCs w:val="22"/>
              </w:rPr>
            </w:pPr>
            <w:r w:rsidRPr="00FE48CD">
              <w:rPr>
                <w:sz w:val="22"/>
                <w:szCs w:val="22"/>
              </w:rPr>
              <w:t>4358,</w:t>
            </w:r>
            <w:r w:rsidR="00904C39" w:rsidRPr="00FE48CD">
              <w:rPr>
                <w:sz w:val="22"/>
                <w:szCs w:val="22"/>
              </w:rPr>
              <w:t>1</w:t>
            </w:r>
          </w:p>
        </w:tc>
        <w:tc>
          <w:tcPr>
            <w:tcW w:w="708" w:type="dxa"/>
          </w:tcPr>
          <w:p w14:paraId="539055DF" w14:textId="77777777" w:rsidR="00BD2BC6" w:rsidRPr="00FE48CD" w:rsidRDefault="00BD2BC6" w:rsidP="004F613A">
            <w:pPr>
              <w:ind w:right="-284"/>
              <w:rPr>
                <w:sz w:val="22"/>
                <w:szCs w:val="22"/>
              </w:rPr>
            </w:pPr>
            <w:r w:rsidRPr="00FE48CD">
              <w:rPr>
                <w:sz w:val="22"/>
                <w:szCs w:val="22"/>
              </w:rPr>
              <w:t>0,0</w:t>
            </w:r>
          </w:p>
        </w:tc>
        <w:tc>
          <w:tcPr>
            <w:tcW w:w="1418" w:type="dxa"/>
            <w:vMerge/>
          </w:tcPr>
          <w:p w14:paraId="633B3296" w14:textId="77777777" w:rsidR="00BD2BC6" w:rsidRPr="00FE48CD" w:rsidRDefault="00BD2BC6" w:rsidP="004F613A">
            <w:pPr>
              <w:ind w:right="-284"/>
              <w:rPr>
                <w:sz w:val="22"/>
                <w:szCs w:val="22"/>
              </w:rPr>
            </w:pPr>
          </w:p>
        </w:tc>
        <w:tc>
          <w:tcPr>
            <w:tcW w:w="1701" w:type="dxa"/>
            <w:gridSpan w:val="2"/>
            <w:vMerge/>
            <w:vAlign w:val="center"/>
          </w:tcPr>
          <w:p w14:paraId="711097E1" w14:textId="77777777" w:rsidR="00BD2BC6" w:rsidRPr="00FE48CD" w:rsidRDefault="00BD2BC6" w:rsidP="004F613A">
            <w:pPr>
              <w:ind w:right="-284"/>
              <w:rPr>
                <w:sz w:val="22"/>
                <w:szCs w:val="22"/>
              </w:rPr>
            </w:pPr>
          </w:p>
        </w:tc>
      </w:tr>
      <w:tr w:rsidR="00BD2BC6" w:rsidRPr="00FE48CD" w14:paraId="0F6F7046" w14:textId="77777777" w:rsidTr="000451AA">
        <w:trPr>
          <w:gridAfter w:val="1"/>
          <w:wAfter w:w="50" w:type="dxa"/>
        </w:trPr>
        <w:tc>
          <w:tcPr>
            <w:tcW w:w="824" w:type="dxa"/>
            <w:vMerge/>
          </w:tcPr>
          <w:p w14:paraId="17428B68" w14:textId="77777777" w:rsidR="00BD2BC6" w:rsidRPr="00FE48CD" w:rsidRDefault="00BD2BC6" w:rsidP="004F613A">
            <w:pPr>
              <w:ind w:right="-284"/>
            </w:pPr>
          </w:p>
        </w:tc>
        <w:tc>
          <w:tcPr>
            <w:tcW w:w="3316" w:type="dxa"/>
            <w:vMerge/>
          </w:tcPr>
          <w:p w14:paraId="6EEAD046" w14:textId="77777777" w:rsidR="00BD2BC6" w:rsidRPr="00FE48CD" w:rsidRDefault="00BD2BC6" w:rsidP="004F613A">
            <w:pPr>
              <w:ind w:right="-284"/>
            </w:pPr>
          </w:p>
        </w:tc>
        <w:tc>
          <w:tcPr>
            <w:tcW w:w="1418" w:type="dxa"/>
            <w:gridSpan w:val="2"/>
          </w:tcPr>
          <w:p w14:paraId="4144EFD0" w14:textId="77777777" w:rsidR="00BD2BC6" w:rsidRPr="00FE48CD" w:rsidRDefault="00BD2BC6" w:rsidP="004F613A">
            <w:pPr>
              <w:ind w:right="-284"/>
              <w:rPr>
                <w:sz w:val="22"/>
                <w:szCs w:val="22"/>
              </w:rPr>
            </w:pPr>
            <w:r w:rsidRPr="00FE48CD">
              <w:rPr>
                <w:sz w:val="22"/>
                <w:szCs w:val="22"/>
              </w:rPr>
              <w:t>внебюджетные источники</w:t>
            </w:r>
          </w:p>
        </w:tc>
        <w:tc>
          <w:tcPr>
            <w:tcW w:w="1105" w:type="dxa"/>
          </w:tcPr>
          <w:p w14:paraId="0CB0C513" w14:textId="77777777" w:rsidR="00BD2BC6" w:rsidRPr="00FE48CD" w:rsidRDefault="00BD2BC6" w:rsidP="004F613A">
            <w:pPr>
              <w:ind w:right="-284"/>
              <w:rPr>
                <w:sz w:val="22"/>
                <w:szCs w:val="22"/>
              </w:rPr>
            </w:pPr>
            <w:r w:rsidRPr="00FE48CD">
              <w:rPr>
                <w:sz w:val="22"/>
                <w:szCs w:val="22"/>
              </w:rPr>
              <w:t>0,0</w:t>
            </w:r>
          </w:p>
        </w:tc>
        <w:tc>
          <w:tcPr>
            <w:tcW w:w="1164" w:type="dxa"/>
          </w:tcPr>
          <w:p w14:paraId="74851A74" w14:textId="77777777" w:rsidR="00BD2BC6" w:rsidRPr="00FE48CD" w:rsidRDefault="00BD2BC6" w:rsidP="004F613A">
            <w:pPr>
              <w:ind w:right="-284"/>
              <w:rPr>
                <w:sz w:val="22"/>
                <w:szCs w:val="22"/>
              </w:rPr>
            </w:pPr>
            <w:r w:rsidRPr="00FE48CD">
              <w:rPr>
                <w:sz w:val="22"/>
                <w:szCs w:val="22"/>
              </w:rPr>
              <w:t>0,0</w:t>
            </w:r>
          </w:p>
        </w:tc>
        <w:tc>
          <w:tcPr>
            <w:tcW w:w="1134" w:type="dxa"/>
          </w:tcPr>
          <w:p w14:paraId="3154C8F4" w14:textId="77777777" w:rsidR="00BD2BC6" w:rsidRPr="00FE48CD" w:rsidRDefault="00BD2BC6" w:rsidP="004F613A">
            <w:pPr>
              <w:ind w:right="-284"/>
              <w:rPr>
                <w:sz w:val="22"/>
                <w:szCs w:val="22"/>
              </w:rPr>
            </w:pPr>
            <w:r w:rsidRPr="00FE48CD">
              <w:rPr>
                <w:sz w:val="22"/>
                <w:szCs w:val="22"/>
              </w:rPr>
              <w:t>0,0</w:t>
            </w:r>
          </w:p>
        </w:tc>
        <w:tc>
          <w:tcPr>
            <w:tcW w:w="1417" w:type="dxa"/>
          </w:tcPr>
          <w:p w14:paraId="1CAE1960" w14:textId="77777777" w:rsidR="00BD2BC6" w:rsidRPr="00FE48CD" w:rsidRDefault="00BD2BC6" w:rsidP="004F613A">
            <w:pPr>
              <w:ind w:right="-284"/>
              <w:rPr>
                <w:sz w:val="22"/>
                <w:szCs w:val="22"/>
              </w:rPr>
            </w:pPr>
            <w:r w:rsidRPr="00FE48CD">
              <w:rPr>
                <w:sz w:val="22"/>
                <w:szCs w:val="22"/>
              </w:rPr>
              <w:t>0,0</w:t>
            </w:r>
          </w:p>
        </w:tc>
        <w:tc>
          <w:tcPr>
            <w:tcW w:w="1134" w:type="dxa"/>
          </w:tcPr>
          <w:p w14:paraId="5E103E75" w14:textId="77777777" w:rsidR="00BD2BC6" w:rsidRPr="00FE48CD" w:rsidRDefault="00BD2BC6" w:rsidP="004F613A">
            <w:pPr>
              <w:ind w:right="-284"/>
              <w:rPr>
                <w:sz w:val="22"/>
                <w:szCs w:val="22"/>
              </w:rPr>
            </w:pPr>
            <w:r w:rsidRPr="00FE48CD">
              <w:rPr>
                <w:sz w:val="22"/>
                <w:szCs w:val="22"/>
              </w:rPr>
              <w:t>0,0</w:t>
            </w:r>
          </w:p>
        </w:tc>
        <w:tc>
          <w:tcPr>
            <w:tcW w:w="708" w:type="dxa"/>
          </w:tcPr>
          <w:p w14:paraId="3038EC64" w14:textId="77777777" w:rsidR="00BD2BC6" w:rsidRPr="00FE48CD" w:rsidRDefault="00BD2BC6" w:rsidP="004F613A">
            <w:pPr>
              <w:ind w:right="-284"/>
              <w:rPr>
                <w:sz w:val="22"/>
                <w:szCs w:val="22"/>
              </w:rPr>
            </w:pPr>
            <w:r w:rsidRPr="00FE48CD">
              <w:rPr>
                <w:sz w:val="22"/>
                <w:szCs w:val="22"/>
              </w:rPr>
              <w:t>0,0</w:t>
            </w:r>
          </w:p>
        </w:tc>
        <w:tc>
          <w:tcPr>
            <w:tcW w:w="1418" w:type="dxa"/>
            <w:vMerge/>
          </w:tcPr>
          <w:p w14:paraId="12D182A9" w14:textId="77777777" w:rsidR="00BD2BC6" w:rsidRPr="00FE48CD" w:rsidRDefault="00BD2BC6" w:rsidP="004F613A">
            <w:pPr>
              <w:ind w:right="-284"/>
              <w:rPr>
                <w:sz w:val="22"/>
                <w:szCs w:val="22"/>
              </w:rPr>
            </w:pPr>
          </w:p>
        </w:tc>
        <w:tc>
          <w:tcPr>
            <w:tcW w:w="1701" w:type="dxa"/>
            <w:gridSpan w:val="2"/>
            <w:vMerge/>
            <w:vAlign w:val="center"/>
          </w:tcPr>
          <w:p w14:paraId="0A8E4811" w14:textId="77777777" w:rsidR="00BD2BC6" w:rsidRPr="00FE48CD" w:rsidRDefault="00BD2BC6" w:rsidP="004F613A">
            <w:pPr>
              <w:ind w:right="-284"/>
              <w:rPr>
                <w:sz w:val="22"/>
                <w:szCs w:val="22"/>
              </w:rPr>
            </w:pPr>
          </w:p>
        </w:tc>
      </w:tr>
      <w:tr w:rsidR="00BD2BC6" w:rsidRPr="00FE48CD" w14:paraId="04C730F8" w14:textId="77777777" w:rsidTr="000451AA">
        <w:trPr>
          <w:gridAfter w:val="1"/>
          <w:wAfter w:w="50" w:type="dxa"/>
        </w:trPr>
        <w:tc>
          <w:tcPr>
            <w:tcW w:w="824" w:type="dxa"/>
            <w:vMerge w:val="restart"/>
          </w:tcPr>
          <w:p w14:paraId="4132D478" w14:textId="77777777" w:rsidR="00BD2BC6" w:rsidRPr="00FE48CD" w:rsidRDefault="00BD2BC6" w:rsidP="004F613A">
            <w:pPr>
              <w:ind w:right="-284"/>
            </w:pPr>
            <w:r w:rsidRPr="00FE48CD">
              <w:t>1.1.2</w:t>
            </w:r>
          </w:p>
        </w:tc>
        <w:tc>
          <w:tcPr>
            <w:tcW w:w="3316" w:type="dxa"/>
            <w:vMerge w:val="restart"/>
          </w:tcPr>
          <w:p w14:paraId="560DCB6C" w14:textId="77777777" w:rsidR="00BD2BC6" w:rsidRPr="00FE48CD" w:rsidRDefault="00BD2BC6" w:rsidP="004F613A">
            <w:pPr>
              <w:ind w:right="-284"/>
            </w:pPr>
            <w:r w:rsidRPr="00FE48CD">
              <w:t xml:space="preserve">Ремонт дворовых проезда по адресу: ул. Ставского 47 ул. Ставского между домами № 47 (площадка у входа в помещение 1-25); между домов 45 и 47 по </w:t>
            </w:r>
            <w:r w:rsidRPr="00FE48CD">
              <w:lastRenderedPageBreak/>
              <w:t>ул. Ставского. Обустройство съездов, примыканий дорог</w:t>
            </w:r>
          </w:p>
        </w:tc>
        <w:tc>
          <w:tcPr>
            <w:tcW w:w="1418" w:type="dxa"/>
            <w:gridSpan w:val="2"/>
          </w:tcPr>
          <w:p w14:paraId="6A41C12E" w14:textId="77777777" w:rsidR="00BD2BC6" w:rsidRPr="00FE48CD" w:rsidRDefault="00BD2BC6" w:rsidP="004F613A">
            <w:pPr>
              <w:ind w:right="-284"/>
              <w:rPr>
                <w:sz w:val="22"/>
                <w:szCs w:val="22"/>
              </w:rPr>
            </w:pPr>
            <w:r w:rsidRPr="00FE48CD">
              <w:rPr>
                <w:sz w:val="22"/>
                <w:szCs w:val="22"/>
              </w:rPr>
              <w:lastRenderedPageBreak/>
              <w:t>всего</w:t>
            </w:r>
          </w:p>
        </w:tc>
        <w:tc>
          <w:tcPr>
            <w:tcW w:w="1105" w:type="dxa"/>
          </w:tcPr>
          <w:p w14:paraId="779CDE78" w14:textId="77777777" w:rsidR="00BD2BC6" w:rsidRPr="00FE48CD" w:rsidRDefault="00BD2BC6" w:rsidP="004F613A">
            <w:pPr>
              <w:ind w:right="-284"/>
              <w:rPr>
                <w:sz w:val="22"/>
                <w:szCs w:val="22"/>
              </w:rPr>
            </w:pPr>
            <w:r w:rsidRPr="00FE48CD">
              <w:rPr>
                <w:sz w:val="22"/>
                <w:szCs w:val="22"/>
              </w:rPr>
              <w:t>1668,5</w:t>
            </w:r>
          </w:p>
        </w:tc>
        <w:tc>
          <w:tcPr>
            <w:tcW w:w="1164" w:type="dxa"/>
          </w:tcPr>
          <w:p w14:paraId="580F9CDA" w14:textId="77777777" w:rsidR="00BD2BC6" w:rsidRPr="00FE48CD" w:rsidRDefault="00BD2BC6" w:rsidP="004F613A">
            <w:pPr>
              <w:ind w:right="-284"/>
              <w:rPr>
                <w:sz w:val="22"/>
                <w:szCs w:val="22"/>
              </w:rPr>
            </w:pPr>
            <w:r w:rsidRPr="00FE48CD">
              <w:rPr>
                <w:sz w:val="22"/>
                <w:szCs w:val="22"/>
              </w:rPr>
              <w:t>1668,5</w:t>
            </w:r>
          </w:p>
        </w:tc>
        <w:tc>
          <w:tcPr>
            <w:tcW w:w="1134" w:type="dxa"/>
          </w:tcPr>
          <w:p w14:paraId="6A012964" w14:textId="77777777" w:rsidR="00BD2BC6" w:rsidRPr="00FE48CD" w:rsidRDefault="00BD2BC6" w:rsidP="004F613A">
            <w:pPr>
              <w:ind w:right="-284"/>
              <w:rPr>
                <w:sz w:val="22"/>
                <w:szCs w:val="22"/>
              </w:rPr>
            </w:pPr>
            <w:r w:rsidRPr="00FE48CD">
              <w:rPr>
                <w:sz w:val="22"/>
                <w:szCs w:val="22"/>
              </w:rPr>
              <w:t>0,0</w:t>
            </w:r>
          </w:p>
        </w:tc>
        <w:tc>
          <w:tcPr>
            <w:tcW w:w="1417" w:type="dxa"/>
          </w:tcPr>
          <w:p w14:paraId="499DC522" w14:textId="77777777" w:rsidR="00BD2BC6" w:rsidRPr="00FE48CD" w:rsidRDefault="00BD2BC6" w:rsidP="004F613A">
            <w:pPr>
              <w:ind w:right="-284"/>
              <w:rPr>
                <w:sz w:val="22"/>
                <w:szCs w:val="22"/>
              </w:rPr>
            </w:pPr>
            <w:r w:rsidRPr="00FE48CD">
              <w:rPr>
                <w:sz w:val="22"/>
                <w:szCs w:val="22"/>
              </w:rPr>
              <w:t>0,0</w:t>
            </w:r>
          </w:p>
        </w:tc>
        <w:tc>
          <w:tcPr>
            <w:tcW w:w="1134" w:type="dxa"/>
          </w:tcPr>
          <w:p w14:paraId="44A08118" w14:textId="77777777" w:rsidR="00BD2BC6" w:rsidRPr="00FE48CD" w:rsidRDefault="00BD2BC6" w:rsidP="004F613A">
            <w:pPr>
              <w:ind w:right="-284"/>
              <w:rPr>
                <w:sz w:val="22"/>
                <w:szCs w:val="22"/>
              </w:rPr>
            </w:pPr>
            <w:r w:rsidRPr="00FE48CD">
              <w:rPr>
                <w:sz w:val="22"/>
                <w:szCs w:val="22"/>
              </w:rPr>
              <w:t>0,0</w:t>
            </w:r>
          </w:p>
        </w:tc>
        <w:tc>
          <w:tcPr>
            <w:tcW w:w="708" w:type="dxa"/>
          </w:tcPr>
          <w:p w14:paraId="5C854418" w14:textId="77777777" w:rsidR="00BD2BC6" w:rsidRPr="00FE48CD" w:rsidRDefault="00BD2BC6" w:rsidP="004F613A">
            <w:pPr>
              <w:ind w:right="-284"/>
              <w:rPr>
                <w:sz w:val="22"/>
                <w:szCs w:val="22"/>
              </w:rPr>
            </w:pPr>
            <w:r w:rsidRPr="00FE48CD">
              <w:rPr>
                <w:sz w:val="22"/>
                <w:szCs w:val="22"/>
              </w:rPr>
              <w:t>0,0</w:t>
            </w:r>
          </w:p>
        </w:tc>
        <w:tc>
          <w:tcPr>
            <w:tcW w:w="1418" w:type="dxa"/>
            <w:vMerge w:val="restart"/>
          </w:tcPr>
          <w:p w14:paraId="7F922668" w14:textId="77777777" w:rsidR="00BD2BC6" w:rsidRPr="00FE48CD" w:rsidRDefault="00BD2BC6" w:rsidP="004F613A">
            <w:pPr>
              <w:ind w:right="-284"/>
              <w:rPr>
                <w:sz w:val="22"/>
                <w:szCs w:val="22"/>
              </w:rPr>
            </w:pPr>
            <w:r w:rsidRPr="00FE48CD">
              <w:rPr>
                <w:sz w:val="22"/>
                <w:szCs w:val="22"/>
              </w:rPr>
              <w:t>Количество дворовых проездов приведенное в нормативное состояние</w:t>
            </w:r>
          </w:p>
          <w:p w14:paraId="24D84DE2" w14:textId="77777777" w:rsidR="00BD2BC6" w:rsidRPr="00FE48CD" w:rsidRDefault="00BD2BC6" w:rsidP="004F613A">
            <w:pPr>
              <w:ind w:right="-284"/>
              <w:rPr>
                <w:sz w:val="22"/>
                <w:szCs w:val="22"/>
              </w:rPr>
            </w:pPr>
            <w:r w:rsidRPr="00FE48CD">
              <w:rPr>
                <w:sz w:val="22"/>
                <w:szCs w:val="22"/>
              </w:rPr>
              <w:t>2021 г.- 476 м</w:t>
            </w:r>
            <w:r w:rsidRPr="00FE48CD">
              <w:rPr>
                <w:sz w:val="22"/>
                <w:szCs w:val="22"/>
                <w:vertAlign w:val="superscript"/>
              </w:rPr>
              <w:t>2</w:t>
            </w:r>
          </w:p>
          <w:p w14:paraId="1930925F" w14:textId="77777777" w:rsidR="00BD2BC6" w:rsidRPr="00FE48CD" w:rsidRDefault="00BD2BC6" w:rsidP="004F613A">
            <w:pPr>
              <w:ind w:right="-284"/>
              <w:rPr>
                <w:sz w:val="22"/>
                <w:szCs w:val="22"/>
                <w:vertAlign w:val="superscript"/>
              </w:rPr>
            </w:pPr>
            <w:r w:rsidRPr="00FE48CD">
              <w:rPr>
                <w:sz w:val="22"/>
                <w:szCs w:val="22"/>
              </w:rPr>
              <w:lastRenderedPageBreak/>
              <w:t>2022 г. – м</w:t>
            </w:r>
            <w:r w:rsidRPr="00FE48CD">
              <w:rPr>
                <w:sz w:val="22"/>
                <w:szCs w:val="22"/>
                <w:vertAlign w:val="superscript"/>
              </w:rPr>
              <w:t>2</w:t>
            </w:r>
          </w:p>
          <w:p w14:paraId="776C13FC" w14:textId="77777777" w:rsidR="00BD2BC6" w:rsidRPr="00FE48CD" w:rsidRDefault="00BD2BC6" w:rsidP="004F613A">
            <w:pPr>
              <w:ind w:right="-284"/>
              <w:rPr>
                <w:sz w:val="22"/>
                <w:szCs w:val="22"/>
              </w:rPr>
            </w:pPr>
            <w:r w:rsidRPr="00FE48CD">
              <w:rPr>
                <w:sz w:val="22"/>
                <w:szCs w:val="22"/>
              </w:rPr>
              <w:t>2023 г. – м</w:t>
            </w:r>
            <w:r w:rsidRPr="00FE48CD">
              <w:rPr>
                <w:sz w:val="22"/>
                <w:szCs w:val="22"/>
                <w:vertAlign w:val="superscript"/>
              </w:rPr>
              <w:t>2</w:t>
            </w:r>
            <w:r w:rsidRPr="00FE48CD">
              <w:rPr>
                <w:sz w:val="22"/>
                <w:szCs w:val="22"/>
              </w:rPr>
              <w:t>.</w:t>
            </w:r>
          </w:p>
          <w:p w14:paraId="0847A3B6" w14:textId="77777777" w:rsidR="00BD2BC6" w:rsidRPr="00FE48CD" w:rsidRDefault="00BD2BC6" w:rsidP="004F613A">
            <w:pPr>
              <w:ind w:right="-284"/>
              <w:rPr>
                <w:sz w:val="22"/>
                <w:szCs w:val="22"/>
              </w:rPr>
            </w:pPr>
            <w:r w:rsidRPr="00FE48CD">
              <w:rPr>
                <w:sz w:val="22"/>
                <w:szCs w:val="22"/>
              </w:rPr>
              <w:t>2024 г.- м</w:t>
            </w:r>
          </w:p>
          <w:p w14:paraId="3F6025A7" w14:textId="77777777" w:rsidR="00BD2BC6" w:rsidRPr="00FE48CD" w:rsidRDefault="00BD2BC6" w:rsidP="004F613A">
            <w:pPr>
              <w:ind w:right="-284"/>
              <w:rPr>
                <w:sz w:val="22"/>
                <w:szCs w:val="22"/>
              </w:rPr>
            </w:pPr>
            <w:r w:rsidRPr="00FE48CD">
              <w:rPr>
                <w:sz w:val="22"/>
                <w:szCs w:val="22"/>
              </w:rPr>
              <w:t>2025г. - м</w:t>
            </w:r>
          </w:p>
          <w:p w14:paraId="66915BC5" w14:textId="77777777" w:rsidR="00BD2BC6" w:rsidRPr="00FE48CD" w:rsidRDefault="00BD2BC6" w:rsidP="004F613A">
            <w:pPr>
              <w:ind w:right="-284"/>
              <w:rPr>
                <w:sz w:val="22"/>
                <w:szCs w:val="22"/>
              </w:rPr>
            </w:pPr>
          </w:p>
        </w:tc>
        <w:tc>
          <w:tcPr>
            <w:tcW w:w="1701" w:type="dxa"/>
            <w:gridSpan w:val="2"/>
            <w:vMerge w:val="restart"/>
            <w:vAlign w:val="center"/>
          </w:tcPr>
          <w:p w14:paraId="717A882E" w14:textId="77777777" w:rsidR="00BD2BC6" w:rsidRPr="00FE48CD" w:rsidRDefault="00BD2BC6" w:rsidP="004F613A">
            <w:pPr>
              <w:ind w:right="-284"/>
              <w:rPr>
                <w:sz w:val="22"/>
                <w:szCs w:val="22"/>
              </w:rPr>
            </w:pPr>
            <w:r w:rsidRPr="00FE48CD">
              <w:rPr>
                <w:sz w:val="22"/>
                <w:szCs w:val="22"/>
              </w:rPr>
              <w:lastRenderedPageBreak/>
              <w:t>Администрация Васюринского сельского поселения</w:t>
            </w:r>
          </w:p>
        </w:tc>
      </w:tr>
      <w:tr w:rsidR="00BD2BC6" w:rsidRPr="00FE48CD" w14:paraId="0C347932" w14:textId="77777777" w:rsidTr="000451AA">
        <w:trPr>
          <w:gridAfter w:val="1"/>
          <w:wAfter w:w="50" w:type="dxa"/>
        </w:trPr>
        <w:tc>
          <w:tcPr>
            <w:tcW w:w="824" w:type="dxa"/>
            <w:vMerge/>
          </w:tcPr>
          <w:p w14:paraId="68AE4F11" w14:textId="77777777" w:rsidR="00BD2BC6" w:rsidRPr="00FE48CD" w:rsidRDefault="00BD2BC6" w:rsidP="004F613A">
            <w:pPr>
              <w:ind w:right="-284"/>
            </w:pPr>
          </w:p>
        </w:tc>
        <w:tc>
          <w:tcPr>
            <w:tcW w:w="3316" w:type="dxa"/>
            <w:vMerge/>
          </w:tcPr>
          <w:p w14:paraId="021C2921" w14:textId="77777777" w:rsidR="00BD2BC6" w:rsidRPr="00FE48CD" w:rsidRDefault="00BD2BC6" w:rsidP="004F613A">
            <w:pPr>
              <w:ind w:right="-284"/>
            </w:pPr>
          </w:p>
        </w:tc>
        <w:tc>
          <w:tcPr>
            <w:tcW w:w="1418" w:type="dxa"/>
            <w:gridSpan w:val="2"/>
          </w:tcPr>
          <w:p w14:paraId="0D628453" w14:textId="77777777" w:rsidR="00BD2BC6" w:rsidRPr="00FE48CD" w:rsidRDefault="00BD2BC6" w:rsidP="004F613A">
            <w:pPr>
              <w:ind w:right="-284"/>
              <w:rPr>
                <w:sz w:val="22"/>
                <w:szCs w:val="22"/>
              </w:rPr>
            </w:pPr>
            <w:r w:rsidRPr="00FE48CD">
              <w:rPr>
                <w:sz w:val="22"/>
                <w:szCs w:val="22"/>
              </w:rPr>
              <w:t>краевой бюджет</w:t>
            </w:r>
          </w:p>
        </w:tc>
        <w:tc>
          <w:tcPr>
            <w:tcW w:w="1105" w:type="dxa"/>
          </w:tcPr>
          <w:p w14:paraId="177B1383" w14:textId="77777777" w:rsidR="00BD2BC6" w:rsidRPr="00FE48CD" w:rsidRDefault="00BD2BC6" w:rsidP="004F613A">
            <w:pPr>
              <w:ind w:right="-284"/>
              <w:rPr>
                <w:sz w:val="22"/>
                <w:szCs w:val="22"/>
              </w:rPr>
            </w:pPr>
            <w:r w:rsidRPr="00FE48CD">
              <w:rPr>
                <w:sz w:val="22"/>
                <w:szCs w:val="22"/>
              </w:rPr>
              <w:t>0,0</w:t>
            </w:r>
          </w:p>
        </w:tc>
        <w:tc>
          <w:tcPr>
            <w:tcW w:w="1164" w:type="dxa"/>
          </w:tcPr>
          <w:p w14:paraId="67A84B46" w14:textId="77777777" w:rsidR="00BD2BC6" w:rsidRPr="00FE48CD" w:rsidRDefault="00BD2BC6" w:rsidP="004F613A">
            <w:pPr>
              <w:ind w:right="-284"/>
              <w:rPr>
                <w:sz w:val="22"/>
                <w:szCs w:val="22"/>
              </w:rPr>
            </w:pPr>
            <w:r w:rsidRPr="00FE48CD">
              <w:rPr>
                <w:sz w:val="22"/>
                <w:szCs w:val="22"/>
              </w:rPr>
              <w:t>0,0</w:t>
            </w:r>
          </w:p>
        </w:tc>
        <w:tc>
          <w:tcPr>
            <w:tcW w:w="1134" w:type="dxa"/>
          </w:tcPr>
          <w:p w14:paraId="3E5CAF98" w14:textId="77777777" w:rsidR="00BD2BC6" w:rsidRPr="00FE48CD" w:rsidRDefault="00BD2BC6" w:rsidP="004F613A">
            <w:pPr>
              <w:ind w:right="-284"/>
              <w:rPr>
                <w:sz w:val="22"/>
                <w:szCs w:val="22"/>
              </w:rPr>
            </w:pPr>
            <w:r w:rsidRPr="00FE48CD">
              <w:rPr>
                <w:sz w:val="22"/>
                <w:szCs w:val="22"/>
              </w:rPr>
              <w:t>0,0</w:t>
            </w:r>
          </w:p>
        </w:tc>
        <w:tc>
          <w:tcPr>
            <w:tcW w:w="1417" w:type="dxa"/>
          </w:tcPr>
          <w:p w14:paraId="04C93B08" w14:textId="77777777" w:rsidR="00BD2BC6" w:rsidRPr="00FE48CD" w:rsidRDefault="00BD2BC6" w:rsidP="004F613A">
            <w:pPr>
              <w:ind w:right="-284"/>
              <w:rPr>
                <w:sz w:val="22"/>
                <w:szCs w:val="22"/>
              </w:rPr>
            </w:pPr>
            <w:r w:rsidRPr="00FE48CD">
              <w:rPr>
                <w:sz w:val="22"/>
                <w:szCs w:val="22"/>
              </w:rPr>
              <w:t>0,0</w:t>
            </w:r>
          </w:p>
        </w:tc>
        <w:tc>
          <w:tcPr>
            <w:tcW w:w="1134" w:type="dxa"/>
          </w:tcPr>
          <w:p w14:paraId="36EA4918" w14:textId="77777777" w:rsidR="00BD2BC6" w:rsidRPr="00FE48CD" w:rsidRDefault="00BD2BC6" w:rsidP="004F613A">
            <w:pPr>
              <w:ind w:right="-284"/>
              <w:rPr>
                <w:sz w:val="22"/>
                <w:szCs w:val="22"/>
              </w:rPr>
            </w:pPr>
            <w:r w:rsidRPr="00FE48CD">
              <w:rPr>
                <w:sz w:val="22"/>
                <w:szCs w:val="22"/>
              </w:rPr>
              <w:t>0,0</w:t>
            </w:r>
          </w:p>
        </w:tc>
        <w:tc>
          <w:tcPr>
            <w:tcW w:w="708" w:type="dxa"/>
          </w:tcPr>
          <w:p w14:paraId="5502F77B" w14:textId="77777777" w:rsidR="00BD2BC6" w:rsidRPr="00FE48CD" w:rsidRDefault="00BD2BC6" w:rsidP="004F613A">
            <w:pPr>
              <w:ind w:right="-284"/>
              <w:rPr>
                <w:sz w:val="22"/>
                <w:szCs w:val="22"/>
              </w:rPr>
            </w:pPr>
            <w:r w:rsidRPr="00FE48CD">
              <w:rPr>
                <w:sz w:val="22"/>
                <w:szCs w:val="22"/>
              </w:rPr>
              <w:t>0,0</w:t>
            </w:r>
          </w:p>
        </w:tc>
        <w:tc>
          <w:tcPr>
            <w:tcW w:w="1418" w:type="dxa"/>
            <w:vMerge/>
          </w:tcPr>
          <w:p w14:paraId="6DDD1ABF" w14:textId="77777777" w:rsidR="00BD2BC6" w:rsidRPr="00FE48CD" w:rsidRDefault="00BD2BC6" w:rsidP="004F613A">
            <w:pPr>
              <w:ind w:right="-284"/>
              <w:rPr>
                <w:sz w:val="22"/>
                <w:szCs w:val="22"/>
              </w:rPr>
            </w:pPr>
          </w:p>
        </w:tc>
        <w:tc>
          <w:tcPr>
            <w:tcW w:w="1701" w:type="dxa"/>
            <w:gridSpan w:val="2"/>
            <w:vMerge/>
            <w:vAlign w:val="center"/>
          </w:tcPr>
          <w:p w14:paraId="56581542" w14:textId="77777777" w:rsidR="00BD2BC6" w:rsidRPr="00FE48CD" w:rsidRDefault="00BD2BC6" w:rsidP="004F613A">
            <w:pPr>
              <w:ind w:right="-284"/>
              <w:rPr>
                <w:sz w:val="22"/>
                <w:szCs w:val="22"/>
              </w:rPr>
            </w:pPr>
          </w:p>
        </w:tc>
      </w:tr>
      <w:tr w:rsidR="00BD2BC6" w:rsidRPr="00FE48CD" w14:paraId="5765CF9C" w14:textId="77777777" w:rsidTr="000451AA">
        <w:trPr>
          <w:gridAfter w:val="1"/>
          <w:wAfter w:w="50" w:type="dxa"/>
        </w:trPr>
        <w:tc>
          <w:tcPr>
            <w:tcW w:w="824" w:type="dxa"/>
            <w:vMerge/>
          </w:tcPr>
          <w:p w14:paraId="541A1C13" w14:textId="77777777" w:rsidR="00BD2BC6" w:rsidRPr="00FE48CD" w:rsidRDefault="00BD2BC6" w:rsidP="004F613A">
            <w:pPr>
              <w:ind w:right="-284"/>
            </w:pPr>
          </w:p>
        </w:tc>
        <w:tc>
          <w:tcPr>
            <w:tcW w:w="3316" w:type="dxa"/>
            <w:vMerge/>
          </w:tcPr>
          <w:p w14:paraId="08B3E57D" w14:textId="77777777" w:rsidR="00BD2BC6" w:rsidRPr="00FE48CD" w:rsidRDefault="00BD2BC6" w:rsidP="004F613A">
            <w:pPr>
              <w:ind w:right="-284"/>
            </w:pPr>
          </w:p>
        </w:tc>
        <w:tc>
          <w:tcPr>
            <w:tcW w:w="1418" w:type="dxa"/>
            <w:gridSpan w:val="2"/>
          </w:tcPr>
          <w:p w14:paraId="7877A50E" w14:textId="77777777" w:rsidR="00BD2BC6" w:rsidRPr="00FE48CD" w:rsidRDefault="00BD2BC6" w:rsidP="004F613A">
            <w:pPr>
              <w:ind w:right="-284"/>
              <w:rPr>
                <w:sz w:val="22"/>
                <w:szCs w:val="22"/>
              </w:rPr>
            </w:pPr>
            <w:r w:rsidRPr="00FE48CD">
              <w:rPr>
                <w:sz w:val="22"/>
                <w:szCs w:val="22"/>
              </w:rPr>
              <w:t>федеральный бюджет</w:t>
            </w:r>
          </w:p>
        </w:tc>
        <w:tc>
          <w:tcPr>
            <w:tcW w:w="1105" w:type="dxa"/>
          </w:tcPr>
          <w:p w14:paraId="2103F037" w14:textId="77777777" w:rsidR="00BD2BC6" w:rsidRPr="00FE48CD" w:rsidRDefault="00BD2BC6" w:rsidP="004F613A">
            <w:pPr>
              <w:ind w:right="-284"/>
              <w:rPr>
                <w:sz w:val="22"/>
                <w:szCs w:val="22"/>
              </w:rPr>
            </w:pPr>
            <w:r w:rsidRPr="00FE48CD">
              <w:rPr>
                <w:sz w:val="22"/>
                <w:szCs w:val="22"/>
              </w:rPr>
              <w:t>0,0</w:t>
            </w:r>
          </w:p>
        </w:tc>
        <w:tc>
          <w:tcPr>
            <w:tcW w:w="1164" w:type="dxa"/>
          </w:tcPr>
          <w:p w14:paraId="2F2337A3" w14:textId="77777777" w:rsidR="00BD2BC6" w:rsidRPr="00FE48CD" w:rsidRDefault="00BD2BC6" w:rsidP="004F613A">
            <w:pPr>
              <w:ind w:right="-284"/>
              <w:rPr>
                <w:sz w:val="22"/>
                <w:szCs w:val="22"/>
              </w:rPr>
            </w:pPr>
            <w:r w:rsidRPr="00FE48CD">
              <w:rPr>
                <w:sz w:val="22"/>
                <w:szCs w:val="22"/>
              </w:rPr>
              <w:t>0,0</w:t>
            </w:r>
          </w:p>
        </w:tc>
        <w:tc>
          <w:tcPr>
            <w:tcW w:w="1134" w:type="dxa"/>
          </w:tcPr>
          <w:p w14:paraId="751A30E4" w14:textId="77777777" w:rsidR="00BD2BC6" w:rsidRPr="00FE48CD" w:rsidRDefault="00BD2BC6" w:rsidP="004F613A">
            <w:pPr>
              <w:ind w:right="-284"/>
              <w:rPr>
                <w:sz w:val="22"/>
                <w:szCs w:val="22"/>
              </w:rPr>
            </w:pPr>
            <w:r w:rsidRPr="00FE48CD">
              <w:rPr>
                <w:sz w:val="22"/>
                <w:szCs w:val="22"/>
              </w:rPr>
              <w:t>0,0</w:t>
            </w:r>
          </w:p>
        </w:tc>
        <w:tc>
          <w:tcPr>
            <w:tcW w:w="1417" w:type="dxa"/>
          </w:tcPr>
          <w:p w14:paraId="08D2A261" w14:textId="77777777" w:rsidR="00BD2BC6" w:rsidRPr="00FE48CD" w:rsidRDefault="00BD2BC6" w:rsidP="004F613A">
            <w:pPr>
              <w:ind w:right="-284"/>
              <w:rPr>
                <w:sz w:val="22"/>
                <w:szCs w:val="22"/>
              </w:rPr>
            </w:pPr>
            <w:r w:rsidRPr="00FE48CD">
              <w:rPr>
                <w:sz w:val="22"/>
                <w:szCs w:val="22"/>
              </w:rPr>
              <w:t>0,0</w:t>
            </w:r>
          </w:p>
        </w:tc>
        <w:tc>
          <w:tcPr>
            <w:tcW w:w="1134" w:type="dxa"/>
          </w:tcPr>
          <w:p w14:paraId="13AC06FB" w14:textId="77777777" w:rsidR="00BD2BC6" w:rsidRPr="00FE48CD" w:rsidRDefault="00BD2BC6" w:rsidP="004F613A">
            <w:pPr>
              <w:ind w:right="-284"/>
              <w:rPr>
                <w:sz w:val="22"/>
                <w:szCs w:val="22"/>
              </w:rPr>
            </w:pPr>
            <w:r w:rsidRPr="00FE48CD">
              <w:rPr>
                <w:sz w:val="22"/>
                <w:szCs w:val="22"/>
              </w:rPr>
              <w:t>0,0</w:t>
            </w:r>
          </w:p>
        </w:tc>
        <w:tc>
          <w:tcPr>
            <w:tcW w:w="708" w:type="dxa"/>
          </w:tcPr>
          <w:p w14:paraId="4994974F" w14:textId="77777777" w:rsidR="00BD2BC6" w:rsidRPr="00FE48CD" w:rsidRDefault="00BD2BC6" w:rsidP="004F613A">
            <w:pPr>
              <w:ind w:right="-284"/>
              <w:rPr>
                <w:sz w:val="22"/>
                <w:szCs w:val="22"/>
              </w:rPr>
            </w:pPr>
            <w:r w:rsidRPr="00FE48CD">
              <w:rPr>
                <w:sz w:val="22"/>
                <w:szCs w:val="22"/>
              </w:rPr>
              <w:t>0,0</w:t>
            </w:r>
          </w:p>
        </w:tc>
        <w:tc>
          <w:tcPr>
            <w:tcW w:w="1418" w:type="dxa"/>
            <w:vMerge/>
          </w:tcPr>
          <w:p w14:paraId="647DA084" w14:textId="77777777" w:rsidR="00BD2BC6" w:rsidRPr="00FE48CD" w:rsidRDefault="00BD2BC6" w:rsidP="004F613A">
            <w:pPr>
              <w:ind w:right="-284"/>
              <w:rPr>
                <w:sz w:val="22"/>
                <w:szCs w:val="22"/>
              </w:rPr>
            </w:pPr>
          </w:p>
        </w:tc>
        <w:tc>
          <w:tcPr>
            <w:tcW w:w="1701" w:type="dxa"/>
            <w:gridSpan w:val="2"/>
            <w:vMerge/>
            <w:vAlign w:val="center"/>
          </w:tcPr>
          <w:p w14:paraId="4283DA98" w14:textId="77777777" w:rsidR="00BD2BC6" w:rsidRPr="00FE48CD" w:rsidRDefault="00BD2BC6" w:rsidP="004F613A">
            <w:pPr>
              <w:ind w:right="-284"/>
              <w:rPr>
                <w:sz w:val="22"/>
                <w:szCs w:val="22"/>
              </w:rPr>
            </w:pPr>
          </w:p>
        </w:tc>
      </w:tr>
      <w:tr w:rsidR="00BD2BC6" w:rsidRPr="00FE48CD" w14:paraId="0E2E4740" w14:textId="77777777" w:rsidTr="000451AA">
        <w:trPr>
          <w:gridAfter w:val="1"/>
          <w:wAfter w:w="50" w:type="dxa"/>
        </w:trPr>
        <w:tc>
          <w:tcPr>
            <w:tcW w:w="824" w:type="dxa"/>
            <w:vMerge/>
          </w:tcPr>
          <w:p w14:paraId="77DA7E11" w14:textId="77777777" w:rsidR="00BD2BC6" w:rsidRPr="00FE48CD" w:rsidRDefault="00BD2BC6" w:rsidP="004F613A">
            <w:pPr>
              <w:ind w:right="-284"/>
            </w:pPr>
          </w:p>
        </w:tc>
        <w:tc>
          <w:tcPr>
            <w:tcW w:w="3316" w:type="dxa"/>
            <w:vMerge/>
          </w:tcPr>
          <w:p w14:paraId="14234FAF" w14:textId="77777777" w:rsidR="00BD2BC6" w:rsidRPr="00FE48CD" w:rsidRDefault="00BD2BC6" w:rsidP="004F613A">
            <w:pPr>
              <w:ind w:right="-284"/>
            </w:pPr>
          </w:p>
        </w:tc>
        <w:tc>
          <w:tcPr>
            <w:tcW w:w="1418" w:type="dxa"/>
            <w:gridSpan w:val="2"/>
          </w:tcPr>
          <w:p w14:paraId="29B4A9A4" w14:textId="77777777" w:rsidR="00BD2BC6" w:rsidRPr="00FE48CD" w:rsidRDefault="00BD2BC6" w:rsidP="004F613A">
            <w:pPr>
              <w:ind w:right="-284"/>
              <w:rPr>
                <w:sz w:val="22"/>
                <w:szCs w:val="22"/>
              </w:rPr>
            </w:pPr>
            <w:r w:rsidRPr="00FE48CD">
              <w:rPr>
                <w:sz w:val="22"/>
                <w:szCs w:val="22"/>
              </w:rPr>
              <w:t>местный бюджет**</w:t>
            </w:r>
          </w:p>
        </w:tc>
        <w:tc>
          <w:tcPr>
            <w:tcW w:w="1105" w:type="dxa"/>
          </w:tcPr>
          <w:p w14:paraId="12DCD3D8" w14:textId="77777777" w:rsidR="00BD2BC6" w:rsidRPr="00FE48CD" w:rsidRDefault="00BD2BC6" w:rsidP="004F613A">
            <w:pPr>
              <w:ind w:right="-284"/>
              <w:rPr>
                <w:sz w:val="22"/>
                <w:szCs w:val="22"/>
              </w:rPr>
            </w:pPr>
            <w:r w:rsidRPr="00FE48CD">
              <w:rPr>
                <w:sz w:val="22"/>
                <w:szCs w:val="22"/>
              </w:rPr>
              <w:t>1668,5</w:t>
            </w:r>
          </w:p>
        </w:tc>
        <w:tc>
          <w:tcPr>
            <w:tcW w:w="1164" w:type="dxa"/>
          </w:tcPr>
          <w:p w14:paraId="3CB7C216" w14:textId="77777777" w:rsidR="00BD2BC6" w:rsidRPr="00FE48CD" w:rsidRDefault="00BD2BC6" w:rsidP="004F613A">
            <w:pPr>
              <w:ind w:right="-284"/>
              <w:rPr>
                <w:sz w:val="22"/>
                <w:szCs w:val="22"/>
              </w:rPr>
            </w:pPr>
            <w:r w:rsidRPr="00FE48CD">
              <w:rPr>
                <w:sz w:val="22"/>
                <w:szCs w:val="22"/>
              </w:rPr>
              <w:t>1668,5</w:t>
            </w:r>
          </w:p>
        </w:tc>
        <w:tc>
          <w:tcPr>
            <w:tcW w:w="1134" w:type="dxa"/>
          </w:tcPr>
          <w:p w14:paraId="709D9DCE" w14:textId="77777777" w:rsidR="00BD2BC6" w:rsidRPr="00FE48CD" w:rsidRDefault="00BD2BC6" w:rsidP="004F613A">
            <w:pPr>
              <w:ind w:right="-284"/>
              <w:rPr>
                <w:sz w:val="22"/>
                <w:szCs w:val="22"/>
              </w:rPr>
            </w:pPr>
            <w:r w:rsidRPr="00FE48CD">
              <w:rPr>
                <w:sz w:val="22"/>
                <w:szCs w:val="22"/>
              </w:rPr>
              <w:t>0,0</w:t>
            </w:r>
          </w:p>
        </w:tc>
        <w:tc>
          <w:tcPr>
            <w:tcW w:w="1417" w:type="dxa"/>
          </w:tcPr>
          <w:p w14:paraId="69BBE38A" w14:textId="77777777" w:rsidR="00BD2BC6" w:rsidRPr="00FE48CD" w:rsidRDefault="00BD2BC6" w:rsidP="004F613A">
            <w:pPr>
              <w:ind w:right="-284"/>
              <w:rPr>
                <w:sz w:val="22"/>
                <w:szCs w:val="22"/>
              </w:rPr>
            </w:pPr>
            <w:r w:rsidRPr="00FE48CD">
              <w:rPr>
                <w:sz w:val="22"/>
                <w:szCs w:val="22"/>
              </w:rPr>
              <w:t>0,0</w:t>
            </w:r>
          </w:p>
        </w:tc>
        <w:tc>
          <w:tcPr>
            <w:tcW w:w="1134" w:type="dxa"/>
          </w:tcPr>
          <w:p w14:paraId="68152123" w14:textId="77777777" w:rsidR="00BD2BC6" w:rsidRPr="00FE48CD" w:rsidRDefault="00BD2BC6" w:rsidP="004F613A">
            <w:pPr>
              <w:ind w:right="-284"/>
              <w:rPr>
                <w:sz w:val="22"/>
                <w:szCs w:val="22"/>
              </w:rPr>
            </w:pPr>
            <w:r w:rsidRPr="00FE48CD">
              <w:rPr>
                <w:sz w:val="22"/>
                <w:szCs w:val="22"/>
              </w:rPr>
              <w:t>0,0</w:t>
            </w:r>
          </w:p>
        </w:tc>
        <w:tc>
          <w:tcPr>
            <w:tcW w:w="708" w:type="dxa"/>
          </w:tcPr>
          <w:p w14:paraId="0DA52D29" w14:textId="77777777" w:rsidR="00BD2BC6" w:rsidRPr="00FE48CD" w:rsidRDefault="00BD2BC6" w:rsidP="004F613A">
            <w:pPr>
              <w:ind w:right="-284"/>
              <w:rPr>
                <w:sz w:val="22"/>
                <w:szCs w:val="22"/>
              </w:rPr>
            </w:pPr>
            <w:r w:rsidRPr="00FE48CD">
              <w:rPr>
                <w:sz w:val="22"/>
                <w:szCs w:val="22"/>
              </w:rPr>
              <w:t>0,0</w:t>
            </w:r>
          </w:p>
        </w:tc>
        <w:tc>
          <w:tcPr>
            <w:tcW w:w="1418" w:type="dxa"/>
            <w:vMerge/>
          </w:tcPr>
          <w:p w14:paraId="14C23186" w14:textId="77777777" w:rsidR="00BD2BC6" w:rsidRPr="00FE48CD" w:rsidRDefault="00BD2BC6" w:rsidP="004F613A">
            <w:pPr>
              <w:ind w:right="-284"/>
              <w:rPr>
                <w:sz w:val="22"/>
                <w:szCs w:val="22"/>
              </w:rPr>
            </w:pPr>
          </w:p>
        </w:tc>
        <w:tc>
          <w:tcPr>
            <w:tcW w:w="1701" w:type="dxa"/>
            <w:gridSpan w:val="2"/>
            <w:vMerge/>
            <w:vAlign w:val="center"/>
          </w:tcPr>
          <w:p w14:paraId="78F29AEC" w14:textId="77777777" w:rsidR="00BD2BC6" w:rsidRPr="00FE48CD" w:rsidRDefault="00BD2BC6" w:rsidP="004F613A">
            <w:pPr>
              <w:ind w:right="-284"/>
              <w:rPr>
                <w:sz w:val="22"/>
                <w:szCs w:val="22"/>
              </w:rPr>
            </w:pPr>
          </w:p>
        </w:tc>
      </w:tr>
      <w:tr w:rsidR="00BD2BC6" w:rsidRPr="00FE48CD" w14:paraId="120EC4BB" w14:textId="77777777" w:rsidTr="000451AA">
        <w:trPr>
          <w:gridAfter w:val="1"/>
          <w:wAfter w:w="50" w:type="dxa"/>
        </w:trPr>
        <w:tc>
          <w:tcPr>
            <w:tcW w:w="824" w:type="dxa"/>
            <w:vMerge/>
          </w:tcPr>
          <w:p w14:paraId="20700AF0" w14:textId="77777777" w:rsidR="00BD2BC6" w:rsidRPr="00FE48CD" w:rsidRDefault="00BD2BC6" w:rsidP="004F613A">
            <w:pPr>
              <w:ind w:right="-284"/>
            </w:pPr>
          </w:p>
        </w:tc>
        <w:tc>
          <w:tcPr>
            <w:tcW w:w="3316" w:type="dxa"/>
            <w:vMerge/>
          </w:tcPr>
          <w:p w14:paraId="056064DE" w14:textId="77777777" w:rsidR="00BD2BC6" w:rsidRPr="00FE48CD" w:rsidRDefault="00BD2BC6" w:rsidP="004F613A">
            <w:pPr>
              <w:ind w:right="-284"/>
            </w:pPr>
          </w:p>
        </w:tc>
        <w:tc>
          <w:tcPr>
            <w:tcW w:w="1418" w:type="dxa"/>
            <w:gridSpan w:val="2"/>
          </w:tcPr>
          <w:p w14:paraId="5E0A5DA8" w14:textId="77777777" w:rsidR="00BD2BC6" w:rsidRPr="00FE48CD" w:rsidRDefault="00BD2BC6" w:rsidP="004F613A">
            <w:pPr>
              <w:ind w:right="-284"/>
              <w:rPr>
                <w:sz w:val="22"/>
                <w:szCs w:val="22"/>
              </w:rPr>
            </w:pPr>
            <w:r w:rsidRPr="00FE48CD">
              <w:rPr>
                <w:sz w:val="22"/>
                <w:szCs w:val="22"/>
              </w:rPr>
              <w:t>внебюджетные источники</w:t>
            </w:r>
          </w:p>
        </w:tc>
        <w:tc>
          <w:tcPr>
            <w:tcW w:w="1105" w:type="dxa"/>
          </w:tcPr>
          <w:p w14:paraId="4EB7DB09" w14:textId="77777777" w:rsidR="00BD2BC6" w:rsidRPr="00FE48CD" w:rsidRDefault="00BD2BC6" w:rsidP="004F613A">
            <w:pPr>
              <w:ind w:right="-284"/>
              <w:rPr>
                <w:sz w:val="22"/>
                <w:szCs w:val="22"/>
              </w:rPr>
            </w:pPr>
            <w:r w:rsidRPr="00FE48CD">
              <w:rPr>
                <w:sz w:val="22"/>
                <w:szCs w:val="22"/>
              </w:rPr>
              <w:t>0,0</w:t>
            </w:r>
          </w:p>
        </w:tc>
        <w:tc>
          <w:tcPr>
            <w:tcW w:w="1164" w:type="dxa"/>
          </w:tcPr>
          <w:p w14:paraId="7E5ABC69" w14:textId="77777777" w:rsidR="00BD2BC6" w:rsidRPr="00FE48CD" w:rsidRDefault="00BD2BC6" w:rsidP="004F613A">
            <w:pPr>
              <w:ind w:right="-284"/>
              <w:rPr>
                <w:sz w:val="22"/>
                <w:szCs w:val="22"/>
              </w:rPr>
            </w:pPr>
            <w:r w:rsidRPr="00FE48CD">
              <w:rPr>
                <w:sz w:val="22"/>
                <w:szCs w:val="22"/>
              </w:rPr>
              <w:t>0,0</w:t>
            </w:r>
          </w:p>
        </w:tc>
        <w:tc>
          <w:tcPr>
            <w:tcW w:w="1134" w:type="dxa"/>
          </w:tcPr>
          <w:p w14:paraId="79FB07AB" w14:textId="77777777" w:rsidR="00BD2BC6" w:rsidRPr="00FE48CD" w:rsidRDefault="00BD2BC6" w:rsidP="004F613A">
            <w:pPr>
              <w:ind w:right="-284"/>
              <w:rPr>
                <w:sz w:val="22"/>
                <w:szCs w:val="22"/>
              </w:rPr>
            </w:pPr>
            <w:r w:rsidRPr="00FE48CD">
              <w:rPr>
                <w:sz w:val="22"/>
                <w:szCs w:val="22"/>
              </w:rPr>
              <w:t>0,0</w:t>
            </w:r>
          </w:p>
        </w:tc>
        <w:tc>
          <w:tcPr>
            <w:tcW w:w="1417" w:type="dxa"/>
          </w:tcPr>
          <w:p w14:paraId="2E623152" w14:textId="77777777" w:rsidR="00BD2BC6" w:rsidRPr="00FE48CD" w:rsidRDefault="00BD2BC6" w:rsidP="004F613A">
            <w:pPr>
              <w:ind w:right="-284"/>
              <w:rPr>
                <w:sz w:val="22"/>
                <w:szCs w:val="22"/>
              </w:rPr>
            </w:pPr>
            <w:r w:rsidRPr="00FE48CD">
              <w:rPr>
                <w:sz w:val="22"/>
                <w:szCs w:val="22"/>
              </w:rPr>
              <w:t>0,0</w:t>
            </w:r>
          </w:p>
        </w:tc>
        <w:tc>
          <w:tcPr>
            <w:tcW w:w="1134" w:type="dxa"/>
          </w:tcPr>
          <w:p w14:paraId="080AD68F" w14:textId="77777777" w:rsidR="00BD2BC6" w:rsidRPr="00FE48CD" w:rsidRDefault="00BD2BC6" w:rsidP="004F613A">
            <w:pPr>
              <w:ind w:right="-284"/>
              <w:rPr>
                <w:sz w:val="22"/>
                <w:szCs w:val="22"/>
              </w:rPr>
            </w:pPr>
            <w:r w:rsidRPr="00FE48CD">
              <w:rPr>
                <w:sz w:val="22"/>
                <w:szCs w:val="22"/>
              </w:rPr>
              <w:t>0,0</w:t>
            </w:r>
          </w:p>
        </w:tc>
        <w:tc>
          <w:tcPr>
            <w:tcW w:w="708" w:type="dxa"/>
          </w:tcPr>
          <w:p w14:paraId="22D5CF2B" w14:textId="77777777" w:rsidR="00BD2BC6" w:rsidRPr="00FE48CD" w:rsidRDefault="00BD2BC6" w:rsidP="004F613A">
            <w:pPr>
              <w:ind w:right="-284"/>
              <w:rPr>
                <w:sz w:val="22"/>
                <w:szCs w:val="22"/>
              </w:rPr>
            </w:pPr>
            <w:r w:rsidRPr="00FE48CD">
              <w:rPr>
                <w:sz w:val="22"/>
                <w:szCs w:val="22"/>
              </w:rPr>
              <w:t>0,0</w:t>
            </w:r>
          </w:p>
        </w:tc>
        <w:tc>
          <w:tcPr>
            <w:tcW w:w="1418" w:type="dxa"/>
            <w:vMerge/>
          </w:tcPr>
          <w:p w14:paraId="7F796654" w14:textId="77777777" w:rsidR="00BD2BC6" w:rsidRPr="00FE48CD" w:rsidRDefault="00BD2BC6" w:rsidP="004F613A">
            <w:pPr>
              <w:ind w:right="-284"/>
              <w:rPr>
                <w:sz w:val="22"/>
                <w:szCs w:val="22"/>
              </w:rPr>
            </w:pPr>
          </w:p>
        </w:tc>
        <w:tc>
          <w:tcPr>
            <w:tcW w:w="1701" w:type="dxa"/>
            <w:gridSpan w:val="2"/>
            <w:vMerge/>
            <w:vAlign w:val="center"/>
          </w:tcPr>
          <w:p w14:paraId="6F57B02E" w14:textId="77777777" w:rsidR="00BD2BC6" w:rsidRPr="00FE48CD" w:rsidRDefault="00BD2BC6" w:rsidP="004F613A">
            <w:pPr>
              <w:ind w:right="-284"/>
              <w:rPr>
                <w:sz w:val="22"/>
                <w:szCs w:val="22"/>
              </w:rPr>
            </w:pPr>
          </w:p>
        </w:tc>
      </w:tr>
      <w:tr w:rsidR="00AF4698" w:rsidRPr="00FE48CD" w14:paraId="0D0CE430" w14:textId="77777777" w:rsidTr="000451AA">
        <w:trPr>
          <w:gridAfter w:val="1"/>
          <w:wAfter w:w="50" w:type="dxa"/>
        </w:trPr>
        <w:tc>
          <w:tcPr>
            <w:tcW w:w="824" w:type="dxa"/>
            <w:vMerge w:val="restart"/>
          </w:tcPr>
          <w:p w14:paraId="5B9E02B0" w14:textId="77777777" w:rsidR="00AF4698" w:rsidRPr="00FE48CD" w:rsidRDefault="00AF4698" w:rsidP="00AF4698">
            <w:pPr>
              <w:ind w:right="-284"/>
            </w:pPr>
            <w:r w:rsidRPr="00FE48CD">
              <w:t>1.1.3</w:t>
            </w:r>
          </w:p>
        </w:tc>
        <w:tc>
          <w:tcPr>
            <w:tcW w:w="3316" w:type="dxa"/>
            <w:vMerge w:val="restart"/>
          </w:tcPr>
          <w:p w14:paraId="57DA0216" w14:textId="77777777" w:rsidR="00AF4698" w:rsidRPr="00FE48CD" w:rsidRDefault="00AF4698" w:rsidP="00AF4698">
            <w:pPr>
              <w:ind w:right="-284"/>
            </w:pPr>
            <w:r w:rsidRPr="00FE48CD">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418" w:type="dxa"/>
            <w:gridSpan w:val="2"/>
          </w:tcPr>
          <w:p w14:paraId="618EF243" w14:textId="77777777" w:rsidR="00AF4698" w:rsidRPr="00FE48CD" w:rsidRDefault="00AF4698" w:rsidP="00AF4698">
            <w:pPr>
              <w:ind w:right="-284"/>
              <w:rPr>
                <w:sz w:val="22"/>
                <w:szCs w:val="22"/>
              </w:rPr>
            </w:pPr>
            <w:r w:rsidRPr="00FE48CD">
              <w:rPr>
                <w:sz w:val="22"/>
                <w:szCs w:val="22"/>
              </w:rPr>
              <w:t>всего</w:t>
            </w:r>
          </w:p>
        </w:tc>
        <w:tc>
          <w:tcPr>
            <w:tcW w:w="1105" w:type="dxa"/>
          </w:tcPr>
          <w:p w14:paraId="43F0E03D" w14:textId="15207645" w:rsidR="00AF4698" w:rsidRPr="00FE48CD" w:rsidRDefault="00AF4698" w:rsidP="00AF4698">
            <w:pPr>
              <w:ind w:right="-284"/>
              <w:rPr>
                <w:sz w:val="22"/>
                <w:szCs w:val="22"/>
              </w:rPr>
            </w:pPr>
            <w:r w:rsidRPr="00FE48CD">
              <w:rPr>
                <w:sz w:val="22"/>
                <w:szCs w:val="22"/>
              </w:rPr>
              <w:t>0,0</w:t>
            </w:r>
          </w:p>
        </w:tc>
        <w:tc>
          <w:tcPr>
            <w:tcW w:w="1164" w:type="dxa"/>
          </w:tcPr>
          <w:p w14:paraId="0AD74D38" w14:textId="77777777" w:rsidR="00AF4698" w:rsidRPr="00FE48CD" w:rsidRDefault="00274FF1" w:rsidP="00AF4698">
            <w:pPr>
              <w:ind w:right="-284"/>
              <w:rPr>
                <w:sz w:val="22"/>
                <w:szCs w:val="22"/>
              </w:rPr>
            </w:pPr>
            <w:r w:rsidRPr="00FE48CD">
              <w:rPr>
                <w:sz w:val="22"/>
                <w:szCs w:val="22"/>
              </w:rPr>
              <w:t>0,0</w:t>
            </w:r>
          </w:p>
        </w:tc>
        <w:tc>
          <w:tcPr>
            <w:tcW w:w="1134" w:type="dxa"/>
          </w:tcPr>
          <w:p w14:paraId="00BA14A5" w14:textId="77777777" w:rsidR="00AF4698" w:rsidRPr="00FE48CD" w:rsidRDefault="00AF4698" w:rsidP="00AF4698">
            <w:pPr>
              <w:rPr>
                <w:sz w:val="22"/>
                <w:szCs w:val="22"/>
              </w:rPr>
            </w:pPr>
            <w:r w:rsidRPr="00FE48CD">
              <w:rPr>
                <w:sz w:val="22"/>
                <w:szCs w:val="22"/>
              </w:rPr>
              <w:t>0,0</w:t>
            </w:r>
          </w:p>
        </w:tc>
        <w:tc>
          <w:tcPr>
            <w:tcW w:w="1417" w:type="dxa"/>
          </w:tcPr>
          <w:p w14:paraId="7DB6B35D" w14:textId="77777777" w:rsidR="00AF4698" w:rsidRPr="00FE48CD" w:rsidRDefault="00AF4698" w:rsidP="00AF4698">
            <w:pPr>
              <w:ind w:right="-284"/>
              <w:rPr>
                <w:sz w:val="22"/>
                <w:szCs w:val="22"/>
              </w:rPr>
            </w:pPr>
            <w:r w:rsidRPr="00FE48CD">
              <w:rPr>
                <w:sz w:val="22"/>
                <w:szCs w:val="22"/>
              </w:rPr>
              <w:t>0,0</w:t>
            </w:r>
          </w:p>
        </w:tc>
        <w:tc>
          <w:tcPr>
            <w:tcW w:w="1134" w:type="dxa"/>
          </w:tcPr>
          <w:p w14:paraId="650BE42E" w14:textId="77777777" w:rsidR="00AF4698" w:rsidRPr="00FE48CD" w:rsidRDefault="00AF4698" w:rsidP="00AF4698">
            <w:pPr>
              <w:ind w:right="-284"/>
              <w:rPr>
                <w:sz w:val="22"/>
                <w:szCs w:val="22"/>
              </w:rPr>
            </w:pPr>
            <w:r w:rsidRPr="00FE48CD">
              <w:rPr>
                <w:sz w:val="22"/>
                <w:szCs w:val="22"/>
              </w:rPr>
              <w:t>0,0</w:t>
            </w:r>
          </w:p>
        </w:tc>
        <w:tc>
          <w:tcPr>
            <w:tcW w:w="708" w:type="dxa"/>
          </w:tcPr>
          <w:p w14:paraId="143DA596"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1C061C0C" w14:textId="77777777" w:rsidR="00AF4698" w:rsidRPr="00FE48CD" w:rsidRDefault="00AF4698" w:rsidP="00AF4698">
            <w:pPr>
              <w:ind w:right="-284"/>
              <w:rPr>
                <w:sz w:val="22"/>
                <w:szCs w:val="22"/>
              </w:rPr>
            </w:pPr>
            <w:r w:rsidRPr="00FE48CD">
              <w:rPr>
                <w:sz w:val="22"/>
                <w:szCs w:val="22"/>
              </w:rPr>
              <w:t>Количество дворовых проездов приведенное в нормативное состояние</w:t>
            </w:r>
          </w:p>
          <w:p w14:paraId="316EC6CF" w14:textId="77777777" w:rsidR="00AF4698" w:rsidRPr="00FE48CD" w:rsidRDefault="00AF4698" w:rsidP="00AF4698">
            <w:pPr>
              <w:ind w:right="-284"/>
              <w:rPr>
                <w:sz w:val="22"/>
                <w:szCs w:val="22"/>
              </w:rPr>
            </w:pPr>
            <w:r w:rsidRPr="00FE48CD">
              <w:rPr>
                <w:sz w:val="22"/>
                <w:szCs w:val="22"/>
              </w:rPr>
              <w:t>2021 г.- 700 м2</w:t>
            </w:r>
          </w:p>
          <w:p w14:paraId="01CDD3DC" w14:textId="77777777" w:rsidR="00AF4698" w:rsidRPr="00FE48CD" w:rsidRDefault="00AF4698" w:rsidP="00AF4698">
            <w:pPr>
              <w:ind w:right="-284"/>
              <w:rPr>
                <w:sz w:val="22"/>
                <w:szCs w:val="22"/>
              </w:rPr>
            </w:pPr>
            <w:r w:rsidRPr="00FE48CD">
              <w:rPr>
                <w:sz w:val="22"/>
                <w:szCs w:val="22"/>
              </w:rPr>
              <w:t>2022 г. – м2</w:t>
            </w:r>
          </w:p>
          <w:p w14:paraId="50455E89" w14:textId="77777777" w:rsidR="00AF4698" w:rsidRPr="00FE48CD" w:rsidRDefault="00AF4698" w:rsidP="00AF4698">
            <w:pPr>
              <w:ind w:right="-284"/>
              <w:rPr>
                <w:sz w:val="22"/>
                <w:szCs w:val="22"/>
              </w:rPr>
            </w:pPr>
            <w:r w:rsidRPr="00FE48CD">
              <w:rPr>
                <w:sz w:val="22"/>
                <w:szCs w:val="22"/>
              </w:rPr>
              <w:t>2023 г. – 830 м2.</w:t>
            </w:r>
          </w:p>
          <w:p w14:paraId="10488FC8" w14:textId="77777777" w:rsidR="00AF4698" w:rsidRPr="00FE48CD" w:rsidRDefault="00AF4698" w:rsidP="00AF4698">
            <w:pPr>
              <w:ind w:right="-284"/>
              <w:rPr>
                <w:sz w:val="22"/>
                <w:szCs w:val="22"/>
              </w:rPr>
            </w:pPr>
            <w:r w:rsidRPr="00FE48CD">
              <w:rPr>
                <w:sz w:val="22"/>
                <w:szCs w:val="22"/>
              </w:rPr>
              <w:t>2024 г. – м2.</w:t>
            </w:r>
          </w:p>
          <w:p w14:paraId="4AC0A640" w14:textId="77777777" w:rsidR="00AF4698" w:rsidRPr="00FE48CD" w:rsidRDefault="00AF4698" w:rsidP="00AF4698">
            <w:pPr>
              <w:ind w:right="-284"/>
              <w:rPr>
                <w:sz w:val="22"/>
                <w:szCs w:val="22"/>
              </w:rPr>
            </w:pPr>
            <w:r w:rsidRPr="00FE48CD">
              <w:rPr>
                <w:sz w:val="22"/>
                <w:szCs w:val="22"/>
              </w:rPr>
              <w:t>2025 г. – м2.</w:t>
            </w:r>
          </w:p>
        </w:tc>
        <w:tc>
          <w:tcPr>
            <w:tcW w:w="1701" w:type="dxa"/>
            <w:gridSpan w:val="2"/>
            <w:vMerge w:val="restart"/>
            <w:vAlign w:val="center"/>
          </w:tcPr>
          <w:p w14:paraId="5BB6C0BC"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20DFBD26" w14:textId="77777777" w:rsidTr="000451AA">
        <w:trPr>
          <w:gridAfter w:val="1"/>
          <w:wAfter w:w="50" w:type="dxa"/>
        </w:trPr>
        <w:tc>
          <w:tcPr>
            <w:tcW w:w="824" w:type="dxa"/>
            <w:vMerge/>
          </w:tcPr>
          <w:p w14:paraId="429AAA87" w14:textId="77777777" w:rsidR="00AF4698" w:rsidRPr="00FE48CD" w:rsidRDefault="00AF4698" w:rsidP="00AF4698">
            <w:pPr>
              <w:ind w:right="-284"/>
            </w:pPr>
          </w:p>
        </w:tc>
        <w:tc>
          <w:tcPr>
            <w:tcW w:w="3316" w:type="dxa"/>
            <w:vMerge/>
          </w:tcPr>
          <w:p w14:paraId="428CD383" w14:textId="77777777" w:rsidR="00AF4698" w:rsidRPr="00FE48CD" w:rsidRDefault="00AF4698" w:rsidP="00AF4698">
            <w:pPr>
              <w:ind w:right="-284"/>
            </w:pPr>
          </w:p>
        </w:tc>
        <w:tc>
          <w:tcPr>
            <w:tcW w:w="1418" w:type="dxa"/>
            <w:gridSpan w:val="2"/>
          </w:tcPr>
          <w:p w14:paraId="2F9B1398"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6B4B813D" w14:textId="77777777" w:rsidR="00AF4698" w:rsidRPr="00FE48CD" w:rsidRDefault="00AF4698" w:rsidP="00AF4698">
            <w:pPr>
              <w:ind w:right="-284"/>
              <w:rPr>
                <w:sz w:val="22"/>
                <w:szCs w:val="22"/>
              </w:rPr>
            </w:pPr>
            <w:r w:rsidRPr="00FE48CD">
              <w:rPr>
                <w:sz w:val="22"/>
                <w:szCs w:val="22"/>
              </w:rPr>
              <w:t>0,0</w:t>
            </w:r>
          </w:p>
        </w:tc>
        <w:tc>
          <w:tcPr>
            <w:tcW w:w="1164" w:type="dxa"/>
          </w:tcPr>
          <w:p w14:paraId="4AA9E4E4" w14:textId="77777777" w:rsidR="00AF4698" w:rsidRPr="00FE48CD" w:rsidRDefault="00AF4698" w:rsidP="00AF4698">
            <w:pPr>
              <w:ind w:right="-284"/>
              <w:rPr>
                <w:sz w:val="22"/>
                <w:szCs w:val="22"/>
              </w:rPr>
            </w:pPr>
            <w:r w:rsidRPr="00FE48CD">
              <w:rPr>
                <w:sz w:val="22"/>
                <w:szCs w:val="22"/>
              </w:rPr>
              <w:t>0,0</w:t>
            </w:r>
          </w:p>
        </w:tc>
        <w:tc>
          <w:tcPr>
            <w:tcW w:w="1134" w:type="dxa"/>
          </w:tcPr>
          <w:p w14:paraId="72BECFAC" w14:textId="77777777" w:rsidR="00AF4698" w:rsidRPr="00FE48CD" w:rsidRDefault="00AF4698" w:rsidP="00AF4698">
            <w:pPr>
              <w:rPr>
                <w:sz w:val="22"/>
                <w:szCs w:val="22"/>
              </w:rPr>
            </w:pPr>
            <w:r w:rsidRPr="00FE48CD">
              <w:rPr>
                <w:sz w:val="22"/>
                <w:szCs w:val="22"/>
              </w:rPr>
              <w:t>0,0</w:t>
            </w:r>
          </w:p>
        </w:tc>
        <w:tc>
          <w:tcPr>
            <w:tcW w:w="1417" w:type="dxa"/>
          </w:tcPr>
          <w:p w14:paraId="1D31F951" w14:textId="77777777" w:rsidR="00AF4698" w:rsidRPr="00FE48CD" w:rsidRDefault="00AF4698" w:rsidP="00AF4698">
            <w:pPr>
              <w:ind w:right="-284"/>
              <w:rPr>
                <w:sz w:val="22"/>
                <w:szCs w:val="22"/>
              </w:rPr>
            </w:pPr>
            <w:r w:rsidRPr="00FE48CD">
              <w:rPr>
                <w:sz w:val="22"/>
                <w:szCs w:val="22"/>
              </w:rPr>
              <w:t>0,0</w:t>
            </w:r>
          </w:p>
        </w:tc>
        <w:tc>
          <w:tcPr>
            <w:tcW w:w="1134" w:type="dxa"/>
          </w:tcPr>
          <w:p w14:paraId="21364768" w14:textId="77777777" w:rsidR="00AF4698" w:rsidRPr="00FE48CD" w:rsidRDefault="00AF4698" w:rsidP="00AF4698">
            <w:pPr>
              <w:ind w:right="-284"/>
              <w:rPr>
                <w:sz w:val="22"/>
                <w:szCs w:val="22"/>
              </w:rPr>
            </w:pPr>
            <w:r w:rsidRPr="00FE48CD">
              <w:rPr>
                <w:sz w:val="22"/>
                <w:szCs w:val="22"/>
              </w:rPr>
              <w:t>0,0</w:t>
            </w:r>
          </w:p>
        </w:tc>
        <w:tc>
          <w:tcPr>
            <w:tcW w:w="708" w:type="dxa"/>
          </w:tcPr>
          <w:p w14:paraId="3A5E365A" w14:textId="77777777" w:rsidR="00AF4698" w:rsidRPr="00FE48CD" w:rsidRDefault="00AF4698" w:rsidP="00AF4698">
            <w:pPr>
              <w:ind w:right="-284"/>
              <w:rPr>
                <w:sz w:val="22"/>
                <w:szCs w:val="22"/>
              </w:rPr>
            </w:pPr>
            <w:r w:rsidRPr="00FE48CD">
              <w:rPr>
                <w:sz w:val="22"/>
                <w:szCs w:val="22"/>
              </w:rPr>
              <w:t>0,0</w:t>
            </w:r>
          </w:p>
        </w:tc>
        <w:tc>
          <w:tcPr>
            <w:tcW w:w="1418" w:type="dxa"/>
            <w:vMerge/>
          </w:tcPr>
          <w:p w14:paraId="4B57DECE" w14:textId="77777777" w:rsidR="00AF4698" w:rsidRPr="00FE48CD" w:rsidRDefault="00AF4698" w:rsidP="00AF4698">
            <w:pPr>
              <w:ind w:right="-284"/>
              <w:rPr>
                <w:sz w:val="22"/>
                <w:szCs w:val="22"/>
              </w:rPr>
            </w:pPr>
          </w:p>
        </w:tc>
        <w:tc>
          <w:tcPr>
            <w:tcW w:w="1701" w:type="dxa"/>
            <w:gridSpan w:val="2"/>
            <w:vMerge/>
            <w:vAlign w:val="center"/>
          </w:tcPr>
          <w:p w14:paraId="050B62F3" w14:textId="77777777" w:rsidR="00AF4698" w:rsidRPr="00FE48CD" w:rsidRDefault="00AF4698" w:rsidP="00AF4698">
            <w:pPr>
              <w:ind w:right="-284"/>
              <w:rPr>
                <w:sz w:val="22"/>
                <w:szCs w:val="22"/>
              </w:rPr>
            </w:pPr>
          </w:p>
        </w:tc>
      </w:tr>
      <w:tr w:rsidR="00AF4698" w:rsidRPr="00FE48CD" w14:paraId="13BCED67" w14:textId="77777777" w:rsidTr="000451AA">
        <w:trPr>
          <w:gridAfter w:val="1"/>
          <w:wAfter w:w="50" w:type="dxa"/>
        </w:trPr>
        <w:tc>
          <w:tcPr>
            <w:tcW w:w="824" w:type="dxa"/>
            <w:vMerge/>
          </w:tcPr>
          <w:p w14:paraId="42682F79" w14:textId="77777777" w:rsidR="00AF4698" w:rsidRPr="00FE48CD" w:rsidRDefault="00AF4698" w:rsidP="00AF4698">
            <w:pPr>
              <w:ind w:right="-284"/>
            </w:pPr>
          </w:p>
        </w:tc>
        <w:tc>
          <w:tcPr>
            <w:tcW w:w="3316" w:type="dxa"/>
            <w:vMerge/>
          </w:tcPr>
          <w:p w14:paraId="31F2188A" w14:textId="77777777" w:rsidR="00AF4698" w:rsidRPr="00FE48CD" w:rsidRDefault="00AF4698" w:rsidP="00AF4698">
            <w:pPr>
              <w:ind w:right="-284"/>
            </w:pPr>
          </w:p>
        </w:tc>
        <w:tc>
          <w:tcPr>
            <w:tcW w:w="1418" w:type="dxa"/>
            <w:gridSpan w:val="2"/>
          </w:tcPr>
          <w:p w14:paraId="2FA428F8"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47C48CD5" w14:textId="77777777" w:rsidR="00AF4698" w:rsidRPr="00FE48CD" w:rsidRDefault="00AF4698" w:rsidP="00AF4698">
            <w:pPr>
              <w:ind w:right="-284"/>
              <w:rPr>
                <w:sz w:val="22"/>
                <w:szCs w:val="22"/>
              </w:rPr>
            </w:pPr>
            <w:r w:rsidRPr="00FE48CD">
              <w:rPr>
                <w:sz w:val="22"/>
                <w:szCs w:val="22"/>
              </w:rPr>
              <w:t>0,0</w:t>
            </w:r>
          </w:p>
        </w:tc>
        <w:tc>
          <w:tcPr>
            <w:tcW w:w="1164" w:type="dxa"/>
          </w:tcPr>
          <w:p w14:paraId="5A5B9FF1" w14:textId="77777777" w:rsidR="00AF4698" w:rsidRPr="00FE48CD" w:rsidRDefault="00AF4698" w:rsidP="00AF4698">
            <w:pPr>
              <w:ind w:right="-284"/>
              <w:rPr>
                <w:sz w:val="22"/>
                <w:szCs w:val="22"/>
              </w:rPr>
            </w:pPr>
            <w:r w:rsidRPr="00FE48CD">
              <w:rPr>
                <w:sz w:val="22"/>
                <w:szCs w:val="22"/>
              </w:rPr>
              <w:t>0,0</w:t>
            </w:r>
          </w:p>
        </w:tc>
        <w:tc>
          <w:tcPr>
            <w:tcW w:w="1134" w:type="dxa"/>
          </w:tcPr>
          <w:p w14:paraId="0813D538" w14:textId="77777777" w:rsidR="00AF4698" w:rsidRPr="00FE48CD" w:rsidRDefault="00AF4698" w:rsidP="00AF4698">
            <w:pPr>
              <w:rPr>
                <w:sz w:val="22"/>
                <w:szCs w:val="22"/>
              </w:rPr>
            </w:pPr>
            <w:r w:rsidRPr="00FE48CD">
              <w:rPr>
                <w:sz w:val="22"/>
                <w:szCs w:val="22"/>
              </w:rPr>
              <w:t>0,0</w:t>
            </w:r>
          </w:p>
        </w:tc>
        <w:tc>
          <w:tcPr>
            <w:tcW w:w="1417" w:type="dxa"/>
          </w:tcPr>
          <w:p w14:paraId="7BE771B3" w14:textId="77777777" w:rsidR="00AF4698" w:rsidRPr="00FE48CD" w:rsidRDefault="00AF4698" w:rsidP="00AF4698">
            <w:pPr>
              <w:ind w:right="-284"/>
              <w:rPr>
                <w:sz w:val="22"/>
                <w:szCs w:val="22"/>
              </w:rPr>
            </w:pPr>
            <w:r w:rsidRPr="00FE48CD">
              <w:rPr>
                <w:sz w:val="22"/>
                <w:szCs w:val="22"/>
              </w:rPr>
              <w:t>0,0</w:t>
            </w:r>
          </w:p>
        </w:tc>
        <w:tc>
          <w:tcPr>
            <w:tcW w:w="1134" w:type="dxa"/>
          </w:tcPr>
          <w:p w14:paraId="7901CE3E" w14:textId="77777777" w:rsidR="00AF4698" w:rsidRPr="00FE48CD" w:rsidRDefault="00AF4698" w:rsidP="00AF4698">
            <w:pPr>
              <w:ind w:right="-284"/>
              <w:rPr>
                <w:sz w:val="22"/>
                <w:szCs w:val="22"/>
              </w:rPr>
            </w:pPr>
            <w:r w:rsidRPr="00FE48CD">
              <w:rPr>
                <w:sz w:val="22"/>
                <w:szCs w:val="22"/>
              </w:rPr>
              <w:t>0,0</w:t>
            </w:r>
          </w:p>
        </w:tc>
        <w:tc>
          <w:tcPr>
            <w:tcW w:w="708" w:type="dxa"/>
          </w:tcPr>
          <w:p w14:paraId="55522838" w14:textId="77777777" w:rsidR="00AF4698" w:rsidRPr="00FE48CD" w:rsidRDefault="00AF4698" w:rsidP="00AF4698">
            <w:pPr>
              <w:ind w:right="-284"/>
              <w:rPr>
                <w:sz w:val="22"/>
                <w:szCs w:val="22"/>
              </w:rPr>
            </w:pPr>
            <w:r w:rsidRPr="00FE48CD">
              <w:rPr>
                <w:sz w:val="22"/>
                <w:szCs w:val="22"/>
              </w:rPr>
              <w:t>0,0</w:t>
            </w:r>
          </w:p>
        </w:tc>
        <w:tc>
          <w:tcPr>
            <w:tcW w:w="1418" w:type="dxa"/>
            <w:vMerge/>
          </w:tcPr>
          <w:p w14:paraId="4BDDC462" w14:textId="77777777" w:rsidR="00AF4698" w:rsidRPr="00FE48CD" w:rsidRDefault="00AF4698" w:rsidP="00AF4698">
            <w:pPr>
              <w:ind w:right="-284"/>
              <w:rPr>
                <w:sz w:val="22"/>
                <w:szCs w:val="22"/>
              </w:rPr>
            </w:pPr>
          </w:p>
        </w:tc>
        <w:tc>
          <w:tcPr>
            <w:tcW w:w="1701" w:type="dxa"/>
            <w:gridSpan w:val="2"/>
            <w:vMerge/>
            <w:vAlign w:val="center"/>
          </w:tcPr>
          <w:p w14:paraId="15C3CDDA" w14:textId="77777777" w:rsidR="00AF4698" w:rsidRPr="00FE48CD" w:rsidRDefault="00AF4698" w:rsidP="00AF4698">
            <w:pPr>
              <w:ind w:right="-284"/>
              <w:rPr>
                <w:sz w:val="22"/>
                <w:szCs w:val="22"/>
              </w:rPr>
            </w:pPr>
          </w:p>
        </w:tc>
      </w:tr>
      <w:tr w:rsidR="00AF4698" w:rsidRPr="00FE48CD" w14:paraId="28695E1C" w14:textId="77777777" w:rsidTr="000451AA">
        <w:trPr>
          <w:gridAfter w:val="1"/>
          <w:wAfter w:w="50" w:type="dxa"/>
        </w:trPr>
        <w:tc>
          <w:tcPr>
            <w:tcW w:w="824" w:type="dxa"/>
            <w:vMerge/>
          </w:tcPr>
          <w:p w14:paraId="51EC4DA7" w14:textId="77777777" w:rsidR="00AF4698" w:rsidRPr="00FE48CD" w:rsidRDefault="00AF4698" w:rsidP="00AF4698">
            <w:pPr>
              <w:ind w:right="-284"/>
            </w:pPr>
          </w:p>
        </w:tc>
        <w:tc>
          <w:tcPr>
            <w:tcW w:w="3316" w:type="dxa"/>
            <w:vMerge/>
          </w:tcPr>
          <w:p w14:paraId="716BD336" w14:textId="77777777" w:rsidR="00AF4698" w:rsidRPr="00FE48CD" w:rsidRDefault="00AF4698" w:rsidP="00AF4698">
            <w:pPr>
              <w:ind w:right="-284"/>
            </w:pPr>
          </w:p>
        </w:tc>
        <w:tc>
          <w:tcPr>
            <w:tcW w:w="1418" w:type="dxa"/>
            <w:gridSpan w:val="2"/>
          </w:tcPr>
          <w:p w14:paraId="5092ACC3" w14:textId="77777777" w:rsidR="00AF4698" w:rsidRPr="00FE48CD" w:rsidRDefault="00AF4698" w:rsidP="00AF4698">
            <w:pPr>
              <w:ind w:right="-284"/>
              <w:rPr>
                <w:sz w:val="22"/>
                <w:szCs w:val="22"/>
              </w:rPr>
            </w:pPr>
            <w:r w:rsidRPr="00FE48CD">
              <w:rPr>
                <w:sz w:val="22"/>
                <w:szCs w:val="22"/>
              </w:rPr>
              <w:t>местный бюджет**</w:t>
            </w:r>
          </w:p>
        </w:tc>
        <w:tc>
          <w:tcPr>
            <w:tcW w:w="1105" w:type="dxa"/>
          </w:tcPr>
          <w:p w14:paraId="25FA8F48" w14:textId="1965E43D" w:rsidR="00AF4698" w:rsidRPr="00FE48CD" w:rsidRDefault="00AF4698" w:rsidP="00AF4698">
            <w:pPr>
              <w:ind w:right="-284"/>
              <w:rPr>
                <w:sz w:val="22"/>
                <w:szCs w:val="22"/>
              </w:rPr>
            </w:pPr>
            <w:r w:rsidRPr="00FE48CD">
              <w:rPr>
                <w:sz w:val="22"/>
                <w:szCs w:val="22"/>
              </w:rPr>
              <w:t>0,0</w:t>
            </w:r>
          </w:p>
        </w:tc>
        <w:tc>
          <w:tcPr>
            <w:tcW w:w="1164" w:type="dxa"/>
          </w:tcPr>
          <w:p w14:paraId="185779DA" w14:textId="77777777" w:rsidR="00AF4698" w:rsidRPr="00FE48CD" w:rsidRDefault="00274FF1" w:rsidP="00AF4698">
            <w:pPr>
              <w:ind w:right="-284"/>
              <w:rPr>
                <w:sz w:val="22"/>
                <w:szCs w:val="22"/>
              </w:rPr>
            </w:pPr>
            <w:r w:rsidRPr="00FE48CD">
              <w:rPr>
                <w:sz w:val="22"/>
                <w:szCs w:val="22"/>
              </w:rPr>
              <w:t>0,0</w:t>
            </w:r>
          </w:p>
        </w:tc>
        <w:tc>
          <w:tcPr>
            <w:tcW w:w="1134" w:type="dxa"/>
          </w:tcPr>
          <w:p w14:paraId="6EEA589D" w14:textId="77777777" w:rsidR="00AF4698" w:rsidRPr="00FE48CD" w:rsidRDefault="00AF4698" w:rsidP="00AF4698">
            <w:pPr>
              <w:rPr>
                <w:sz w:val="22"/>
                <w:szCs w:val="22"/>
              </w:rPr>
            </w:pPr>
            <w:r w:rsidRPr="00FE48CD">
              <w:rPr>
                <w:sz w:val="22"/>
                <w:szCs w:val="22"/>
              </w:rPr>
              <w:t>0,0</w:t>
            </w:r>
          </w:p>
        </w:tc>
        <w:tc>
          <w:tcPr>
            <w:tcW w:w="1417" w:type="dxa"/>
          </w:tcPr>
          <w:p w14:paraId="2F56769F" w14:textId="77777777" w:rsidR="00AF4698" w:rsidRPr="00FE48CD" w:rsidRDefault="00AF4698" w:rsidP="00AF4698">
            <w:pPr>
              <w:ind w:right="-284"/>
              <w:rPr>
                <w:sz w:val="22"/>
                <w:szCs w:val="22"/>
              </w:rPr>
            </w:pPr>
            <w:r w:rsidRPr="00FE48CD">
              <w:rPr>
                <w:sz w:val="22"/>
                <w:szCs w:val="22"/>
              </w:rPr>
              <w:t>0,0</w:t>
            </w:r>
          </w:p>
        </w:tc>
        <w:tc>
          <w:tcPr>
            <w:tcW w:w="1134" w:type="dxa"/>
          </w:tcPr>
          <w:p w14:paraId="231187B5" w14:textId="77777777" w:rsidR="00AF4698" w:rsidRPr="00FE48CD" w:rsidRDefault="00AF4698" w:rsidP="00AF4698">
            <w:pPr>
              <w:ind w:right="-284"/>
              <w:rPr>
                <w:sz w:val="22"/>
                <w:szCs w:val="22"/>
              </w:rPr>
            </w:pPr>
            <w:r w:rsidRPr="00FE48CD">
              <w:rPr>
                <w:sz w:val="22"/>
                <w:szCs w:val="22"/>
              </w:rPr>
              <w:t>0,0</w:t>
            </w:r>
          </w:p>
        </w:tc>
        <w:tc>
          <w:tcPr>
            <w:tcW w:w="708" w:type="dxa"/>
          </w:tcPr>
          <w:p w14:paraId="728FEB57" w14:textId="77777777" w:rsidR="00AF4698" w:rsidRPr="00FE48CD" w:rsidRDefault="00AF4698" w:rsidP="00AF4698">
            <w:pPr>
              <w:ind w:right="-284"/>
              <w:rPr>
                <w:sz w:val="22"/>
                <w:szCs w:val="22"/>
              </w:rPr>
            </w:pPr>
            <w:r w:rsidRPr="00FE48CD">
              <w:rPr>
                <w:sz w:val="22"/>
                <w:szCs w:val="22"/>
              </w:rPr>
              <w:t>0,0</w:t>
            </w:r>
          </w:p>
        </w:tc>
        <w:tc>
          <w:tcPr>
            <w:tcW w:w="1418" w:type="dxa"/>
            <w:vMerge/>
          </w:tcPr>
          <w:p w14:paraId="1644587A" w14:textId="77777777" w:rsidR="00AF4698" w:rsidRPr="00FE48CD" w:rsidRDefault="00AF4698" w:rsidP="00AF4698">
            <w:pPr>
              <w:ind w:right="-284"/>
              <w:rPr>
                <w:sz w:val="22"/>
                <w:szCs w:val="22"/>
              </w:rPr>
            </w:pPr>
          </w:p>
        </w:tc>
        <w:tc>
          <w:tcPr>
            <w:tcW w:w="1701" w:type="dxa"/>
            <w:gridSpan w:val="2"/>
            <w:vMerge/>
            <w:vAlign w:val="center"/>
          </w:tcPr>
          <w:p w14:paraId="5702FB23" w14:textId="77777777" w:rsidR="00AF4698" w:rsidRPr="00FE48CD" w:rsidRDefault="00AF4698" w:rsidP="00AF4698">
            <w:pPr>
              <w:ind w:right="-284"/>
              <w:rPr>
                <w:sz w:val="22"/>
                <w:szCs w:val="22"/>
              </w:rPr>
            </w:pPr>
          </w:p>
        </w:tc>
      </w:tr>
      <w:tr w:rsidR="00AF4698" w:rsidRPr="00FE48CD" w14:paraId="45E00E77" w14:textId="77777777" w:rsidTr="000451AA">
        <w:trPr>
          <w:gridAfter w:val="1"/>
          <w:wAfter w:w="50" w:type="dxa"/>
        </w:trPr>
        <w:tc>
          <w:tcPr>
            <w:tcW w:w="824" w:type="dxa"/>
            <w:vMerge/>
          </w:tcPr>
          <w:p w14:paraId="6D4C1D54" w14:textId="77777777" w:rsidR="00AF4698" w:rsidRPr="00FE48CD" w:rsidRDefault="00AF4698" w:rsidP="00AF4698">
            <w:pPr>
              <w:ind w:right="-284"/>
            </w:pPr>
          </w:p>
        </w:tc>
        <w:tc>
          <w:tcPr>
            <w:tcW w:w="3316" w:type="dxa"/>
            <w:vMerge/>
          </w:tcPr>
          <w:p w14:paraId="1C0E1275" w14:textId="77777777" w:rsidR="00AF4698" w:rsidRPr="00FE48CD" w:rsidRDefault="00AF4698" w:rsidP="00AF4698">
            <w:pPr>
              <w:ind w:right="-284"/>
            </w:pPr>
          </w:p>
        </w:tc>
        <w:tc>
          <w:tcPr>
            <w:tcW w:w="1418" w:type="dxa"/>
            <w:gridSpan w:val="2"/>
          </w:tcPr>
          <w:p w14:paraId="62E6DE8E" w14:textId="77777777" w:rsidR="00AF4698" w:rsidRPr="00FE48CD" w:rsidRDefault="00AF4698" w:rsidP="00AF4698">
            <w:pPr>
              <w:ind w:right="-284"/>
              <w:rPr>
                <w:sz w:val="22"/>
                <w:szCs w:val="22"/>
              </w:rPr>
            </w:pPr>
            <w:r w:rsidRPr="00FE48CD">
              <w:rPr>
                <w:sz w:val="22"/>
                <w:szCs w:val="22"/>
              </w:rPr>
              <w:t>внебюджетные источники</w:t>
            </w:r>
          </w:p>
        </w:tc>
        <w:tc>
          <w:tcPr>
            <w:tcW w:w="1105" w:type="dxa"/>
          </w:tcPr>
          <w:p w14:paraId="4DF4D570" w14:textId="77777777" w:rsidR="00AF4698" w:rsidRPr="00FE48CD" w:rsidRDefault="00AF4698" w:rsidP="00AF4698">
            <w:pPr>
              <w:ind w:right="-284"/>
              <w:rPr>
                <w:sz w:val="22"/>
                <w:szCs w:val="22"/>
              </w:rPr>
            </w:pPr>
            <w:r w:rsidRPr="00FE48CD">
              <w:rPr>
                <w:sz w:val="22"/>
                <w:szCs w:val="22"/>
              </w:rPr>
              <w:t>0,0</w:t>
            </w:r>
          </w:p>
        </w:tc>
        <w:tc>
          <w:tcPr>
            <w:tcW w:w="1164" w:type="dxa"/>
          </w:tcPr>
          <w:p w14:paraId="44ACFA16" w14:textId="77777777" w:rsidR="00AF4698" w:rsidRPr="00FE48CD" w:rsidRDefault="00AF4698" w:rsidP="00AF4698">
            <w:pPr>
              <w:ind w:right="-284"/>
              <w:rPr>
                <w:sz w:val="22"/>
                <w:szCs w:val="22"/>
              </w:rPr>
            </w:pPr>
            <w:r w:rsidRPr="00FE48CD">
              <w:rPr>
                <w:sz w:val="22"/>
                <w:szCs w:val="22"/>
              </w:rPr>
              <w:t>0,0</w:t>
            </w:r>
          </w:p>
        </w:tc>
        <w:tc>
          <w:tcPr>
            <w:tcW w:w="1134" w:type="dxa"/>
          </w:tcPr>
          <w:p w14:paraId="3B02F403" w14:textId="77777777" w:rsidR="00AF4698" w:rsidRPr="00FE48CD" w:rsidRDefault="00AF4698" w:rsidP="00AF4698">
            <w:pPr>
              <w:ind w:right="-284"/>
              <w:rPr>
                <w:sz w:val="22"/>
                <w:szCs w:val="22"/>
              </w:rPr>
            </w:pPr>
            <w:r w:rsidRPr="00FE48CD">
              <w:rPr>
                <w:sz w:val="22"/>
                <w:szCs w:val="22"/>
              </w:rPr>
              <w:t>0,0</w:t>
            </w:r>
          </w:p>
        </w:tc>
        <w:tc>
          <w:tcPr>
            <w:tcW w:w="1417" w:type="dxa"/>
          </w:tcPr>
          <w:p w14:paraId="7B57DEA5" w14:textId="77777777" w:rsidR="00AF4698" w:rsidRPr="00FE48CD" w:rsidRDefault="00AF4698" w:rsidP="00AF4698">
            <w:pPr>
              <w:ind w:right="-284"/>
              <w:rPr>
                <w:sz w:val="22"/>
                <w:szCs w:val="22"/>
              </w:rPr>
            </w:pPr>
            <w:r w:rsidRPr="00FE48CD">
              <w:rPr>
                <w:sz w:val="22"/>
                <w:szCs w:val="22"/>
              </w:rPr>
              <w:t>0,0</w:t>
            </w:r>
          </w:p>
        </w:tc>
        <w:tc>
          <w:tcPr>
            <w:tcW w:w="1134" w:type="dxa"/>
          </w:tcPr>
          <w:p w14:paraId="75054BAF" w14:textId="77777777" w:rsidR="00AF4698" w:rsidRPr="00FE48CD" w:rsidRDefault="00AF4698" w:rsidP="00AF4698">
            <w:pPr>
              <w:ind w:right="-284"/>
              <w:rPr>
                <w:sz w:val="22"/>
                <w:szCs w:val="22"/>
              </w:rPr>
            </w:pPr>
            <w:r w:rsidRPr="00FE48CD">
              <w:rPr>
                <w:sz w:val="22"/>
                <w:szCs w:val="22"/>
              </w:rPr>
              <w:t>0,0</w:t>
            </w:r>
          </w:p>
        </w:tc>
        <w:tc>
          <w:tcPr>
            <w:tcW w:w="708" w:type="dxa"/>
          </w:tcPr>
          <w:p w14:paraId="67358091" w14:textId="77777777" w:rsidR="00AF4698" w:rsidRPr="00FE48CD" w:rsidRDefault="00AF4698" w:rsidP="00AF4698">
            <w:pPr>
              <w:ind w:right="-284"/>
              <w:rPr>
                <w:sz w:val="22"/>
                <w:szCs w:val="22"/>
              </w:rPr>
            </w:pPr>
            <w:r w:rsidRPr="00FE48CD">
              <w:rPr>
                <w:sz w:val="22"/>
                <w:szCs w:val="22"/>
              </w:rPr>
              <w:t>0,0</w:t>
            </w:r>
          </w:p>
        </w:tc>
        <w:tc>
          <w:tcPr>
            <w:tcW w:w="1418" w:type="dxa"/>
            <w:vMerge/>
          </w:tcPr>
          <w:p w14:paraId="0A922E98" w14:textId="77777777" w:rsidR="00AF4698" w:rsidRPr="00FE48CD" w:rsidRDefault="00AF4698" w:rsidP="00AF4698">
            <w:pPr>
              <w:ind w:right="-284"/>
              <w:rPr>
                <w:sz w:val="22"/>
                <w:szCs w:val="22"/>
              </w:rPr>
            </w:pPr>
          </w:p>
        </w:tc>
        <w:tc>
          <w:tcPr>
            <w:tcW w:w="1701" w:type="dxa"/>
            <w:gridSpan w:val="2"/>
            <w:vMerge/>
            <w:vAlign w:val="center"/>
          </w:tcPr>
          <w:p w14:paraId="2512309F" w14:textId="77777777" w:rsidR="00AF4698" w:rsidRPr="00FE48CD" w:rsidRDefault="00AF4698" w:rsidP="00AF4698">
            <w:pPr>
              <w:ind w:right="-284"/>
              <w:rPr>
                <w:sz w:val="22"/>
                <w:szCs w:val="22"/>
              </w:rPr>
            </w:pPr>
          </w:p>
        </w:tc>
      </w:tr>
      <w:tr w:rsidR="00AF4698" w:rsidRPr="00FE48CD" w14:paraId="2E6915FB" w14:textId="77777777" w:rsidTr="000451AA">
        <w:trPr>
          <w:gridAfter w:val="1"/>
          <w:wAfter w:w="50" w:type="dxa"/>
        </w:trPr>
        <w:tc>
          <w:tcPr>
            <w:tcW w:w="824" w:type="dxa"/>
            <w:vMerge w:val="restart"/>
          </w:tcPr>
          <w:p w14:paraId="3F97C8BE" w14:textId="77777777" w:rsidR="00AF4698" w:rsidRPr="00FE48CD" w:rsidRDefault="00AF4698" w:rsidP="00AF4698">
            <w:pPr>
              <w:ind w:right="-284"/>
            </w:pPr>
            <w:r w:rsidRPr="00FE48CD">
              <w:t>1.1.4</w:t>
            </w:r>
          </w:p>
        </w:tc>
        <w:tc>
          <w:tcPr>
            <w:tcW w:w="3316" w:type="dxa"/>
            <w:vMerge w:val="restart"/>
          </w:tcPr>
          <w:p w14:paraId="3CFCEEE0" w14:textId="77777777" w:rsidR="00AF4698" w:rsidRPr="00FE48CD" w:rsidRDefault="00AF4698" w:rsidP="00AF4698">
            <w:pPr>
              <w:ind w:right="-284"/>
            </w:pPr>
            <w:r w:rsidRPr="00FE48CD">
              <w:t>Ремонт дорог в гравийном исполнении.</w:t>
            </w:r>
          </w:p>
        </w:tc>
        <w:tc>
          <w:tcPr>
            <w:tcW w:w="1418" w:type="dxa"/>
            <w:gridSpan w:val="2"/>
          </w:tcPr>
          <w:p w14:paraId="4E64D6A6" w14:textId="77777777" w:rsidR="00AF4698" w:rsidRPr="00FE48CD" w:rsidRDefault="00AF4698" w:rsidP="00AF4698">
            <w:pPr>
              <w:ind w:right="-284"/>
              <w:rPr>
                <w:sz w:val="22"/>
                <w:szCs w:val="22"/>
              </w:rPr>
            </w:pPr>
            <w:r w:rsidRPr="00FE48CD">
              <w:rPr>
                <w:sz w:val="22"/>
                <w:szCs w:val="22"/>
              </w:rPr>
              <w:t>всего</w:t>
            </w:r>
          </w:p>
        </w:tc>
        <w:tc>
          <w:tcPr>
            <w:tcW w:w="1105" w:type="dxa"/>
          </w:tcPr>
          <w:p w14:paraId="0D8B7EE4" w14:textId="6702761E" w:rsidR="00AF4698" w:rsidRPr="00FE48CD" w:rsidRDefault="005B1EAE" w:rsidP="00AF4698">
            <w:pPr>
              <w:ind w:right="-284"/>
              <w:rPr>
                <w:sz w:val="22"/>
                <w:szCs w:val="22"/>
              </w:rPr>
            </w:pPr>
            <w:r w:rsidRPr="00FE48CD">
              <w:rPr>
                <w:sz w:val="22"/>
                <w:szCs w:val="22"/>
              </w:rPr>
              <w:t>3255,3</w:t>
            </w:r>
          </w:p>
        </w:tc>
        <w:tc>
          <w:tcPr>
            <w:tcW w:w="1164" w:type="dxa"/>
          </w:tcPr>
          <w:p w14:paraId="3B8FA979" w14:textId="77777777" w:rsidR="00AF4698" w:rsidRPr="00FE48CD" w:rsidRDefault="00AF4698" w:rsidP="00AF4698">
            <w:pPr>
              <w:ind w:right="-284"/>
              <w:rPr>
                <w:sz w:val="22"/>
                <w:szCs w:val="22"/>
              </w:rPr>
            </w:pPr>
            <w:r w:rsidRPr="00FE48CD">
              <w:rPr>
                <w:sz w:val="22"/>
                <w:szCs w:val="22"/>
              </w:rPr>
              <w:t>706,1</w:t>
            </w:r>
          </w:p>
        </w:tc>
        <w:tc>
          <w:tcPr>
            <w:tcW w:w="1134" w:type="dxa"/>
          </w:tcPr>
          <w:p w14:paraId="11656D16" w14:textId="77777777" w:rsidR="00AF4698" w:rsidRPr="00FE48CD" w:rsidRDefault="00AF4698" w:rsidP="00AF4698">
            <w:pPr>
              <w:ind w:right="-284"/>
              <w:rPr>
                <w:sz w:val="22"/>
                <w:szCs w:val="22"/>
              </w:rPr>
            </w:pPr>
            <w:r w:rsidRPr="00FE48CD">
              <w:rPr>
                <w:sz w:val="22"/>
                <w:szCs w:val="22"/>
              </w:rPr>
              <w:t>1528,5</w:t>
            </w:r>
          </w:p>
        </w:tc>
        <w:tc>
          <w:tcPr>
            <w:tcW w:w="1417" w:type="dxa"/>
          </w:tcPr>
          <w:p w14:paraId="7B16AE92" w14:textId="77777777" w:rsidR="00AF4698" w:rsidRPr="00FE48CD" w:rsidRDefault="00AF4698" w:rsidP="00AF4698">
            <w:pPr>
              <w:ind w:right="-284"/>
              <w:rPr>
                <w:sz w:val="22"/>
                <w:szCs w:val="22"/>
              </w:rPr>
            </w:pPr>
            <w:r w:rsidRPr="00FE48CD">
              <w:rPr>
                <w:sz w:val="22"/>
                <w:szCs w:val="22"/>
              </w:rPr>
              <w:t>1020,7</w:t>
            </w:r>
          </w:p>
        </w:tc>
        <w:tc>
          <w:tcPr>
            <w:tcW w:w="1134" w:type="dxa"/>
          </w:tcPr>
          <w:p w14:paraId="3033FF1E" w14:textId="3D1A6F9A" w:rsidR="00AF4698" w:rsidRPr="00FE48CD" w:rsidRDefault="006B5F76" w:rsidP="00AF4698">
            <w:pPr>
              <w:ind w:right="-284"/>
              <w:rPr>
                <w:sz w:val="22"/>
                <w:szCs w:val="22"/>
              </w:rPr>
            </w:pPr>
            <w:r w:rsidRPr="00FE48CD">
              <w:rPr>
                <w:sz w:val="22"/>
                <w:szCs w:val="22"/>
              </w:rPr>
              <w:t>0,0</w:t>
            </w:r>
          </w:p>
        </w:tc>
        <w:tc>
          <w:tcPr>
            <w:tcW w:w="708" w:type="dxa"/>
          </w:tcPr>
          <w:p w14:paraId="55CEE0EA"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7C9741A1" w14:textId="651C6327" w:rsidR="00AF4698" w:rsidRPr="00FE48CD" w:rsidRDefault="00AF4698" w:rsidP="00AF4698">
            <w:pPr>
              <w:ind w:right="-284"/>
              <w:rPr>
                <w:sz w:val="22"/>
                <w:szCs w:val="22"/>
              </w:rPr>
            </w:pPr>
            <w:r w:rsidRPr="00FE48CD">
              <w:rPr>
                <w:sz w:val="22"/>
                <w:szCs w:val="22"/>
              </w:rPr>
              <w:t>Протяженность дорог</w:t>
            </w:r>
            <w:r w:rsidR="0018369F" w:rsidRPr="00FE48CD">
              <w:rPr>
                <w:sz w:val="22"/>
                <w:szCs w:val="22"/>
              </w:rPr>
              <w:t>,</w:t>
            </w:r>
            <w:r w:rsidRPr="00FE48CD">
              <w:rPr>
                <w:sz w:val="22"/>
                <w:szCs w:val="22"/>
              </w:rPr>
              <w:t xml:space="preserve"> приведенных в нормативное состояние</w:t>
            </w:r>
          </w:p>
          <w:p w14:paraId="51BDA869" w14:textId="77777777" w:rsidR="00AF4698" w:rsidRPr="00FE48CD" w:rsidRDefault="00AF4698" w:rsidP="00AF4698">
            <w:pPr>
              <w:ind w:right="-284"/>
              <w:rPr>
                <w:sz w:val="22"/>
                <w:szCs w:val="22"/>
              </w:rPr>
            </w:pPr>
            <w:r w:rsidRPr="00FE48CD">
              <w:rPr>
                <w:sz w:val="22"/>
                <w:szCs w:val="22"/>
              </w:rPr>
              <w:t>2021 г.- 7 км</w:t>
            </w:r>
          </w:p>
          <w:p w14:paraId="73F2A5C6" w14:textId="77777777" w:rsidR="00AF4698" w:rsidRPr="00FE48CD" w:rsidRDefault="00AF4698" w:rsidP="00AF4698">
            <w:pPr>
              <w:ind w:right="-284"/>
              <w:rPr>
                <w:sz w:val="22"/>
                <w:szCs w:val="22"/>
              </w:rPr>
            </w:pPr>
            <w:r w:rsidRPr="00FE48CD">
              <w:rPr>
                <w:sz w:val="22"/>
                <w:szCs w:val="22"/>
              </w:rPr>
              <w:t>2022 г. – 18,7 км</w:t>
            </w:r>
          </w:p>
          <w:p w14:paraId="3ECE90C5" w14:textId="77777777" w:rsidR="00AF4698" w:rsidRPr="00FE48CD" w:rsidRDefault="00AF4698" w:rsidP="00AF4698">
            <w:pPr>
              <w:ind w:right="-284"/>
              <w:rPr>
                <w:sz w:val="22"/>
                <w:szCs w:val="22"/>
              </w:rPr>
            </w:pPr>
            <w:r w:rsidRPr="00FE48CD">
              <w:rPr>
                <w:sz w:val="22"/>
                <w:szCs w:val="22"/>
              </w:rPr>
              <w:t>2023 г. – 15 км</w:t>
            </w:r>
          </w:p>
          <w:p w14:paraId="1594A884" w14:textId="77777777" w:rsidR="00AF4698" w:rsidRPr="00FE48CD" w:rsidRDefault="00AF4698" w:rsidP="00AF4698">
            <w:pPr>
              <w:ind w:right="-284"/>
              <w:rPr>
                <w:sz w:val="22"/>
                <w:szCs w:val="22"/>
              </w:rPr>
            </w:pPr>
            <w:r w:rsidRPr="00FE48CD">
              <w:rPr>
                <w:sz w:val="22"/>
                <w:szCs w:val="22"/>
              </w:rPr>
              <w:t>2024 г. - км</w:t>
            </w:r>
          </w:p>
          <w:p w14:paraId="0311865B" w14:textId="77777777" w:rsidR="00AF4698" w:rsidRPr="00FE48CD" w:rsidRDefault="00AF4698" w:rsidP="00AF4698">
            <w:pPr>
              <w:ind w:right="-284"/>
              <w:rPr>
                <w:sz w:val="22"/>
                <w:szCs w:val="22"/>
              </w:rPr>
            </w:pPr>
            <w:r w:rsidRPr="00FE48CD">
              <w:rPr>
                <w:sz w:val="22"/>
                <w:szCs w:val="22"/>
              </w:rPr>
              <w:t>2025 г. - км</w:t>
            </w:r>
          </w:p>
        </w:tc>
        <w:tc>
          <w:tcPr>
            <w:tcW w:w="1701" w:type="dxa"/>
            <w:gridSpan w:val="2"/>
            <w:vMerge w:val="restart"/>
            <w:vAlign w:val="center"/>
          </w:tcPr>
          <w:p w14:paraId="525BFF97"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1634B4DF" w14:textId="77777777" w:rsidTr="000451AA">
        <w:trPr>
          <w:gridAfter w:val="1"/>
          <w:wAfter w:w="50" w:type="dxa"/>
        </w:trPr>
        <w:tc>
          <w:tcPr>
            <w:tcW w:w="824" w:type="dxa"/>
            <w:vMerge/>
          </w:tcPr>
          <w:p w14:paraId="107D0BAA" w14:textId="77777777" w:rsidR="00AF4698" w:rsidRPr="00FE48CD" w:rsidRDefault="00AF4698" w:rsidP="00AF4698">
            <w:pPr>
              <w:ind w:right="-284"/>
            </w:pPr>
          </w:p>
        </w:tc>
        <w:tc>
          <w:tcPr>
            <w:tcW w:w="3316" w:type="dxa"/>
            <w:vMerge/>
          </w:tcPr>
          <w:p w14:paraId="28352531" w14:textId="77777777" w:rsidR="00AF4698" w:rsidRPr="00FE48CD" w:rsidRDefault="00AF4698" w:rsidP="00AF4698">
            <w:pPr>
              <w:ind w:right="-284"/>
            </w:pPr>
          </w:p>
        </w:tc>
        <w:tc>
          <w:tcPr>
            <w:tcW w:w="1418" w:type="dxa"/>
            <w:gridSpan w:val="2"/>
          </w:tcPr>
          <w:p w14:paraId="19E097A1"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5825B242" w14:textId="77777777" w:rsidR="00AF4698" w:rsidRPr="00FE48CD" w:rsidRDefault="00AF4698" w:rsidP="00AF4698">
            <w:pPr>
              <w:ind w:right="-284"/>
              <w:rPr>
                <w:sz w:val="22"/>
                <w:szCs w:val="22"/>
              </w:rPr>
            </w:pPr>
            <w:r w:rsidRPr="00FE48CD">
              <w:rPr>
                <w:sz w:val="22"/>
                <w:szCs w:val="22"/>
              </w:rPr>
              <w:t>0,0</w:t>
            </w:r>
          </w:p>
        </w:tc>
        <w:tc>
          <w:tcPr>
            <w:tcW w:w="1164" w:type="dxa"/>
          </w:tcPr>
          <w:p w14:paraId="393485B6" w14:textId="77777777" w:rsidR="00AF4698" w:rsidRPr="00FE48CD" w:rsidRDefault="00AF4698" w:rsidP="00AF4698">
            <w:pPr>
              <w:ind w:right="-284"/>
              <w:rPr>
                <w:sz w:val="22"/>
                <w:szCs w:val="22"/>
              </w:rPr>
            </w:pPr>
            <w:r w:rsidRPr="00FE48CD">
              <w:rPr>
                <w:sz w:val="22"/>
                <w:szCs w:val="22"/>
              </w:rPr>
              <w:t>0,0</w:t>
            </w:r>
          </w:p>
        </w:tc>
        <w:tc>
          <w:tcPr>
            <w:tcW w:w="1134" w:type="dxa"/>
          </w:tcPr>
          <w:p w14:paraId="2EFA7AFF" w14:textId="77777777" w:rsidR="00AF4698" w:rsidRPr="00FE48CD" w:rsidRDefault="00AF4698" w:rsidP="00AF4698">
            <w:pPr>
              <w:ind w:right="-284"/>
              <w:rPr>
                <w:sz w:val="22"/>
                <w:szCs w:val="22"/>
              </w:rPr>
            </w:pPr>
            <w:r w:rsidRPr="00FE48CD">
              <w:rPr>
                <w:sz w:val="22"/>
                <w:szCs w:val="22"/>
              </w:rPr>
              <w:t>0,0</w:t>
            </w:r>
          </w:p>
        </w:tc>
        <w:tc>
          <w:tcPr>
            <w:tcW w:w="1417" w:type="dxa"/>
          </w:tcPr>
          <w:p w14:paraId="5A4D6758" w14:textId="77777777" w:rsidR="00AF4698" w:rsidRPr="00FE48CD" w:rsidRDefault="00AF4698" w:rsidP="00AF4698">
            <w:pPr>
              <w:ind w:right="-284"/>
              <w:rPr>
                <w:sz w:val="22"/>
                <w:szCs w:val="22"/>
              </w:rPr>
            </w:pPr>
            <w:r w:rsidRPr="00FE48CD">
              <w:rPr>
                <w:sz w:val="22"/>
                <w:szCs w:val="22"/>
              </w:rPr>
              <w:t>0,0</w:t>
            </w:r>
          </w:p>
        </w:tc>
        <w:tc>
          <w:tcPr>
            <w:tcW w:w="1134" w:type="dxa"/>
          </w:tcPr>
          <w:p w14:paraId="66828B95" w14:textId="77777777" w:rsidR="00AF4698" w:rsidRPr="00FE48CD" w:rsidRDefault="00AF4698" w:rsidP="00AF4698">
            <w:pPr>
              <w:ind w:right="-284"/>
              <w:rPr>
                <w:sz w:val="22"/>
                <w:szCs w:val="22"/>
              </w:rPr>
            </w:pPr>
            <w:r w:rsidRPr="00FE48CD">
              <w:rPr>
                <w:sz w:val="22"/>
                <w:szCs w:val="22"/>
              </w:rPr>
              <w:t>0,0</w:t>
            </w:r>
          </w:p>
        </w:tc>
        <w:tc>
          <w:tcPr>
            <w:tcW w:w="708" w:type="dxa"/>
          </w:tcPr>
          <w:p w14:paraId="3931D38F" w14:textId="77777777" w:rsidR="00AF4698" w:rsidRPr="00FE48CD" w:rsidRDefault="00AF4698" w:rsidP="00AF4698">
            <w:pPr>
              <w:ind w:right="-284"/>
              <w:rPr>
                <w:sz w:val="22"/>
                <w:szCs w:val="22"/>
              </w:rPr>
            </w:pPr>
            <w:r w:rsidRPr="00FE48CD">
              <w:rPr>
                <w:sz w:val="22"/>
                <w:szCs w:val="22"/>
              </w:rPr>
              <w:t>0,0</w:t>
            </w:r>
          </w:p>
        </w:tc>
        <w:tc>
          <w:tcPr>
            <w:tcW w:w="1418" w:type="dxa"/>
            <w:vMerge/>
          </w:tcPr>
          <w:p w14:paraId="478DD52A" w14:textId="77777777" w:rsidR="00AF4698" w:rsidRPr="00FE48CD" w:rsidRDefault="00AF4698" w:rsidP="00AF4698">
            <w:pPr>
              <w:ind w:right="-284"/>
              <w:rPr>
                <w:sz w:val="22"/>
                <w:szCs w:val="22"/>
              </w:rPr>
            </w:pPr>
          </w:p>
        </w:tc>
        <w:tc>
          <w:tcPr>
            <w:tcW w:w="1701" w:type="dxa"/>
            <w:gridSpan w:val="2"/>
            <w:vMerge/>
            <w:vAlign w:val="center"/>
          </w:tcPr>
          <w:p w14:paraId="27377949" w14:textId="77777777" w:rsidR="00AF4698" w:rsidRPr="00FE48CD" w:rsidRDefault="00AF4698" w:rsidP="00AF4698">
            <w:pPr>
              <w:ind w:right="-284"/>
              <w:rPr>
                <w:sz w:val="22"/>
                <w:szCs w:val="22"/>
              </w:rPr>
            </w:pPr>
          </w:p>
        </w:tc>
      </w:tr>
      <w:tr w:rsidR="00AF4698" w:rsidRPr="00FE48CD" w14:paraId="6E97FCA8" w14:textId="77777777" w:rsidTr="000451AA">
        <w:trPr>
          <w:gridAfter w:val="1"/>
          <w:wAfter w:w="50" w:type="dxa"/>
        </w:trPr>
        <w:tc>
          <w:tcPr>
            <w:tcW w:w="824" w:type="dxa"/>
            <w:vMerge/>
          </w:tcPr>
          <w:p w14:paraId="7F0B9032" w14:textId="77777777" w:rsidR="00AF4698" w:rsidRPr="00FE48CD" w:rsidRDefault="00AF4698" w:rsidP="00AF4698">
            <w:pPr>
              <w:ind w:right="-284"/>
            </w:pPr>
          </w:p>
        </w:tc>
        <w:tc>
          <w:tcPr>
            <w:tcW w:w="3316" w:type="dxa"/>
            <w:vMerge/>
          </w:tcPr>
          <w:p w14:paraId="79A7CF6A" w14:textId="77777777" w:rsidR="00AF4698" w:rsidRPr="00FE48CD" w:rsidRDefault="00AF4698" w:rsidP="00AF4698">
            <w:pPr>
              <w:ind w:right="-284"/>
            </w:pPr>
          </w:p>
        </w:tc>
        <w:tc>
          <w:tcPr>
            <w:tcW w:w="1418" w:type="dxa"/>
            <w:gridSpan w:val="2"/>
          </w:tcPr>
          <w:p w14:paraId="35CCFC16"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13EFA519" w14:textId="77777777" w:rsidR="00AF4698" w:rsidRPr="00FE48CD" w:rsidRDefault="00AF4698" w:rsidP="00AF4698">
            <w:pPr>
              <w:ind w:right="-284"/>
              <w:rPr>
                <w:sz w:val="22"/>
                <w:szCs w:val="22"/>
              </w:rPr>
            </w:pPr>
            <w:r w:rsidRPr="00FE48CD">
              <w:rPr>
                <w:sz w:val="22"/>
                <w:szCs w:val="22"/>
              </w:rPr>
              <w:t>0,0</w:t>
            </w:r>
          </w:p>
        </w:tc>
        <w:tc>
          <w:tcPr>
            <w:tcW w:w="1164" w:type="dxa"/>
          </w:tcPr>
          <w:p w14:paraId="6B9D6009" w14:textId="77777777" w:rsidR="00AF4698" w:rsidRPr="00FE48CD" w:rsidRDefault="00AF4698" w:rsidP="00AF4698">
            <w:pPr>
              <w:ind w:right="-284"/>
              <w:rPr>
                <w:sz w:val="22"/>
                <w:szCs w:val="22"/>
              </w:rPr>
            </w:pPr>
            <w:r w:rsidRPr="00FE48CD">
              <w:rPr>
                <w:sz w:val="22"/>
                <w:szCs w:val="22"/>
              </w:rPr>
              <w:t>0,0</w:t>
            </w:r>
          </w:p>
        </w:tc>
        <w:tc>
          <w:tcPr>
            <w:tcW w:w="1134" w:type="dxa"/>
          </w:tcPr>
          <w:p w14:paraId="0F7A1CB4" w14:textId="77777777" w:rsidR="00AF4698" w:rsidRPr="00FE48CD" w:rsidRDefault="00AF4698" w:rsidP="00AF4698">
            <w:pPr>
              <w:ind w:right="-284"/>
              <w:rPr>
                <w:sz w:val="22"/>
                <w:szCs w:val="22"/>
              </w:rPr>
            </w:pPr>
            <w:r w:rsidRPr="00FE48CD">
              <w:rPr>
                <w:sz w:val="22"/>
                <w:szCs w:val="22"/>
              </w:rPr>
              <w:t>0,0</w:t>
            </w:r>
          </w:p>
        </w:tc>
        <w:tc>
          <w:tcPr>
            <w:tcW w:w="1417" w:type="dxa"/>
          </w:tcPr>
          <w:p w14:paraId="5AABDA5D" w14:textId="77777777" w:rsidR="00AF4698" w:rsidRPr="00FE48CD" w:rsidRDefault="00AF4698" w:rsidP="00AF4698">
            <w:pPr>
              <w:ind w:right="-284"/>
              <w:rPr>
                <w:sz w:val="22"/>
                <w:szCs w:val="22"/>
              </w:rPr>
            </w:pPr>
            <w:r w:rsidRPr="00FE48CD">
              <w:rPr>
                <w:sz w:val="22"/>
                <w:szCs w:val="22"/>
              </w:rPr>
              <w:t>0,0</w:t>
            </w:r>
          </w:p>
        </w:tc>
        <w:tc>
          <w:tcPr>
            <w:tcW w:w="1134" w:type="dxa"/>
          </w:tcPr>
          <w:p w14:paraId="0DE50BBD" w14:textId="77777777" w:rsidR="00AF4698" w:rsidRPr="00FE48CD" w:rsidRDefault="00AF4698" w:rsidP="00AF4698">
            <w:pPr>
              <w:ind w:right="-284"/>
              <w:rPr>
                <w:sz w:val="22"/>
                <w:szCs w:val="22"/>
              </w:rPr>
            </w:pPr>
            <w:r w:rsidRPr="00FE48CD">
              <w:rPr>
                <w:sz w:val="22"/>
                <w:szCs w:val="22"/>
              </w:rPr>
              <w:t>0,0</w:t>
            </w:r>
          </w:p>
        </w:tc>
        <w:tc>
          <w:tcPr>
            <w:tcW w:w="708" w:type="dxa"/>
          </w:tcPr>
          <w:p w14:paraId="26FFFEFE" w14:textId="77777777" w:rsidR="00AF4698" w:rsidRPr="00FE48CD" w:rsidRDefault="00AF4698" w:rsidP="00AF4698">
            <w:pPr>
              <w:ind w:right="-284"/>
              <w:rPr>
                <w:sz w:val="22"/>
                <w:szCs w:val="22"/>
              </w:rPr>
            </w:pPr>
            <w:r w:rsidRPr="00FE48CD">
              <w:rPr>
                <w:sz w:val="22"/>
                <w:szCs w:val="22"/>
              </w:rPr>
              <w:t>0,0</w:t>
            </w:r>
          </w:p>
        </w:tc>
        <w:tc>
          <w:tcPr>
            <w:tcW w:w="1418" w:type="dxa"/>
            <w:vMerge/>
          </w:tcPr>
          <w:p w14:paraId="45E62BFE" w14:textId="77777777" w:rsidR="00AF4698" w:rsidRPr="00FE48CD" w:rsidRDefault="00AF4698" w:rsidP="00AF4698">
            <w:pPr>
              <w:ind w:right="-284"/>
              <w:rPr>
                <w:sz w:val="22"/>
                <w:szCs w:val="22"/>
              </w:rPr>
            </w:pPr>
          </w:p>
        </w:tc>
        <w:tc>
          <w:tcPr>
            <w:tcW w:w="1701" w:type="dxa"/>
            <w:gridSpan w:val="2"/>
            <w:vMerge/>
            <w:vAlign w:val="center"/>
          </w:tcPr>
          <w:p w14:paraId="2A328152" w14:textId="77777777" w:rsidR="00AF4698" w:rsidRPr="00FE48CD" w:rsidRDefault="00AF4698" w:rsidP="00AF4698">
            <w:pPr>
              <w:ind w:right="-284"/>
              <w:rPr>
                <w:sz w:val="22"/>
                <w:szCs w:val="22"/>
              </w:rPr>
            </w:pPr>
          </w:p>
        </w:tc>
      </w:tr>
      <w:tr w:rsidR="00AF4698" w:rsidRPr="00FE48CD" w14:paraId="5BD68F9A" w14:textId="77777777" w:rsidTr="000451AA">
        <w:trPr>
          <w:gridAfter w:val="1"/>
          <w:wAfter w:w="50" w:type="dxa"/>
        </w:trPr>
        <w:tc>
          <w:tcPr>
            <w:tcW w:w="824" w:type="dxa"/>
            <w:vMerge/>
          </w:tcPr>
          <w:p w14:paraId="57C49903" w14:textId="77777777" w:rsidR="00AF4698" w:rsidRPr="00FE48CD" w:rsidRDefault="00AF4698" w:rsidP="00AF4698">
            <w:pPr>
              <w:ind w:right="-284"/>
            </w:pPr>
          </w:p>
        </w:tc>
        <w:tc>
          <w:tcPr>
            <w:tcW w:w="3316" w:type="dxa"/>
            <w:vMerge/>
          </w:tcPr>
          <w:p w14:paraId="2C2EFC28" w14:textId="77777777" w:rsidR="00AF4698" w:rsidRPr="00FE48CD" w:rsidRDefault="00AF4698" w:rsidP="00AF4698">
            <w:pPr>
              <w:ind w:right="-284"/>
            </w:pPr>
          </w:p>
        </w:tc>
        <w:tc>
          <w:tcPr>
            <w:tcW w:w="1418" w:type="dxa"/>
            <w:gridSpan w:val="2"/>
          </w:tcPr>
          <w:p w14:paraId="218C4BDF" w14:textId="77777777" w:rsidR="00AF4698" w:rsidRPr="00FE48CD" w:rsidRDefault="00AF4698" w:rsidP="00AF4698">
            <w:pPr>
              <w:ind w:right="-284"/>
              <w:rPr>
                <w:sz w:val="22"/>
                <w:szCs w:val="22"/>
              </w:rPr>
            </w:pPr>
            <w:r w:rsidRPr="00FE48CD">
              <w:rPr>
                <w:sz w:val="22"/>
                <w:szCs w:val="22"/>
              </w:rPr>
              <w:t>местный бюджет**</w:t>
            </w:r>
          </w:p>
        </w:tc>
        <w:tc>
          <w:tcPr>
            <w:tcW w:w="1105" w:type="dxa"/>
          </w:tcPr>
          <w:p w14:paraId="1E476C7A" w14:textId="3FFD1D8C" w:rsidR="00AF4698" w:rsidRPr="00FE48CD" w:rsidRDefault="005B1EAE" w:rsidP="00AF4698">
            <w:pPr>
              <w:ind w:right="-284"/>
              <w:rPr>
                <w:sz w:val="22"/>
                <w:szCs w:val="22"/>
              </w:rPr>
            </w:pPr>
            <w:r w:rsidRPr="00FE48CD">
              <w:rPr>
                <w:sz w:val="22"/>
                <w:szCs w:val="22"/>
              </w:rPr>
              <w:t>3255,3</w:t>
            </w:r>
          </w:p>
        </w:tc>
        <w:tc>
          <w:tcPr>
            <w:tcW w:w="1164" w:type="dxa"/>
          </w:tcPr>
          <w:p w14:paraId="35193C38" w14:textId="77777777" w:rsidR="00AF4698" w:rsidRPr="00FE48CD" w:rsidRDefault="00AF4698" w:rsidP="00AF4698">
            <w:pPr>
              <w:ind w:right="-284"/>
              <w:rPr>
                <w:sz w:val="22"/>
                <w:szCs w:val="22"/>
              </w:rPr>
            </w:pPr>
            <w:r w:rsidRPr="00FE48CD">
              <w:rPr>
                <w:sz w:val="22"/>
                <w:szCs w:val="22"/>
              </w:rPr>
              <w:t>706,1</w:t>
            </w:r>
          </w:p>
        </w:tc>
        <w:tc>
          <w:tcPr>
            <w:tcW w:w="1134" w:type="dxa"/>
          </w:tcPr>
          <w:p w14:paraId="2427F727" w14:textId="77777777" w:rsidR="00AF4698" w:rsidRPr="00FE48CD" w:rsidRDefault="00AF4698" w:rsidP="00AF4698">
            <w:pPr>
              <w:ind w:right="-284"/>
              <w:rPr>
                <w:sz w:val="22"/>
                <w:szCs w:val="22"/>
              </w:rPr>
            </w:pPr>
            <w:r w:rsidRPr="00FE48CD">
              <w:rPr>
                <w:sz w:val="22"/>
                <w:szCs w:val="22"/>
              </w:rPr>
              <w:t>1528,5</w:t>
            </w:r>
          </w:p>
        </w:tc>
        <w:tc>
          <w:tcPr>
            <w:tcW w:w="1417" w:type="dxa"/>
          </w:tcPr>
          <w:p w14:paraId="2C415F99" w14:textId="77777777" w:rsidR="00AF4698" w:rsidRPr="00FE48CD" w:rsidRDefault="00AF4698" w:rsidP="00AF4698">
            <w:pPr>
              <w:ind w:right="-284"/>
              <w:rPr>
                <w:sz w:val="22"/>
                <w:szCs w:val="22"/>
              </w:rPr>
            </w:pPr>
            <w:r w:rsidRPr="00FE48CD">
              <w:rPr>
                <w:sz w:val="22"/>
                <w:szCs w:val="22"/>
              </w:rPr>
              <w:t>1020,7</w:t>
            </w:r>
          </w:p>
        </w:tc>
        <w:tc>
          <w:tcPr>
            <w:tcW w:w="1134" w:type="dxa"/>
          </w:tcPr>
          <w:p w14:paraId="62FD2E8C" w14:textId="183D31AC" w:rsidR="00AF4698" w:rsidRPr="00FE48CD" w:rsidRDefault="006B5F76" w:rsidP="00AF4698">
            <w:pPr>
              <w:ind w:right="-284"/>
              <w:rPr>
                <w:sz w:val="22"/>
                <w:szCs w:val="22"/>
              </w:rPr>
            </w:pPr>
            <w:r w:rsidRPr="00FE48CD">
              <w:rPr>
                <w:sz w:val="22"/>
                <w:szCs w:val="22"/>
              </w:rPr>
              <w:t>0,0</w:t>
            </w:r>
          </w:p>
        </w:tc>
        <w:tc>
          <w:tcPr>
            <w:tcW w:w="708" w:type="dxa"/>
          </w:tcPr>
          <w:p w14:paraId="25EF9304" w14:textId="77777777" w:rsidR="00AF4698" w:rsidRPr="00FE48CD" w:rsidRDefault="00AF4698" w:rsidP="00AF4698">
            <w:pPr>
              <w:ind w:right="-284"/>
              <w:rPr>
                <w:sz w:val="22"/>
                <w:szCs w:val="22"/>
              </w:rPr>
            </w:pPr>
            <w:r w:rsidRPr="00FE48CD">
              <w:rPr>
                <w:sz w:val="22"/>
                <w:szCs w:val="22"/>
              </w:rPr>
              <w:t>0,0</w:t>
            </w:r>
          </w:p>
        </w:tc>
        <w:tc>
          <w:tcPr>
            <w:tcW w:w="1418" w:type="dxa"/>
            <w:vMerge/>
          </w:tcPr>
          <w:p w14:paraId="72E7D857" w14:textId="77777777" w:rsidR="00AF4698" w:rsidRPr="00FE48CD" w:rsidRDefault="00AF4698" w:rsidP="00AF4698">
            <w:pPr>
              <w:ind w:right="-284"/>
              <w:rPr>
                <w:sz w:val="22"/>
                <w:szCs w:val="22"/>
              </w:rPr>
            </w:pPr>
          </w:p>
        </w:tc>
        <w:tc>
          <w:tcPr>
            <w:tcW w:w="1701" w:type="dxa"/>
            <w:gridSpan w:val="2"/>
            <w:vMerge/>
            <w:vAlign w:val="center"/>
          </w:tcPr>
          <w:p w14:paraId="43638448" w14:textId="77777777" w:rsidR="00AF4698" w:rsidRPr="00FE48CD" w:rsidRDefault="00AF4698" w:rsidP="00AF4698">
            <w:pPr>
              <w:ind w:right="-284"/>
              <w:rPr>
                <w:sz w:val="22"/>
                <w:szCs w:val="22"/>
              </w:rPr>
            </w:pPr>
          </w:p>
        </w:tc>
      </w:tr>
      <w:tr w:rsidR="00AF4698" w:rsidRPr="00FE48CD" w14:paraId="68C3A5F7" w14:textId="77777777" w:rsidTr="000451AA">
        <w:trPr>
          <w:gridAfter w:val="1"/>
          <w:wAfter w:w="50" w:type="dxa"/>
          <w:trHeight w:val="3892"/>
        </w:trPr>
        <w:tc>
          <w:tcPr>
            <w:tcW w:w="824" w:type="dxa"/>
            <w:vMerge/>
          </w:tcPr>
          <w:p w14:paraId="514FF1CB" w14:textId="77777777" w:rsidR="00AF4698" w:rsidRPr="00FE48CD" w:rsidRDefault="00AF4698" w:rsidP="00AF4698">
            <w:pPr>
              <w:ind w:right="-284"/>
            </w:pPr>
          </w:p>
        </w:tc>
        <w:tc>
          <w:tcPr>
            <w:tcW w:w="3316" w:type="dxa"/>
            <w:vMerge/>
          </w:tcPr>
          <w:p w14:paraId="02FBD357" w14:textId="77777777" w:rsidR="00AF4698" w:rsidRPr="00FE48CD" w:rsidRDefault="00AF4698" w:rsidP="00AF4698">
            <w:pPr>
              <w:ind w:right="-284"/>
            </w:pPr>
          </w:p>
        </w:tc>
        <w:tc>
          <w:tcPr>
            <w:tcW w:w="1418" w:type="dxa"/>
            <w:gridSpan w:val="2"/>
          </w:tcPr>
          <w:p w14:paraId="11E754E0" w14:textId="77777777" w:rsidR="00AF4698" w:rsidRPr="00FE48CD" w:rsidRDefault="00AF4698" w:rsidP="00AF4698">
            <w:pPr>
              <w:ind w:right="-284"/>
              <w:rPr>
                <w:sz w:val="22"/>
                <w:szCs w:val="22"/>
              </w:rPr>
            </w:pPr>
            <w:r w:rsidRPr="00FE48CD">
              <w:rPr>
                <w:sz w:val="22"/>
                <w:szCs w:val="22"/>
              </w:rPr>
              <w:t>внебюджетные источники</w:t>
            </w:r>
          </w:p>
        </w:tc>
        <w:tc>
          <w:tcPr>
            <w:tcW w:w="1105" w:type="dxa"/>
          </w:tcPr>
          <w:p w14:paraId="72AFC58E" w14:textId="77777777" w:rsidR="00AF4698" w:rsidRPr="00FE48CD" w:rsidRDefault="00AF4698" w:rsidP="00AF4698">
            <w:pPr>
              <w:ind w:right="-284"/>
              <w:rPr>
                <w:sz w:val="22"/>
                <w:szCs w:val="22"/>
              </w:rPr>
            </w:pPr>
            <w:r w:rsidRPr="00FE48CD">
              <w:rPr>
                <w:sz w:val="22"/>
                <w:szCs w:val="22"/>
              </w:rPr>
              <w:t>0,0</w:t>
            </w:r>
          </w:p>
        </w:tc>
        <w:tc>
          <w:tcPr>
            <w:tcW w:w="1164" w:type="dxa"/>
          </w:tcPr>
          <w:p w14:paraId="5C3AC18F" w14:textId="77777777" w:rsidR="00AF4698" w:rsidRPr="00FE48CD" w:rsidRDefault="00AF4698" w:rsidP="00AF4698">
            <w:pPr>
              <w:ind w:right="-284"/>
              <w:rPr>
                <w:sz w:val="22"/>
                <w:szCs w:val="22"/>
              </w:rPr>
            </w:pPr>
            <w:r w:rsidRPr="00FE48CD">
              <w:rPr>
                <w:sz w:val="22"/>
                <w:szCs w:val="22"/>
              </w:rPr>
              <w:t>0,0</w:t>
            </w:r>
          </w:p>
        </w:tc>
        <w:tc>
          <w:tcPr>
            <w:tcW w:w="1134" w:type="dxa"/>
          </w:tcPr>
          <w:p w14:paraId="55207738" w14:textId="77777777" w:rsidR="00AF4698" w:rsidRPr="00FE48CD" w:rsidRDefault="00AF4698" w:rsidP="00AF4698">
            <w:pPr>
              <w:ind w:right="-284"/>
              <w:rPr>
                <w:sz w:val="22"/>
                <w:szCs w:val="22"/>
              </w:rPr>
            </w:pPr>
            <w:r w:rsidRPr="00FE48CD">
              <w:rPr>
                <w:sz w:val="22"/>
                <w:szCs w:val="22"/>
              </w:rPr>
              <w:t>0,0</w:t>
            </w:r>
          </w:p>
        </w:tc>
        <w:tc>
          <w:tcPr>
            <w:tcW w:w="1417" w:type="dxa"/>
          </w:tcPr>
          <w:p w14:paraId="598A8B3D" w14:textId="77777777" w:rsidR="00AF4698" w:rsidRPr="00FE48CD" w:rsidRDefault="00AF4698" w:rsidP="00AF4698">
            <w:pPr>
              <w:ind w:right="-284"/>
              <w:rPr>
                <w:sz w:val="22"/>
                <w:szCs w:val="22"/>
              </w:rPr>
            </w:pPr>
            <w:r w:rsidRPr="00FE48CD">
              <w:rPr>
                <w:sz w:val="22"/>
                <w:szCs w:val="22"/>
              </w:rPr>
              <w:t>0,0</w:t>
            </w:r>
          </w:p>
        </w:tc>
        <w:tc>
          <w:tcPr>
            <w:tcW w:w="1134" w:type="dxa"/>
          </w:tcPr>
          <w:p w14:paraId="330C9294" w14:textId="77777777" w:rsidR="00AF4698" w:rsidRPr="00FE48CD" w:rsidRDefault="00AF4698" w:rsidP="00AF4698">
            <w:pPr>
              <w:ind w:right="-284"/>
              <w:rPr>
                <w:sz w:val="22"/>
                <w:szCs w:val="22"/>
              </w:rPr>
            </w:pPr>
            <w:r w:rsidRPr="00FE48CD">
              <w:rPr>
                <w:sz w:val="22"/>
                <w:szCs w:val="22"/>
              </w:rPr>
              <w:t>0,0</w:t>
            </w:r>
          </w:p>
        </w:tc>
        <w:tc>
          <w:tcPr>
            <w:tcW w:w="708" w:type="dxa"/>
          </w:tcPr>
          <w:p w14:paraId="0460156E" w14:textId="77777777" w:rsidR="00AF4698" w:rsidRPr="00FE48CD" w:rsidRDefault="00AF4698" w:rsidP="00AF4698">
            <w:pPr>
              <w:ind w:right="-284"/>
              <w:rPr>
                <w:sz w:val="22"/>
                <w:szCs w:val="22"/>
              </w:rPr>
            </w:pPr>
            <w:r w:rsidRPr="00FE48CD">
              <w:rPr>
                <w:sz w:val="22"/>
                <w:szCs w:val="22"/>
              </w:rPr>
              <w:t>0,0</w:t>
            </w:r>
          </w:p>
        </w:tc>
        <w:tc>
          <w:tcPr>
            <w:tcW w:w="1418" w:type="dxa"/>
            <w:vMerge/>
          </w:tcPr>
          <w:p w14:paraId="7522D262" w14:textId="77777777" w:rsidR="00AF4698" w:rsidRPr="00FE48CD" w:rsidRDefault="00AF4698" w:rsidP="00AF4698">
            <w:pPr>
              <w:ind w:right="-284"/>
              <w:rPr>
                <w:sz w:val="22"/>
                <w:szCs w:val="22"/>
              </w:rPr>
            </w:pPr>
          </w:p>
        </w:tc>
        <w:tc>
          <w:tcPr>
            <w:tcW w:w="1701" w:type="dxa"/>
            <w:gridSpan w:val="2"/>
            <w:vMerge/>
            <w:vAlign w:val="center"/>
          </w:tcPr>
          <w:p w14:paraId="53EDE6FF" w14:textId="77777777" w:rsidR="00AF4698" w:rsidRPr="00FE48CD" w:rsidRDefault="00AF4698" w:rsidP="00AF4698">
            <w:pPr>
              <w:ind w:right="-284"/>
              <w:rPr>
                <w:sz w:val="22"/>
                <w:szCs w:val="22"/>
              </w:rPr>
            </w:pPr>
          </w:p>
        </w:tc>
      </w:tr>
      <w:tr w:rsidR="00AF4698" w:rsidRPr="00FE48CD" w14:paraId="474622EC" w14:textId="77777777" w:rsidTr="000451AA">
        <w:trPr>
          <w:gridAfter w:val="1"/>
          <w:wAfter w:w="50" w:type="dxa"/>
        </w:trPr>
        <w:tc>
          <w:tcPr>
            <w:tcW w:w="824" w:type="dxa"/>
            <w:vMerge w:val="restart"/>
          </w:tcPr>
          <w:p w14:paraId="34C2F310" w14:textId="77777777" w:rsidR="00AF4698" w:rsidRPr="00FE48CD" w:rsidRDefault="00AF4698" w:rsidP="00AF4698">
            <w:pPr>
              <w:ind w:right="-284"/>
            </w:pPr>
            <w:r w:rsidRPr="00FE48CD">
              <w:t>1.1.5</w:t>
            </w:r>
          </w:p>
        </w:tc>
        <w:tc>
          <w:tcPr>
            <w:tcW w:w="3316" w:type="dxa"/>
            <w:vMerge w:val="restart"/>
          </w:tcPr>
          <w:p w14:paraId="35F369BB" w14:textId="77777777" w:rsidR="00AF4698" w:rsidRPr="00FE48CD" w:rsidRDefault="00AF4698" w:rsidP="00AF4698">
            <w:pPr>
              <w:ind w:right="-284"/>
            </w:pPr>
            <w:r w:rsidRPr="00FE48CD">
              <w:t>Изготовление ПСД, строительный контроль, инструментальная диагностика, КСОДД, корректировка и внесение изменений в ПСД</w:t>
            </w:r>
          </w:p>
          <w:p w14:paraId="562BF842" w14:textId="77777777" w:rsidR="00AF4698" w:rsidRPr="00FE48CD" w:rsidRDefault="00AF4698" w:rsidP="00AF4698">
            <w:pPr>
              <w:ind w:right="-284"/>
            </w:pPr>
          </w:p>
        </w:tc>
        <w:tc>
          <w:tcPr>
            <w:tcW w:w="1418" w:type="dxa"/>
            <w:gridSpan w:val="2"/>
          </w:tcPr>
          <w:p w14:paraId="6FDFE732" w14:textId="77777777" w:rsidR="00AF4698" w:rsidRPr="00FE48CD" w:rsidRDefault="00AF4698" w:rsidP="00AF4698">
            <w:pPr>
              <w:ind w:right="-284"/>
              <w:rPr>
                <w:sz w:val="22"/>
                <w:szCs w:val="22"/>
              </w:rPr>
            </w:pPr>
            <w:r w:rsidRPr="00FE48CD">
              <w:rPr>
                <w:sz w:val="22"/>
                <w:szCs w:val="22"/>
              </w:rPr>
              <w:t>всего</w:t>
            </w:r>
          </w:p>
        </w:tc>
        <w:tc>
          <w:tcPr>
            <w:tcW w:w="1105" w:type="dxa"/>
          </w:tcPr>
          <w:p w14:paraId="7BB56697" w14:textId="4973CC68" w:rsidR="00AF4698" w:rsidRPr="00FE48CD" w:rsidRDefault="00E7020F" w:rsidP="008F1F0A">
            <w:pPr>
              <w:ind w:right="-284"/>
              <w:rPr>
                <w:sz w:val="22"/>
                <w:szCs w:val="22"/>
              </w:rPr>
            </w:pPr>
            <w:r w:rsidRPr="00192937">
              <w:rPr>
                <w:sz w:val="22"/>
                <w:szCs w:val="22"/>
              </w:rPr>
              <w:t>2680,9</w:t>
            </w:r>
          </w:p>
        </w:tc>
        <w:tc>
          <w:tcPr>
            <w:tcW w:w="1164" w:type="dxa"/>
          </w:tcPr>
          <w:p w14:paraId="792DB1C1" w14:textId="77777777" w:rsidR="00AF4698" w:rsidRPr="00FE48CD" w:rsidRDefault="00AF4698" w:rsidP="00AF4698">
            <w:pPr>
              <w:ind w:right="-284"/>
              <w:rPr>
                <w:sz w:val="22"/>
                <w:szCs w:val="22"/>
              </w:rPr>
            </w:pPr>
            <w:r w:rsidRPr="00FE48CD">
              <w:rPr>
                <w:sz w:val="22"/>
                <w:szCs w:val="22"/>
              </w:rPr>
              <w:t>483,0</w:t>
            </w:r>
          </w:p>
        </w:tc>
        <w:tc>
          <w:tcPr>
            <w:tcW w:w="1134" w:type="dxa"/>
          </w:tcPr>
          <w:p w14:paraId="69091F8A" w14:textId="77777777" w:rsidR="00AF4698" w:rsidRPr="00FE48CD" w:rsidRDefault="00AF4698" w:rsidP="00AF4698">
            <w:pPr>
              <w:ind w:right="-284"/>
              <w:rPr>
                <w:sz w:val="22"/>
                <w:szCs w:val="22"/>
              </w:rPr>
            </w:pPr>
            <w:r w:rsidRPr="00FE48CD">
              <w:rPr>
                <w:sz w:val="22"/>
                <w:szCs w:val="22"/>
              </w:rPr>
              <w:t>232,7</w:t>
            </w:r>
          </w:p>
        </w:tc>
        <w:tc>
          <w:tcPr>
            <w:tcW w:w="1417" w:type="dxa"/>
          </w:tcPr>
          <w:p w14:paraId="1E0BD6AA" w14:textId="77777777" w:rsidR="00AF4698" w:rsidRPr="00FE48CD" w:rsidRDefault="00AF4698" w:rsidP="00AF4698">
            <w:pPr>
              <w:ind w:right="-284"/>
              <w:rPr>
                <w:sz w:val="22"/>
                <w:szCs w:val="22"/>
              </w:rPr>
            </w:pPr>
            <w:r w:rsidRPr="00FE48CD">
              <w:rPr>
                <w:sz w:val="22"/>
                <w:szCs w:val="22"/>
              </w:rPr>
              <w:t>1878,8</w:t>
            </w:r>
          </w:p>
        </w:tc>
        <w:tc>
          <w:tcPr>
            <w:tcW w:w="1134" w:type="dxa"/>
          </w:tcPr>
          <w:p w14:paraId="4736EFF4" w14:textId="62E336CA" w:rsidR="00AF4698" w:rsidRPr="00FE48CD" w:rsidRDefault="00E7020F" w:rsidP="0003711D">
            <w:pPr>
              <w:ind w:right="-284"/>
              <w:rPr>
                <w:sz w:val="22"/>
                <w:szCs w:val="22"/>
              </w:rPr>
            </w:pPr>
            <w:r>
              <w:rPr>
                <w:sz w:val="22"/>
                <w:szCs w:val="22"/>
              </w:rPr>
              <w:t>86,4</w:t>
            </w:r>
          </w:p>
        </w:tc>
        <w:tc>
          <w:tcPr>
            <w:tcW w:w="708" w:type="dxa"/>
          </w:tcPr>
          <w:p w14:paraId="21A04653"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1CB69A19" w14:textId="77777777" w:rsidR="00AF4698" w:rsidRPr="00FE48CD" w:rsidRDefault="00AF4698" w:rsidP="00AF4698">
            <w:pPr>
              <w:ind w:right="-284"/>
              <w:rPr>
                <w:sz w:val="22"/>
                <w:szCs w:val="22"/>
              </w:rPr>
            </w:pPr>
            <w:r w:rsidRPr="00FE48CD">
              <w:rPr>
                <w:sz w:val="22"/>
                <w:szCs w:val="22"/>
              </w:rPr>
              <w:t>Количество изготовленных проектов</w:t>
            </w:r>
          </w:p>
          <w:p w14:paraId="2442708C" w14:textId="77777777" w:rsidR="00AF4698" w:rsidRPr="00FE48CD" w:rsidRDefault="00AF4698" w:rsidP="00AF4698">
            <w:pPr>
              <w:ind w:right="-284"/>
              <w:rPr>
                <w:sz w:val="22"/>
                <w:szCs w:val="22"/>
              </w:rPr>
            </w:pPr>
            <w:r w:rsidRPr="00FE48CD">
              <w:rPr>
                <w:sz w:val="22"/>
                <w:szCs w:val="22"/>
              </w:rPr>
              <w:t>2021 г.-7 ед.</w:t>
            </w:r>
          </w:p>
          <w:p w14:paraId="23E47EEE" w14:textId="77777777" w:rsidR="00AF4698" w:rsidRPr="00FE48CD" w:rsidRDefault="00AF4698" w:rsidP="00AF4698">
            <w:pPr>
              <w:ind w:right="-284"/>
              <w:rPr>
                <w:sz w:val="22"/>
                <w:szCs w:val="22"/>
              </w:rPr>
            </w:pPr>
            <w:r w:rsidRPr="00FE48CD">
              <w:rPr>
                <w:sz w:val="22"/>
                <w:szCs w:val="22"/>
              </w:rPr>
              <w:t>2022 г. – ед.</w:t>
            </w:r>
          </w:p>
          <w:p w14:paraId="0FE642A9" w14:textId="77777777" w:rsidR="00AF4698" w:rsidRPr="00FE48CD" w:rsidRDefault="00AF4698" w:rsidP="00AF4698">
            <w:pPr>
              <w:ind w:right="-284"/>
              <w:rPr>
                <w:sz w:val="22"/>
                <w:szCs w:val="22"/>
              </w:rPr>
            </w:pPr>
            <w:r w:rsidRPr="00FE48CD">
              <w:rPr>
                <w:sz w:val="22"/>
                <w:szCs w:val="22"/>
              </w:rPr>
              <w:t>2023 г. – ед.</w:t>
            </w:r>
          </w:p>
          <w:p w14:paraId="0F980AD7" w14:textId="77777777" w:rsidR="00AF4698" w:rsidRPr="00FE48CD" w:rsidRDefault="00AF4698" w:rsidP="00AF4698">
            <w:pPr>
              <w:ind w:right="-284"/>
              <w:rPr>
                <w:sz w:val="22"/>
                <w:szCs w:val="22"/>
              </w:rPr>
            </w:pPr>
            <w:r w:rsidRPr="00FE48CD">
              <w:rPr>
                <w:sz w:val="22"/>
                <w:szCs w:val="22"/>
              </w:rPr>
              <w:t>2024 г. – ед.</w:t>
            </w:r>
          </w:p>
          <w:p w14:paraId="56E48B7B" w14:textId="77777777" w:rsidR="00AF4698" w:rsidRPr="00FE48CD" w:rsidRDefault="00AF4698" w:rsidP="00AF4698">
            <w:pPr>
              <w:ind w:right="-284"/>
              <w:rPr>
                <w:sz w:val="22"/>
                <w:szCs w:val="22"/>
              </w:rPr>
            </w:pPr>
            <w:r w:rsidRPr="00FE48CD">
              <w:rPr>
                <w:sz w:val="22"/>
                <w:szCs w:val="22"/>
              </w:rPr>
              <w:t>2025 г. – ед.</w:t>
            </w:r>
          </w:p>
        </w:tc>
        <w:tc>
          <w:tcPr>
            <w:tcW w:w="1701" w:type="dxa"/>
            <w:gridSpan w:val="2"/>
            <w:vMerge w:val="restart"/>
            <w:vAlign w:val="center"/>
          </w:tcPr>
          <w:p w14:paraId="18C7E26D"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0FFF075B" w14:textId="77777777" w:rsidTr="000451AA">
        <w:trPr>
          <w:gridAfter w:val="1"/>
          <w:wAfter w:w="50" w:type="dxa"/>
        </w:trPr>
        <w:tc>
          <w:tcPr>
            <w:tcW w:w="824" w:type="dxa"/>
            <w:vMerge/>
          </w:tcPr>
          <w:p w14:paraId="68B6A1D5" w14:textId="77777777" w:rsidR="00AF4698" w:rsidRPr="00FE48CD" w:rsidRDefault="00AF4698" w:rsidP="00AF4698">
            <w:pPr>
              <w:ind w:right="-284"/>
            </w:pPr>
          </w:p>
        </w:tc>
        <w:tc>
          <w:tcPr>
            <w:tcW w:w="3316" w:type="dxa"/>
            <w:vMerge/>
          </w:tcPr>
          <w:p w14:paraId="416B4A03" w14:textId="77777777" w:rsidR="00AF4698" w:rsidRPr="00FE48CD" w:rsidRDefault="00AF4698" w:rsidP="00AF4698">
            <w:pPr>
              <w:ind w:right="-284"/>
            </w:pPr>
          </w:p>
        </w:tc>
        <w:tc>
          <w:tcPr>
            <w:tcW w:w="1418" w:type="dxa"/>
            <w:gridSpan w:val="2"/>
          </w:tcPr>
          <w:p w14:paraId="4C032291"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2F51E779" w14:textId="77777777" w:rsidR="00AF4698" w:rsidRPr="00FE48CD" w:rsidRDefault="00AF4698" w:rsidP="00AF4698">
            <w:pPr>
              <w:ind w:right="-284"/>
              <w:rPr>
                <w:sz w:val="22"/>
                <w:szCs w:val="22"/>
              </w:rPr>
            </w:pPr>
            <w:r w:rsidRPr="00FE48CD">
              <w:rPr>
                <w:sz w:val="22"/>
                <w:szCs w:val="22"/>
              </w:rPr>
              <w:t>0,0</w:t>
            </w:r>
          </w:p>
        </w:tc>
        <w:tc>
          <w:tcPr>
            <w:tcW w:w="1164" w:type="dxa"/>
          </w:tcPr>
          <w:p w14:paraId="7429DBC7" w14:textId="77777777" w:rsidR="00AF4698" w:rsidRPr="00FE48CD" w:rsidRDefault="00AF4698" w:rsidP="00AF4698">
            <w:pPr>
              <w:ind w:right="-284"/>
              <w:rPr>
                <w:sz w:val="22"/>
                <w:szCs w:val="22"/>
              </w:rPr>
            </w:pPr>
            <w:r w:rsidRPr="00FE48CD">
              <w:rPr>
                <w:sz w:val="22"/>
                <w:szCs w:val="22"/>
              </w:rPr>
              <w:t>0,0</w:t>
            </w:r>
          </w:p>
        </w:tc>
        <w:tc>
          <w:tcPr>
            <w:tcW w:w="1134" w:type="dxa"/>
          </w:tcPr>
          <w:p w14:paraId="04E164CC" w14:textId="77777777" w:rsidR="00AF4698" w:rsidRPr="00FE48CD" w:rsidRDefault="00AF4698" w:rsidP="00AF4698">
            <w:pPr>
              <w:ind w:right="-284"/>
              <w:rPr>
                <w:sz w:val="22"/>
                <w:szCs w:val="22"/>
              </w:rPr>
            </w:pPr>
            <w:r w:rsidRPr="00FE48CD">
              <w:rPr>
                <w:sz w:val="22"/>
                <w:szCs w:val="22"/>
              </w:rPr>
              <w:t>0,0</w:t>
            </w:r>
          </w:p>
        </w:tc>
        <w:tc>
          <w:tcPr>
            <w:tcW w:w="1417" w:type="dxa"/>
          </w:tcPr>
          <w:p w14:paraId="55E49131" w14:textId="77777777" w:rsidR="00AF4698" w:rsidRPr="00FE48CD" w:rsidRDefault="00AF4698" w:rsidP="00AF4698">
            <w:pPr>
              <w:ind w:right="-284"/>
              <w:rPr>
                <w:sz w:val="22"/>
                <w:szCs w:val="22"/>
              </w:rPr>
            </w:pPr>
            <w:r w:rsidRPr="00FE48CD">
              <w:rPr>
                <w:sz w:val="22"/>
                <w:szCs w:val="22"/>
              </w:rPr>
              <w:t>0,0</w:t>
            </w:r>
          </w:p>
        </w:tc>
        <w:tc>
          <w:tcPr>
            <w:tcW w:w="1134" w:type="dxa"/>
          </w:tcPr>
          <w:p w14:paraId="3CA2EFA6" w14:textId="77777777" w:rsidR="00AF4698" w:rsidRPr="00FE48CD" w:rsidRDefault="00AF4698" w:rsidP="00AF4698">
            <w:pPr>
              <w:ind w:right="-284"/>
              <w:rPr>
                <w:sz w:val="22"/>
                <w:szCs w:val="22"/>
              </w:rPr>
            </w:pPr>
            <w:r w:rsidRPr="00FE48CD">
              <w:rPr>
                <w:sz w:val="22"/>
                <w:szCs w:val="22"/>
              </w:rPr>
              <w:t>0,0</w:t>
            </w:r>
          </w:p>
        </w:tc>
        <w:tc>
          <w:tcPr>
            <w:tcW w:w="708" w:type="dxa"/>
          </w:tcPr>
          <w:p w14:paraId="51D08DE4" w14:textId="77777777" w:rsidR="00AF4698" w:rsidRPr="00FE48CD" w:rsidRDefault="00AF4698" w:rsidP="00AF4698">
            <w:pPr>
              <w:ind w:right="-284"/>
              <w:rPr>
                <w:sz w:val="22"/>
                <w:szCs w:val="22"/>
              </w:rPr>
            </w:pPr>
            <w:r w:rsidRPr="00FE48CD">
              <w:rPr>
                <w:sz w:val="22"/>
                <w:szCs w:val="22"/>
              </w:rPr>
              <w:t>0,0</w:t>
            </w:r>
          </w:p>
        </w:tc>
        <w:tc>
          <w:tcPr>
            <w:tcW w:w="1418" w:type="dxa"/>
            <w:vMerge/>
          </w:tcPr>
          <w:p w14:paraId="48E054D2" w14:textId="77777777" w:rsidR="00AF4698" w:rsidRPr="00FE48CD" w:rsidRDefault="00AF4698" w:rsidP="00AF4698">
            <w:pPr>
              <w:ind w:right="-284"/>
              <w:rPr>
                <w:sz w:val="22"/>
                <w:szCs w:val="22"/>
              </w:rPr>
            </w:pPr>
          </w:p>
        </w:tc>
        <w:tc>
          <w:tcPr>
            <w:tcW w:w="1701" w:type="dxa"/>
            <w:gridSpan w:val="2"/>
            <w:vMerge/>
            <w:vAlign w:val="center"/>
          </w:tcPr>
          <w:p w14:paraId="6122D2D4" w14:textId="77777777" w:rsidR="00AF4698" w:rsidRPr="00FE48CD" w:rsidRDefault="00AF4698" w:rsidP="00AF4698">
            <w:pPr>
              <w:ind w:right="-284"/>
              <w:rPr>
                <w:sz w:val="22"/>
                <w:szCs w:val="22"/>
              </w:rPr>
            </w:pPr>
          </w:p>
        </w:tc>
      </w:tr>
      <w:tr w:rsidR="00AF4698" w:rsidRPr="00FE48CD" w14:paraId="7C8F0CA0" w14:textId="77777777" w:rsidTr="000451AA">
        <w:trPr>
          <w:gridAfter w:val="1"/>
          <w:wAfter w:w="50" w:type="dxa"/>
        </w:trPr>
        <w:tc>
          <w:tcPr>
            <w:tcW w:w="824" w:type="dxa"/>
            <w:vMerge/>
          </w:tcPr>
          <w:p w14:paraId="45C9D698" w14:textId="77777777" w:rsidR="00AF4698" w:rsidRPr="00FE48CD" w:rsidRDefault="00AF4698" w:rsidP="00AF4698">
            <w:pPr>
              <w:ind w:right="-284"/>
            </w:pPr>
          </w:p>
        </w:tc>
        <w:tc>
          <w:tcPr>
            <w:tcW w:w="3316" w:type="dxa"/>
            <w:vMerge/>
          </w:tcPr>
          <w:p w14:paraId="6B3A6952" w14:textId="77777777" w:rsidR="00AF4698" w:rsidRPr="00FE48CD" w:rsidRDefault="00AF4698" w:rsidP="00AF4698">
            <w:pPr>
              <w:ind w:right="-284"/>
            </w:pPr>
          </w:p>
        </w:tc>
        <w:tc>
          <w:tcPr>
            <w:tcW w:w="1418" w:type="dxa"/>
            <w:gridSpan w:val="2"/>
          </w:tcPr>
          <w:p w14:paraId="3AE76267"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59B6EDBF" w14:textId="77777777" w:rsidR="00AF4698" w:rsidRPr="00FE48CD" w:rsidRDefault="00AF4698" w:rsidP="00AF4698">
            <w:pPr>
              <w:ind w:right="-284"/>
              <w:rPr>
                <w:sz w:val="22"/>
                <w:szCs w:val="22"/>
              </w:rPr>
            </w:pPr>
            <w:r w:rsidRPr="00FE48CD">
              <w:rPr>
                <w:sz w:val="22"/>
                <w:szCs w:val="22"/>
              </w:rPr>
              <w:t>0,0</w:t>
            </w:r>
          </w:p>
        </w:tc>
        <w:tc>
          <w:tcPr>
            <w:tcW w:w="1164" w:type="dxa"/>
          </w:tcPr>
          <w:p w14:paraId="59CB9A8B" w14:textId="77777777" w:rsidR="00AF4698" w:rsidRPr="00FE48CD" w:rsidRDefault="00AF4698" w:rsidP="00AF4698">
            <w:pPr>
              <w:ind w:right="-284"/>
              <w:rPr>
                <w:sz w:val="22"/>
                <w:szCs w:val="22"/>
              </w:rPr>
            </w:pPr>
            <w:r w:rsidRPr="00FE48CD">
              <w:rPr>
                <w:sz w:val="22"/>
                <w:szCs w:val="22"/>
              </w:rPr>
              <w:t>0,0</w:t>
            </w:r>
          </w:p>
        </w:tc>
        <w:tc>
          <w:tcPr>
            <w:tcW w:w="1134" w:type="dxa"/>
          </w:tcPr>
          <w:p w14:paraId="72F49E62" w14:textId="77777777" w:rsidR="00AF4698" w:rsidRPr="00FE48CD" w:rsidRDefault="00AF4698" w:rsidP="00AF4698">
            <w:pPr>
              <w:ind w:right="-284"/>
              <w:rPr>
                <w:sz w:val="22"/>
                <w:szCs w:val="22"/>
              </w:rPr>
            </w:pPr>
            <w:r w:rsidRPr="00FE48CD">
              <w:rPr>
                <w:sz w:val="22"/>
                <w:szCs w:val="22"/>
              </w:rPr>
              <w:t>0,0</w:t>
            </w:r>
          </w:p>
        </w:tc>
        <w:tc>
          <w:tcPr>
            <w:tcW w:w="1417" w:type="dxa"/>
          </w:tcPr>
          <w:p w14:paraId="2D6D1847" w14:textId="77777777" w:rsidR="00AF4698" w:rsidRPr="00FE48CD" w:rsidRDefault="00AF4698" w:rsidP="00AF4698">
            <w:pPr>
              <w:ind w:right="-284"/>
              <w:rPr>
                <w:sz w:val="22"/>
                <w:szCs w:val="22"/>
              </w:rPr>
            </w:pPr>
            <w:r w:rsidRPr="00FE48CD">
              <w:rPr>
                <w:sz w:val="22"/>
                <w:szCs w:val="22"/>
              </w:rPr>
              <w:t>0,0</w:t>
            </w:r>
          </w:p>
        </w:tc>
        <w:tc>
          <w:tcPr>
            <w:tcW w:w="1134" w:type="dxa"/>
          </w:tcPr>
          <w:p w14:paraId="4D492D3D" w14:textId="77777777" w:rsidR="00AF4698" w:rsidRPr="00FE48CD" w:rsidRDefault="00AF4698" w:rsidP="00AF4698">
            <w:pPr>
              <w:ind w:right="-284"/>
              <w:rPr>
                <w:sz w:val="22"/>
                <w:szCs w:val="22"/>
              </w:rPr>
            </w:pPr>
            <w:r w:rsidRPr="00FE48CD">
              <w:rPr>
                <w:sz w:val="22"/>
                <w:szCs w:val="22"/>
              </w:rPr>
              <w:t>0,0</w:t>
            </w:r>
          </w:p>
        </w:tc>
        <w:tc>
          <w:tcPr>
            <w:tcW w:w="708" w:type="dxa"/>
          </w:tcPr>
          <w:p w14:paraId="0B596803" w14:textId="77777777" w:rsidR="00AF4698" w:rsidRPr="00FE48CD" w:rsidRDefault="00AF4698" w:rsidP="00AF4698">
            <w:pPr>
              <w:ind w:right="-284"/>
              <w:rPr>
                <w:sz w:val="22"/>
                <w:szCs w:val="22"/>
              </w:rPr>
            </w:pPr>
            <w:r w:rsidRPr="00FE48CD">
              <w:rPr>
                <w:sz w:val="22"/>
                <w:szCs w:val="22"/>
              </w:rPr>
              <w:t>0,0</w:t>
            </w:r>
          </w:p>
        </w:tc>
        <w:tc>
          <w:tcPr>
            <w:tcW w:w="1418" w:type="dxa"/>
            <w:vMerge/>
          </w:tcPr>
          <w:p w14:paraId="7FF7EF50" w14:textId="77777777" w:rsidR="00AF4698" w:rsidRPr="00FE48CD" w:rsidRDefault="00AF4698" w:rsidP="00AF4698">
            <w:pPr>
              <w:ind w:right="-284"/>
              <w:rPr>
                <w:sz w:val="22"/>
                <w:szCs w:val="22"/>
              </w:rPr>
            </w:pPr>
          </w:p>
        </w:tc>
        <w:tc>
          <w:tcPr>
            <w:tcW w:w="1701" w:type="dxa"/>
            <w:gridSpan w:val="2"/>
            <w:vMerge/>
            <w:vAlign w:val="center"/>
          </w:tcPr>
          <w:p w14:paraId="65A4C10D" w14:textId="77777777" w:rsidR="00AF4698" w:rsidRPr="00FE48CD" w:rsidRDefault="00AF4698" w:rsidP="00AF4698">
            <w:pPr>
              <w:ind w:right="-284"/>
              <w:rPr>
                <w:sz w:val="22"/>
                <w:szCs w:val="22"/>
              </w:rPr>
            </w:pPr>
          </w:p>
        </w:tc>
      </w:tr>
      <w:tr w:rsidR="001E460A" w:rsidRPr="00FE48CD" w14:paraId="316C6131" w14:textId="77777777" w:rsidTr="000451AA">
        <w:trPr>
          <w:gridAfter w:val="1"/>
          <w:wAfter w:w="50" w:type="dxa"/>
        </w:trPr>
        <w:tc>
          <w:tcPr>
            <w:tcW w:w="824" w:type="dxa"/>
            <w:vMerge/>
          </w:tcPr>
          <w:p w14:paraId="16E44E76" w14:textId="77777777" w:rsidR="001E460A" w:rsidRPr="00FE48CD" w:rsidRDefault="001E460A" w:rsidP="001E460A">
            <w:pPr>
              <w:ind w:right="-284"/>
            </w:pPr>
          </w:p>
        </w:tc>
        <w:tc>
          <w:tcPr>
            <w:tcW w:w="3316" w:type="dxa"/>
            <w:vMerge/>
          </w:tcPr>
          <w:p w14:paraId="4FA2D3EA" w14:textId="77777777" w:rsidR="001E460A" w:rsidRPr="00FE48CD" w:rsidRDefault="001E460A" w:rsidP="001E460A">
            <w:pPr>
              <w:ind w:right="-284"/>
            </w:pPr>
          </w:p>
        </w:tc>
        <w:tc>
          <w:tcPr>
            <w:tcW w:w="1418" w:type="dxa"/>
            <w:gridSpan w:val="2"/>
          </w:tcPr>
          <w:p w14:paraId="34A8AA0D"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59079BB" w14:textId="08329EB1" w:rsidR="001E460A" w:rsidRPr="00FE48CD" w:rsidRDefault="00E7020F" w:rsidP="008F1F0A">
            <w:pPr>
              <w:ind w:right="-284"/>
              <w:rPr>
                <w:sz w:val="22"/>
                <w:szCs w:val="22"/>
              </w:rPr>
            </w:pPr>
            <w:r>
              <w:rPr>
                <w:sz w:val="22"/>
                <w:szCs w:val="22"/>
              </w:rPr>
              <w:t>2680,9</w:t>
            </w:r>
          </w:p>
        </w:tc>
        <w:tc>
          <w:tcPr>
            <w:tcW w:w="1164" w:type="dxa"/>
          </w:tcPr>
          <w:p w14:paraId="529ADFF0" w14:textId="77777777" w:rsidR="001E460A" w:rsidRPr="00FE48CD" w:rsidRDefault="001E460A" w:rsidP="001E460A">
            <w:pPr>
              <w:ind w:right="-284"/>
              <w:rPr>
                <w:sz w:val="22"/>
                <w:szCs w:val="22"/>
              </w:rPr>
            </w:pPr>
            <w:r w:rsidRPr="00FE48CD">
              <w:rPr>
                <w:sz w:val="22"/>
                <w:szCs w:val="22"/>
              </w:rPr>
              <w:t>483,0</w:t>
            </w:r>
          </w:p>
        </w:tc>
        <w:tc>
          <w:tcPr>
            <w:tcW w:w="1134" w:type="dxa"/>
          </w:tcPr>
          <w:p w14:paraId="1A8DCE56" w14:textId="77777777" w:rsidR="001E460A" w:rsidRPr="00FE48CD" w:rsidRDefault="001E460A" w:rsidP="001E460A">
            <w:pPr>
              <w:ind w:right="-284"/>
              <w:rPr>
                <w:sz w:val="22"/>
                <w:szCs w:val="22"/>
              </w:rPr>
            </w:pPr>
            <w:r w:rsidRPr="00FE48CD">
              <w:rPr>
                <w:sz w:val="22"/>
                <w:szCs w:val="22"/>
              </w:rPr>
              <w:t>232,7</w:t>
            </w:r>
          </w:p>
        </w:tc>
        <w:tc>
          <w:tcPr>
            <w:tcW w:w="1417" w:type="dxa"/>
          </w:tcPr>
          <w:p w14:paraId="4D316C0B" w14:textId="77777777" w:rsidR="001E460A" w:rsidRPr="00FE48CD" w:rsidRDefault="001E460A" w:rsidP="001E460A">
            <w:pPr>
              <w:ind w:right="-284"/>
              <w:rPr>
                <w:sz w:val="22"/>
                <w:szCs w:val="22"/>
              </w:rPr>
            </w:pPr>
            <w:r w:rsidRPr="00FE48CD">
              <w:rPr>
                <w:sz w:val="22"/>
                <w:szCs w:val="22"/>
              </w:rPr>
              <w:t>1878,8</w:t>
            </w:r>
          </w:p>
        </w:tc>
        <w:tc>
          <w:tcPr>
            <w:tcW w:w="1134" w:type="dxa"/>
          </w:tcPr>
          <w:p w14:paraId="7C0AC1AD" w14:textId="0DFBE11D" w:rsidR="001E460A" w:rsidRPr="00FE48CD" w:rsidRDefault="00E7020F" w:rsidP="0003711D">
            <w:pPr>
              <w:ind w:right="-284"/>
              <w:rPr>
                <w:sz w:val="22"/>
                <w:szCs w:val="22"/>
              </w:rPr>
            </w:pPr>
            <w:r>
              <w:rPr>
                <w:sz w:val="22"/>
                <w:szCs w:val="22"/>
              </w:rPr>
              <w:t>86,4</w:t>
            </w:r>
          </w:p>
        </w:tc>
        <w:tc>
          <w:tcPr>
            <w:tcW w:w="708" w:type="dxa"/>
          </w:tcPr>
          <w:p w14:paraId="43B50854" w14:textId="77777777" w:rsidR="001E460A" w:rsidRPr="00FE48CD" w:rsidRDefault="001E460A" w:rsidP="001E460A">
            <w:pPr>
              <w:ind w:right="-284"/>
              <w:rPr>
                <w:sz w:val="22"/>
                <w:szCs w:val="22"/>
              </w:rPr>
            </w:pPr>
            <w:r w:rsidRPr="00FE48CD">
              <w:rPr>
                <w:sz w:val="22"/>
                <w:szCs w:val="22"/>
              </w:rPr>
              <w:t>0,0</w:t>
            </w:r>
          </w:p>
        </w:tc>
        <w:tc>
          <w:tcPr>
            <w:tcW w:w="1418" w:type="dxa"/>
            <w:vMerge/>
          </w:tcPr>
          <w:p w14:paraId="130D495F" w14:textId="77777777" w:rsidR="001E460A" w:rsidRPr="00FE48CD" w:rsidRDefault="001E460A" w:rsidP="001E460A">
            <w:pPr>
              <w:ind w:right="-284"/>
              <w:rPr>
                <w:sz w:val="22"/>
                <w:szCs w:val="22"/>
              </w:rPr>
            </w:pPr>
          </w:p>
        </w:tc>
        <w:tc>
          <w:tcPr>
            <w:tcW w:w="1701" w:type="dxa"/>
            <w:gridSpan w:val="2"/>
            <w:vMerge/>
            <w:vAlign w:val="center"/>
          </w:tcPr>
          <w:p w14:paraId="7FC48698" w14:textId="77777777" w:rsidR="001E460A" w:rsidRPr="00FE48CD" w:rsidRDefault="001E460A" w:rsidP="001E460A">
            <w:pPr>
              <w:ind w:right="-284"/>
              <w:rPr>
                <w:sz w:val="22"/>
                <w:szCs w:val="22"/>
              </w:rPr>
            </w:pPr>
          </w:p>
        </w:tc>
      </w:tr>
      <w:tr w:rsidR="001E460A" w:rsidRPr="00FE48CD" w14:paraId="21B7F1D0" w14:textId="77777777" w:rsidTr="000451AA">
        <w:trPr>
          <w:gridAfter w:val="1"/>
          <w:wAfter w:w="50" w:type="dxa"/>
          <w:trHeight w:val="507"/>
        </w:trPr>
        <w:tc>
          <w:tcPr>
            <w:tcW w:w="824" w:type="dxa"/>
            <w:vMerge/>
          </w:tcPr>
          <w:p w14:paraId="25D964E7" w14:textId="77777777" w:rsidR="001E460A" w:rsidRPr="00FE48CD" w:rsidRDefault="001E460A" w:rsidP="001E460A">
            <w:pPr>
              <w:ind w:right="-284"/>
            </w:pPr>
          </w:p>
        </w:tc>
        <w:tc>
          <w:tcPr>
            <w:tcW w:w="3316" w:type="dxa"/>
            <w:vMerge/>
          </w:tcPr>
          <w:p w14:paraId="2000AC11" w14:textId="77777777" w:rsidR="001E460A" w:rsidRPr="00FE48CD" w:rsidRDefault="001E460A" w:rsidP="001E460A">
            <w:pPr>
              <w:ind w:right="-284"/>
            </w:pPr>
          </w:p>
        </w:tc>
        <w:tc>
          <w:tcPr>
            <w:tcW w:w="1418" w:type="dxa"/>
            <w:gridSpan w:val="2"/>
          </w:tcPr>
          <w:p w14:paraId="54D5B9D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647CA72" w14:textId="77777777" w:rsidR="001E460A" w:rsidRPr="00FE48CD" w:rsidRDefault="001E460A" w:rsidP="001E460A">
            <w:pPr>
              <w:ind w:right="-284"/>
              <w:rPr>
                <w:sz w:val="22"/>
                <w:szCs w:val="22"/>
              </w:rPr>
            </w:pPr>
            <w:r w:rsidRPr="00FE48CD">
              <w:rPr>
                <w:sz w:val="22"/>
                <w:szCs w:val="22"/>
              </w:rPr>
              <w:t>0,0</w:t>
            </w:r>
          </w:p>
        </w:tc>
        <w:tc>
          <w:tcPr>
            <w:tcW w:w="1164" w:type="dxa"/>
          </w:tcPr>
          <w:p w14:paraId="2B2E409F" w14:textId="77777777" w:rsidR="001E460A" w:rsidRPr="00FE48CD" w:rsidRDefault="001E460A" w:rsidP="001E460A">
            <w:pPr>
              <w:ind w:right="-284"/>
              <w:rPr>
                <w:sz w:val="22"/>
                <w:szCs w:val="22"/>
              </w:rPr>
            </w:pPr>
            <w:r w:rsidRPr="00FE48CD">
              <w:rPr>
                <w:sz w:val="22"/>
                <w:szCs w:val="22"/>
              </w:rPr>
              <w:t>0,0</w:t>
            </w:r>
          </w:p>
        </w:tc>
        <w:tc>
          <w:tcPr>
            <w:tcW w:w="1134" w:type="dxa"/>
          </w:tcPr>
          <w:p w14:paraId="2871D8FF" w14:textId="77777777" w:rsidR="001E460A" w:rsidRPr="00FE48CD" w:rsidRDefault="001E460A" w:rsidP="001E460A">
            <w:pPr>
              <w:ind w:right="-284"/>
              <w:rPr>
                <w:sz w:val="22"/>
                <w:szCs w:val="22"/>
              </w:rPr>
            </w:pPr>
            <w:r w:rsidRPr="00FE48CD">
              <w:rPr>
                <w:sz w:val="22"/>
                <w:szCs w:val="22"/>
              </w:rPr>
              <w:t>0,0</w:t>
            </w:r>
          </w:p>
        </w:tc>
        <w:tc>
          <w:tcPr>
            <w:tcW w:w="1417" w:type="dxa"/>
          </w:tcPr>
          <w:p w14:paraId="329E822F" w14:textId="77777777" w:rsidR="001E460A" w:rsidRPr="00FE48CD" w:rsidRDefault="001E460A" w:rsidP="001E460A">
            <w:pPr>
              <w:ind w:right="-284"/>
              <w:rPr>
                <w:sz w:val="22"/>
                <w:szCs w:val="22"/>
              </w:rPr>
            </w:pPr>
            <w:r w:rsidRPr="00FE48CD">
              <w:rPr>
                <w:sz w:val="22"/>
                <w:szCs w:val="22"/>
              </w:rPr>
              <w:t>0,0</w:t>
            </w:r>
          </w:p>
        </w:tc>
        <w:tc>
          <w:tcPr>
            <w:tcW w:w="1134" w:type="dxa"/>
          </w:tcPr>
          <w:p w14:paraId="05F50CDC" w14:textId="77777777" w:rsidR="001E460A" w:rsidRPr="00FE48CD" w:rsidRDefault="001E460A" w:rsidP="001E460A">
            <w:pPr>
              <w:ind w:right="-284"/>
              <w:rPr>
                <w:sz w:val="22"/>
                <w:szCs w:val="22"/>
              </w:rPr>
            </w:pPr>
            <w:r w:rsidRPr="00FE48CD">
              <w:rPr>
                <w:sz w:val="22"/>
                <w:szCs w:val="22"/>
              </w:rPr>
              <w:t>0,0</w:t>
            </w:r>
          </w:p>
        </w:tc>
        <w:tc>
          <w:tcPr>
            <w:tcW w:w="708" w:type="dxa"/>
          </w:tcPr>
          <w:p w14:paraId="24FB07D9" w14:textId="77777777" w:rsidR="001E460A" w:rsidRPr="00FE48CD" w:rsidRDefault="001E460A" w:rsidP="001E460A">
            <w:pPr>
              <w:ind w:right="-284"/>
              <w:rPr>
                <w:sz w:val="22"/>
                <w:szCs w:val="22"/>
              </w:rPr>
            </w:pPr>
            <w:r w:rsidRPr="00FE48CD">
              <w:rPr>
                <w:sz w:val="22"/>
                <w:szCs w:val="22"/>
              </w:rPr>
              <w:t>0,0</w:t>
            </w:r>
          </w:p>
        </w:tc>
        <w:tc>
          <w:tcPr>
            <w:tcW w:w="1418" w:type="dxa"/>
            <w:vMerge/>
          </w:tcPr>
          <w:p w14:paraId="4D68E4F3" w14:textId="77777777" w:rsidR="001E460A" w:rsidRPr="00FE48CD" w:rsidRDefault="001E460A" w:rsidP="001E460A">
            <w:pPr>
              <w:ind w:right="-284"/>
              <w:rPr>
                <w:sz w:val="22"/>
                <w:szCs w:val="22"/>
              </w:rPr>
            </w:pPr>
          </w:p>
        </w:tc>
        <w:tc>
          <w:tcPr>
            <w:tcW w:w="1701" w:type="dxa"/>
            <w:gridSpan w:val="2"/>
            <w:vMerge/>
            <w:vAlign w:val="center"/>
          </w:tcPr>
          <w:p w14:paraId="4C24254E" w14:textId="77777777" w:rsidR="001E460A" w:rsidRPr="00FE48CD" w:rsidRDefault="001E460A" w:rsidP="001E460A">
            <w:pPr>
              <w:ind w:right="-284"/>
              <w:rPr>
                <w:sz w:val="22"/>
                <w:szCs w:val="22"/>
              </w:rPr>
            </w:pPr>
          </w:p>
        </w:tc>
      </w:tr>
      <w:tr w:rsidR="001E460A" w:rsidRPr="00FE48CD" w14:paraId="2D2FBBF3" w14:textId="77777777" w:rsidTr="000451AA">
        <w:trPr>
          <w:gridAfter w:val="1"/>
          <w:wAfter w:w="50" w:type="dxa"/>
          <w:trHeight w:val="438"/>
        </w:trPr>
        <w:tc>
          <w:tcPr>
            <w:tcW w:w="824" w:type="dxa"/>
            <w:vMerge w:val="restart"/>
          </w:tcPr>
          <w:p w14:paraId="28C46F30" w14:textId="77777777" w:rsidR="001E460A" w:rsidRPr="00FE48CD" w:rsidRDefault="001E460A" w:rsidP="001E460A">
            <w:pPr>
              <w:ind w:right="-284"/>
            </w:pPr>
            <w:r w:rsidRPr="00FE48CD">
              <w:t>1.1.6</w:t>
            </w:r>
          </w:p>
        </w:tc>
        <w:tc>
          <w:tcPr>
            <w:tcW w:w="3316" w:type="dxa"/>
            <w:vMerge w:val="restart"/>
          </w:tcPr>
          <w:p w14:paraId="12EA47E0" w14:textId="77777777" w:rsidR="001E460A" w:rsidRPr="00FE48CD" w:rsidRDefault="001E460A" w:rsidP="001E460A">
            <w:pPr>
              <w:ind w:right="-284"/>
              <w:rPr>
                <w:lang w:val="en-US"/>
              </w:rPr>
            </w:pPr>
            <w:r w:rsidRPr="00FE48CD">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418" w:type="dxa"/>
            <w:gridSpan w:val="2"/>
          </w:tcPr>
          <w:p w14:paraId="40D42222" w14:textId="77777777" w:rsidR="001E460A" w:rsidRPr="00FE48CD" w:rsidRDefault="001E460A" w:rsidP="001E460A">
            <w:pPr>
              <w:ind w:right="-284"/>
              <w:rPr>
                <w:sz w:val="22"/>
                <w:szCs w:val="22"/>
              </w:rPr>
            </w:pPr>
            <w:r w:rsidRPr="00FE48CD">
              <w:rPr>
                <w:sz w:val="22"/>
                <w:szCs w:val="22"/>
              </w:rPr>
              <w:t>всего</w:t>
            </w:r>
          </w:p>
        </w:tc>
        <w:tc>
          <w:tcPr>
            <w:tcW w:w="1105" w:type="dxa"/>
          </w:tcPr>
          <w:p w14:paraId="252E5050" w14:textId="77777777" w:rsidR="001E460A" w:rsidRPr="00FE48CD" w:rsidRDefault="001E460A" w:rsidP="001E460A">
            <w:pPr>
              <w:ind w:right="-284"/>
              <w:rPr>
                <w:sz w:val="22"/>
                <w:szCs w:val="22"/>
              </w:rPr>
            </w:pPr>
            <w:r w:rsidRPr="00FE48CD">
              <w:rPr>
                <w:sz w:val="22"/>
                <w:szCs w:val="22"/>
              </w:rPr>
              <w:t>7 647,5</w:t>
            </w:r>
          </w:p>
        </w:tc>
        <w:tc>
          <w:tcPr>
            <w:tcW w:w="1164" w:type="dxa"/>
          </w:tcPr>
          <w:p w14:paraId="7CCBDE5B" w14:textId="77777777" w:rsidR="001E460A" w:rsidRPr="00FE48CD" w:rsidRDefault="001E460A" w:rsidP="001E460A">
            <w:pPr>
              <w:ind w:right="-284"/>
              <w:rPr>
                <w:sz w:val="22"/>
                <w:szCs w:val="22"/>
              </w:rPr>
            </w:pPr>
            <w:r w:rsidRPr="00FE48CD">
              <w:rPr>
                <w:sz w:val="22"/>
                <w:szCs w:val="22"/>
              </w:rPr>
              <w:t>7 647,5</w:t>
            </w:r>
          </w:p>
        </w:tc>
        <w:tc>
          <w:tcPr>
            <w:tcW w:w="1134" w:type="dxa"/>
          </w:tcPr>
          <w:p w14:paraId="341E4C56" w14:textId="77777777" w:rsidR="001E460A" w:rsidRPr="00FE48CD" w:rsidRDefault="001E460A" w:rsidP="001E460A">
            <w:pPr>
              <w:ind w:right="-284"/>
              <w:rPr>
                <w:sz w:val="22"/>
                <w:szCs w:val="22"/>
              </w:rPr>
            </w:pPr>
            <w:r w:rsidRPr="00FE48CD">
              <w:rPr>
                <w:sz w:val="22"/>
                <w:szCs w:val="22"/>
              </w:rPr>
              <w:t>0,0</w:t>
            </w:r>
          </w:p>
        </w:tc>
        <w:tc>
          <w:tcPr>
            <w:tcW w:w="1417" w:type="dxa"/>
          </w:tcPr>
          <w:p w14:paraId="09633BB7" w14:textId="77777777" w:rsidR="001E460A" w:rsidRPr="00FE48CD" w:rsidRDefault="001E460A" w:rsidP="001E460A">
            <w:pPr>
              <w:ind w:right="-284"/>
              <w:rPr>
                <w:sz w:val="22"/>
                <w:szCs w:val="22"/>
              </w:rPr>
            </w:pPr>
            <w:r w:rsidRPr="00FE48CD">
              <w:rPr>
                <w:sz w:val="22"/>
                <w:szCs w:val="22"/>
              </w:rPr>
              <w:t>0,0</w:t>
            </w:r>
          </w:p>
        </w:tc>
        <w:tc>
          <w:tcPr>
            <w:tcW w:w="1134" w:type="dxa"/>
          </w:tcPr>
          <w:p w14:paraId="3EF67EFF" w14:textId="77777777" w:rsidR="001E460A" w:rsidRPr="00FE48CD" w:rsidRDefault="001E460A" w:rsidP="001E460A">
            <w:pPr>
              <w:ind w:right="-284"/>
              <w:rPr>
                <w:sz w:val="22"/>
                <w:szCs w:val="22"/>
              </w:rPr>
            </w:pPr>
            <w:r w:rsidRPr="00FE48CD">
              <w:rPr>
                <w:sz w:val="22"/>
                <w:szCs w:val="22"/>
              </w:rPr>
              <w:t>0,0</w:t>
            </w:r>
          </w:p>
        </w:tc>
        <w:tc>
          <w:tcPr>
            <w:tcW w:w="708" w:type="dxa"/>
          </w:tcPr>
          <w:p w14:paraId="1172DA3A"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E2A9186" w14:textId="6F3BD30C"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421DB332" w14:textId="77777777" w:rsidR="001E460A" w:rsidRPr="00FE48CD" w:rsidRDefault="001E460A" w:rsidP="001E460A">
            <w:pPr>
              <w:ind w:right="-284"/>
              <w:rPr>
                <w:sz w:val="22"/>
                <w:szCs w:val="22"/>
              </w:rPr>
            </w:pPr>
            <w:r w:rsidRPr="00FE48CD">
              <w:rPr>
                <w:sz w:val="22"/>
                <w:szCs w:val="22"/>
              </w:rPr>
              <w:t>2021 г.- 0,421км</w:t>
            </w:r>
          </w:p>
          <w:p w14:paraId="08706633" w14:textId="77777777" w:rsidR="001E460A" w:rsidRPr="00FE48CD" w:rsidRDefault="001E460A" w:rsidP="001E460A">
            <w:pPr>
              <w:ind w:right="-284"/>
              <w:rPr>
                <w:sz w:val="22"/>
                <w:szCs w:val="22"/>
              </w:rPr>
            </w:pPr>
            <w:r w:rsidRPr="00FE48CD">
              <w:rPr>
                <w:sz w:val="22"/>
                <w:szCs w:val="22"/>
              </w:rPr>
              <w:t>2022 г. - км</w:t>
            </w:r>
          </w:p>
          <w:p w14:paraId="5B0D6E9E" w14:textId="77777777" w:rsidR="001E460A" w:rsidRPr="00FE48CD" w:rsidRDefault="001E460A" w:rsidP="001E460A">
            <w:pPr>
              <w:ind w:right="-284"/>
              <w:rPr>
                <w:sz w:val="22"/>
                <w:szCs w:val="22"/>
              </w:rPr>
            </w:pPr>
            <w:r w:rsidRPr="00FE48CD">
              <w:rPr>
                <w:sz w:val="22"/>
                <w:szCs w:val="22"/>
              </w:rPr>
              <w:t>2023 г. - км</w:t>
            </w:r>
          </w:p>
          <w:p w14:paraId="2D59972A" w14:textId="77777777" w:rsidR="001E460A" w:rsidRPr="00FE48CD" w:rsidRDefault="001E460A" w:rsidP="001E460A">
            <w:pPr>
              <w:ind w:right="-284"/>
              <w:rPr>
                <w:sz w:val="22"/>
                <w:szCs w:val="22"/>
              </w:rPr>
            </w:pPr>
            <w:r w:rsidRPr="00FE48CD">
              <w:rPr>
                <w:sz w:val="22"/>
                <w:szCs w:val="22"/>
              </w:rPr>
              <w:t>2024 г. - км</w:t>
            </w:r>
          </w:p>
          <w:p w14:paraId="6108F215"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2F3C08F0"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BD083A3" w14:textId="77777777" w:rsidTr="000451AA">
        <w:trPr>
          <w:gridAfter w:val="1"/>
          <w:wAfter w:w="50" w:type="dxa"/>
        </w:trPr>
        <w:tc>
          <w:tcPr>
            <w:tcW w:w="824" w:type="dxa"/>
            <w:vMerge/>
          </w:tcPr>
          <w:p w14:paraId="1B4A2E2C" w14:textId="77777777" w:rsidR="001E460A" w:rsidRPr="00FE48CD" w:rsidRDefault="001E460A" w:rsidP="001E460A">
            <w:pPr>
              <w:ind w:right="-284"/>
            </w:pPr>
          </w:p>
        </w:tc>
        <w:tc>
          <w:tcPr>
            <w:tcW w:w="3316" w:type="dxa"/>
            <w:vMerge/>
          </w:tcPr>
          <w:p w14:paraId="07DA201C" w14:textId="77777777" w:rsidR="001E460A" w:rsidRPr="00FE48CD" w:rsidRDefault="001E460A" w:rsidP="001E460A">
            <w:pPr>
              <w:ind w:right="-284"/>
            </w:pPr>
          </w:p>
        </w:tc>
        <w:tc>
          <w:tcPr>
            <w:tcW w:w="1418" w:type="dxa"/>
            <w:gridSpan w:val="2"/>
          </w:tcPr>
          <w:p w14:paraId="560E88A5"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69CFDCF" w14:textId="77777777" w:rsidR="001E460A" w:rsidRPr="00FE48CD" w:rsidRDefault="001E460A" w:rsidP="001E460A">
            <w:pPr>
              <w:ind w:right="-284"/>
              <w:rPr>
                <w:sz w:val="22"/>
                <w:szCs w:val="22"/>
              </w:rPr>
            </w:pPr>
            <w:r w:rsidRPr="00FE48CD">
              <w:rPr>
                <w:sz w:val="22"/>
                <w:szCs w:val="22"/>
              </w:rPr>
              <w:t>7361,6</w:t>
            </w:r>
          </w:p>
        </w:tc>
        <w:tc>
          <w:tcPr>
            <w:tcW w:w="1164" w:type="dxa"/>
          </w:tcPr>
          <w:p w14:paraId="4FC195D6" w14:textId="77777777" w:rsidR="001E460A" w:rsidRPr="00FE48CD" w:rsidRDefault="001E460A" w:rsidP="001E460A">
            <w:pPr>
              <w:ind w:right="-284"/>
              <w:rPr>
                <w:sz w:val="22"/>
                <w:szCs w:val="22"/>
              </w:rPr>
            </w:pPr>
            <w:r w:rsidRPr="00FE48CD">
              <w:rPr>
                <w:sz w:val="22"/>
                <w:szCs w:val="22"/>
              </w:rPr>
              <w:t>7361,6</w:t>
            </w:r>
          </w:p>
        </w:tc>
        <w:tc>
          <w:tcPr>
            <w:tcW w:w="1134" w:type="dxa"/>
          </w:tcPr>
          <w:p w14:paraId="509E0FF4" w14:textId="77777777" w:rsidR="001E460A" w:rsidRPr="00FE48CD" w:rsidRDefault="001E460A" w:rsidP="001E460A">
            <w:pPr>
              <w:ind w:right="-284"/>
              <w:rPr>
                <w:sz w:val="22"/>
                <w:szCs w:val="22"/>
              </w:rPr>
            </w:pPr>
            <w:r w:rsidRPr="00FE48CD">
              <w:rPr>
                <w:sz w:val="22"/>
                <w:szCs w:val="22"/>
              </w:rPr>
              <w:t>0,0</w:t>
            </w:r>
          </w:p>
        </w:tc>
        <w:tc>
          <w:tcPr>
            <w:tcW w:w="1417" w:type="dxa"/>
          </w:tcPr>
          <w:p w14:paraId="5AD6DBFB" w14:textId="77777777" w:rsidR="001E460A" w:rsidRPr="00FE48CD" w:rsidRDefault="001E460A" w:rsidP="001E460A">
            <w:pPr>
              <w:ind w:right="-284"/>
              <w:rPr>
                <w:sz w:val="22"/>
                <w:szCs w:val="22"/>
              </w:rPr>
            </w:pPr>
            <w:r w:rsidRPr="00FE48CD">
              <w:rPr>
                <w:sz w:val="22"/>
                <w:szCs w:val="22"/>
              </w:rPr>
              <w:t>0,0</w:t>
            </w:r>
          </w:p>
        </w:tc>
        <w:tc>
          <w:tcPr>
            <w:tcW w:w="1134" w:type="dxa"/>
          </w:tcPr>
          <w:p w14:paraId="7FC20BF0" w14:textId="77777777" w:rsidR="001E460A" w:rsidRPr="00FE48CD" w:rsidRDefault="001E460A" w:rsidP="001E460A">
            <w:pPr>
              <w:ind w:right="-284"/>
              <w:rPr>
                <w:sz w:val="22"/>
                <w:szCs w:val="22"/>
              </w:rPr>
            </w:pPr>
            <w:r w:rsidRPr="00FE48CD">
              <w:rPr>
                <w:sz w:val="22"/>
                <w:szCs w:val="22"/>
              </w:rPr>
              <w:t>0,0</w:t>
            </w:r>
          </w:p>
        </w:tc>
        <w:tc>
          <w:tcPr>
            <w:tcW w:w="708" w:type="dxa"/>
          </w:tcPr>
          <w:p w14:paraId="5250FBA2" w14:textId="77777777" w:rsidR="001E460A" w:rsidRPr="00FE48CD" w:rsidRDefault="001E460A" w:rsidP="001E460A">
            <w:pPr>
              <w:ind w:right="-284"/>
              <w:rPr>
                <w:sz w:val="22"/>
                <w:szCs w:val="22"/>
              </w:rPr>
            </w:pPr>
            <w:r w:rsidRPr="00FE48CD">
              <w:rPr>
                <w:sz w:val="22"/>
                <w:szCs w:val="22"/>
              </w:rPr>
              <w:t>0,0</w:t>
            </w:r>
          </w:p>
        </w:tc>
        <w:tc>
          <w:tcPr>
            <w:tcW w:w="1418" w:type="dxa"/>
            <w:vMerge/>
          </w:tcPr>
          <w:p w14:paraId="07D26307" w14:textId="77777777" w:rsidR="001E460A" w:rsidRPr="00FE48CD" w:rsidRDefault="001E460A" w:rsidP="001E460A">
            <w:pPr>
              <w:ind w:right="-284"/>
              <w:rPr>
                <w:sz w:val="22"/>
                <w:szCs w:val="22"/>
              </w:rPr>
            </w:pPr>
          </w:p>
        </w:tc>
        <w:tc>
          <w:tcPr>
            <w:tcW w:w="1701" w:type="dxa"/>
            <w:gridSpan w:val="2"/>
            <w:vMerge/>
            <w:vAlign w:val="center"/>
          </w:tcPr>
          <w:p w14:paraId="2D2DA99C" w14:textId="77777777" w:rsidR="001E460A" w:rsidRPr="00FE48CD" w:rsidRDefault="001E460A" w:rsidP="001E460A">
            <w:pPr>
              <w:ind w:right="-284"/>
              <w:rPr>
                <w:sz w:val="22"/>
                <w:szCs w:val="22"/>
              </w:rPr>
            </w:pPr>
          </w:p>
        </w:tc>
      </w:tr>
      <w:tr w:rsidR="001E460A" w:rsidRPr="00FE48CD" w14:paraId="6B711797" w14:textId="77777777" w:rsidTr="000451AA">
        <w:trPr>
          <w:gridAfter w:val="1"/>
          <w:wAfter w:w="50" w:type="dxa"/>
        </w:trPr>
        <w:tc>
          <w:tcPr>
            <w:tcW w:w="824" w:type="dxa"/>
            <w:vMerge/>
          </w:tcPr>
          <w:p w14:paraId="1956E660" w14:textId="77777777" w:rsidR="001E460A" w:rsidRPr="00FE48CD" w:rsidRDefault="001E460A" w:rsidP="001E460A">
            <w:pPr>
              <w:ind w:right="-284"/>
            </w:pPr>
          </w:p>
        </w:tc>
        <w:tc>
          <w:tcPr>
            <w:tcW w:w="3316" w:type="dxa"/>
            <w:vMerge/>
          </w:tcPr>
          <w:p w14:paraId="35D0A267" w14:textId="77777777" w:rsidR="001E460A" w:rsidRPr="00FE48CD" w:rsidRDefault="001E460A" w:rsidP="001E460A">
            <w:pPr>
              <w:ind w:right="-284"/>
            </w:pPr>
          </w:p>
        </w:tc>
        <w:tc>
          <w:tcPr>
            <w:tcW w:w="1418" w:type="dxa"/>
            <w:gridSpan w:val="2"/>
          </w:tcPr>
          <w:p w14:paraId="1FF325BB"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DFB4861" w14:textId="77777777" w:rsidR="001E460A" w:rsidRPr="00FE48CD" w:rsidRDefault="001E460A" w:rsidP="001E460A">
            <w:pPr>
              <w:ind w:right="-284"/>
              <w:rPr>
                <w:sz w:val="22"/>
                <w:szCs w:val="22"/>
              </w:rPr>
            </w:pPr>
            <w:r w:rsidRPr="00FE48CD">
              <w:rPr>
                <w:sz w:val="22"/>
                <w:szCs w:val="22"/>
              </w:rPr>
              <w:t>0,0</w:t>
            </w:r>
          </w:p>
        </w:tc>
        <w:tc>
          <w:tcPr>
            <w:tcW w:w="1164" w:type="dxa"/>
          </w:tcPr>
          <w:p w14:paraId="3C149C16" w14:textId="77777777" w:rsidR="001E460A" w:rsidRPr="00FE48CD" w:rsidRDefault="001E460A" w:rsidP="001E460A">
            <w:pPr>
              <w:ind w:right="-284"/>
              <w:rPr>
                <w:sz w:val="22"/>
                <w:szCs w:val="22"/>
              </w:rPr>
            </w:pPr>
            <w:r w:rsidRPr="00FE48CD">
              <w:rPr>
                <w:sz w:val="22"/>
                <w:szCs w:val="22"/>
              </w:rPr>
              <w:t>0,0</w:t>
            </w:r>
          </w:p>
        </w:tc>
        <w:tc>
          <w:tcPr>
            <w:tcW w:w="1134" w:type="dxa"/>
          </w:tcPr>
          <w:p w14:paraId="7DB4D294" w14:textId="77777777" w:rsidR="001E460A" w:rsidRPr="00FE48CD" w:rsidRDefault="001E460A" w:rsidP="001E460A">
            <w:pPr>
              <w:ind w:right="-284"/>
              <w:rPr>
                <w:sz w:val="22"/>
                <w:szCs w:val="22"/>
              </w:rPr>
            </w:pPr>
            <w:r w:rsidRPr="00FE48CD">
              <w:rPr>
                <w:sz w:val="22"/>
                <w:szCs w:val="22"/>
              </w:rPr>
              <w:t>0,0</w:t>
            </w:r>
          </w:p>
        </w:tc>
        <w:tc>
          <w:tcPr>
            <w:tcW w:w="1417" w:type="dxa"/>
          </w:tcPr>
          <w:p w14:paraId="1CFF68C3" w14:textId="77777777" w:rsidR="001E460A" w:rsidRPr="00FE48CD" w:rsidRDefault="001E460A" w:rsidP="001E460A">
            <w:pPr>
              <w:ind w:right="-284"/>
              <w:rPr>
                <w:sz w:val="22"/>
                <w:szCs w:val="22"/>
              </w:rPr>
            </w:pPr>
            <w:r w:rsidRPr="00FE48CD">
              <w:rPr>
                <w:sz w:val="22"/>
                <w:szCs w:val="22"/>
              </w:rPr>
              <w:t>0,0</w:t>
            </w:r>
          </w:p>
        </w:tc>
        <w:tc>
          <w:tcPr>
            <w:tcW w:w="1134" w:type="dxa"/>
          </w:tcPr>
          <w:p w14:paraId="0D62B106" w14:textId="77777777" w:rsidR="001E460A" w:rsidRPr="00FE48CD" w:rsidRDefault="001E460A" w:rsidP="001E460A">
            <w:pPr>
              <w:ind w:right="-284"/>
              <w:rPr>
                <w:sz w:val="22"/>
                <w:szCs w:val="22"/>
              </w:rPr>
            </w:pPr>
            <w:r w:rsidRPr="00FE48CD">
              <w:rPr>
                <w:sz w:val="22"/>
                <w:szCs w:val="22"/>
              </w:rPr>
              <w:t>0,0</w:t>
            </w:r>
          </w:p>
        </w:tc>
        <w:tc>
          <w:tcPr>
            <w:tcW w:w="708" w:type="dxa"/>
          </w:tcPr>
          <w:p w14:paraId="1E2DDECA" w14:textId="77777777" w:rsidR="001E460A" w:rsidRPr="00FE48CD" w:rsidRDefault="001E460A" w:rsidP="001E460A">
            <w:pPr>
              <w:ind w:right="-284"/>
              <w:rPr>
                <w:sz w:val="22"/>
                <w:szCs w:val="22"/>
              </w:rPr>
            </w:pPr>
            <w:r w:rsidRPr="00FE48CD">
              <w:rPr>
                <w:sz w:val="22"/>
                <w:szCs w:val="22"/>
              </w:rPr>
              <w:t>0,0</w:t>
            </w:r>
          </w:p>
        </w:tc>
        <w:tc>
          <w:tcPr>
            <w:tcW w:w="1418" w:type="dxa"/>
            <w:vMerge/>
          </w:tcPr>
          <w:p w14:paraId="60C8BA48" w14:textId="77777777" w:rsidR="001E460A" w:rsidRPr="00FE48CD" w:rsidRDefault="001E460A" w:rsidP="001E460A">
            <w:pPr>
              <w:ind w:right="-284"/>
              <w:rPr>
                <w:sz w:val="22"/>
                <w:szCs w:val="22"/>
              </w:rPr>
            </w:pPr>
          </w:p>
        </w:tc>
        <w:tc>
          <w:tcPr>
            <w:tcW w:w="1701" w:type="dxa"/>
            <w:gridSpan w:val="2"/>
            <w:vMerge/>
            <w:vAlign w:val="center"/>
          </w:tcPr>
          <w:p w14:paraId="0F9F4044" w14:textId="77777777" w:rsidR="001E460A" w:rsidRPr="00FE48CD" w:rsidRDefault="001E460A" w:rsidP="001E460A">
            <w:pPr>
              <w:ind w:right="-284"/>
              <w:rPr>
                <w:sz w:val="22"/>
                <w:szCs w:val="22"/>
              </w:rPr>
            </w:pPr>
          </w:p>
        </w:tc>
      </w:tr>
      <w:tr w:rsidR="001E460A" w:rsidRPr="00FE48CD" w14:paraId="7BD931BD" w14:textId="77777777" w:rsidTr="000451AA">
        <w:trPr>
          <w:gridAfter w:val="1"/>
          <w:wAfter w:w="50" w:type="dxa"/>
        </w:trPr>
        <w:tc>
          <w:tcPr>
            <w:tcW w:w="824" w:type="dxa"/>
            <w:vMerge/>
          </w:tcPr>
          <w:p w14:paraId="6CA2E01B" w14:textId="77777777" w:rsidR="001E460A" w:rsidRPr="00FE48CD" w:rsidRDefault="001E460A" w:rsidP="001E460A">
            <w:pPr>
              <w:ind w:right="-284"/>
            </w:pPr>
          </w:p>
        </w:tc>
        <w:tc>
          <w:tcPr>
            <w:tcW w:w="3316" w:type="dxa"/>
            <w:vMerge/>
          </w:tcPr>
          <w:p w14:paraId="3F7C6D83" w14:textId="77777777" w:rsidR="001E460A" w:rsidRPr="00FE48CD" w:rsidRDefault="001E460A" w:rsidP="001E460A">
            <w:pPr>
              <w:ind w:right="-284"/>
            </w:pPr>
          </w:p>
        </w:tc>
        <w:tc>
          <w:tcPr>
            <w:tcW w:w="1418" w:type="dxa"/>
            <w:gridSpan w:val="2"/>
          </w:tcPr>
          <w:p w14:paraId="2381FE41"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D03B7EA" w14:textId="77777777" w:rsidR="001E460A" w:rsidRPr="00FE48CD" w:rsidRDefault="001E460A" w:rsidP="001E460A">
            <w:pPr>
              <w:ind w:right="-284"/>
              <w:rPr>
                <w:sz w:val="22"/>
                <w:szCs w:val="22"/>
              </w:rPr>
            </w:pPr>
            <w:r w:rsidRPr="00FE48CD">
              <w:rPr>
                <w:sz w:val="22"/>
                <w:szCs w:val="22"/>
              </w:rPr>
              <w:t>285,9</w:t>
            </w:r>
          </w:p>
        </w:tc>
        <w:tc>
          <w:tcPr>
            <w:tcW w:w="1164" w:type="dxa"/>
          </w:tcPr>
          <w:p w14:paraId="22B35D9B" w14:textId="77777777" w:rsidR="001E460A" w:rsidRPr="00FE48CD" w:rsidRDefault="001E460A" w:rsidP="001E460A">
            <w:pPr>
              <w:ind w:right="-284"/>
              <w:rPr>
                <w:sz w:val="22"/>
                <w:szCs w:val="22"/>
              </w:rPr>
            </w:pPr>
            <w:r w:rsidRPr="00FE48CD">
              <w:rPr>
                <w:sz w:val="22"/>
                <w:szCs w:val="22"/>
              </w:rPr>
              <w:t>285,9</w:t>
            </w:r>
          </w:p>
        </w:tc>
        <w:tc>
          <w:tcPr>
            <w:tcW w:w="1134" w:type="dxa"/>
          </w:tcPr>
          <w:p w14:paraId="561AD5BB" w14:textId="77777777" w:rsidR="001E460A" w:rsidRPr="00FE48CD" w:rsidRDefault="001E460A" w:rsidP="001E460A">
            <w:pPr>
              <w:ind w:right="-284"/>
              <w:rPr>
                <w:sz w:val="22"/>
                <w:szCs w:val="22"/>
              </w:rPr>
            </w:pPr>
            <w:r w:rsidRPr="00FE48CD">
              <w:rPr>
                <w:sz w:val="22"/>
                <w:szCs w:val="22"/>
              </w:rPr>
              <w:t>0,0</w:t>
            </w:r>
          </w:p>
        </w:tc>
        <w:tc>
          <w:tcPr>
            <w:tcW w:w="1417" w:type="dxa"/>
          </w:tcPr>
          <w:p w14:paraId="5E863947" w14:textId="77777777" w:rsidR="001E460A" w:rsidRPr="00FE48CD" w:rsidRDefault="001E460A" w:rsidP="001E460A">
            <w:pPr>
              <w:ind w:right="-284"/>
              <w:rPr>
                <w:sz w:val="22"/>
                <w:szCs w:val="22"/>
              </w:rPr>
            </w:pPr>
            <w:r w:rsidRPr="00FE48CD">
              <w:rPr>
                <w:sz w:val="22"/>
                <w:szCs w:val="22"/>
              </w:rPr>
              <w:t>0,0</w:t>
            </w:r>
          </w:p>
        </w:tc>
        <w:tc>
          <w:tcPr>
            <w:tcW w:w="1134" w:type="dxa"/>
          </w:tcPr>
          <w:p w14:paraId="5E504A88" w14:textId="77777777" w:rsidR="001E460A" w:rsidRPr="00FE48CD" w:rsidRDefault="001E460A" w:rsidP="001E460A">
            <w:pPr>
              <w:ind w:right="-284"/>
              <w:rPr>
                <w:sz w:val="22"/>
                <w:szCs w:val="22"/>
              </w:rPr>
            </w:pPr>
            <w:r w:rsidRPr="00FE48CD">
              <w:rPr>
                <w:sz w:val="22"/>
                <w:szCs w:val="22"/>
              </w:rPr>
              <w:t>0,0</w:t>
            </w:r>
          </w:p>
        </w:tc>
        <w:tc>
          <w:tcPr>
            <w:tcW w:w="708" w:type="dxa"/>
          </w:tcPr>
          <w:p w14:paraId="49483945" w14:textId="77777777" w:rsidR="001E460A" w:rsidRPr="00FE48CD" w:rsidRDefault="001E460A" w:rsidP="001E460A">
            <w:pPr>
              <w:ind w:right="-284"/>
              <w:rPr>
                <w:sz w:val="22"/>
                <w:szCs w:val="22"/>
              </w:rPr>
            </w:pPr>
            <w:r w:rsidRPr="00FE48CD">
              <w:rPr>
                <w:sz w:val="22"/>
                <w:szCs w:val="22"/>
              </w:rPr>
              <w:t>0,0</w:t>
            </w:r>
          </w:p>
        </w:tc>
        <w:tc>
          <w:tcPr>
            <w:tcW w:w="1418" w:type="dxa"/>
            <w:vMerge/>
          </w:tcPr>
          <w:p w14:paraId="72C9DB30" w14:textId="77777777" w:rsidR="001E460A" w:rsidRPr="00FE48CD" w:rsidRDefault="001E460A" w:rsidP="001E460A">
            <w:pPr>
              <w:ind w:right="-284"/>
              <w:rPr>
                <w:sz w:val="22"/>
                <w:szCs w:val="22"/>
              </w:rPr>
            </w:pPr>
          </w:p>
        </w:tc>
        <w:tc>
          <w:tcPr>
            <w:tcW w:w="1701" w:type="dxa"/>
            <w:gridSpan w:val="2"/>
            <w:vMerge/>
            <w:vAlign w:val="center"/>
          </w:tcPr>
          <w:p w14:paraId="44EAB972" w14:textId="77777777" w:rsidR="001E460A" w:rsidRPr="00FE48CD" w:rsidRDefault="001E460A" w:rsidP="001E460A">
            <w:pPr>
              <w:ind w:right="-284"/>
              <w:rPr>
                <w:sz w:val="22"/>
                <w:szCs w:val="22"/>
              </w:rPr>
            </w:pPr>
          </w:p>
        </w:tc>
      </w:tr>
      <w:tr w:rsidR="001E460A" w:rsidRPr="00FE48CD" w14:paraId="6C43F8F7" w14:textId="77777777" w:rsidTr="000451AA">
        <w:trPr>
          <w:gridAfter w:val="1"/>
          <w:wAfter w:w="50" w:type="dxa"/>
          <w:trHeight w:val="2425"/>
        </w:trPr>
        <w:tc>
          <w:tcPr>
            <w:tcW w:w="824" w:type="dxa"/>
            <w:vMerge/>
          </w:tcPr>
          <w:p w14:paraId="56560C01" w14:textId="77777777" w:rsidR="001E460A" w:rsidRPr="00FE48CD" w:rsidRDefault="001E460A" w:rsidP="001E460A">
            <w:pPr>
              <w:ind w:right="-284"/>
            </w:pPr>
          </w:p>
        </w:tc>
        <w:tc>
          <w:tcPr>
            <w:tcW w:w="3316" w:type="dxa"/>
            <w:vMerge/>
          </w:tcPr>
          <w:p w14:paraId="3E177561" w14:textId="77777777" w:rsidR="001E460A" w:rsidRPr="00FE48CD" w:rsidRDefault="001E460A" w:rsidP="001E460A">
            <w:pPr>
              <w:ind w:right="-284"/>
            </w:pPr>
          </w:p>
        </w:tc>
        <w:tc>
          <w:tcPr>
            <w:tcW w:w="1418" w:type="dxa"/>
            <w:gridSpan w:val="2"/>
          </w:tcPr>
          <w:p w14:paraId="24FEDD1C"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07550F7" w14:textId="77777777" w:rsidR="001E460A" w:rsidRPr="00FE48CD" w:rsidRDefault="001E460A" w:rsidP="001E460A">
            <w:pPr>
              <w:ind w:right="-284"/>
              <w:rPr>
                <w:sz w:val="22"/>
                <w:szCs w:val="22"/>
              </w:rPr>
            </w:pPr>
            <w:r w:rsidRPr="00FE48CD">
              <w:rPr>
                <w:sz w:val="22"/>
                <w:szCs w:val="22"/>
              </w:rPr>
              <w:t>0,0</w:t>
            </w:r>
          </w:p>
        </w:tc>
        <w:tc>
          <w:tcPr>
            <w:tcW w:w="1164" w:type="dxa"/>
          </w:tcPr>
          <w:p w14:paraId="0FAFECC0" w14:textId="77777777" w:rsidR="001E460A" w:rsidRPr="00FE48CD" w:rsidRDefault="001E460A" w:rsidP="001E460A">
            <w:pPr>
              <w:ind w:right="-284"/>
              <w:rPr>
                <w:sz w:val="22"/>
                <w:szCs w:val="22"/>
              </w:rPr>
            </w:pPr>
            <w:r w:rsidRPr="00FE48CD">
              <w:rPr>
                <w:sz w:val="22"/>
                <w:szCs w:val="22"/>
              </w:rPr>
              <w:t>0,0</w:t>
            </w:r>
          </w:p>
        </w:tc>
        <w:tc>
          <w:tcPr>
            <w:tcW w:w="1134" w:type="dxa"/>
          </w:tcPr>
          <w:p w14:paraId="6B1A2D22" w14:textId="77777777" w:rsidR="001E460A" w:rsidRPr="00FE48CD" w:rsidRDefault="001E460A" w:rsidP="001E460A">
            <w:pPr>
              <w:ind w:right="-284"/>
              <w:rPr>
                <w:sz w:val="22"/>
                <w:szCs w:val="22"/>
              </w:rPr>
            </w:pPr>
            <w:r w:rsidRPr="00FE48CD">
              <w:rPr>
                <w:sz w:val="22"/>
                <w:szCs w:val="22"/>
              </w:rPr>
              <w:t>0,0</w:t>
            </w:r>
          </w:p>
        </w:tc>
        <w:tc>
          <w:tcPr>
            <w:tcW w:w="1417" w:type="dxa"/>
          </w:tcPr>
          <w:p w14:paraId="664251B5" w14:textId="77777777" w:rsidR="001E460A" w:rsidRPr="00FE48CD" w:rsidRDefault="001E460A" w:rsidP="001E460A">
            <w:pPr>
              <w:ind w:right="-284"/>
              <w:rPr>
                <w:sz w:val="22"/>
                <w:szCs w:val="22"/>
              </w:rPr>
            </w:pPr>
            <w:r w:rsidRPr="00FE48CD">
              <w:rPr>
                <w:sz w:val="22"/>
                <w:szCs w:val="22"/>
              </w:rPr>
              <w:t>0,0</w:t>
            </w:r>
          </w:p>
        </w:tc>
        <w:tc>
          <w:tcPr>
            <w:tcW w:w="1134" w:type="dxa"/>
          </w:tcPr>
          <w:p w14:paraId="19457D60" w14:textId="77777777" w:rsidR="001E460A" w:rsidRPr="00FE48CD" w:rsidRDefault="001E460A" w:rsidP="001E460A">
            <w:pPr>
              <w:ind w:right="-284"/>
              <w:rPr>
                <w:sz w:val="22"/>
                <w:szCs w:val="22"/>
              </w:rPr>
            </w:pPr>
            <w:r w:rsidRPr="00FE48CD">
              <w:rPr>
                <w:sz w:val="22"/>
                <w:szCs w:val="22"/>
              </w:rPr>
              <w:t>0,0</w:t>
            </w:r>
          </w:p>
        </w:tc>
        <w:tc>
          <w:tcPr>
            <w:tcW w:w="708" w:type="dxa"/>
          </w:tcPr>
          <w:p w14:paraId="19E77F94" w14:textId="77777777" w:rsidR="001E460A" w:rsidRPr="00FE48CD" w:rsidRDefault="001E460A" w:rsidP="001E460A">
            <w:pPr>
              <w:ind w:right="-284"/>
              <w:rPr>
                <w:sz w:val="22"/>
                <w:szCs w:val="22"/>
              </w:rPr>
            </w:pPr>
            <w:r w:rsidRPr="00FE48CD">
              <w:rPr>
                <w:sz w:val="22"/>
                <w:szCs w:val="22"/>
              </w:rPr>
              <w:t>0,0</w:t>
            </w:r>
          </w:p>
        </w:tc>
        <w:tc>
          <w:tcPr>
            <w:tcW w:w="1418" w:type="dxa"/>
            <w:vMerge/>
          </w:tcPr>
          <w:p w14:paraId="611610FA" w14:textId="77777777" w:rsidR="001E460A" w:rsidRPr="00FE48CD" w:rsidRDefault="001E460A" w:rsidP="001E460A">
            <w:pPr>
              <w:ind w:right="-284"/>
              <w:rPr>
                <w:sz w:val="22"/>
                <w:szCs w:val="22"/>
              </w:rPr>
            </w:pPr>
          </w:p>
        </w:tc>
        <w:tc>
          <w:tcPr>
            <w:tcW w:w="1701" w:type="dxa"/>
            <w:gridSpan w:val="2"/>
            <w:vMerge/>
            <w:vAlign w:val="center"/>
          </w:tcPr>
          <w:p w14:paraId="26963A36" w14:textId="77777777" w:rsidR="001E460A" w:rsidRPr="00FE48CD" w:rsidRDefault="001E460A" w:rsidP="001E460A">
            <w:pPr>
              <w:ind w:right="-284"/>
              <w:rPr>
                <w:sz w:val="22"/>
                <w:szCs w:val="22"/>
              </w:rPr>
            </w:pPr>
          </w:p>
        </w:tc>
      </w:tr>
      <w:tr w:rsidR="001E460A" w:rsidRPr="00FE48CD" w14:paraId="66480A94" w14:textId="77777777" w:rsidTr="000451AA">
        <w:trPr>
          <w:gridAfter w:val="1"/>
          <w:wAfter w:w="50" w:type="dxa"/>
        </w:trPr>
        <w:tc>
          <w:tcPr>
            <w:tcW w:w="824" w:type="dxa"/>
            <w:vMerge w:val="restart"/>
          </w:tcPr>
          <w:p w14:paraId="06B30349" w14:textId="77777777" w:rsidR="001E460A" w:rsidRPr="00FE48CD" w:rsidRDefault="001E460A" w:rsidP="001E460A">
            <w:pPr>
              <w:ind w:right="-284"/>
            </w:pPr>
            <w:r w:rsidRPr="00FE48CD">
              <w:t>1.1.7</w:t>
            </w:r>
          </w:p>
        </w:tc>
        <w:tc>
          <w:tcPr>
            <w:tcW w:w="3316" w:type="dxa"/>
            <w:vMerge w:val="restart"/>
          </w:tcPr>
          <w:p w14:paraId="1C91BC32" w14:textId="77777777" w:rsidR="001E460A" w:rsidRPr="00FE48CD" w:rsidRDefault="001E460A" w:rsidP="001E460A">
            <w:pPr>
              <w:ind w:right="-284"/>
            </w:pPr>
            <w:r w:rsidRPr="00FE48CD">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418" w:type="dxa"/>
            <w:gridSpan w:val="2"/>
          </w:tcPr>
          <w:p w14:paraId="1DED983E" w14:textId="77777777" w:rsidR="001E460A" w:rsidRPr="00FE48CD" w:rsidRDefault="001E460A" w:rsidP="001E460A">
            <w:pPr>
              <w:ind w:right="-284"/>
              <w:rPr>
                <w:sz w:val="22"/>
                <w:szCs w:val="22"/>
              </w:rPr>
            </w:pPr>
            <w:r w:rsidRPr="00FE48CD">
              <w:rPr>
                <w:sz w:val="22"/>
                <w:szCs w:val="22"/>
              </w:rPr>
              <w:t>всего</w:t>
            </w:r>
          </w:p>
        </w:tc>
        <w:tc>
          <w:tcPr>
            <w:tcW w:w="1105" w:type="dxa"/>
          </w:tcPr>
          <w:p w14:paraId="3EF64057" w14:textId="77777777" w:rsidR="001E460A" w:rsidRPr="00FE48CD" w:rsidRDefault="001E460A" w:rsidP="001E460A">
            <w:pPr>
              <w:ind w:right="-284"/>
              <w:rPr>
                <w:sz w:val="22"/>
                <w:szCs w:val="22"/>
              </w:rPr>
            </w:pPr>
            <w:r w:rsidRPr="00FE48CD">
              <w:rPr>
                <w:sz w:val="22"/>
                <w:szCs w:val="22"/>
              </w:rPr>
              <w:t>1 093,8</w:t>
            </w:r>
          </w:p>
        </w:tc>
        <w:tc>
          <w:tcPr>
            <w:tcW w:w="1164" w:type="dxa"/>
          </w:tcPr>
          <w:p w14:paraId="080F1DD4" w14:textId="77777777" w:rsidR="001E460A" w:rsidRPr="00FE48CD" w:rsidRDefault="001E460A" w:rsidP="001E460A">
            <w:pPr>
              <w:ind w:right="-284"/>
              <w:rPr>
                <w:sz w:val="22"/>
                <w:szCs w:val="22"/>
              </w:rPr>
            </w:pPr>
            <w:r w:rsidRPr="00FE48CD">
              <w:rPr>
                <w:sz w:val="22"/>
                <w:szCs w:val="22"/>
              </w:rPr>
              <w:t>1 093,8</w:t>
            </w:r>
          </w:p>
        </w:tc>
        <w:tc>
          <w:tcPr>
            <w:tcW w:w="1134" w:type="dxa"/>
          </w:tcPr>
          <w:p w14:paraId="46F807C9" w14:textId="77777777" w:rsidR="001E460A" w:rsidRPr="00FE48CD" w:rsidRDefault="001E460A" w:rsidP="001E460A">
            <w:pPr>
              <w:ind w:right="-284"/>
              <w:rPr>
                <w:sz w:val="22"/>
                <w:szCs w:val="22"/>
              </w:rPr>
            </w:pPr>
            <w:r w:rsidRPr="00FE48CD">
              <w:rPr>
                <w:sz w:val="22"/>
                <w:szCs w:val="22"/>
              </w:rPr>
              <w:t>0,0</w:t>
            </w:r>
          </w:p>
        </w:tc>
        <w:tc>
          <w:tcPr>
            <w:tcW w:w="1417" w:type="dxa"/>
          </w:tcPr>
          <w:p w14:paraId="344F8595" w14:textId="77777777" w:rsidR="001E460A" w:rsidRPr="00FE48CD" w:rsidRDefault="001E460A" w:rsidP="001E460A">
            <w:pPr>
              <w:ind w:right="-284"/>
              <w:rPr>
                <w:sz w:val="22"/>
                <w:szCs w:val="22"/>
              </w:rPr>
            </w:pPr>
            <w:r w:rsidRPr="00FE48CD">
              <w:rPr>
                <w:sz w:val="22"/>
                <w:szCs w:val="22"/>
              </w:rPr>
              <w:t>0,0</w:t>
            </w:r>
          </w:p>
        </w:tc>
        <w:tc>
          <w:tcPr>
            <w:tcW w:w="1134" w:type="dxa"/>
          </w:tcPr>
          <w:p w14:paraId="69C47D9E" w14:textId="77777777" w:rsidR="001E460A" w:rsidRPr="00FE48CD" w:rsidRDefault="001E460A" w:rsidP="001E460A">
            <w:pPr>
              <w:ind w:right="-284"/>
              <w:rPr>
                <w:sz w:val="22"/>
                <w:szCs w:val="22"/>
              </w:rPr>
            </w:pPr>
            <w:r w:rsidRPr="00FE48CD">
              <w:rPr>
                <w:sz w:val="22"/>
                <w:szCs w:val="22"/>
              </w:rPr>
              <w:t>0,0</w:t>
            </w:r>
          </w:p>
        </w:tc>
        <w:tc>
          <w:tcPr>
            <w:tcW w:w="708" w:type="dxa"/>
          </w:tcPr>
          <w:p w14:paraId="3214041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44EDE390" w14:textId="393049B6"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753FD2CB" w14:textId="77777777" w:rsidR="001E460A" w:rsidRPr="00FE48CD" w:rsidRDefault="001E460A" w:rsidP="001E460A">
            <w:pPr>
              <w:ind w:right="-284"/>
              <w:rPr>
                <w:sz w:val="22"/>
                <w:szCs w:val="22"/>
              </w:rPr>
            </w:pPr>
            <w:r w:rsidRPr="00FE48CD">
              <w:rPr>
                <w:sz w:val="22"/>
                <w:szCs w:val="22"/>
              </w:rPr>
              <w:t>2021 г.- 0,135км</w:t>
            </w:r>
          </w:p>
          <w:p w14:paraId="2C869A87" w14:textId="77777777" w:rsidR="001E460A" w:rsidRPr="00FE48CD" w:rsidRDefault="001E460A" w:rsidP="001E460A">
            <w:pPr>
              <w:ind w:right="-284"/>
              <w:rPr>
                <w:sz w:val="22"/>
                <w:szCs w:val="22"/>
              </w:rPr>
            </w:pPr>
            <w:r w:rsidRPr="00FE48CD">
              <w:rPr>
                <w:sz w:val="22"/>
                <w:szCs w:val="22"/>
              </w:rPr>
              <w:t>2022 г. - км</w:t>
            </w:r>
          </w:p>
          <w:p w14:paraId="42E2EC5C" w14:textId="77777777" w:rsidR="001E460A" w:rsidRPr="00FE48CD" w:rsidRDefault="001E460A" w:rsidP="001E460A">
            <w:pPr>
              <w:ind w:right="-284"/>
              <w:rPr>
                <w:sz w:val="22"/>
                <w:szCs w:val="22"/>
              </w:rPr>
            </w:pPr>
            <w:r w:rsidRPr="00FE48CD">
              <w:rPr>
                <w:sz w:val="22"/>
                <w:szCs w:val="22"/>
              </w:rPr>
              <w:t>2023 г. - км</w:t>
            </w:r>
          </w:p>
          <w:p w14:paraId="16924B8F" w14:textId="77777777" w:rsidR="001E460A" w:rsidRPr="00FE48CD" w:rsidRDefault="001E460A" w:rsidP="001E460A">
            <w:pPr>
              <w:ind w:right="-284"/>
              <w:rPr>
                <w:sz w:val="22"/>
                <w:szCs w:val="22"/>
              </w:rPr>
            </w:pPr>
            <w:r w:rsidRPr="00FE48CD">
              <w:rPr>
                <w:sz w:val="22"/>
                <w:szCs w:val="22"/>
              </w:rPr>
              <w:t>2024 г. - км</w:t>
            </w:r>
          </w:p>
          <w:p w14:paraId="05696107"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36BC063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7FE4F43" w14:textId="77777777" w:rsidTr="000451AA">
        <w:trPr>
          <w:gridAfter w:val="1"/>
          <w:wAfter w:w="50" w:type="dxa"/>
        </w:trPr>
        <w:tc>
          <w:tcPr>
            <w:tcW w:w="824" w:type="dxa"/>
            <w:vMerge/>
          </w:tcPr>
          <w:p w14:paraId="74CAC759" w14:textId="77777777" w:rsidR="001E460A" w:rsidRPr="00FE48CD" w:rsidRDefault="001E460A" w:rsidP="001E460A">
            <w:pPr>
              <w:ind w:right="-284"/>
            </w:pPr>
          </w:p>
        </w:tc>
        <w:tc>
          <w:tcPr>
            <w:tcW w:w="3316" w:type="dxa"/>
            <w:vMerge/>
          </w:tcPr>
          <w:p w14:paraId="224E9DA4" w14:textId="77777777" w:rsidR="001E460A" w:rsidRPr="00FE48CD" w:rsidRDefault="001E460A" w:rsidP="001E460A">
            <w:pPr>
              <w:ind w:right="-284"/>
            </w:pPr>
          </w:p>
        </w:tc>
        <w:tc>
          <w:tcPr>
            <w:tcW w:w="1418" w:type="dxa"/>
            <w:gridSpan w:val="2"/>
          </w:tcPr>
          <w:p w14:paraId="3D025D3E"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EBFE400" w14:textId="77777777" w:rsidR="001E460A" w:rsidRPr="00FE48CD" w:rsidRDefault="001E460A" w:rsidP="001E460A">
            <w:pPr>
              <w:ind w:right="-284"/>
              <w:rPr>
                <w:sz w:val="22"/>
                <w:szCs w:val="22"/>
              </w:rPr>
            </w:pPr>
            <w:r w:rsidRPr="00FE48CD">
              <w:rPr>
                <w:sz w:val="22"/>
                <w:szCs w:val="22"/>
              </w:rPr>
              <w:t>1 051,6</w:t>
            </w:r>
          </w:p>
        </w:tc>
        <w:tc>
          <w:tcPr>
            <w:tcW w:w="1164" w:type="dxa"/>
          </w:tcPr>
          <w:p w14:paraId="429A8A9F" w14:textId="77777777" w:rsidR="001E460A" w:rsidRPr="00FE48CD" w:rsidRDefault="001E460A" w:rsidP="001E460A">
            <w:pPr>
              <w:ind w:right="-284"/>
              <w:rPr>
                <w:sz w:val="22"/>
                <w:szCs w:val="22"/>
              </w:rPr>
            </w:pPr>
            <w:r w:rsidRPr="00FE48CD">
              <w:rPr>
                <w:sz w:val="22"/>
                <w:szCs w:val="22"/>
              </w:rPr>
              <w:t>1 051,6</w:t>
            </w:r>
          </w:p>
        </w:tc>
        <w:tc>
          <w:tcPr>
            <w:tcW w:w="1134" w:type="dxa"/>
          </w:tcPr>
          <w:p w14:paraId="3DC4DF90" w14:textId="77777777" w:rsidR="001E460A" w:rsidRPr="00FE48CD" w:rsidRDefault="001E460A" w:rsidP="001E460A">
            <w:pPr>
              <w:ind w:right="-284"/>
              <w:rPr>
                <w:sz w:val="22"/>
                <w:szCs w:val="22"/>
              </w:rPr>
            </w:pPr>
            <w:r w:rsidRPr="00FE48CD">
              <w:rPr>
                <w:sz w:val="22"/>
                <w:szCs w:val="22"/>
              </w:rPr>
              <w:t>0,0</w:t>
            </w:r>
          </w:p>
        </w:tc>
        <w:tc>
          <w:tcPr>
            <w:tcW w:w="1417" w:type="dxa"/>
          </w:tcPr>
          <w:p w14:paraId="44C15D12" w14:textId="77777777" w:rsidR="001E460A" w:rsidRPr="00FE48CD" w:rsidRDefault="001E460A" w:rsidP="001E460A">
            <w:pPr>
              <w:ind w:right="-284"/>
              <w:rPr>
                <w:sz w:val="22"/>
                <w:szCs w:val="22"/>
              </w:rPr>
            </w:pPr>
            <w:r w:rsidRPr="00FE48CD">
              <w:rPr>
                <w:sz w:val="22"/>
                <w:szCs w:val="22"/>
              </w:rPr>
              <w:t>0,0</w:t>
            </w:r>
          </w:p>
        </w:tc>
        <w:tc>
          <w:tcPr>
            <w:tcW w:w="1134" w:type="dxa"/>
          </w:tcPr>
          <w:p w14:paraId="491C5980" w14:textId="77777777" w:rsidR="001E460A" w:rsidRPr="00FE48CD" w:rsidRDefault="001E460A" w:rsidP="001E460A">
            <w:pPr>
              <w:ind w:right="-284"/>
              <w:rPr>
                <w:sz w:val="22"/>
                <w:szCs w:val="22"/>
              </w:rPr>
            </w:pPr>
            <w:r w:rsidRPr="00FE48CD">
              <w:rPr>
                <w:sz w:val="22"/>
                <w:szCs w:val="22"/>
              </w:rPr>
              <w:t>0,0</w:t>
            </w:r>
          </w:p>
        </w:tc>
        <w:tc>
          <w:tcPr>
            <w:tcW w:w="708" w:type="dxa"/>
          </w:tcPr>
          <w:p w14:paraId="5FA254CC" w14:textId="77777777" w:rsidR="001E460A" w:rsidRPr="00FE48CD" w:rsidRDefault="001E460A" w:rsidP="001E460A">
            <w:pPr>
              <w:ind w:right="-284"/>
              <w:rPr>
                <w:sz w:val="22"/>
                <w:szCs w:val="22"/>
              </w:rPr>
            </w:pPr>
            <w:r w:rsidRPr="00FE48CD">
              <w:rPr>
                <w:sz w:val="22"/>
                <w:szCs w:val="22"/>
              </w:rPr>
              <w:t>0,0</w:t>
            </w:r>
          </w:p>
        </w:tc>
        <w:tc>
          <w:tcPr>
            <w:tcW w:w="1418" w:type="dxa"/>
            <w:vMerge/>
          </w:tcPr>
          <w:p w14:paraId="719BF305" w14:textId="77777777" w:rsidR="001E460A" w:rsidRPr="00FE48CD" w:rsidRDefault="001E460A" w:rsidP="001E460A">
            <w:pPr>
              <w:ind w:right="-284"/>
              <w:rPr>
                <w:sz w:val="22"/>
                <w:szCs w:val="22"/>
              </w:rPr>
            </w:pPr>
          </w:p>
        </w:tc>
        <w:tc>
          <w:tcPr>
            <w:tcW w:w="1701" w:type="dxa"/>
            <w:gridSpan w:val="2"/>
            <w:vMerge/>
            <w:vAlign w:val="center"/>
          </w:tcPr>
          <w:p w14:paraId="06C6E9A7" w14:textId="77777777" w:rsidR="001E460A" w:rsidRPr="00FE48CD" w:rsidRDefault="001E460A" w:rsidP="001E460A">
            <w:pPr>
              <w:ind w:right="-284"/>
              <w:rPr>
                <w:sz w:val="22"/>
                <w:szCs w:val="22"/>
              </w:rPr>
            </w:pPr>
          </w:p>
        </w:tc>
      </w:tr>
      <w:tr w:rsidR="001E460A" w:rsidRPr="00FE48CD" w14:paraId="2AE6AD72" w14:textId="77777777" w:rsidTr="000451AA">
        <w:trPr>
          <w:gridAfter w:val="1"/>
          <w:wAfter w:w="50" w:type="dxa"/>
        </w:trPr>
        <w:tc>
          <w:tcPr>
            <w:tcW w:w="824" w:type="dxa"/>
            <w:vMerge/>
          </w:tcPr>
          <w:p w14:paraId="12337B89" w14:textId="77777777" w:rsidR="001E460A" w:rsidRPr="00FE48CD" w:rsidRDefault="001E460A" w:rsidP="001E460A">
            <w:pPr>
              <w:ind w:right="-284"/>
            </w:pPr>
          </w:p>
        </w:tc>
        <w:tc>
          <w:tcPr>
            <w:tcW w:w="3316" w:type="dxa"/>
            <w:vMerge/>
          </w:tcPr>
          <w:p w14:paraId="5C16E11A" w14:textId="77777777" w:rsidR="001E460A" w:rsidRPr="00FE48CD" w:rsidRDefault="001E460A" w:rsidP="001E460A">
            <w:pPr>
              <w:ind w:right="-284"/>
            </w:pPr>
          </w:p>
        </w:tc>
        <w:tc>
          <w:tcPr>
            <w:tcW w:w="1418" w:type="dxa"/>
            <w:gridSpan w:val="2"/>
          </w:tcPr>
          <w:p w14:paraId="74C6945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013584AF" w14:textId="77777777" w:rsidR="001E460A" w:rsidRPr="00FE48CD" w:rsidRDefault="001E460A" w:rsidP="001E460A">
            <w:pPr>
              <w:ind w:right="-284"/>
              <w:rPr>
                <w:sz w:val="22"/>
                <w:szCs w:val="22"/>
              </w:rPr>
            </w:pPr>
            <w:r w:rsidRPr="00FE48CD">
              <w:rPr>
                <w:sz w:val="22"/>
                <w:szCs w:val="22"/>
              </w:rPr>
              <w:t>0,0</w:t>
            </w:r>
          </w:p>
        </w:tc>
        <w:tc>
          <w:tcPr>
            <w:tcW w:w="1164" w:type="dxa"/>
          </w:tcPr>
          <w:p w14:paraId="7D2FCE2A" w14:textId="77777777" w:rsidR="001E460A" w:rsidRPr="00FE48CD" w:rsidRDefault="001E460A" w:rsidP="001E460A">
            <w:pPr>
              <w:ind w:right="-284"/>
              <w:rPr>
                <w:sz w:val="22"/>
                <w:szCs w:val="22"/>
              </w:rPr>
            </w:pPr>
            <w:r w:rsidRPr="00FE48CD">
              <w:rPr>
                <w:sz w:val="22"/>
                <w:szCs w:val="22"/>
              </w:rPr>
              <w:t>0,0</w:t>
            </w:r>
          </w:p>
        </w:tc>
        <w:tc>
          <w:tcPr>
            <w:tcW w:w="1134" w:type="dxa"/>
          </w:tcPr>
          <w:p w14:paraId="2E0521FD" w14:textId="77777777" w:rsidR="001E460A" w:rsidRPr="00FE48CD" w:rsidRDefault="001E460A" w:rsidP="001E460A">
            <w:pPr>
              <w:ind w:right="-284"/>
              <w:rPr>
                <w:sz w:val="22"/>
                <w:szCs w:val="22"/>
              </w:rPr>
            </w:pPr>
            <w:r w:rsidRPr="00FE48CD">
              <w:rPr>
                <w:sz w:val="22"/>
                <w:szCs w:val="22"/>
              </w:rPr>
              <w:t>0,0</w:t>
            </w:r>
          </w:p>
        </w:tc>
        <w:tc>
          <w:tcPr>
            <w:tcW w:w="1417" w:type="dxa"/>
          </w:tcPr>
          <w:p w14:paraId="15F5A82D" w14:textId="77777777" w:rsidR="001E460A" w:rsidRPr="00FE48CD" w:rsidRDefault="001E460A" w:rsidP="001E460A">
            <w:pPr>
              <w:ind w:right="-284"/>
              <w:rPr>
                <w:sz w:val="22"/>
                <w:szCs w:val="22"/>
              </w:rPr>
            </w:pPr>
            <w:r w:rsidRPr="00FE48CD">
              <w:rPr>
                <w:sz w:val="22"/>
                <w:szCs w:val="22"/>
              </w:rPr>
              <w:t>0,0</w:t>
            </w:r>
          </w:p>
        </w:tc>
        <w:tc>
          <w:tcPr>
            <w:tcW w:w="1134" w:type="dxa"/>
          </w:tcPr>
          <w:p w14:paraId="0C4181D8" w14:textId="77777777" w:rsidR="001E460A" w:rsidRPr="00FE48CD" w:rsidRDefault="001E460A" w:rsidP="001E460A">
            <w:pPr>
              <w:ind w:right="-284"/>
              <w:rPr>
                <w:sz w:val="22"/>
                <w:szCs w:val="22"/>
              </w:rPr>
            </w:pPr>
            <w:r w:rsidRPr="00FE48CD">
              <w:rPr>
                <w:sz w:val="22"/>
                <w:szCs w:val="22"/>
              </w:rPr>
              <w:t>0,0</w:t>
            </w:r>
          </w:p>
        </w:tc>
        <w:tc>
          <w:tcPr>
            <w:tcW w:w="708" w:type="dxa"/>
          </w:tcPr>
          <w:p w14:paraId="481EF77C" w14:textId="77777777" w:rsidR="001E460A" w:rsidRPr="00FE48CD" w:rsidRDefault="001E460A" w:rsidP="001E460A">
            <w:pPr>
              <w:ind w:right="-284"/>
              <w:rPr>
                <w:sz w:val="22"/>
                <w:szCs w:val="22"/>
              </w:rPr>
            </w:pPr>
            <w:r w:rsidRPr="00FE48CD">
              <w:rPr>
                <w:sz w:val="22"/>
                <w:szCs w:val="22"/>
              </w:rPr>
              <w:t>0,0</w:t>
            </w:r>
          </w:p>
        </w:tc>
        <w:tc>
          <w:tcPr>
            <w:tcW w:w="1418" w:type="dxa"/>
            <w:vMerge/>
          </w:tcPr>
          <w:p w14:paraId="67093CD7" w14:textId="77777777" w:rsidR="001E460A" w:rsidRPr="00FE48CD" w:rsidRDefault="001E460A" w:rsidP="001E460A">
            <w:pPr>
              <w:ind w:right="-284"/>
              <w:rPr>
                <w:sz w:val="22"/>
                <w:szCs w:val="22"/>
              </w:rPr>
            </w:pPr>
          </w:p>
        </w:tc>
        <w:tc>
          <w:tcPr>
            <w:tcW w:w="1701" w:type="dxa"/>
            <w:gridSpan w:val="2"/>
            <w:vMerge/>
            <w:vAlign w:val="center"/>
          </w:tcPr>
          <w:p w14:paraId="686FFA6A" w14:textId="77777777" w:rsidR="001E460A" w:rsidRPr="00FE48CD" w:rsidRDefault="001E460A" w:rsidP="001E460A">
            <w:pPr>
              <w:ind w:right="-284"/>
              <w:rPr>
                <w:sz w:val="22"/>
                <w:szCs w:val="22"/>
              </w:rPr>
            </w:pPr>
          </w:p>
        </w:tc>
      </w:tr>
      <w:tr w:rsidR="001E460A" w:rsidRPr="00FE48CD" w14:paraId="6EED1CB1" w14:textId="77777777" w:rsidTr="000451AA">
        <w:trPr>
          <w:gridAfter w:val="1"/>
          <w:wAfter w:w="50" w:type="dxa"/>
        </w:trPr>
        <w:tc>
          <w:tcPr>
            <w:tcW w:w="824" w:type="dxa"/>
            <w:vMerge/>
          </w:tcPr>
          <w:p w14:paraId="6E98A855" w14:textId="77777777" w:rsidR="001E460A" w:rsidRPr="00FE48CD" w:rsidRDefault="001E460A" w:rsidP="001E460A">
            <w:pPr>
              <w:ind w:right="-284"/>
            </w:pPr>
          </w:p>
        </w:tc>
        <w:tc>
          <w:tcPr>
            <w:tcW w:w="3316" w:type="dxa"/>
            <w:vMerge/>
          </w:tcPr>
          <w:p w14:paraId="717EAE60" w14:textId="77777777" w:rsidR="001E460A" w:rsidRPr="00FE48CD" w:rsidRDefault="001E460A" w:rsidP="001E460A">
            <w:pPr>
              <w:ind w:right="-284"/>
            </w:pPr>
          </w:p>
        </w:tc>
        <w:tc>
          <w:tcPr>
            <w:tcW w:w="1418" w:type="dxa"/>
            <w:gridSpan w:val="2"/>
          </w:tcPr>
          <w:p w14:paraId="23F48F7D"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8317690" w14:textId="77777777" w:rsidR="001E460A" w:rsidRPr="00FE48CD" w:rsidRDefault="001E460A" w:rsidP="001E460A">
            <w:pPr>
              <w:ind w:right="-284"/>
              <w:rPr>
                <w:sz w:val="22"/>
                <w:szCs w:val="22"/>
                <w:lang w:val="en-US"/>
              </w:rPr>
            </w:pPr>
            <w:r w:rsidRPr="00FE48CD">
              <w:rPr>
                <w:sz w:val="22"/>
                <w:szCs w:val="22"/>
              </w:rPr>
              <w:t>42,2</w:t>
            </w:r>
          </w:p>
        </w:tc>
        <w:tc>
          <w:tcPr>
            <w:tcW w:w="1164" w:type="dxa"/>
          </w:tcPr>
          <w:p w14:paraId="1C9E6F72" w14:textId="77777777" w:rsidR="001E460A" w:rsidRPr="00FE48CD" w:rsidRDefault="001E460A" w:rsidP="001E460A">
            <w:pPr>
              <w:ind w:right="-284"/>
              <w:rPr>
                <w:sz w:val="22"/>
                <w:szCs w:val="22"/>
                <w:lang w:val="en-US"/>
              </w:rPr>
            </w:pPr>
            <w:r w:rsidRPr="00FE48CD">
              <w:rPr>
                <w:sz w:val="22"/>
                <w:szCs w:val="22"/>
              </w:rPr>
              <w:t>42,2</w:t>
            </w:r>
          </w:p>
        </w:tc>
        <w:tc>
          <w:tcPr>
            <w:tcW w:w="1134" w:type="dxa"/>
          </w:tcPr>
          <w:p w14:paraId="05262915" w14:textId="77777777" w:rsidR="001E460A" w:rsidRPr="00FE48CD" w:rsidRDefault="001E460A" w:rsidP="001E460A">
            <w:pPr>
              <w:ind w:right="-284"/>
              <w:rPr>
                <w:sz w:val="22"/>
                <w:szCs w:val="22"/>
              </w:rPr>
            </w:pPr>
            <w:r w:rsidRPr="00FE48CD">
              <w:rPr>
                <w:sz w:val="22"/>
                <w:szCs w:val="22"/>
              </w:rPr>
              <w:t>0,0</w:t>
            </w:r>
          </w:p>
        </w:tc>
        <w:tc>
          <w:tcPr>
            <w:tcW w:w="1417" w:type="dxa"/>
          </w:tcPr>
          <w:p w14:paraId="2402B4BE" w14:textId="77777777" w:rsidR="001E460A" w:rsidRPr="00FE48CD" w:rsidRDefault="001E460A" w:rsidP="001E460A">
            <w:pPr>
              <w:ind w:right="-284"/>
              <w:rPr>
                <w:sz w:val="22"/>
                <w:szCs w:val="22"/>
              </w:rPr>
            </w:pPr>
            <w:r w:rsidRPr="00FE48CD">
              <w:rPr>
                <w:sz w:val="22"/>
                <w:szCs w:val="22"/>
              </w:rPr>
              <w:t>0,0</w:t>
            </w:r>
          </w:p>
        </w:tc>
        <w:tc>
          <w:tcPr>
            <w:tcW w:w="1134" w:type="dxa"/>
          </w:tcPr>
          <w:p w14:paraId="16DC93A6" w14:textId="77777777" w:rsidR="001E460A" w:rsidRPr="00FE48CD" w:rsidRDefault="001E460A" w:rsidP="001E460A">
            <w:pPr>
              <w:ind w:right="-284"/>
              <w:rPr>
                <w:sz w:val="22"/>
                <w:szCs w:val="22"/>
              </w:rPr>
            </w:pPr>
            <w:r w:rsidRPr="00FE48CD">
              <w:rPr>
                <w:sz w:val="22"/>
                <w:szCs w:val="22"/>
              </w:rPr>
              <w:t>0,0</w:t>
            </w:r>
          </w:p>
        </w:tc>
        <w:tc>
          <w:tcPr>
            <w:tcW w:w="708" w:type="dxa"/>
          </w:tcPr>
          <w:p w14:paraId="27190ABE" w14:textId="77777777" w:rsidR="001E460A" w:rsidRPr="00FE48CD" w:rsidRDefault="001E460A" w:rsidP="001E460A">
            <w:pPr>
              <w:ind w:right="-284"/>
              <w:rPr>
                <w:sz w:val="22"/>
                <w:szCs w:val="22"/>
              </w:rPr>
            </w:pPr>
            <w:r w:rsidRPr="00FE48CD">
              <w:rPr>
                <w:sz w:val="22"/>
                <w:szCs w:val="22"/>
              </w:rPr>
              <w:t>0,0</w:t>
            </w:r>
          </w:p>
        </w:tc>
        <w:tc>
          <w:tcPr>
            <w:tcW w:w="1418" w:type="dxa"/>
            <w:vMerge/>
          </w:tcPr>
          <w:p w14:paraId="06BDE0C9" w14:textId="77777777" w:rsidR="001E460A" w:rsidRPr="00FE48CD" w:rsidRDefault="001E460A" w:rsidP="001E460A">
            <w:pPr>
              <w:ind w:right="-284"/>
              <w:rPr>
                <w:sz w:val="22"/>
                <w:szCs w:val="22"/>
              </w:rPr>
            </w:pPr>
          </w:p>
        </w:tc>
        <w:tc>
          <w:tcPr>
            <w:tcW w:w="1701" w:type="dxa"/>
            <w:gridSpan w:val="2"/>
            <w:vMerge/>
            <w:vAlign w:val="center"/>
          </w:tcPr>
          <w:p w14:paraId="3D65369E" w14:textId="77777777" w:rsidR="001E460A" w:rsidRPr="00FE48CD" w:rsidRDefault="001E460A" w:rsidP="001E460A">
            <w:pPr>
              <w:ind w:right="-284"/>
              <w:rPr>
                <w:sz w:val="22"/>
                <w:szCs w:val="22"/>
              </w:rPr>
            </w:pPr>
          </w:p>
        </w:tc>
      </w:tr>
      <w:tr w:rsidR="001E460A" w:rsidRPr="00FE48CD" w14:paraId="68546900" w14:textId="77777777" w:rsidTr="000451AA">
        <w:trPr>
          <w:gridAfter w:val="1"/>
          <w:wAfter w:w="50" w:type="dxa"/>
        </w:trPr>
        <w:tc>
          <w:tcPr>
            <w:tcW w:w="824" w:type="dxa"/>
            <w:vMerge/>
          </w:tcPr>
          <w:p w14:paraId="1972B594" w14:textId="77777777" w:rsidR="001E460A" w:rsidRPr="00FE48CD" w:rsidRDefault="001E460A" w:rsidP="001E460A">
            <w:pPr>
              <w:ind w:right="-284"/>
            </w:pPr>
          </w:p>
        </w:tc>
        <w:tc>
          <w:tcPr>
            <w:tcW w:w="3316" w:type="dxa"/>
            <w:vMerge/>
          </w:tcPr>
          <w:p w14:paraId="60ACAB3B" w14:textId="77777777" w:rsidR="001E460A" w:rsidRPr="00FE48CD" w:rsidRDefault="001E460A" w:rsidP="001E460A">
            <w:pPr>
              <w:ind w:right="-284"/>
            </w:pPr>
          </w:p>
        </w:tc>
        <w:tc>
          <w:tcPr>
            <w:tcW w:w="1418" w:type="dxa"/>
            <w:gridSpan w:val="2"/>
          </w:tcPr>
          <w:p w14:paraId="5B31E6A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46B586F" w14:textId="77777777" w:rsidR="001E460A" w:rsidRPr="00FE48CD" w:rsidRDefault="001E460A" w:rsidP="001E460A">
            <w:pPr>
              <w:ind w:right="-284"/>
              <w:rPr>
                <w:sz w:val="22"/>
                <w:szCs w:val="22"/>
              </w:rPr>
            </w:pPr>
            <w:r w:rsidRPr="00FE48CD">
              <w:rPr>
                <w:sz w:val="22"/>
                <w:szCs w:val="22"/>
              </w:rPr>
              <w:t>0,0</w:t>
            </w:r>
          </w:p>
        </w:tc>
        <w:tc>
          <w:tcPr>
            <w:tcW w:w="1164" w:type="dxa"/>
          </w:tcPr>
          <w:p w14:paraId="452C6F25" w14:textId="77777777" w:rsidR="001E460A" w:rsidRPr="00FE48CD" w:rsidRDefault="001E460A" w:rsidP="001E460A">
            <w:pPr>
              <w:ind w:right="-284"/>
              <w:rPr>
                <w:sz w:val="22"/>
                <w:szCs w:val="22"/>
              </w:rPr>
            </w:pPr>
            <w:r w:rsidRPr="00FE48CD">
              <w:rPr>
                <w:sz w:val="22"/>
                <w:szCs w:val="22"/>
              </w:rPr>
              <w:t>0,0</w:t>
            </w:r>
          </w:p>
        </w:tc>
        <w:tc>
          <w:tcPr>
            <w:tcW w:w="1134" w:type="dxa"/>
          </w:tcPr>
          <w:p w14:paraId="54B0A998" w14:textId="77777777" w:rsidR="001E460A" w:rsidRPr="00FE48CD" w:rsidRDefault="001E460A" w:rsidP="001E460A">
            <w:pPr>
              <w:ind w:right="-284"/>
              <w:rPr>
                <w:sz w:val="22"/>
                <w:szCs w:val="22"/>
              </w:rPr>
            </w:pPr>
            <w:r w:rsidRPr="00FE48CD">
              <w:rPr>
                <w:sz w:val="22"/>
                <w:szCs w:val="22"/>
              </w:rPr>
              <w:t>0,0</w:t>
            </w:r>
          </w:p>
        </w:tc>
        <w:tc>
          <w:tcPr>
            <w:tcW w:w="1417" w:type="dxa"/>
          </w:tcPr>
          <w:p w14:paraId="18670D2E" w14:textId="77777777" w:rsidR="001E460A" w:rsidRPr="00FE48CD" w:rsidRDefault="001E460A" w:rsidP="001E460A">
            <w:pPr>
              <w:ind w:right="-284"/>
              <w:rPr>
                <w:sz w:val="22"/>
                <w:szCs w:val="22"/>
              </w:rPr>
            </w:pPr>
            <w:r w:rsidRPr="00FE48CD">
              <w:rPr>
                <w:sz w:val="22"/>
                <w:szCs w:val="22"/>
              </w:rPr>
              <w:t>0,0</w:t>
            </w:r>
          </w:p>
        </w:tc>
        <w:tc>
          <w:tcPr>
            <w:tcW w:w="1134" w:type="dxa"/>
          </w:tcPr>
          <w:p w14:paraId="447152D6" w14:textId="77777777" w:rsidR="001E460A" w:rsidRPr="00FE48CD" w:rsidRDefault="001E460A" w:rsidP="001E460A">
            <w:pPr>
              <w:ind w:right="-284"/>
              <w:rPr>
                <w:sz w:val="22"/>
                <w:szCs w:val="22"/>
              </w:rPr>
            </w:pPr>
            <w:r w:rsidRPr="00FE48CD">
              <w:rPr>
                <w:sz w:val="22"/>
                <w:szCs w:val="22"/>
              </w:rPr>
              <w:t>0,0</w:t>
            </w:r>
          </w:p>
        </w:tc>
        <w:tc>
          <w:tcPr>
            <w:tcW w:w="708" w:type="dxa"/>
          </w:tcPr>
          <w:p w14:paraId="4A83AD44" w14:textId="77777777" w:rsidR="001E460A" w:rsidRPr="00FE48CD" w:rsidRDefault="001E460A" w:rsidP="001E460A">
            <w:pPr>
              <w:ind w:right="-284"/>
              <w:rPr>
                <w:sz w:val="22"/>
                <w:szCs w:val="22"/>
              </w:rPr>
            </w:pPr>
            <w:r w:rsidRPr="00FE48CD">
              <w:rPr>
                <w:sz w:val="22"/>
                <w:szCs w:val="22"/>
              </w:rPr>
              <w:t>0,0</w:t>
            </w:r>
          </w:p>
        </w:tc>
        <w:tc>
          <w:tcPr>
            <w:tcW w:w="1418" w:type="dxa"/>
            <w:vMerge/>
          </w:tcPr>
          <w:p w14:paraId="389AD528" w14:textId="77777777" w:rsidR="001E460A" w:rsidRPr="00FE48CD" w:rsidRDefault="001E460A" w:rsidP="001E460A">
            <w:pPr>
              <w:ind w:right="-284"/>
              <w:rPr>
                <w:sz w:val="22"/>
                <w:szCs w:val="22"/>
              </w:rPr>
            </w:pPr>
          </w:p>
        </w:tc>
        <w:tc>
          <w:tcPr>
            <w:tcW w:w="1701" w:type="dxa"/>
            <w:gridSpan w:val="2"/>
            <w:vMerge/>
            <w:vAlign w:val="center"/>
          </w:tcPr>
          <w:p w14:paraId="26F03600" w14:textId="77777777" w:rsidR="001E460A" w:rsidRPr="00FE48CD" w:rsidRDefault="001E460A" w:rsidP="001E460A">
            <w:pPr>
              <w:ind w:right="-284"/>
              <w:rPr>
                <w:sz w:val="22"/>
                <w:szCs w:val="22"/>
              </w:rPr>
            </w:pPr>
          </w:p>
        </w:tc>
      </w:tr>
      <w:tr w:rsidR="001E460A" w:rsidRPr="00FE48CD" w14:paraId="2E00D64F" w14:textId="77777777" w:rsidTr="000451AA">
        <w:trPr>
          <w:gridAfter w:val="1"/>
          <w:wAfter w:w="50" w:type="dxa"/>
        </w:trPr>
        <w:tc>
          <w:tcPr>
            <w:tcW w:w="824" w:type="dxa"/>
            <w:vMerge w:val="restart"/>
          </w:tcPr>
          <w:p w14:paraId="094D1E63" w14:textId="77777777" w:rsidR="001E460A" w:rsidRPr="00FE48CD" w:rsidRDefault="001E460A" w:rsidP="001E460A">
            <w:pPr>
              <w:ind w:right="-284"/>
            </w:pPr>
            <w:r w:rsidRPr="00FE48CD">
              <w:t>1.1.8</w:t>
            </w:r>
          </w:p>
        </w:tc>
        <w:tc>
          <w:tcPr>
            <w:tcW w:w="3316" w:type="dxa"/>
            <w:vMerge w:val="restart"/>
          </w:tcPr>
          <w:p w14:paraId="6E937954" w14:textId="77777777" w:rsidR="001E460A" w:rsidRPr="00FE48CD" w:rsidRDefault="001E460A" w:rsidP="001E460A">
            <w:pPr>
              <w:ind w:right="-284"/>
            </w:pPr>
            <w:r w:rsidRPr="00FE48CD">
              <w:t xml:space="preserve">Капитальный ремонт и ремонт автомобильных дорог общего </w:t>
            </w:r>
            <w:r w:rsidRPr="00FE48CD">
              <w:lastRenderedPageBreak/>
              <w:t>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418" w:type="dxa"/>
            <w:gridSpan w:val="2"/>
          </w:tcPr>
          <w:p w14:paraId="2AA282A7"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377B1351" w14:textId="77777777" w:rsidR="001E460A" w:rsidRPr="00FE48CD" w:rsidRDefault="001E460A" w:rsidP="001E460A">
            <w:pPr>
              <w:ind w:right="-284"/>
              <w:rPr>
                <w:sz w:val="22"/>
                <w:szCs w:val="22"/>
                <w:lang w:val="en-US"/>
              </w:rPr>
            </w:pPr>
            <w:r w:rsidRPr="00FE48CD">
              <w:rPr>
                <w:sz w:val="22"/>
                <w:szCs w:val="22"/>
              </w:rPr>
              <w:t>2 370,8</w:t>
            </w:r>
          </w:p>
        </w:tc>
        <w:tc>
          <w:tcPr>
            <w:tcW w:w="1164" w:type="dxa"/>
          </w:tcPr>
          <w:p w14:paraId="07A0CB51" w14:textId="77777777" w:rsidR="001E460A" w:rsidRPr="00FE48CD" w:rsidRDefault="001E460A" w:rsidP="001E460A">
            <w:pPr>
              <w:ind w:right="-284"/>
              <w:rPr>
                <w:sz w:val="22"/>
                <w:szCs w:val="22"/>
                <w:lang w:val="en-US"/>
              </w:rPr>
            </w:pPr>
            <w:r w:rsidRPr="00FE48CD">
              <w:rPr>
                <w:sz w:val="22"/>
                <w:szCs w:val="22"/>
              </w:rPr>
              <w:t>2 370,8</w:t>
            </w:r>
          </w:p>
        </w:tc>
        <w:tc>
          <w:tcPr>
            <w:tcW w:w="1134" w:type="dxa"/>
          </w:tcPr>
          <w:p w14:paraId="3EA4A171" w14:textId="77777777" w:rsidR="001E460A" w:rsidRPr="00FE48CD" w:rsidRDefault="001E460A" w:rsidP="001E460A">
            <w:pPr>
              <w:ind w:right="-284"/>
              <w:rPr>
                <w:sz w:val="22"/>
                <w:szCs w:val="22"/>
              </w:rPr>
            </w:pPr>
            <w:r w:rsidRPr="00FE48CD">
              <w:rPr>
                <w:sz w:val="22"/>
                <w:szCs w:val="22"/>
              </w:rPr>
              <w:t>0,0</w:t>
            </w:r>
          </w:p>
        </w:tc>
        <w:tc>
          <w:tcPr>
            <w:tcW w:w="1417" w:type="dxa"/>
          </w:tcPr>
          <w:p w14:paraId="4CD23CAC" w14:textId="77777777" w:rsidR="001E460A" w:rsidRPr="00FE48CD" w:rsidRDefault="001E460A" w:rsidP="001E460A">
            <w:pPr>
              <w:ind w:right="-284"/>
              <w:rPr>
                <w:sz w:val="22"/>
                <w:szCs w:val="22"/>
              </w:rPr>
            </w:pPr>
            <w:r w:rsidRPr="00FE48CD">
              <w:rPr>
                <w:sz w:val="22"/>
                <w:szCs w:val="22"/>
              </w:rPr>
              <w:t>0,0</w:t>
            </w:r>
          </w:p>
        </w:tc>
        <w:tc>
          <w:tcPr>
            <w:tcW w:w="1134" w:type="dxa"/>
          </w:tcPr>
          <w:p w14:paraId="386E7D68" w14:textId="77777777" w:rsidR="001E460A" w:rsidRPr="00FE48CD" w:rsidRDefault="001E460A" w:rsidP="001E460A">
            <w:pPr>
              <w:ind w:right="-284"/>
              <w:rPr>
                <w:sz w:val="22"/>
                <w:szCs w:val="22"/>
              </w:rPr>
            </w:pPr>
            <w:r w:rsidRPr="00FE48CD">
              <w:rPr>
                <w:sz w:val="22"/>
                <w:szCs w:val="22"/>
              </w:rPr>
              <w:t>0,0</w:t>
            </w:r>
          </w:p>
        </w:tc>
        <w:tc>
          <w:tcPr>
            <w:tcW w:w="708" w:type="dxa"/>
          </w:tcPr>
          <w:p w14:paraId="01CDE05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5224301D" w14:textId="0C8897FF" w:rsidR="001E460A" w:rsidRPr="00FE48CD" w:rsidRDefault="001E460A" w:rsidP="001E460A">
            <w:pPr>
              <w:ind w:right="-284"/>
              <w:rPr>
                <w:sz w:val="22"/>
                <w:szCs w:val="22"/>
              </w:rPr>
            </w:pPr>
            <w:r w:rsidRPr="00FE48CD">
              <w:rPr>
                <w:sz w:val="22"/>
                <w:szCs w:val="22"/>
              </w:rPr>
              <w:t xml:space="preserve">Протяженность дорог, приведенных в </w:t>
            </w:r>
            <w:r w:rsidRPr="00FE48CD">
              <w:rPr>
                <w:sz w:val="22"/>
                <w:szCs w:val="22"/>
              </w:rPr>
              <w:lastRenderedPageBreak/>
              <w:t>нормативное состояние</w:t>
            </w:r>
          </w:p>
          <w:p w14:paraId="51569F74" w14:textId="77777777" w:rsidR="001E460A" w:rsidRPr="00FE48CD" w:rsidRDefault="001E460A" w:rsidP="001E460A">
            <w:pPr>
              <w:ind w:right="-284"/>
              <w:rPr>
                <w:sz w:val="22"/>
                <w:szCs w:val="22"/>
              </w:rPr>
            </w:pPr>
            <w:r w:rsidRPr="00FE48CD">
              <w:rPr>
                <w:sz w:val="22"/>
                <w:szCs w:val="22"/>
              </w:rPr>
              <w:t>2021 г.- 0,238км</w:t>
            </w:r>
          </w:p>
          <w:p w14:paraId="03300A99" w14:textId="77777777" w:rsidR="001E460A" w:rsidRPr="00FE48CD" w:rsidRDefault="001E460A" w:rsidP="001E460A">
            <w:pPr>
              <w:ind w:right="-284"/>
              <w:rPr>
                <w:sz w:val="22"/>
                <w:szCs w:val="22"/>
              </w:rPr>
            </w:pPr>
            <w:r w:rsidRPr="00FE48CD">
              <w:rPr>
                <w:sz w:val="22"/>
                <w:szCs w:val="22"/>
              </w:rPr>
              <w:t>2022 г. - км</w:t>
            </w:r>
          </w:p>
          <w:p w14:paraId="651340CF" w14:textId="77777777" w:rsidR="001E460A" w:rsidRPr="00FE48CD" w:rsidRDefault="001E460A" w:rsidP="001E460A">
            <w:pPr>
              <w:ind w:right="-284"/>
              <w:rPr>
                <w:sz w:val="22"/>
                <w:szCs w:val="22"/>
              </w:rPr>
            </w:pPr>
            <w:r w:rsidRPr="00FE48CD">
              <w:rPr>
                <w:sz w:val="22"/>
                <w:szCs w:val="22"/>
              </w:rPr>
              <w:t>2023 г. - км</w:t>
            </w:r>
          </w:p>
          <w:p w14:paraId="2EAA2C01" w14:textId="77777777" w:rsidR="001E460A" w:rsidRPr="00FE48CD" w:rsidRDefault="001E460A" w:rsidP="001E460A">
            <w:pPr>
              <w:ind w:right="-284"/>
              <w:rPr>
                <w:sz w:val="22"/>
                <w:szCs w:val="22"/>
              </w:rPr>
            </w:pPr>
            <w:r w:rsidRPr="00FE48CD">
              <w:rPr>
                <w:sz w:val="22"/>
                <w:szCs w:val="22"/>
              </w:rPr>
              <w:t>2024 г. - км</w:t>
            </w:r>
          </w:p>
          <w:p w14:paraId="5166F4EF"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75CF551B" w14:textId="77777777" w:rsidR="001E460A" w:rsidRPr="00FE48CD" w:rsidRDefault="001E460A" w:rsidP="001E460A">
            <w:pPr>
              <w:ind w:right="-284"/>
              <w:rPr>
                <w:sz w:val="22"/>
                <w:szCs w:val="22"/>
              </w:rPr>
            </w:pPr>
            <w:r w:rsidRPr="00FE48CD">
              <w:rPr>
                <w:sz w:val="22"/>
                <w:szCs w:val="22"/>
              </w:rPr>
              <w:lastRenderedPageBreak/>
              <w:t xml:space="preserve">Администрация Васюринского </w:t>
            </w:r>
            <w:r w:rsidRPr="00FE48CD">
              <w:rPr>
                <w:sz w:val="22"/>
                <w:szCs w:val="22"/>
              </w:rPr>
              <w:lastRenderedPageBreak/>
              <w:t>сельского поселения</w:t>
            </w:r>
          </w:p>
        </w:tc>
      </w:tr>
      <w:tr w:rsidR="001E460A" w:rsidRPr="00FE48CD" w14:paraId="67E8C931" w14:textId="77777777" w:rsidTr="000451AA">
        <w:trPr>
          <w:gridAfter w:val="1"/>
          <w:wAfter w:w="50" w:type="dxa"/>
        </w:trPr>
        <w:tc>
          <w:tcPr>
            <w:tcW w:w="824" w:type="dxa"/>
            <w:vMerge/>
          </w:tcPr>
          <w:p w14:paraId="712A64F2" w14:textId="77777777" w:rsidR="001E460A" w:rsidRPr="00FE48CD" w:rsidRDefault="001E460A" w:rsidP="001E460A">
            <w:pPr>
              <w:ind w:right="-284"/>
            </w:pPr>
          </w:p>
        </w:tc>
        <w:tc>
          <w:tcPr>
            <w:tcW w:w="3316" w:type="dxa"/>
            <w:vMerge/>
          </w:tcPr>
          <w:p w14:paraId="026F865D" w14:textId="77777777" w:rsidR="001E460A" w:rsidRPr="00FE48CD" w:rsidRDefault="001E460A" w:rsidP="001E460A">
            <w:pPr>
              <w:ind w:right="-284"/>
            </w:pPr>
          </w:p>
        </w:tc>
        <w:tc>
          <w:tcPr>
            <w:tcW w:w="1418" w:type="dxa"/>
            <w:gridSpan w:val="2"/>
          </w:tcPr>
          <w:p w14:paraId="0B824760"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FF8DA16" w14:textId="77777777" w:rsidR="001E460A" w:rsidRPr="00FE48CD" w:rsidRDefault="001E460A" w:rsidP="001E460A">
            <w:pPr>
              <w:ind w:right="-284"/>
              <w:rPr>
                <w:sz w:val="22"/>
                <w:szCs w:val="22"/>
              </w:rPr>
            </w:pPr>
            <w:r w:rsidRPr="00FE48CD">
              <w:rPr>
                <w:sz w:val="22"/>
                <w:szCs w:val="22"/>
              </w:rPr>
              <w:t>2 277,4</w:t>
            </w:r>
          </w:p>
        </w:tc>
        <w:tc>
          <w:tcPr>
            <w:tcW w:w="1164" w:type="dxa"/>
          </w:tcPr>
          <w:p w14:paraId="28D34EE8" w14:textId="77777777" w:rsidR="001E460A" w:rsidRPr="00FE48CD" w:rsidRDefault="001E460A" w:rsidP="001E460A">
            <w:pPr>
              <w:ind w:right="-284"/>
              <w:rPr>
                <w:sz w:val="22"/>
                <w:szCs w:val="22"/>
              </w:rPr>
            </w:pPr>
            <w:r w:rsidRPr="00FE48CD">
              <w:rPr>
                <w:sz w:val="22"/>
                <w:szCs w:val="22"/>
              </w:rPr>
              <w:t>2 277,4</w:t>
            </w:r>
          </w:p>
        </w:tc>
        <w:tc>
          <w:tcPr>
            <w:tcW w:w="1134" w:type="dxa"/>
          </w:tcPr>
          <w:p w14:paraId="4D86EB77" w14:textId="77777777" w:rsidR="001E460A" w:rsidRPr="00FE48CD" w:rsidRDefault="001E460A" w:rsidP="001E460A">
            <w:pPr>
              <w:ind w:right="-284"/>
              <w:rPr>
                <w:sz w:val="22"/>
                <w:szCs w:val="22"/>
              </w:rPr>
            </w:pPr>
            <w:r w:rsidRPr="00FE48CD">
              <w:rPr>
                <w:sz w:val="22"/>
                <w:szCs w:val="22"/>
              </w:rPr>
              <w:t>0,0</w:t>
            </w:r>
          </w:p>
        </w:tc>
        <w:tc>
          <w:tcPr>
            <w:tcW w:w="1417" w:type="dxa"/>
          </w:tcPr>
          <w:p w14:paraId="4C0419DF" w14:textId="77777777" w:rsidR="001E460A" w:rsidRPr="00FE48CD" w:rsidRDefault="001E460A" w:rsidP="001E460A">
            <w:pPr>
              <w:ind w:right="-284"/>
              <w:rPr>
                <w:sz w:val="22"/>
                <w:szCs w:val="22"/>
              </w:rPr>
            </w:pPr>
            <w:r w:rsidRPr="00FE48CD">
              <w:rPr>
                <w:sz w:val="22"/>
                <w:szCs w:val="22"/>
              </w:rPr>
              <w:t>0,0</w:t>
            </w:r>
          </w:p>
        </w:tc>
        <w:tc>
          <w:tcPr>
            <w:tcW w:w="1134" w:type="dxa"/>
          </w:tcPr>
          <w:p w14:paraId="546155E1" w14:textId="77777777" w:rsidR="001E460A" w:rsidRPr="00FE48CD" w:rsidRDefault="001E460A" w:rsidP="001E460A">
            <w:pPr>
              <w:ind w:right="-284"/>
              <w:rPr>
                <w:sz w:val="22"/>
                <w:szCs w:val="22"/>
              </w:rPr>
            </w:pPr>
            <w:r w:rsidRPr="00FE48CD">
              <w:rPr>
                <w:sz w:val="22"/>
                <w:szCs w:val="22"/>
              </w:rPr>
              <w:t>0,0</w:t>
            </w:r>
          </w:p>
        </w:tc>
        <w:tc>
          <w:tcPr>
            <w:tcW w:w="708" w:type="dxa"/>
          </w:tcPr>
          <w:p w14:paraId="352878B9" w14:textId="77777777" w:rsidR="001E460A" w:rsidRPr="00FE48CD" w:rsidRDefault="001E460A" w:rsidP="001E460A">
            <w:pPr>
              <w:ind w:right="-284"/>
              <w:rPr>
                <w:sz w:val="22"/>
                <w:szCs w:val="22"/>
              </w:rPr>
            </w:pPr>
            <w:r w:rsidRPr="00FE48CD">
              <w:rPr>
                <w:sz w:val="22"/>
                <w:szCs w:val="22"/>
              </w:rPr>
              <w:t>0,0</w:t>
            </w:r>
          </w:p>
        </w:tc>
        <w:tc>
          <w:tcPr>
            <w:tcW w:w="1418" w:type="dxa"/>
            <w:vMerge/>
          </w:tcPr>
          <w:p w14:paraId="6CAC1ED5" w14:textId="77777777" w:rsidR="001E460A" w:rsidRPr="00FE48CD" w:rsidRDefault="001E460A" w:rsidP="001E460A">
            <w:pPr>
              <w:ind w:right="-284"/>
              <w:rPr>
                <w:sz w:val="22"/>
                <w:szCs w:val="22"/>
              </w:rPr>
            </w:pPr>
          </w:p>
        </w:tc>
        <w:tc>
          <w:tcPr>
            <w:tcW w:w="1701" w:type="dxa"/>
            <w:gridSpan w:val="2"/>
            <w:vMerge/>
            <w:vAlign w:val="center"/>
          </w:tcPr>
          <w:p w14:paraId="2227B21D" w14:textId="77777777" w:rsidR="001E460A" w:rsidRPr="00FE48CD" w:rsidRDefault="001E460A" w:rsidP="001E460A">
            <w:pPr>
              <w:ind w:right="-284"/>
              <w:rPr>
                <w:sz w:val="22"/>
                <w:szCs w:val="22"/>
              </w:rPr>
            </w:pPr>
          </w:p>
        </w:tc>
      </w:tr>
      <w:tr w:rsidR="001E460A" w:rsidRPr="00FE48CD" w14:paraId="3432F690" w14:textId="77777777" w:rsidTr="000451AA">
        <w:trPr>
          <w:gridAfter w:val="1"/>
          <w:wAfter w:w="50" w:type="dxa"/>
        </w:trPr>
        <w:tc>
          <w:tcPr>
            <w:tcW w:w="824" w:type="dxa"/>
            <w:vMerge/>
          </w:tcPr>
          <w:p w14:paraId="687B41A7" w14:textId="77777777" w:rsidR="001E460A" w:rsidRPr="00FE48CD" w:rsidRDefault="001E460A" w:rsidP="001E460A">
            <w:pPr>
              <w:ind w:right="-284"/>
            </w:pPr>
          </w:p>
        </w:tc>
        <w:tc>
          <w:tcPr>
            <w:tcW w:w="3316" w:type="dxa"/>
            <w:vMerge/>
          </w:tcPr>
          <w:p w14:paraId="5B92903D" w14:textId="77777777" w:rsidR="001E460A" w:rsidRPr="00FE48CD" w:rsidRDefault="001E460A" w:rsidP="001E460A">
            <w:pPr>
              <w:ind w:right="-284"/>
            </w:pPr>
          </w:p>
        </w:tc>
        <w:tc>
          <w:tcPr>
            <w:tcW w:w="1418" w:type="dxa"/>
            <w:gridSpan w:val="2"/>
          </w:tcPr>
          <w:p w14:paraId="20B4559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1437A9C" w14:textId="77777777" w:rsidR="001E460A" w:rsidRPr="00FE48CD" w:rsidRDefault="001E460A" w:rsidP="001E460A">
            <w:pPr>
              <w:ind w:right="-284"/>
              <w:rPr>
                <w:sz w:val="22"/>
                <w:szCs w:val="22"/>
              </w:rPr>
            </w:pPr>
            <w:r w:rsidRPr="00FE48CD">
              <w:rPr>
                <w:sz w:val="22"/>
                <w:szCs w:val="22"/>
              </w:rPr>
              <w:t>0,0</w:t>
            </w:r>
          </w:p>
        </w:tc>
        <w:tc>
          <w:tcPr>
            <w:tcW w:w="1164" w:type="dxa"/>
          </w:tcPr>
          <w:p w14:paraId="54C391D4" w14:textId="77777777" w:rsidR="001E460A" w:rsidRPr="00FE48CD" w:rsidRDefault="001E460A" w:rsidP="001E460A">
            <w:pPr>
              <w:ind w:right="-284"/>
              <w:rPr>
                <w:sz w:val="22"/>
                <w:szCs w:val="22"/>
              </w:rPr>
            </w:pPr>
            <w:r w:rsidRPr="00FE48CD">
              <w:rPr>
                <w:sz w:val="22"/>
                <w:szCs w:val="22"/>
              </w:rPr>
              <w:t>0,0</w:t>
            </w:r>
          </w:p>
        </w:tc>
        <w:tc>
          <w:tcPr>
            <w:tcW w:w="1134" w:type="dxa"/>
          </w:tcPr>
          <w:p w14:paraId="6DBE6614" w14:textId="77777777" w:rsidR="001E460A" w:rsidRPr="00FE48CD" w:rsidRDefault="001E460A" w:rsidP="001E460A">
            <w:pPr>
              <w:ind w:right="-284"/>
              <w:rPr>
                <w:sz w:val="22"/>
                <w:szCs w:val="22"/>
              </w:rPr>
            </w:pPr>
            <w:r w:rsidRPr="00FE48CD">
              <w:rPr>
                <w:sz w:val="22"/>
                <w:szCs w:val="22"/>
              </w:rPr>
              <w:t>0,0</w:t>
            </w:r>
          </w:p>
        </w:tc>
        <w:tc>
          <w:tcPr>
            <w:tcW w:w="1417" w:type="dxa"/>
          </w:tcPr>
          <w:p w14:paraId="3C5EF4F8" w14:textId="77777777" w:rsidR="001E460A" w:rsidRPr="00FE48CD" w:rsidRDefault="001E460A" w:rsidP="001E460A">
            <w:pPr>
              <w:ind w:right="-284"/>
              <w:rPr>
                <w:sz w:val="22"/>
                <w:szCs w:val="22"/>
              </w:rPr>
            </w:pPr>
            <w:r w:rsidRPr="00FE48CD">
              <w:rPr>
                <w:sz w:val="22"/>
                <w:szCs w:val="22"/>
              </w:rPr>
              <w:t>0,0</w:t>
            </w:r>
          </w:p>
        </w:tc>
        <w:tc>
          <w:tcPr>
            <w:tcW w:w="1134" w:type="dxa"/>
          </w:tcPr>
          <w:p w14:paraId="21E8908F" w14:textId="77777777" w:rsidR="001E460A" w:rsidRPr="00FE48CD" w:rsidRDefault="001E460A" w:rsidP="001E460A">
            <w:pPr>
              <w:ind w:right="-284"/>
              <w:rPr>
                <w:sz w:val="22"/>
                <w:szCs w:val="22"/>
              </w:rPr>
            </w:pPr>
            <w:r w:rsidRPr="00FE48CD">
              <w:rPr>
                <w:sz w:val="22"/>
                <w:szCs w:val="22"/>
              </w:rPr>
              <w:t>0,0</w:t>
            </w:r>
          </w:p>
        </w:tc>
        <w:tc>
          <w:tcPr>
            <w:tcW w:w="708" w:type="dxa"/>
          </w:tcPr>
          <w:p w14:paraId="71FE75D8" w14:textId="77777777" w:rsidR="001E460A" w:rsidRPr="00FE48CD" w:rsidRDefault="001E460A" w:rsidP="001E460A">
            <w:pPr>
              <w:ind w:right="-284"/>
              <w:rPr>
                <w:sz w:val="22"/>
                <w:szCs w:val="22"/>
              </w:rPr>
            </w:pPr>
            <w:r w:rsidRPr="00FE48CD">
              <w:rPr>
                <w:sz w:val="22"/>
                <w:szCs w:val="22"/>
              </w:rPr>
              <w:t>0,0</w:t>
            </w:r>
          </w:p>
        </w:tc>
        <w:tc>
          <w:tcPr>
            <w:tcW w:w="1418" w:type="dxa"/>
            <w:vMerge/>
          </w:tcPr>
          <w:p w14:paraId="49FBCCA4" w14:textId="77777777" w:rsidR="001E460A" w:rsidRPr="00FE48CD" w:rsidRDefault="001E460A" w:rsidP="001E460A">
            <w:pPr>
              <w:ind w:right="-284"/>
              <w:rPr>
                <w:sz w:val="22"/>
                <w:szCs w:val="22"/>
              </w:rPr>
            </w:pPr>
          </w:p>
        </w:tc>
        <w:tc>
          <w:tcPr>
            <w:tcW w:w="1701" w:type="dxa"/>
            <w:gridSpan w:val="2"/>
            <w:vMerge/>
            <w:vAlign w:val="center"/>
          </w:tcPr>
          <w:p w14:paraId="5BE67C14" w14:textId="77777777" w:rsidR="001E460A" w:rsidRPr="00FE48CD" w:rsidRDefault="001E460A" w:rsidP="001E460A">
            <w:pPr>
              <w:ind w:right="-284"/>
              <w:rPr>
                <w:sz w:val="22"/>
                <w:szCs w:val="22"/>
              </w:rPr>
            </w:pPr>
          </w:p>
        </w:tc>
      </w:tr>
      <w:tr w:rsidR="001E460A" w:rsidRPr="00FE48CD" w14:paraId="359453E9" w14:textId="77777777" w:rsidTr="000451AA">
        <w:trPr>
          <w:gridAfter w:val="1"/>
          <w:wAfter w:w="50" w:type="dxa"/>
        </w:trPr>
        <w:tc>
          <w:tcPr>
            <w:tcW w:w="824" w:type="dxa"/>
            <w:vMerge/>
          </w:tcPr>
          <w:p w14:paraId="2229D05A" w14:textId="77777777" w:rsidR="001E460A" w:rsidRPr="00FE48CD" w:rsidRDefault="001E460A" w:rsidP="001E460A">
            <w:pPr>
              <w:ind w:right="-284"/>
            </w:pPr>
          </w:p>
        </w:tc>
        <w:tc>
          <w:tcPr>
            <w:tcW w:w="3316" w:type="dxa"/>
            <w:vMerge/>
          </w:tcPr>
          <w:p w14:paraId="392ABE99" w14:textId="77777777" w:rsidR="001E460A" w:rsidRPr="00FE48CD" w:rsidRDefault="001E460A" w:rsidP="001E460A">
            <w:pPr>
              <w:ind w:right="-284"/>
            </w:pPr>
          </w:p>
        </w:tc>
        <w:tc>
          <w:tcPr>
            <w:tcW w:w="1418" w:type="dxa"/>
            <w:gridSpan w:val="2"/>
          </w:tcPr>
          <w:p w14:paraId="37DECC5F"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9533BB7" w14:textId="77777777" w:rsidR="001E460A" w:rsidRPr="00FE48CD" w:rsidRDefault="001E460A" w:rsidP="001E460A">
            <w:pPr>
              <w:ind w:right="-284"/>
              <w:rPr>
                <w:sz w:val="22"/>
                <w:szCs w:val="22"/>
              </w:rPr>
            </w:pPr>
            <w:r w:rsidRPr="00FE48CD">
              <w:rPr>
                <w:sz w:val="22"/>
                <w:szCs w:val="22"/>
              </w:rPr>
              <w:t>93,4</w:t>
            </w:r>
          </w:p>
        </w:tc>
        <w:tc>
          <w:tcPr>
            <w:tcW w:w="1164" w:type="dxa"/>
          </w:tcPr>
          <w:p w14:paraId="0926C835" w14:textId="77777777" w:rsidR="001E460A" w:rsidRPr="00FE48CD" w:rsidRDefault="001E460A" w:rsidP="001E460A">
            <w:pPr>
              <w:ind w:right="-284"/>
              <w:rPr>
                <w:sz w:val="22"/>
                <w:szCs w:val="22"/>
              </w:rPr>
            </w:pPr>
            <w:r w:rsidRPr="00FE48CD">
              <w:rPr>
                <w:sz w:val="22"/>
                <w:szCs w:val="22"/>
              </w:rPr>
              <w:t>93,4</w:t>
            </w:r>
          </w:p>
        </w:tc>
        <w:tc>
          <w:tcPr>
            <w:tcW w:w="1134" w:type="dxa"/>
          </w:tcPr>
          <w:p w14:paraId="2FDB3BF2" w14:textId="77777777" w:rsidR="001E460A" w:rsidRPr="00FE48CD" w:rsidRDefault="001E460A" w:rsidP="001E460A">
            <w:pPr>
              <w:ind w:right="-284"/>
              <w:rPr>
                <w:sz w:val="22"/>
                <w:szCs w:val="22"/>
              </w:rPr>
            </w:pPr>
            <w:r w:rsidRPr="00FE48CD">
              <w:rPr>
                <w:sz w:val="22"/>
                <w:szCs w:val="22"/>
              </w:rPr>
              <w:t>0,0</w:t>
            </w:r>
          </w:p>
        </w:tc>
        <w:tc>
          <w:tcPr>
            <w:tcW w:w="1417" w:type="dxa"/>
          </w:tcPr>
          <w:p w14:paraId="08979094" w14:textId="77777777" w:rsidR="001E460A" w:rsidRPr="00FE48CD" w:rsidRDefault="001E460A" w:rsidP="001E460A">
            <w:pPr>
              <w:ind w:right="-284"/>
              <w:rPr>
                <w:sz w:val="22"/>
                <w:szCs w:val="22"/>
              </w:rPr>
            </w:pPr>
            <w:r w:rsidRPr="00FE48CD">
              <w:rPr>
                <w:sz w:val="22"/>
                <w:szCs w:val="22"/>
              </w:rPr>
              <w:t>0,0</w:t>
            </w:r>
          </w:p>
        </w:tc>
        <w:tc>
          <w:tcPr>
            <w:tcW w:w="1134" w:type="dxa"/>
          </w:tcPr>
          <w:p w14:paraId="39923331" w14:textId="77777777" w:rsidR="001E460A" w:rsidRPr="00FE48CD" w:rsidRDefault="001E460A" w:rsidP="001E460A">
            <w:pPr>
              <w:ind w:right="-284"/>
              <w:rPr>
                <w:sz w:val="22"/>
                <w:szCs w:val="22"/>
              </w:rPr>
            </w:pPr>
            <w:r w:rsidRPr="00FE48CD">
              <w:rPr>
                <w:sz w:val="22"/>
                <w:szCs w:val="22"/>
              </w:rPr>
              <w:t>0,0</w:t>
            </w:r>
          </w:p>
        </w:tc>
        <w:tc>
          <w:tcPr>
            <w:tcW w:w="708" w:type="dxa"/>
          </w:tcPr>
          <w:p w14:paraId="38C2A5D5" w14:textId="77777777" w:rsidR="001E460A" w:rsidRPr="00FE48CD" w:rsidRDefault="001E460A" w:rsidP="001E460A">
            <w:pPr>
              <w:ind w:right="-284"/>
              <w:rPr>
                <w:sz w:val="22"/>
                <w:szCs w:val="22"/>
              </w:rPr>
            </w:pPr>
            <w:r w:rsidRPr="00FE48CD">
              <w:rPr>
                <w:sz w:val="22"/>
                <w:szCs w:val="22"/>
              </w:rPr>
              <w:t>0,0</w:t>
            </w:r>
          </w:p>
        </w:tc>
        <w:tc>
          <w:tcPr>
            <w:tcW w:w="1418" w:type="dxa"/>
            <w:vMerge/>
          </w:tcPr>
          <w:p w14:paraId="1E60BDB7" w14:textId="77777777" w:rsidR="001E460A" w:rsidRPr="00FE48CD" w:rsidRDefault="001E460A" w:rsidP="001E460A">
            <w:pPr>
              <w:ind w:right="-284"/>
              <w:rPr>
                <w:sz w:val="22"/>
                <w:szCs w:val="22"/>
              </w:rPr>
            </w:pPr>
          </w:p>
        </w:tc>
        <w:tc>
          <w:tcPr>
            <w:tcW w:w="1701" w:type="dxa"/>
            <w:gridSpan w:val="2"/>
            <w:vMerge/>
            <w:vAlign w:val="center"/>
          </w:tcPr>
          <w:p w14:paraId="005AC716" w14:textId="77777777" w:rsidR="001E460A" w:rsidRPr="00FE48CD" w:rsidRDefault="001E460A" w:rsidP="001E460A">
            <w:pPr>
              <w:ind w:right="-284"/>
              <w:rPr>
                <w:sz w:val="22"/>
                <w:szCs w:val="22"/>
              </w:rPr>
            </w:pPr>
          </w:p>
        </w:tc>
      </w:tr>
      <w:tr w:rsidR="001E460A" w:rsidRPr="00FE48CD" w14:paraId="5DDF4577" w14:textId="77777777" w:rsidTr="000451AA">
        <w:trPr>
          <w:gridAfter w:val="1"/>
          <w:wAfter w:w="50" w:type="dxa"/>
        </w:trPr>
        <w:tc>
          <w:tcPr>
            <w:tcW w:w="824" w:type="dxa"/>
            <w:vMerge/>
          </w:tcPr>
          <w:p w14:paraId="1663DEFA" w14:textId="77777777" w:rsidR="001E460A" w:rsidRPr="00FE48CD" w:rsidRDefault="001E460A" w:rsidP="001E460A">
            <w:pPr>
              <w:ind w:right="-284"/>
            </w:pPr>
          </w:p>
        </w:tc>
        <w:tc>
          <w:tcPr>
            <w:tcW w:w="3316" w:type="dxa"/>
            <w:vMerge/>
          </w:tcPr>
          <w:p w14:paraId="106DC9B5" w14:textId="77777777" w:rsidR="001E460A" w:rsidRPr="00FE48CD" w:rsidRDefault="001E460A" w:rsidP="001E460A">
            <w:pPr>
              <w:ind w:right="-284"/>
            </w:pPr>
          </w:p>
        </w:tc>
        <w:tc>
          <w:tcPr>
            <w:tcW w:w="1418" w:type="dxa"/>
            <w:gridSpan w:val="2"/>
          </w:tcPr>
          <w:p w14:paraId="5EDFD0A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B54CE2B" w14:textId="77777777" w:rsidR="001E460A" w:rsidRPr="00FE48CD" w:rsidRDefault="001E460A" w:rsidP="001E460A">
            <w:pPr>
              <w:ind w:right="-284"/>
              <w:rPr>
                <w:sz w:val="22"/>
                <w:szCs w:val="22"/>
              </w:rPr>
            </w:pPr>
            <w:r w:rsidRPr="00FE48CD">
              <w:rPr>
                <w:sz w:val="22"/>
                <w:szCs w:val="22"/>
              </w:rPr>
              <w:t>0,0</w:t>
            </w:r>
          </w:p>
        </w:tc>
        <w:tc>
          <w:tcPr>
            <w:tcW w:w="1164" w:type="dxa"/>
          </w:tcPr>
          <w:p w14:paraId="0F761B3F" w14:textId="77777777" w:rsidR="001E460A" w:rsidRPr="00FE48CD" w:rsidRDefault="001E460A" w:rsidP="001E460A">
            <w:pPr>
              <w:ind w:right="-284"/>
              <w:rPr>
                <w:sz w:val="22"/>
                <w:szCs w:val="22"/>
              </w:rPr>
            </w:pPr>
            <w:r w:rsidRPr="00FE48CD">
              <w:rPr>
                <w:sz w:val="22"/>
                <w:szCs w:val="22"/>
              </w:rPr>
              <w:t>0,0</w:t>
            </w:r>
          </w:p>
        </w:tc>
        <w:tc>
          <w:tcPr>
            <w:tcW w:w="1134" w:type="dxa"/>
          </w:tcPr>
          <w:p w14:paraId="40FFE846" w14:textId="77777777" w:rsidR="001E460A" w:rsidRPr="00FE48CD" w:rsidRDefault="001E460A" w:rsidP="001E460A">
            <w:pPr>
              <w:ind w:right="-284"/>
              <w:rPr>
                <w:sz w:val="22"/>
                <w:szCs w:val="22"/>
              </w:rPr>
            </w:pPr>
            <w:r w:rsidRPr="00FE48CD">
              <w:rPr>
                <w:sz w:val="22"/>
                <w:szCs w:val="22"/>
              </w:rPr>
              <w:t>0,0</w:t>
            </w:r>
          </w:p>
        </w:tc>
        <w:tc>
          <w:tcPr>
            <w:tcW w:w="1417" w:type="dxa"/>
          </w:tcPr>
          <w:p w14:paraId="347E9B99" w14:textId="77777777" w:rsidR="001E460A" w:rsidRPr="00FE48CD" w:rsidRDefault="001E460A" w:rsidP="001E460A">
            <w:pPr>
              <w:ind w:right="-284"/>
              <w:rPr>
                <w:sz w:val="22"/>
                <w:szCs w:val="22"/>
              </w:rPr>
            </w:pPr>
            <w:r w:rsidRPr="00FE48CD">
              <w:rPr>
                <w:sz w:val="22"/>
                <w:szCs w:val="22"/>
              </w:rPr>
              <w:t>0,0</w:t>
            </w:r>
          </w:p>
        </w:tc>
        <w:tc>
          <w:tcPr>
            <w:tcW w:w="1134" w:type="dxa"/>
          </w:tcPr>
          <w:p w14:paraId="78241212" w14:textId="77777777" w:rsidR="001E460A" w:rsidRPr="00FE48CD" w:rsidRDefault="001E460A" w:rsidP="001E460A">
            <w:pPr>
              <w:ind w:right="-284"/>
              <w:rPr>
                <w:sz w:val="22"/>
                <w:szCs w:val="22"/>
              </w:rPr>
            </w:pPr>
            <w:r w:rsidRPr="00FE48CD">
              <w:rPr>
                <w:sz w:val="22"/>
                <w:szCs w:val="22"/>
              </w:rPr>
              <w:t>0,0</w:t>
            </w:r>
          </w:p>
        </w:tc>
        <w:tc>
          <w:tcPr>
            <w:tcW w:w="708" w:type="dxa"/>
          </w:tcPr>
          <w:p w14:paraId="1AD64669" w14:textId="77777777" w:rsidR="001E460A" w:rsidRPr="00FE48CD" w:rsidRDefault="001E460A" w:rsidP="001E460A">
            <w:pPr>
              <w:ind w:right="-284"/>
              <w:rPr>
                <w:sz w:val="22"/>
                <w:szCs w:val="22"/>
              </w:rPr>
            </w:pPr>
            <w:r w:rsidRPr="00FE48CD">
              <w:rPr>
                <w:sz w:val="22"/>
                <w:szCs w:val="22"/>
              </w:rPr>
              <w:t>0,0</w:t>
            </w:r>
          </w:p>
        </w:tc>
        <w:tc>
          <w:tcPr>
            <w:tcW w:w="1418" w:type="dxa"/>
            <w:vMerge/>
          </w:tcPr>
          <w:p w14:paraId="2957E604" w14:textId="77777777" w:rsidR="001E460A" w:rsidRPr="00FE48CD" w:rsidRDefault="001E460A" w:rsidP="001E460A">
            <w:pPr>
              <w:ind w:right="-284"/>
              <w:rPr>
                <w:sz w:val="22"/>
                <w:szCs w:val="22"/>
              </w:rPr>
            </w:pPr>
          </w:p>
        </w:tc>
        <w:tc>
          <w:tcPr>
            <w:tcW w:w="1701" w:type="dxa"/>
            <w:gridSpan w:val="2"/>
            <w:vMerge/>
            <w:vAlign w:val="center"/>
          </w:tcPr>
          <w:p w14:paraId="2C1FDFF3" w14:textId="77777777" w:rsidR="001E460A" w:rsidRPr="00FE48CD" w:rsidRDefault="001E460A" w:rsidP="001E460A">
            <w:pPr>
              <w:ind w:right="-284"/>
              <w:rPr>
                <w:sz w:val="22"/>
                <w:szCs w:val="22"/>
              </w:rPr>
            </w:pPr>
          </w:p>
        </w:tc>
      </w:tr>
      <w:tr w:rsidR="001E460A" w:rsidRPr="00FE48CD" w14:paraId="310CCAD4" w14:textId="77777777" w:rsidTr="000451AA">
        <w:trPr>
          <w:gridAfter w:val="1"/>
          <w:wAfter w:w="50" w:type="dxa"/>
        </w:trPr>
        <w:tc>
          <w:tcPr>
            <w:tcW w:w="824" w:type="dxa"/>
            <w:vMerge w:val="restart"/>
          </w:tcPr>
          <w:p w14:paraId="5978DE6A" w14:textId="77777777" w:rsidR="001E460A" w:rsidRPr="00FE48CD" w:rsidRDefault="001E460A" w:rsidP="001E460A">
            <w:pPr>
              <w:ind w:right="-284"/>
            </w:pPr>
            <w:r w:rsidRPr="00FE48CD">
              <w:t>1.1.9</w:t>
            </w:r>
          </w:p>
        </w:tc>
        <w:tc>
          <w:tcPr>
            <w:tcW w:w="3316" w:type="dxa"/>
            <w:vMerge w:val="restart"/>
          </w:tcPr>
          <w:p w14:paraId="0CF96FD6" w14:textId="77777777" w:rsidR="001E460A" w:rsidRPr="00FE48CD" w:rsidRDefault="001E460A" w:rsidP="001E460A">
            <w:pPr>
              <w:ind w:right="-284"/>
            </w:pPr>
            <w:r w:rsidRPr="00FE48CD">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418" w:type="dxa"/>
            <w:gridSpan w:val="2"/>
          </w:tcPr>
          <w:p w14:paraId="58442AB9" w14:textId="77777777" w:rsidR="001E460A" w:rsidRPr="00FE48CD" w:rsidRDefault="001E460A" w:rsidP="001E460A">
            <w:pPr>
              <w:ind w:right="-284"/>
              <w:rPr>
                <w:sz w:val="22"/>
                <w:szCs w:val="22"/>
              </w:rPr>
            </w:pPr>
            <w:r w:rsidRPr="00FE48CD">
              <w:rPr>
                <w:sz w:val="22"/>
                <w:szCs w:val="22"/>
              </w:rPr>
              <w:t>всего</w:t>
            </w:r>
          </w:p>
        </w:tc>
        <w:tc>
          <w:tcPr>
            <w:tcW w:w="1105" w:type="dxa"/>
          </w:tcPr>
          <w:p w14:paraId="4A27EE12" w14:textId="77777777" w:rsidR="001E460A" w:rsidRPr="00FE48CD" w:rsidRDefault="001E460A" w:rsidP="001E460A">
            <w:pPr>
              <w:ind w:right="-284"/>
              <w:rPr>
                <w:sz w:val="22"/>
                <w:szCs w:val="22"/>
              </w:rPr>
            </w:pPr>
            <w:r w:rsidRPr="00FE48CD">
              <w:rPr>
                <w:sz w:val="22"/>
                <w:szCs w:val="22"/>
              </w:rPr>
              <w:t>2 200,0</w:t>
            </w:r>
          </w:p>
        </w:tc>
        <w:tc>
          <w:tcPr>
            <w:tcW w:w="1164" w:type="dxa"/>
          </w:tcPr>
          <w:p w14:paraId="78E513D5" w14:textId="77777777" w:rsidR="001E460A" w:rsidRPr="00FE48CD" w:rsidRDefault="001E460A" w:rsidP="001E460A">
            <w:pPr>
              <w:ind w:right="-284"/>
              <w:rPr>
                <w:sz w:val="22"/>
                <w:szCs w:val="22"/>
              </w:rPr>
            </w:pPr>
            <w:r w:rsidRPr="00FE48CD">
              <w:rPr>
                <w:sz w:val="22"/>
                <w:szCs w:val="22"/>
              </w:rPr>
              <w:t>2 200,0</w:t>
            </w:r>
          </w:p>
        </w:tc>
        <w:tc>
          <w:tcPr>
            <w:tcW w:w="1134" w:type="dxa"/>
          </w:tcPr>
          <w:p w14:paraId="0736D6C8" w14:textId="77777777" w:rsidR="001E460A" w:rsidRPr="00FE48CD" w:rsidRDefault="001E460A" w:rsidP="001E460A">
            <w:pPr>
              <w:ind w:right="-284"/>
              <w:rPr>
                <w:sz w:val="22"/>
                <w:szCs w:val="22"/>
              </w:rPr>
            </w:pPr>
            <w:r w:rsidRPr="00FE48CD">
              <w:rPr>
                <w:sz w:val="22"/>
                <w:szCs w:val="22"/>
              </w:rPr>
              <w:t>0,0</w:t>
            </w:r>
          </w:p>
        </w:tc>
        <w:tc>
          <w:tcPr>
            <w:tcW w:w="1417" w:type="dxa"/>
          </w:tcPr>
          <w:p w14:paraId="5DDA68A2" w14:textId="77777777" w:rsidR="001E460A" w:rsidRPr="00FE48CD" w:rsidRDefault="001E460A" w:rsidP="001E460A">
            <w:pPr>
              <w:ind w:right="-284"/>
              <w:rPr>
                <w:sz w:val="22"/>
                <w:szCs w:val="22"/>
              </w:rPr>
            </w:pPr>
            <w:r w:rsidRPr="00FE48CD">
              <w:rPr>
                <w:sz w:val="22"/>
                <w:szCs w:val="22"/>
              </w:rPr>
              <w:t>0,0</w:t>
            </w:r>
          </w:p>
        </w:tc>
        <w:tc>
          <w:tcPr>
            <w:tcW w:w="1134" w:type="dxa"/>
          </w:tcPr>
          <w:p w14:paraId="1EECEE9D" w14:textId="77777777" w:rsidR="001E460A" w:rsidRPr="00FE48CD" w:rsidRDefault="001E460A" w:rsidP="001E460A">
            <w:pPr>
              <w:ind w:right="-284"/>
              <w:rPr>
                <w:sz w:val="22"/>
                <w:szCs w:val="22"/>
              </w:rPr>
            </w:pPr>
            <w:r w:rsidRPr="00FE48CD">
              <w:rPr>
                <w:sz w:val="22"/>
                <w:szCs w:val="22"/>
              </w:rPr>
              <w:t>0,0</w:t>
            </w:r>
          </w:p>
        </w:tc>
        <w:tc>
          <w:tcPr>
            <w:tcW w:w="708" w:type="dxa"/>
          </w:tcPr>
          <w:p w14:paraId="028AB5C3"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E6B9A36"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107CF15" w14:textId="77777777" w:rsidR="001E460A" w:rsidRPr="00FE48CD" w:rsidRDefault="001E460A" w:rsidP="001E460A">
            <w:pPr>
              <w:ind w:right="-284"/>
              <w:rPr>
                <w:sz w:val="22"/>
                <w:szCs w:val="22"/>
              </w:rPr>
            </w:pPr>
            <w:r w:rsidRPr="00FE48CD">
              <w:rPr>
                <w:sz w:val="22"/>
                <w:szCs w:val="22"/>
              </w:rPr>
              <w:t>2021 г.- 5 ед.</w:t>
            </w:r>
          </w:p>
          <w:p w14:paraId="43A00B5B" w14:textId="77777777" w:rsidR="001E460A" w:rsidRPr="00FE48CD" w:rsidRDefault="001E460A" w:rsidP="001E460A">
            <w:pPr>
              <w:ind w:right="-284"/>
              <w:rPr>
                <w:sz w:val="22"/>
                <w:szCs w:val="22"/>
              </w:rPr>
            </w:pPr>
            <w:r w:rsidRPr="00FE48CD">
              <w:rPr>
                <w:sz w:val="22"/>
                <w:szCs w:val="22"/>
              </w:rPr>
              <w:t>2022 г. – ед.</w:t>
            </w:r>
          </w:p>
          <w:p w14:paraId="6DE07AC5" w14:textId="77777777" w:rsidR="001E460A" w:rsidRPr="00FE48CD" w:rsidRDefault="001E460A" w:rsidP="001E460A">
            <w:pPr>
              <w:ind w:right="-284"/>
              <w:rPr>
                <w:sz w:val="22"/>
                <w:szCs w:val="22"/>
              </w:rPr>
            </w:pPr>
            <w:r w:rsidRPr="00FE48CD">
              <w:rPr>
                <w:sz w:val="22"/>
                <w:szCs w:val="22"/>
              </w:rPr>
              <w:t>2023 г. – ед.</w:t>
            </w:r>
          </w:p>
          <w:p w14:paraId="57D2DA2A" w14:textId="77777777" w:rsidR="001E460A" w:rsidRPr="00FE48CD" w:rsidRDefault="001E460A" w:rsidP="001E460A">
            <w:pPr>
              <w:ind w:right="-284"/>
              <w:rPr>
                <w:sz w:val="22"/>
                <w:szCs w:val="22"/>
              </w:rPr>
            </w:pPr>
            <w:r w:rsidRPr="00FE48CD">
              <w:rPr>
                <w:sz w:val="22"/>
                <w:szCs w:val="22"/>
              </w:rPr>
              <w:t>2024 г. – ед.</w:t>
            </w:r>
          </w:p>
          <w:p w14:paraId="4F086E2D"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117783ED"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66B8730" w14:textId="77777777" w:rsidTr="000451AA">
        <w:trPr>
          <w:gridAfter w:val="1"/>
          <w:wAfter w:w="50" w:type="dxa"/>
        </w:trPr>
        <w:tc>
          <w:tcPr>
            <w:tcW w:w="824" w:type="dxa"/>
            <w:vMerge/>
          </w:tcPr>
          <w:p w14:paraId="52CDF58A" w14:textId="77777777" w:rsidR="001E460A" w:rsidRPr="00FE48CD" w:rsidRDefault="001E460A" w:rsidP="001E460A">
            <w:pPr>
              <w:ind w:right="-284"/>
            </w:pPr>
          </w:p>
        </w:tc>
        <w:tc>
          <w:tcPr>
            <w:tcW w:w="3316" w:type="dxa"/>
            <w:vMerge/>
          </w:tcPr>
          <w:p w14:paraId="425196C2" w14:textId="77777777" w:rsidR="001E460A" w:rsidRPr="00FE48CD" w:rsidRDefault="001E460A" w:rsidP="001E460A">
            <w:pPr>
              <w:ind w:right="-284"/>
            </w:pPr>
          </w:p>
        </w:tc>
        <w:tc>
          <w:tcPr>
            <w:tcW w:w="1418" w:type="dxa"/>
            <w:gridSpan w:val="2"/>
          </w:tcPr>
          <w:p w14:paraId="4F117255"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6B5C0942" w14:textId="77777777" w:rsidR="001E460A" w:rsidRPr="00FE48CD" w:rsidRDefault="001E460A" w:rsidP="001E460A">
            <w:pPr>
              <w:ind w:right="-284"/>
              <w:rPr>
                <w:sz w:val="22"/>
                <w:szCs w:val="22"/>
              </w:rPr>
            </w:pPr>
            <w:r w:rsidRPr="00FE48CD">
              <w:rPr>
                <w:sz w:val="22"/>
                <w:szCs w:val="22"/>
              </w:rPr>
              <w:t>0,0</w:t>
            </w:r>
          </w:p>
        </w:tc>
        <w:tc>
          <w:tcPr>
            <w:tcW w:w="1164" w:type="dxa"/>
          </w:tcPr>
          <w:p w14:paraId="44DC15C6" w14:textId="77777777" w:rsidR="001E460A" w:rsidRPr="00FE48CD" w:rsidRDefault="001E460A" w:rsidP="001E460A">
            <w:pPr>
              <w:ind w:right="-284"/>
              <w:rPr>
                <w:sz w:val="22"/>
                <w:szCs w:val="22"/>
              </w:rPr>
            </w:pPr>
            <w:r w:rsidRPr="00FE48CD">
              <w:rPr>
                <w:sz w:val="22"/>
                <w:szCs w:val="22"/>
              </w:rPr>
              <w:t>0,0</w:t>
            </w:r>
          </w:p>
        </w:tc>
        <w:tc>
          <w:tcPr>
            <w:tcW w:w="1134" w:type="dxa"/>
          </w:tcPr>
          <w:p w14:paraId="4A3C1CE1" w14:textId="77777777" w:rsidR="001E460A" w:rsidRPr="00FE48CD" w:rsidRDefault="001E460A" w:rsidP="001E460A">
            <w:pPr>
              <w:ind w:right="-284"/>
              <w:rPr>
                <w:sz w:val="22"/>
                <w:szCs w:val="22"/>
              </w:rPr>
            </w:pPr>
            <w:r w:rsidRPr="00FE48CD">
              <w:rPr>
                <w:sz w:val="22"/>
                <w:szCs w:val="22"/>
              </w:rPr>
              <w:t>0,0</w:t>
            </w:r>
          </w:p>
        </w:tc>
        <w:tc>
          <w:tcPr>
            <w:tcW w:w="1417" w:type="dxa"/>
          </w:tcPr>
          <w:p w14:paraId="7F2CB64E" w14:textId="77777777" w:rsidR="001E460A" w:rsidRPr="00FE48CD" w:rsidRDefault="001E460A" w:rsidP="001E460A">
            <w:pPr>
              <w:ind w:right="-284"/>
              <w:rPr>
                <w:sz w:val="22"/>
                <w:szCs w:val="22"/>
              </w:rPr>
            </w:pPr>
            <w:r w:rsidRPr="00FE48CD">
              <w:rPr>
                <w:sz w:val="22"/>
                <w:szCs w:val="22"/>
              </w:rPr>
              <w:t>0,0</w:t>
            </w:r>
          </w:p>
        </w:tc>
        <w:tc>
          <w:tcPr>
            <w:tcW w:w="1134" w:type="dxa"/>
          </w:tcPr>
          <w:p w14:paraId="715AD4FB" w14:textId="77777777" w:rsidR="001E460A" w:rsidRPr="00FE48CD" w:rsidRDefault="001E460A" w:rsidP="001E460A">
            <w:pPr>
              <w:ind w:right="-284"/>
              <w:rPr>
                <w:sz w:val="22"/>
                <w:szCs w:val="22"/>
              </w:rPr>
            </w:pPr>
            <w:r w:rsidRPr="00FE48CD">
              <w:rPr>
                <w:sz w:val="22"/>
                <w:szCs w:val="22"/>
              </w:rPr>
              <w:t>0,0</w:t>
            </w:r>
          </w:p>
        </w:tc>
        <w:tc>
          <w:tcPr>
            <w:tcW w:w="708" w:type="dxa"/>
          </w:tcPr>
          <w:p w14:paraId="44A98AC2" w14:textId="77777777" w:rsidR="001E460A" w:rsidRPr="00FE48CD" w:rsidRDefault="001E460A" w:rsidP="001E460A">
            <w:pPr>
              <w:ind w:right="-284"/>
              <w:rPr>
                <w:sz w:val="22"/>
                <w:szCs w:val="22"/>
              </w:rPr>
            </w:pPr>
            <w:r w:rsidRPr="00FE48CD">
              <w:rPr>
                <w:sz w:val="22"/>
                <w:szCs w:val="22"/>
              </w:rPr>
              <w:t>0,0</w:t>
            </w:r>
          </w:p>
        </w:tc>
        <w:tc>
          <w:tcPr>
            <w:tcW w:w="1418" w:type="dxa"/>
            <w:vMerge/>
          </w:tcPr>
          <w:p w14:paraId="373D0BC5" w14:textId="77777777" w:rsidR="001E460A" w:rsidRPr="00FE48CD" w:rsidRDefault="001E460A" w:rsidP="001E460A">
            <w:pPr>
              <w:ind w:right="-284"/>
              <w:rPr>
                <w:sz w:val="22"/>
                <w:szCs w:val="22"/>
              </w:rPr>
            </w:pPr>
          </w:p>
        </w:tc>
        <w:tc>
          <w:tcPr>
            <w:tcW w:w="1701" w:type="dxa"/>
            <w:gridSpan w:val="2"/>
            <w:vMerge/>
            <w:vAlign w:val="center"/>
          </w:tcPr>
          <w:p w14:paraId="3BF94F7F" w14:textId="77777777" w:rsidR="001E460A" w:rsidRPr="00FE48CD" w:rsidRDefault="001E460A" w:rsidP="001E460A">
            <w:pPr>
              <w:ind w:right="-284"/>
              <w:rPr>
                <w:sz w:val="22"/>
                <w:szCs w:val="22"/>
              </w:rPr>
            </w:pPr>
          </w:p>
        </w:tc>
      </w:tr>
      <w:tr w:rsidR="001E460A" w:rsidRPr="00FE48CD" w14:paraId="4B9E06F1" w14:textId="77777777" w:rsidTr="000451AA">
        <w:trPr>
          <w:gridAfter w:val="1"/>
          <w:wAfter w:w="50" w:type="dxa"/>
        </w:trPr>
        <w:tc>
          <w:tcPr>
            <w:tcW w:w="824" w:type="dxa"/>
            <w:vMerge/>
          </w:tcPr>
          <w:p w14:paraId="462E244A" w14:textId="77777777" w:rsidR="001E460A" w:rsidRPr="00FE48CD" w:rsidRDefault="001E460A" w:rsidP="001E460A">
            <w:pPr>
              <w:ind w:right="-284"/>
            </w:pPr>
          </w:p>
        </w:tc>
        <w:tc>
          <w:tcPr>
            <w:tcW w:w="3316" w:type="dxa"/>
            <w:vMerge/>
          </w:tcPr>
          <w:p w14:paraId="7332FB47" w14:textId="77777777" w:rsidR="001E460A" w:rsidRPr="00FE48CD" w:rsidRDefault="001E460A" w:rsidP="001E460A">
            <w:pPr>
              <w:ind w:right="-284"/>
            </w:pPr>
          </w:p>
        </w:tc>
        <w:tc>
          <w:tcPr>
            <w:tcW w:w="1418" w:type="dxa"/>
            <w:gridSpan w:val="2"/>
          </w:tcPr>
          <w:p w14:paraId="05DECF2E"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FBEB8E7" w14:textId="77777777" w:rsidR="001E460A" w:rsidRPr="00FE48CD" w:rsidRDefault="001E460A" w:rsidP="001E460A">
            <w:pPr>
              <w:ind w:right="-284"/>
              <w:rPr>
                <w:sz w:val="22"/>
                <w:szCs w:val="22"/>
              </w:rPr>
            </w:pPr>
            <w:r w:rsidRPr="00FE48CD">
              <w:rPr>
                <w:sz w:val="22"/>
                <w:szCs w:val="22"/>
              </w:rPr>
              <w:t>0,0</w:t>
            </w:r>
          </w:p>
        </w:tc>
        <w:tc>
          <w:tcPr>
            <w:tcW w:w="1164" w:type="dxa"/>
          </w:tcPr>
          <w:p w14:paraId="62C861AA" w14:textId="77777777" w:rsidR="001E460A" w:rsidRPr="00FE48CD" w:rsidRDefault="001E460A" w:rsidP="001E460A">
            <w:pPr>
              <w:ind w:right="-284"/>
              <w:rPr>
                <w:sz w:val="22"/>
                <w:szCs w:val="22"/>
              </w:rPr>
            </w:pPr>
            <w:r w:rsidRPr="00FE48CD">
              <w:rPr>
                <w:sz w:val="22"/>
                <w:szCs w:val="22"/>
              </w:rPr>
              <w:t>0,0</w:t>
            </w:r>
          </w:p>
        </w:tc>
        <w:tc>
          <w:tcPr>
            <w:tcW w:w="1134" w:type="dxa"/>
          </w:tcPr>
          <w:p w14:paraId="3C57983D" w14:textId="77777777" w:rsidR="001E460A" w:rsidRPr="00FE48CD" w:rsidRDefault="001E460A" w:rsidP="001E460A">
            <w:pPr>
              <w:ind w:right="-284"/>
              <w:rPr>
                <w:sz w:val="22"/>
                <w:szCs w:val="22"/>
              </w:rPr>
            </w:pPr>
            <w:r w:rsidRPr="00FE48CD">
              <w:rPr>
                <w:sz w:val="22"/>
                <w:szCs w:val="22"/>
              </w:rPr>
              <w:t>0,0</w:t>
            </w:r>
          </w:p>
        </w:tc>
        <w:tc>
          <w:tcPr>
            <w:tcW w:w="1417" w:type="dxa"/>
          </w:tcPr>
          <w:p w14:paraId="07784211" w14:textId="77777777" w:rsidR="001E460A" w:rsidRPr="00FE48CD" w:rsidRDefault="001E460A" w:rsidP="001E460A">
            <w:pPr>
              <w:ind w:right="-284"/>
              <w:rPr>
                <w:sz w:val="22"/>
                <w:szCs w:val="22"/>
              </w:rPr>
            </w:pPr>
            <w:r w:rsidRPr="00FE48CD">
              <w:rPr>
                <w:sz w:val="22"/>
                <w:szCs w:val="22"/>
              </w:rPr>
              <w:t>0,0</w:t>
            </w:r>
          </w:p>
        </w:tc>
        <w:tc>
          <w:tcPr>
            <w:tcW w:w="1134" w:type="dxa"/>
          </w:tcPr>
          <w:p w14:paraId="2B8B3ADA" w14:textId="77777777" w:rsidR="001E460A" w:rsidRPr="00FE48CD" w:rsidRDefault="001E460A" w:rsidP="001E460A">
            <w:pPr>
              <w:ind w:right="-284"/>
              <w:rPr>
                <w:sz w:val="22"/>
                <w:szCs w:val="22"/>
              </w:rPr>
            </w:pPr>
            <w:r w:rsidRPr="00FE48CD">
              <w:rPr>
                <w:sz w:val="22"/>
                <w:szCs w:val="22"/>
              </w:rPr>
              <w:t>0,0</w:t>
            </w:r>
          </w:p>
        </w:tc>
        <w:tc>
          <w:tcPr>
            <w:tcW w:w="708" w:type="dxa"/>
          </w:tcPr>
          <w:p w14:paraId="175D8B46" w14:textId="77777777" w:rsidR="001E460A" w:rsidRPr="00FE48CD" w:rsidRDefault="001E460A" w:rsidP="001E460A">
            <w:pPr>
              <w:ind w:right="-284"/>
              <w:rPr>
                <w:sz w:val="22"/>
                <w:szCs w:val="22"/>
              </w:rPr>
            </w:pPr>
            <w:r w:rsidRPr="00FE48CD">
              <w:rPr>
                <w:sz w:val="22"/>
                <w:szCs w:val="22"/>
              </w:rPr>
              <w:t>0,0</w:t>
            </w:r>
          </w:p>
        </w:tc>
        <w:tc>
          <w:tcPr>
            <w:tcW w:w="1418" w:type="dxa"/>
            <w:vMerge/>
          </w:tcPr>
          <w:p w14:paraId="7AB4BA3E" w14:textId="77777777" w:rsidR="001E460A" w:rsidRPr="00FE48CD" w:rsidRDefault="001E460A" w:rsidP="001E460A">
            <w:pPr>
              <w:ind w:right="-284"/>
              <w:rPr>
                <w:sz w:val="22"/>
                <w:szCs w:val="22"/>
              </w:rPr>
            </w:pPr>
          </w:p>
        </w:tc>
        <w:tc>
          <w:tcPr>
            <w:tcW w:w="1701" w:type="dxa"/>
            <w:gridSpan w:val="2"/>
            <w:vMerge/>
            <w:vAlign w:val="center"/>
          </w:tcPr>
          <w:p w14:paraId="0259D71C" w14:textId="77777777" w:rsidR="001E460A" w:rsidRPr="00FE48CD" w:rsidRDefault="001E460A" w:rsidP="001E460A">
            <w:pPr>
              <w:ind w:right="-284"/>
              <w:rPr>
                <w:sz w:val="22"/>
                <w:szCs w:val="22"/>
              </w:rPr>
            </w:pPr>
          </w:p>
        </w:tc>
      </w:tr>
      <w:tr w:rsidR="001E460A" w:rsidRPr="00FE48CD" w14:paraId="6305320F" w14:textId="77777777" w:rsidTr="000451AA">
        <w:trPr>
          <w:gridAfter w:val="1"/>
          <w:wAfter w:w="50" w:type="dxa"/>
        </w:trPr>
        <w:tc>
          <w:tcPr>
            <w:tcW w:w="824" w:type="dxa"/>
            <w:vMerge/>
          </w:tcPr>
          <w:p w14:paraId="087D271F" w14:textId="77777777" w:rsidR="001E460A" w:rsidRPr="00FE48CD" w:rsidRDefault="001E460A" w:rsidP="001E460A">
            <w:pPr>
              <w:ind w:right="-284"/>
            </w:pPr>
          </w:p>
        </w:tc>
        <w:tc>
          <w:tcPr>
            <w:tcW w:w="3316" w:type="dxa"/>
            <w:vMerge/>
          </w:tcPr>
          <w:p w14:paraId="44527307" w14:textId="77777777" w:rsidR="001E460A" w:rsidRPr="00FE48CD" w:rsidRDefault="001E460A" w:rsidP="001E460A">
            <w:pPr>
              <w:ind w:right="-284"/>
            </w:pPr>
          </w:p>
        </w:tc>
        <w:tc>
          <w:tcPr>
            <w:tcW w:w="1418" w:type="dxa"/>
            <w:gridSpan w:val="2"/>
          </w:tcPr>
          <w:p w14:paraId="2A13B82C"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18D47A6" w14:textId="77777777" w:rsidR="001E460A" w:rsidRPr="00FE48CD" w:rsidRDefault="001E460A" w:rsidP="001E460A">
            <w:pPr>
              <w:ind w:right="-284"/>
              <w:rPr>
                <w:sz w:val="22"/>
                <w:szCs w:val="22"/>
              </w:rPr>
            </w:pPr>
            <w:r w:rsidRPr="00FE48CD">
              <w:rPr>
                <w:sz w:val="22"/>
                <w:szCs w:val="22"/>
              </w:rPr>
              <w:t>2 200,0</w:t>
            </w:r>
          </w:p>
        </w:tc>
        <w:tc>
          <w:tcPr>
            <w:tcW w:w="1164" w:type="dxa"/>
          </w:tcPr>
          <w:p w14:paraId="34029913" w14:textId="77777777" w:rsidR="001E460A" w:rsidRPr="00FE48CD" w:rsidRDefault="001E460A" w:rsidP="001E460A">
            <w:pPr>
              <w:ind w:right="-284"/>
              <w:rPr>
                <w:sz w:val="22"/>
                <w:szCs w:val="22"/>
              </w:rPr>
            </w:pPr>
            <w:r w:rsidRPr="00FE48CD">
              <w:rPr>
                <w:sz w:val="22"/>
                <w:szCs w:val="22"/>
              </w:rPr>
              <w:t>2 200,0</w:t>
            </w:r>
          </w:p>
        </w:tc>
        <w:tc>
          <w:tcPr>
            <w:tcW w:w="1134" w:type="dxa"/>
          </w:tcPr>
          <w:p w14:paraId="62B74BB6" w14:textId="77777777" w:rsidR="001E460A" w:rsidRPr="00FE48CD" w:rsidRDefault="001E460A" w:rsidP="001E460A">
            <w:pPr>
              <w:ind w:right="-284"/>
              <w:rPr>
                <w:sz w:val="22"/>
                <w:szCs w:val="22"/>
              </w:rPr>
            </w:pPr>
            <w:r w:rsidRPr="00FE48CD">
              <w:rPr>
                <w:sz w:val="22"/>
                <w:szCs w:val="22"/>
              </w:rPr>
              <w:t>0,0</w:t>
            </w:r>
          </w:p>
        </w:tc>
        <w:tc>
          <w:tcPr>
            <w:tcW w:w="1417" w:type="dxa"/>
          </w:tcPr>
          <w:p w14:paraId="2CE06ED8" w14:textId="77777777" w:rsidR="001E460A" w:rsidRPr="00FE48CD" w:rsidRDefault="001E460A" w:rsidP="001E460A">
            <w:pPr>
              <w:ind w:right="-284"/>
              <w:rPr>
                <w:sz w:val="22"/>
                <w:szCs w:val="22"/>
              </w:rPr>
            </w:pPr>
            <w:r w:rsidRPr="00FE48CD">
              <w:rPr>
                <w:sz w:val="22"/>
                <w:szCs w:val="22"/>
              </w:rPr>
              <w:t>0,0</w:t>
            </w:r>
          </w:p>
        </w:tc>
        <w:tc>
          <w:tcPr>
            <w:tcW w:w="1134" w:type="dxa"/>
          </w:tcPr>
          <w:p w14:paraId="39091342" w14:textId="77777777" w:rsidR="001E460A" w:rsidRPr="00FE48CD" w:rsidRDefault="001E460A" w:rsidP="001E460A">
            <w:pPr>
              <w:ind w:right="-284"/>
              <w:rPr>
                <w:sz w:val="22"/>
                <w:szCs w:val="22"/>
              </w:rPr>
            </w:pPr>
            <w:r w:rsidRPr="00FE48CD">
              <w:rPr>
                <w:sz w:val="22"/>
                <w:szCs w:val="22"/>
              </w:rPr>
              <w:t>0,0</w:t>
            </w:r>
          </w:p>
        </w:tc>
        <w:tc>
          <w:tcPr>
            <w:tcW w:w="708" w:type="dxa"/>
          </w:tcPr>
          <w:p w14:paraId="2C34AD0F" w14:textId="77777777" w:rsidR="001E460A" w:rsidRPr="00FE48CD" w:rsidRDefault="001E460A" w:rsidP="001E460A">
            <w:pPr>
              <w:ind w:right="-284"/>
              <w:rPr>
                <w:sz w:val="22"/>
                <w:szCs w:val="22"/>
              </w:rPr>
            </w:pPr>
            <w:r w:rsidRPr="00FE48CD">
              <w:rPr>
                <w:sz w:val="22"/>
                <w:szCs w:val="22"/>
              </w:rPr>
              <w:t>0,0</w:t>
            </w:r>
          </w:p>
        </w:tc>
        <w:tc>
          <w:tcPr>
            <w:tcW w:w="1418" w:type="dxa"/>
            <w:vMerge/>
          </w:tcPr>
          <w:p w14:paraId="7BDFE95E" w14:textId="77777777" w:rsidR="001E460A" w:rsidRPr="00FE48CD" w:rsidRDefault="001E460A" w:rsidP="001E460A">
            <w:pPr>
              <w:ind w:right="-284"/>
              <w:rPr>
                <w:sz w:val="22"/>
                <w:szCs w:val="22"/>
              </w:rPr>
            </w:pPr>
          </w:p>
        </w:tc>
        <w:tc>
          <w:tcPr>
            <w:tcW w:w="1701" w:type="dxa"/>
            <w:gridSpan w:val="2"/>
            <w:vMerge/>
            <w:vAlign w:val="center"/>
          </w:tcPr>
          <w:p w14:paraId="5808C1F1" w14:textId="77777777" w:rsidR="001E460A" w:rsidRPr="00FE48CD" w:rsidRDefault="001E460A" w:rsidP="001E460A">
            <w:pPr>
              <w:ind w:right="-284"/>
              <w:rPr>
                <w:sz w:val="22"/>
                <w:szCs w:val="22"/>
              </w:rPr>
            </w:pPr>
          </w:p>
        </w:tc>
      </w:tr>
      <w:tr w:rsidR="001E460A" w:rsidRPr="00FE48CD" w14:paraId="5EDE04C3" w14:textId="77777777" w:rsidTr="000451AA">
        <w:trPr>
          <w:gridAfter w:val="1"/>
          <w:wAfter w:w="50" w:type="dxa"/>
        </w:trPr>
        <w:tc>
          <w:tcPr>
            <w:tcW w:w="824" w:type="dxa"/>
            <w:vMerge/>
          </w:tcPr>
          <w:p w14:paraId="595E5EC9" w14:textId="77777777" w:rsidR="001E460A" w:rsidRPr="00FE48CD" w:rsidRDefault="001E460A" w:rsidP="001E460A">
            <w:pPr>
              <w:ind w:right="-284"/>
            </w:pPr>
          </w:p>
        </w:tc>
        <w:tc>
          <w:tcPr>
            <w:tcW w:w="3316" w:type="dxa"/>
            <w:vMerge/>
          </w:tcPr>
          <w:p w14:paraId="14673018" w14:textId="77777777" w:rsidR="001E460A" w:rsidRPr="00FE48CD" w:rsidRDefault="001E460A" w:rsidP="001E460A">
            <w:pPr>
              <w:ind w:right="-284"/>
            </w:pPr>
          </w:p>
        </w:tc>
        <w:tc>
          <w:tcPr>
            <w:tcW w:w="1418" w:type="dxa"/>
            <w:gridSpan w:val="2"/>
          </w:tcPr>
          <w:p w14:paraId="55ACD1D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1FB5675" w14:textId="77777777" w:rsidR="001E460A" w:rsidRPr="00FE48CD" w:rsidRDefault="001E460A" w:rsidP="001E460A">
            <w:pPr>
              <w:ind w:right="-284"/>
              <w:rPr>
                <w:sz w:val="22"/>
                <w:szCs w:val="22"/>
              </w:rPr>
            </w:pPr>
            <w:r w:rsidRPr="00FE48CD">
              <w:rPr>
                <w:sz w:val="22"/>
                <w:szCs w:val="22"/>
              </w:rPr>
              <w:t>0,0</w:t>
            </w:r>
          </w:p>
        </w:tc>
        <w:tc>
          <w:tcPr>
            <w:tcW w:w="1164" w:type="dxa"/>
          </w:tcPr>
          <w:p w14:paraId="0230C48A" w14:textId="77777777" w:rsidR="001E460A" w:rsidRPr="00FE48CD" w:rsidRDefault="001E460A" w:rsidP="001E460A">
            <w:pPr>
              <w:ind w:right="-284"/>
              <w:rPr>
                <w:sz w:val="22"/>
                <w:szCs w:val="22"/>
              </w:rPr>
            </w:pPr>
            <w:r w:rsidRPr="00FE48CD">
              <w:rPr>
                <w:sz w:val="22"/>
                <w:szCs w:val="22"/>
              </w:rPr>
              <w:t>0,0</w:t>
            </w:r>
          </w:p>
        </w:tc>
        <w:tc>
          <w:tcPr>
            <w:tcW w:w="1134" w:type="dxa"/>
          </w:tcPr>
          <w:p w14:paraId="23F0832E" w14:textId="77777777" w:rsidR="001E460A" w:rsidRPr="00FE48CD" w:rsidRDefault="001E460A" w:rsidP="001E460A">
            <w:pPr>
              <w:ind w:right="-284"/>
              <w:rPr>
                <w:sz w:val="22"/>
                <w:szCs w:val="22"/>
              </w:rPr>
            </w:pPr>
            <w:r w:rsidRPr="00FE48CD">
              <w:rPr>
                <w:sz w:val="22"/>
                <w:szCs w:val="22"/>
              </w:rPr>
              <w:t>0,0</w:t>
            </w:r>
          </w:p>
        </w:tc>
        <w:tc>
          <w:tcPr>
            <w:tcW w:w="1417" w:type="dxa"/>
          </w:tcPr>
          <w:p w14:paraId="5CE53329" w14:textId="77777777" w:rsidR="001E460A" w:rsidRPr="00FE48CD" w:rsidRDefault="001E460A" w:rsidP="001E460A">
            <w:pPr>
              <w:ind w:right="-284"/>
              <w:rPr>
                <w:sz w:val="22"/>
                <w:szCs w:val="22"/>
              </w:rPr>
            </w:pPr>
            <w:r w:rsidRPr="00FE48CD">
              <w:rPr>
                <w:sz w:val="22"/>
                <w:szCs w:val="22"/>
              </w:rPr>
              <w:t>0,0</w:t>
            </w:r>
          </w:p>
        </w:tc>
        <w:tc>
          <w:tcPr>
            <w:tcW w:w="1134" w:type="dxa"/>
          </w:tcPr>
          <w:p w14:paraId="5FE88642" w14:textId="77777777" w:rsidR="001E460A" w:rsidRPr="00FE48CD" w:rsidRDefault="001E460A" w:rsidP="001E460A">
            <w:pPr>
              <w:ind w:right="-284"/>
              <w:rPr>
                <w:sz w:val="22"/>
                <w:szCs w:val="22"/>
              </w:rPr>
            </w:pPr>
            <w:r w:rsidRPr="00FE48CD">
              <w:rPr>
                <w:sz w:val="22"/>
                <w:szCs w:val="22"/>
              </w:rPr>
              <w:t>0,0</w:t>
            </w:r>
          </w:p>
        </w:tc>
        <w:tc>
          <w:tcPr>
            <w:tcW w:w="708" w:type="dxa"/>
          </w:tcPr>
          <w:p w14:paraId="76736E0F" w14:textId="77777777" w:rsidR="001E460A" w:rsidRPr="00FE48CD" w:rsidRDefault="001E460A" w:rsidP="001E460A">
            <w:pPr>
              <w:ind w:right="-284"/>
              <w:rPr>
                <w:sz w:val="22"/>
                <w:szCs w:val="22"/>
              </w:rPr>
            </w:pPr>
            <w:r w:rsidRPr="00FE48CD">
              <w:rPr>
                <w:sz w:val="22"/>
                <w:szCs w:val="22"/>
              </w:rPr>
              <w:t>0,0</w:t>
            </w:r>
          </w:p>
        </w:tc>
        <w:tc>
          <w:tcPr>
            <w:tcW w:w="1418" w:type="dxa"/>
            <w:vMerge/>
          </w:tcPr>
          <w:p w14:paraId="45523EB8" w14:textId="77777777" w:rsidR="001E460A" w:rsidRPr="00FE48CD" w:rsidRDefault="001E460A" w:rsidP="001E460A">
            <w:pPr>
              <w:ind w:right="-284"/>
              <w:rPr>
                <w:sz w:val="22"/>
                <w:szCs w:val="22"/>
              </w:rPr>
            </w:pPr>
          </w:p>
        </w:tc>
        <w:tc>
          <w:tcPr>
            <w:tcW w:w="1701" w:type="dxa"/>
            <w:gridSpan w:val="2"/>
            <w:vMerge/>
            <w:vAlign w:val="center"/>
          </w:tcPr>
          <w:p w14:paraId="7F3CE9B0" w14:textId="77777777" w:rsidR="001E460A" w:rsidRPr="00FE48CD" w:rsidRDefault="001E460A" w:rsidP="001E460A">
            <w:pPr>
              <w:ind w:right="-284"/>
              <w:rPr>
                <w:sz w:val="22"/>
                <w:szCs w:val="22"/>
              </w:rPr>
            </w:pPr>
          </w:p>
        </w:tc>
      </w:tr>
      <w:tr w:rsidR="001E460A" w:rsidRPr="00FE48CD" w14:paraId="19926D82" w14:textId="77777777" w:rsidTr="000451AA">
        <w:trPr>
          <w:gridAfter w:val="1"/>
          <w:wAfter w:w="50" w:type="dxa"/>
        </w:trPr>
        <w:tc>
          <w:tcPr>
            <w:tcW w:w="824" w:type="dxa"/>
            <w:vMerge w:val="restart"/>
          </w:tcPr>
          <w:p w14:paraId="0669A88D" w14:textId="77777777" w:rsidR="001E460A" w:rsidRPr="00FE48CD" w:rsidRDefault="001E460A" w:rsidP="001E460A">
            <w:pPr>
              <w:ind w:right="-284"/>
            </w:pPr>
            <w:r w:rsidRPr="00FE48CD">
              <w:t>1.1.10</w:t>
            </w:r>
          </w:p>
        </w:tc>
        <w:tc>
          <w:tcPr>
            <w:tcW w:w="3316" w:type="dxa"/>
            <w:vMerge w:val="restart"/>
          </w:tcPr>
          <w:p w14:paraId="1E73D86E" w14:textId="77777777" w:rsidR="001E460A" w:rsidRPr="00FE48CD" w:rsidRDefault="001E460A" w:rsidP="001E460A">
            <w:pPr>
              <w:ind w:right="-284"/>
            </w:pPr>
            <w:r w:rsidRPr="00FE48CD">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418" w:type="dxa"/>
            <w:gridSpan w:val="2"/>
          </w:tcPr>
          <w:p w14:paraId="5D42B812" w14:textId="77777777" w:rsidR="001E460A" w:rsidRPr="00FE48CD" w:rsidRDefault="001E460A" w:rsidP="001E460A">
            <w:pPr>
              <w:ind w:right="-284"/>
              <w:rPr>
                <w:sz w:val="22"/>
                <w:szCs w:val="22"/>
              </w:rPr>
            </w:pPr>
            <w:r w:rsidRPr="00FE48CD">
              <w:rPr>
                <w:sz w:val="22"/>
                <w:szCs w:val="22"/>
              </w:rPr>
              <w:t>всего</w:t>
            </w:r>
          </w:p>
        </w:tc>
        <w:tc>
          <w:tcPr>
            <w:tcW w:w="1105" w:type="dxa"/>
          </w:tcPr>
          <w:p w14:paraId="639C68A6" w14:textId="77777777" w:rsidR="001E460A" w:rsidRPr="00FE48CD" w:rsidRDefault="001E460A" w:rsidP="001E460A">
            <w:pPr>
              <w:ind w:right="-284"/>
              <w:rPr>
                <w:sz w:val="22"/>
                <w:szCs w:val="22"/>
                <w:lang w:val="en-US"/>
              </w:rPr>
            </w:pPr>
            <w:r w:rsidRPr="00FE48CD">
              <w:rPr>
                <w:sz w:val="22"/>
                <w:szCs w:val="22"/>
              </w:rPr>
              <w:t>19427,3</w:t>
            </w:r>
          </w:p>
        </w:tc>
        <w:tc>
          <w:tcPr>
            <w:tcW w:w="1164" w:type="dxa"/>
          </w:tcPr>
          <w:p w14:paraId="0267878B" w14:textId="77777777" w:rsidR="001E460A" w:rsidRPr="00FE48CD" w:rsidRDefault="001E460A" w:rsidP="001E460A">
            <w:pPr>
              <w:ind w:right="-284"/>
              <w:rPr>
                <w:sz w:val="22"/>
                <w:szCs w:val="22"/>
              </w:rPr>
            </w:pPr>
            <w:r w:rsidRPr="00FE48CD">
              <w:rPr>
                <w:sz w:val="22"/>
                <w:szCs w:val="22"/>
              </w:rPr>
              <w:t>0,0</w:t>
            </w:r>
          </w:p>
        </w:tc>
        <w:tc>
          <w:tcPr>
            <w:tcW w:w="1134" w:type="dxa"/>
          </w:tcPr>
          <w:p w14:paraId="58C78DCD" w14:textId="77777777" w:rsidR="001E460A" w:rsidRPr="00FE48CD" w:rsidRDefault="001E460A" w:rsidP="001E460A">
            <w:pPr>
              <w:ind w:right="-284"/>
              <w:rPr>
                <w:sz w:val="22"/>
                <w:szCs w:val="22"/>
                <w:lang w:val="en-US"/>
              </w:rPr>
            </w:pPr>
            <w:r w:rsidRPr="00FE48CD">
              <w:rPr>
                <w:sz w:val="22"/>
                <w:szCs w:val="22"/>
              </w:rPr>
              <w:t>19427,3</w:t>
            </w:r>
          </w:p>
        </w:tc>
        <w:tc>
          <w:tcPr>
            <w:tcW w:w="1417" w:type="dxa"/>
          </w:tcPr>
          <w:p w14:paraId="7A97D50D" w14:textId="77777777" w:rsidR="001E460A" w:rsidRPr="00FE48CD" w:rsidRDefault="001E460A" w:rsidP="001E460A">
            <w:pPr>
              <w:ind w:right="-284"/>
              <w:rPr>
                <w:sz w:val="22"/>
                <w:szCs w:val="22"/>
              </w:rPr>
            </w:pPr>
            <w:r w:rsidRPr="00FE48CD">
              <w:rPr>
                <w:sz w:val="22"/>
                <w:szCs w:val="22"/>
              </w:rPr>
              <w:t>0,0</w:t>
            </w:r>
          </w:p>
        </w:tc>
        <w:tc>
          <w:tcPr>
            <w:tcW w:w="1134" w:type="dxa"/>
          </w:tcPr>
          <w:p w14:paraId="2DD553ED" w14:textId="77777777" w:rsidR="001E460A" w:rsidRPr="00FE48CD" w:rsidRDefault="001E460A" w:rsidP="001E460A">
            <w:pPr>
              <w:ind w:right="-284"/>
              <w:rPr>
                <w:sz w:val="22"/>
                <w:szCs w:val="22"/>
              </w:rPr>
            </w:pPr>
            <w:r w:rsidRPr="00FE48CD">
              <w:rPr>
                <w:sz w:val="22"/>
                <w:szCs w:val="22"/>
              </w:rPr>
              <w:t>0,0</w:t>
            </w:r>
          </w:p>
        </w:tc>
        <w:tc>
          <w:tcPr>
            <w:tcW w:w="708" w:type="dxa"/>
          </w:tcPr>
          <w:p w14:paraId="6C017CD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01F4AD4" w14:textId="6CB002E1"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1B867146" w14:textId="77777777" w:rsidR="001E460A" w:rsidRPr="00FE48CD" w:rsidRDefault="001E460A" w:rsidP="001E460A">
            <w:pPr>
              <w:ind w:right="-284"/>
              <w:rPr>
                <w:sz w:val="22"/>
                <w:szCs w:val="22"/>
              </w:rPr>
            </w:pPr>
            <w:r w:rsidRPr="00FE48CD">
              <w:rPr>
                <w:sz w:val="22"/>
                <w:szCs w:val="22"/>
              </w:rPr>
              <w:t>2021 г.- км</w:t>
            </w:r>
          </w:p>
          <w:p w14:paraId="0FB43E22" w14:textId="77777777" w:rsidR="001E460A" w:rsidRPr="00FE48CD" w:rsidRDefault="001E460A" w:rsidP="001E460A">
            <w:pPr>
              <w:ind w:right="-284"/>
              <w:rPr>
                <w:sz w:val="22"/>
                <w:szCs w:val="22"/>
              </w:rPr>
            </w:pPr>
            <w:r w:rsidRPr="00FE48CD">
              <w:rPr>
                <w:sz w:val="22"/>
                <w:szCs w:val="22"/>
              </w:rPr>
              <w:t>2022 г. – 2,013км</w:t>
            </w:r>
          </w:p>
          <w:p w14:paraId="10C05E91" w14:textId="77777777" w:rsidR="001E460A" w:rsidRPr="00FE48CD" w:rsidRDefault="001E460A" w:rsidP="001E460A">
            <w:pPr>
              <w:ind w:right="-284"/>
              <w:rPr>
                <w:sz w:val="22"/>
                <w:szCs w:val="22"/>
              </w:rPr>
            </w:pPr>
            <w:r w:rsidRPr="00FE48CD">
              <w:rPr>
                <w:sz w:val="22"/>
                <w:szCs w:val="22"/>
              </w:rPr>
              <w:t>2023 г. - км</w:t>
            </w:r>
          </w:p>
          <w:p w14:paraId="3EF8ADB4" w14:textId="77777777" w:rsidR="001E460A" w:rsidRPr="00FE48CD" w:rsidRDefault="001E460A" w:rsidP="001E460A">
            <w:pPr>
              <w:ind w:right="-284"/>
              <w:rPr>
                <w:sz w:val="22"/>
                <w:szCs w:val="22"/>
              </w:rPr>
            </w:pPr>
            <w:r w:rsidRPr="00FE48CD">
              <w:rPr>
                <w:sz w:val="22"/>
                <w:szCs w:val="22"/>
              </w:rPr>
              <w:t>2024 г. - км</w:t>
            </w:r>
          </w:p>
          <w:p w14:paraId="652CA1BD"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7C45B735"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4944C4E" w14:textId="77777777" w:rsidTr="000451AA">
        <w:trPr>
          <w:gridAfter w:val="1"/>
          <w:wAfter w:w="50" w:type="dxa"/>
        </w:trPr>
        <w:tc>
          <w:tcPr>
            <w:tcW w:w="824" w:type="dxa"/>
            <w:vMerge/>
          </w:tcPr>
          <w:p w14:paraId="217FD471" w14:textId="77777777" w:rsidR="001E460A" w:rsidRPr="00FE48CD" w:rsidRDefault="001E460A" w:rsidP="001E460A">
            <w:pPr>
              <w:ind w:right="-284"/>
            </w:pPr>
          </w:p>
        </w:tc>
        <w:tc>
          <w:tcPr>
            <w:tcW w:w="3316" w:type="dxa"/>
            <w:vMerge/>
          </w:tcPr>
          <w:p w14:paraId="4005C014" w14:textId="77777777" w:rsidR="001E460A" w:rsidRPr="00FE48CD" w:rsidRDefault="001E460A" w:rsidP="001E460A">
            <w:pPr>
              <w:ind w:right="-284"/>
            </w:pPr>
          </w:p>
        </w:tc>
        <w:tc>
          <w:tcPr>
            <w:tcW w:w="1418" w:type="dxa"/>
            <w:gridSpan w:val="2"/>
          </w:tcPr>
          <w:p w14:paraId="37A68E9E"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BBA0497" w14:textId="77777777" w:rsidR="001E460A" w:rsidRPr="00FE48CD" w:rsidRDefault="001E460A" w:rsidP="001E460A">
            <w:pPr>
              <w:ind w:right="-284"/>
              <w:rPr>
                <w:sz w:val="22"/>
                <w:szCs w:val="22"/>
              </w:rPr>
            </w:pPr>
            <w:r w:rsidRPr="00FE48CD">
              <w:rPr>
                <w:sz w:val="22"/>
                <w:szCs w:val="22"/>
              </w:rPr>
              <w:t>17 719,0</w:t>
            </w:r>
          </w:p>
        </w:tc>
        <w:tc>
          <w:tcPr>
            <w:tcW w:w="1164" w:type="dxa"/>
          </w:tcPr>
          <w:p w14:paraId="7A4EC961" w14:textId="77777777" w:rsidR="001E460A" w:rsidRPr="00FE48CD" w:rsidRDefault="001E460A" w:rsidP="001E460A">
            <w:pPr>
              <w:ind w:right="-284"/>
              <w:rPr>
                <w:sz w:val="22"/>
                <w:szCs w:val="22"/>
              </w:rPr>
            </w:pPr>
            <w:r w:rsidRPr="00FE48CD">
              <w:rPr>
                <w:sz w:val="22"/>
                <w:szCs w:val="22"/>
              </w:rPr>
              <w:t>0,0</w:t>
            </w:r>
          </w:p>
        </w:tc>
        <w:tc>
          <w:tcPr>
            <w:tcW w:w="1134" w:type="dxa"/>
          </w:tcPr>
          <w:p w14:paraId="3B9074BE" w14:textId="77777777" w:rsidR="001E460A" w:rsidRPr="00FE48CD" w:rsidRDefault="001E460A" w:rsidP="001E460A">
            <w:pPr>
              <w:ind w:right="-284"/>
              <w:rPr>
                <w:sz w:val="22"/>
                <w:szCs w:val="22"/>
              </w:rPr>
            </w:pPr>
            <w:r w:rsidRPr="00FE48CD">
              <w:rPr>
                <w:sz w:val="22"/>
                <w:szCs w:val="22"/>
              </w:rPr>
              <w:t>17 719,0</w:t>
            </w:r>
          </w:p>
        </w:tc>
        <w:tc>
          <w:tcPr>
            <w:tcW w:w="1417" w:type="dxa"/>
          </w:tcPr>
          <w:p w14:paraId="2FDB6315" w14:textId="77777777" w:rsidR="001E460A" w:rsidRPr="00FE48CD" w:rsidRDefault="001E460A" w:rsidP="001E460A">
            <w:pPr>
              <w:ind w:right="-284"/>
              <w:rPr>
                <w:sz w:val="22"/>
                <w:szCs w:val="22"/>
              </w:rPr>
            </w:pPr>
            <w:r w:rsidRPr="00FE48CD">
              <w:rPr>
                <w:sz w:val="22"/>
                <w:szCs w:val="22"/>
              </w:rPr>
              <w:t>0,0</w:t>
            </w:r>
          </w:p>
        </w:tc>
        <w:tc>
          <w:tcPr>
            <w:tcW w:w="1134" w:type="dxa"/>
          </w:tcPr>
          <w:p w14:paraId="0E74F01A" w14:textId="77777777" w:rsidR="001E460A" w:rsidRPr="00FE48CD" w:rsidRDefault="001E460A" w:rsidP="001E460A">
            <w:pPr>
              <w:ind w:right="-284"/>
              <w:rPr>
                <w:sz w:val="22"/>
                <w:szCs w:val="22"/>
              </w:rPr>
            </w:pPr>
            <w:r w:rsidRPr="00FE48CD">
              <w:rPr>
                <w:sz w:val="22"/>
                <w:szCs w:val="22"/>
              </w:rPr>
              <w:t>0,0</w:t>
            </w:r>
          </w:p>
        </w:tc>
        <w:tc>
          <w:tcPr>
            <w:tcW w:w="708" w:type="dxa"/>
          </w:tcPr>
          <w:p w14:paraId="372BD642" w14:textId="77777777" w:rsidR="001E460A" w:rsidRPr="00FE48CD" w:rsidRDefault="001E460A" w:rsidP="001E460A">
            <w:pPr>
              <w:ind w:right="-284"/>
              <w:rPr>
                <w:sz w:val="22"/>
                <w:szCs w:val="22"/>
              </w:rPr>
            </w:pPr>
            <w:r w:rsidRPr="00FE48CD">
              <w:rPr>
                <w:sz w:val="22"/>
                <w:szCs w:val="22"/>
              </w:rPr>
              <w:t>0,0</w:t>
            </w:r>
          </w:p>
        </w:tc>
        <w:tc>
          <w:tcPr>
            <w:tcW w:w="1418" w:type="dxa"/>
            <w:vMerge/>
          </w:tcPr>
          <w:p w14:paraId="27C78063" w14:textId="77777777" w:rsidR="001E460A" w:rsidRPr="00FE48CD" w:rsidRDefault="001E460A" w:rsidP="001E460A">
            <w:pPr>
              <w:ind w:right="-284"/>
              <w:rPr>
                <w:sz w:val="22"/>
                <w:szCs w:val="22"/>
              </w:rPr>
            </w:pPr>
          </w:p>
        </w:tc>
        <w:tc>
          <w:tcPr>
            <w:tcW w:w="1701" w:type="dxa"/>
            <w:gridSpan w:val="2"/>
            <w:vMerge/>
            <w:vAlign w:val="center"/>
          </w:tcPr>
          <w:p w14:paraId="2B952AB6" w14:textId="77777777" w:rsidR="001E460A" w:rsidRPr="00FE48CD" w:rsidRDefault="001E460A" w:rsidP="001E460A">
            <w:pPr>
              <w:ind w:right="-284"/>
              <w:rPr>
                <w:sz w:val="22"/>
                <w:szCs w:val="22"/>
              </w:rPr>
            </w:pPr>
          </w:p>
        </w:tc>
      </w:tr>
      <w:tr w:rsidR="001E460A" w:rsidRPr="00FE48CD" w14:paraId="49F08AB5" w14:textId="77777777" w:rsidTr="000451AA">
        <w:trPr>
          <w:gridAfter w:val="1"/>
          <w:wAfter w:w="50" w:type="dxa"/>
        </w:trPr>
        <w:tc>
          <w:tcPr>
            <w:tcW w:w="824" w:type="dxa"/>
            <w:vMerge/>
          </w:tcPr>
          <w:p w14:paraId="18400B0E" w14:textId="77777777" w:rsidR="001E460A" w:rsidRPr="00FE48CD" w:rsidRDefault="001E460A" w:rsidP="001E460A">
            <w:pPr>
              <w:ind w:right="-284"/>
            </w:pPr>
          </w:p>
        </w:tc>
        <w:tc>
          <w:tcPr>
            <w:tcW w:w="3316" w:type="dxa"/>
            <w:vMerge/>
          </w:tcPr>
          <w:p w14:paraId="6BF4CCD5" w14:textId="77777777" w:rsidR="001E460A" w:rsidRPr="00FE48CD" w:rsidRDefault="001E460A" w:rsidP="001E460A">
            <w:pPr>
              <w:ind w:right="-284"/>
            </w:pPr>
          </w:p>
        </w:tc>
        <w:tc>
          <w:tcPr>
            <w:tcW w:w="1418" w:type="dxa"/>
            <w:gridSpan w:val="2"/>
          </w:tcPr>
          <w:p w14:paraId="296302CA"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66EB927" w14:textId="77777777" w:rsidR="001E460A" w:rsidRPr="00FE48CD" w:rsidRDefault="001E460A" w:rsidP="001E460A">
            <w:pPr>
              <w:ind w:right="-284"/>
              <w:rPr>
                <w:sz w:val="22"/>
                <w:szCs w:val="22"/>
              </w:rPr>
            </w:pPr>
            <w:r w:rsidRPr="00FE48CD">
              <w:rPr>
                <w:sz w:val="22"/>
                <w:szCs w:val="22"/>
              </w:rPr>
              <w:t>0</w:t>
            </w:r>
          </w:p>
        </w:tc>
        <w:tc>
          <w:tcPr>
            <w:tcW w:w="1164" w:type="dxa"/>
          </w:tcPr>
          <w:p w14:paraId="70C1E8BA" w14:textId="77777777" w:rsidR="001E460A" w:rsidRPr="00FE48CD" w:rsidRDefault="001E460A" w:rsidP="001E460A">
            <w:pPr>
              <w:ind w:right="-284"/>
              <w:rPr>
                <w:sz w:val="22"/>
                <w:szCs w:val="22"/>
              </w:rPr>
            </w:pPr>
            <w:r w:rsidRPr="00FE48CD">
              <w:rPr>
                <w:sz w:val="22"/>
                <w:szCs w:val="22"/>
              </w:rPr>
              <w:t>0,0</w:t>
            </w:r>
          </w:p>
        </w:tc>
        <w:tc>
          <w:tcPr>
            <w:tcW w:w="1134" w:type="dxa"/>
          </w:tcPr>
          <w:p w14:paraId="5A0A266C" w14:textId="77777777" w:rsidR="001E460A" w:rsidRPr="00FE48CD" w:rsidRDefault="001E460A" w:rsidP="001E460A">
            <w:pPr>
              <w:ind w:right="-284"/>
              <w:rPr>
                <w:sz w:val="22"/>
                <w:szCs w:val="22"/>
              </w:rPr>
            </w:pPr>
            <w:r w:rsidRPr="00FE48CD">
              <w:rPr>
                <w:sz w:val="22"/>
                <w:szCs w:val="22"/>
              </w:rPr>
              <w:t>0</w:t>
            </w:r>
          </w:p>
        </w:tc>
        <w:tc>
          <w:tcPr>
            <w:tcW w:w="1417" w:type="dxa"/>
          </w:tcPr>
          <w:p w14:paraId="5270EB01" w14:textId="77777777" w:rsidR="001E460A" w:rsidRPr="00FE48CD" w:rsidRDefault="001E460A" w:rsidP="001E460A">
            <w:pPr>
              <w:ind w:right="-284"/>
              <w:rPr>
                <w:sz w:val="22"/>
                <w:szCs w:val="22"/>
              </w:rPr>
            </w:pPr>
            <w:r w:rsidRPr="00FE48CD">
              <w:rPr>
                <w:sz w:val="22"/>
                <w:szCs w:val="22"/>
              </w:rPr>
              <w:t>0,0</w:t>
            </w:r>
          </w:p>
        </w:tc>
        <w:tc>
          <w:tcPr>
            <w:tcW w:w="1134" w:type="dxa"/>
          </w:tcPr>
          <w:p w14:paraId="50F4632C" w14:textId="77777777" w:rsidR="001E460A" w:rsidRPr="00FE48CD" w:rsidRDefault="001E460A" w:rsidP="001E460A">
            <w:pPr>
              <w:ind w:right="-284"/>
              <w:rPr>
                <w:sz w:val="22"/>
                <w:szCs w:val="22"/>
              </w:rPr>
            </w:pPr>
            <w:r w:rsidRPr="00FE48CD">
              <w:rPr>
                <w:sz w:val="22"/>
                <w:szCs w:val="22"/>
              </w:rPr>
              <w:t>0,0</w:t>
            </w:r>
          </w:p>
        </w:tc>
        <w:tc>
          <w:tcPr>
            <w:tcW w:w="708" w:type="dxa"/>
          </w:tcPr>
          <w:p w14:paraId="4A8D78B5" w14:textId="77777777" w:rsidR="001E460A" w:rsidRPr="00FE48CD" w:rsidRDefault="001E460A" w:rsidP="001E460A">
            <w:pPr>
              <w:ind w:right="-284"/>
              <w:rPr>
                <w:sz w:val="22"/>
                <w:szCs w:val="22"/>
              </w:rPr>
            </w:pPr>
            <w:r w:rsidRPr="00FE48CD">
              <w:rPr>
                <w:sz w:val="22"/>
                <w:szCs w:val="22"/>
              </w:rPr>
              <w:t>0,0</w:t>
            </w:r>
          </w:p>
        </w:tc>
        <w:tc>
          <w:tcPr>
            <w:tcW w:w="1418" w:type="dxa"/>
            <w:vMerge/>
          </w:tcPr>
          <w:p w14:paraId="305C9CE9" w14:textId="77777777" w:rsidR="001E460A" w:rsidRPr="00FE48CD" w:rsidRDefault="001E460A" w:rsidP="001E460A">
            <w:pPr>
              <w:ind w:right="-284"/>
              <w:rPr>
                <w:sz w:val="22"/>
                <w:szCs w:val="22"/>
              </w:rPr>
            </w:pPr>
          </w:p>
        </w:tc>
        <w:tc>
          <w:tcPr>
            <w:tcW w:w="1701" w:type="dxa"/>
            <w:gridSpan w:val="2"/>
            <w:vMerge/>
            <w:vAlign w:val="center"/>
          </w:tcPr>
          <w:p w14:paraId="6BFC525C" w14:textId="77777777" w:rsidR="001E460A" w:rsidRPr="00FE48CD" w:rsidRDefault="001E460A" w:rsidP="001E460A">
            <w:pPr>
              <w:ind w:right="-284"/>
              <w:rPr>
                <w:sz w:val="22"/>
                <w:szCs w:val="22"/>
              </w:rPr>
            </w:pPr>
          </w:p>
        </w:tc>
      </w:tr>
      <w:tr w:rsidR="001E460A" w:rsidRPr="00FE48CD" w14:paraId="17CBBC25" w14:textId="77777777" w:rsidTr="000451AA">
        <w:trPr>
          <w:gridAfter w:val="1"/>
          <w:wAfter w:w="50" w:type="dxa"/>
        </w:trPr>
        <w:tc>
          <w:tcPr>
            <w:tcW w:w="824" w:type="dxa"/>
            <w:vMerge/>
          </w:tcPr>
          <w:p w14:paraId="2C062230" w14:textId="77777777" w:rsidR="001E460A" w:rsidRPr="00FE48CD" w:rsidRDefault="001E460A" w:rsidP="001E460A">
            <w:pPr>
              <w:ind w:right="-284"/>
            </w:pPr>
          </w:p>
        </w:tc>
        <w:tc>
          <w:tcPr>
            <w:tcW w:w="3316" w:type="dxa"/>
            <w:vMerge/>
          </w:tcPr>
          <w:p w14:paraId="025A5C84" w14:textId="77777777" w:rsidR="001E460A" w:rsidRPr="00FE48CD" w:rsidRDefault="001E460A" w:rsidP="001E460A">
            <w:pPr>
              <w:ind w:right="-284"/>
            </w:pPr>
          </w:p>
        </w:tc>
        <w:tc>
          <w:tcPr>
            <w:tcW w:w="1418" w:type="dxa"/>
            <w:gridSpan w:val="2"/>
          </w:tcPr>
          <w:p w14:paraId="5F9BD598"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85E1769" w14:textId="77777777" w:rsidR="001E460A" w:rsidRPr="00FE48CD" w:rsidRDefault="001E460A" w:rsidP="001E460A">
            <w:pPr>
              <w:ind w:right="-284"/>
              <w:rPr>
                <w:sz w:val="22"/>
                <w:szCs w:val="22"/>
              </w:rPr>
            </w:pPr>
            <w:r w:rsidRPr="00FE48CD">
              <w:rPr>
                <w:sz w:val="22"/>
                <w:szCs w:val="22"/>
              </w:rPr>
              <w:t>1708,3</w:t>
            </w:r>
          </w:p>
        </w:tc>
        <w:tc>
          <w:tcPr>
            <w:tcW w:w="1164" w:type="dxa"/>
          </w:tcPr>
          <w:p w14:paraId="4CB51D44" w14:textId="77777777" w:rsidR="001E460A" w:rsidRPr="00FE48CD" w:rsidRDefault="001E460A" w:rsidP="001E460A">
            <w:pPr>
              <w:ind w:right="-284"/>
              <w:rPr>
                <w:sz w:val="22"/>
                <w:szCs w:val="22"/>
              </w:rPr>
            </w:pPr>
            <w:r w:rsidRPr="00FE48CD">
              <w:rPr>
                <w:sz w:val="22"/>
                <w:szCs w:val="22"/>
              </w:rPr>
              <w:t>0,0</w:t>
            </w:r>
          </w:p>
        </w:tc>
        <w:tc>
          <w:tcPr>
            <w:tcW w:w="1134" w:type="dxa"/>
          </w:tcPr>
          <w:p w14:paraId="5B3098F0" w14:textId="77777777" w:rsidR="001E460A" w:rsidRPr="00FE48CD" w:rsidRDefault="001E460A" w:rsidP="001E460A">
            <w:pPr>
              <w:ind w:right="-284"/>
              <w:rPr>
                <w:sz w:val="22"/>
                <w:szCs w:val="22"/>
              </w:rPr>
            </w:pPr>
            <w:r w:rsidRPr="00FE48CD">
              <w:rPr>
                <w:sz w:val="22"/>
                <w:szCs w:val="22"/>
              </w:rPr>
              <w:t>1708,3</w:t>
            </w:r>
          </w:p>
        </w:tc>
        <w:tc>
          <w:tcPr>
            <w:tcW w:w="1417" w:type="dxa"/>
          </w:tcPr>
          <w:p w14:paraId="726803DB" w14:textId="77777777" w:rsidR="001E460A" w:rsidRPr="00FE48CD" w:rsidRDefault="001E460A" w:rsidP="001E460A">
            <w:pPr>
              <w:ind w:right="-284"/>
              <w:rPr>
                <w:sz w:val="22"/>
                <w:szCs w:val="22"/>
              </w:rPr>
            </w:pPr>
            <w:r w:rsidRPr="00FE48CD">
              <w:rPr>
                <w:sz w:val="22"/>
                <w:szCs w:val="22"/>
              </w:rPr>
              <w:t>0,0</w:t>
            </w:r>
          </w:p>
        </w:tc>
        <w:tc>
          <w:tcPr>
            <w:tcW w:w="1134" w:type="dxa"/>
          </w:tcPr>
          <w:p w14:paraId="1B68CC24" w14:textId="77777777" w:rsidR="001E460A" w:rsidRPr="00FE48CD" w:rsidRDefault="001E460A" w:rsidP="001E460A">
            <w:pPr>
              <w:ind w:right="-284"/>
              <w:rPr>
                <w:sz w:val="22"/>
                <w:szCs w:val="22"/>
              </w:rPr>
            </w:pPr>
            <w:r w:rsidRPr="00FE48CD">
              <w:rPr>
                <w:sz w:val="22"/>
                <w:szCs w:val="22"/>
              </w:rPr>
              <w:t>0,0</w:t>
            </w:r>
          </w:p>
        </w:tc>
        <w:tc>
          <w:tcPr>
            <w:tcW w:w="708" w:type="dxa"/>
          </w:tcPr>
          <w:p w14:paraId="1E6C43FE" w14:textId="77777777" w:rsidR="001E460A" w:rsidRPr="00FE48CD" w:rsidRDefault="001E460A" w:rsidP="001E460A">
            <w:pPr>
              <w:ind w:right="-284"/>
              <w:rPr>
                <w:sz w:val="22"/>
                <w:szCs w:val="22"/>
              </w:rPr>
            </w:pPr>
            <w:r w:rsidRPr="00FE48CD">
              <w:rPr>
                <w:sz w:val="22"/>
                <w:szCs w:val="22"/>
              </w:rPr>
              <w:t>0,0</w:t>
            </w:r>
          </w:p>
        </w:tc>
        <w:tc>
          <w:tcPr>
            <w:tcW w:w="1418" w:type="dxa"/>
            <w:vMerge/>
          </w:tcPr>
          <w:p w14:paraId="3A79229E" w14:textId="77777777" w:rsidR="001E460A" w:rsidRPr="00FE48CD" w:rsidRDefault="001E460A" w:rsidP="001E460A">
            <w:pPr>
              <w:ind w:right="-284"/>
              <w:rPr>
                <w:sz w:val="22"/>
                <w:szCs w:val="22"/>
              </w:rPr>
            </w:pPr>
          </w:p>
        </w:tc>
        <w:tc>
          <w:tcPr>
            <w:tcW w:w="1701" w:type="dxa"/>
            <w:gridSpan w:val="2"/>
            <w:vMerge/>
            <w:vAlign w:val="center"/>
          </w:tcPr>
          <w:p w14:paraId="5431DBD7" w14:textId="77777777" w:rsidR="001E460A" w:rsidRPr="00FE48CD" w:rsidRDefault="001E460A" w:rsidP="001E460A">
            <w:pPr>
              <w:ind w:right="-284"/>
              <w:rPr>
                <w:sz w:val="22"/>
                <w:szCs w:val="22"/>
              </w:rPr>
            </w:pPr>
          </w:p>
        </w:tc>
      </w:tr>
      <w:tr w:rsidR="001E460A" w:rsidRPr="00FE48CD" w14:paraId="2975FF73" w14:textId="77777777" w:rsidTr="000451AA">
        <w:trPr>
          <w:gridAfter w:val="1"/>
          <w:wAfter w:w="50" w:type="dxa"/>
        </w:trPr>
        <w:tc>
          <w:tcPr>
            <w:tcW w:w="824" w:type="dxa"/>
            <w:vMerge/>
          </w:tcPr>
          <w:p w14:paraId="7DFDA6A3" w14:textId="77777777" w:rsidR="001E460A" w:rsidRPr="00FE48CD" w:rsidRDefault="001E460A" w:rsidP="001E460A">
            <w:pPr>
              <w:ind w:right="-284"/>
            </w:pPr>
          </w:p>
        </w:tc>
        <w:tc>
          <w:tcPr>
            <w:tcW w:w="3316" w:type="dxa"/>
            <w:vMerge/>
          </w:tcPr>
          <w:p w14:paraId="06EEBB32" w14:textId="77777777" w:rsidR="001E460A" w:rsidRPr="00FE48CD" w:rsidRDefault="001E460A" w:rsidP="001E460A">
            <w:pPr>
              <w:ind w:right="-284"/>
            </w:pPr>
          </w:p>
        </w:tc>
        <w:tc>
          <w:tcPr>
            <w:tcW w:w="1418" w:type="dxa"/>
            <w:gridSpan w:val="2"/>
          </w:tcPr>
          <w:p w14:paraId="0F9029EF"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8A57537" w14:textId="77777777" w:rsidR="001E460A" w:rsidRPr="00FE48CD" w:rsidRDefault="001E460A" w:rsidP="001E460A">
            <w:pPr>
              <w:ind w:right="-284"/>
              <w:rPr>
                <w:sz w:val="22"/>
                <w:szCs w:val="22"/>
              </w:rPr>
            </w:pPr>
            <w:r w:rsidRPr="00FE48CD">
              <w:rPr>
                <w:sz w:val="22"/>
                <w:szCs w:val="22"/>
              </w:rPr>
              <w:t>0,0</w:t>
            </w:r>
          </w:p>
        </w:tc>
        <w:tc>
          <w:tcPr>
            <w:tcW w:w="1164" w:type="dxa"/>
          </w:tcPr>
          <w:p w14:paraId="6E8E8C14" w14:textId="77777777" w:rsidR="001E460A" w:rsidRPr="00FE48CD" w:rsidRDefault="001E460A" w:rsidP="001E460A">
            <w:pPr>
              <w:ind w:right="-284"/>
              <w:rPr>
                <w:sz w:val="22"/>
                <w:szCs w:val="22"/>
              </w:rPr>
            </w:pPr>
            <w:r w:rsidRPr="00FE48CD">
              <w:rPr>
                <w:sz w:val="22"/>
                <w:szCs w:val="22"/>
              </w:rPr>
              <w:t>0,0</w:t>
            </w:r>
          </w:p>
        </w:tc>
        <w:tc>
          <w:tcPr>
            <w:tcW w:w="1134" w:type="dxa"/>
          </w:tcPr>
          <w:p w14:paraId="6DA0D7F2" w14:textId="77777777" w:rsidR="001E460A" w:rsidRPr="00FE48CD" w:rsidRDefault="001E460A" w:rsidP="001E460A">
            <w:pPr>
              <w:ind w:right="-284"/>
              <w:rPr>
                <w:sz w:val="22"/>
                <w:szCs w:val="22"/>
              </w:rPr>
            </w:pPr>
            <w:r w:rsidRPr="00FE48CD">
              <w:rPr>
                <w:sz w:val="22"/>
                <w:szCs w:val="22"/>
              </w:rPr>
              <w:t>0,0</w:t>
            </w:r>
          </w:p>
        </w:tc>
        <w:tc>
          <w:tcPr>
            <w:tcW w:w="1417" w:type="dxa"/>
          </w:tcPr>
          <w:p w14:paraId="4E894258" w14:textId="77777777" w:rsidR="001E460A" w:rsidRPr="00FE48CD" w:rsidRDefault="001E460A" w:rsidP="001E460A">
            <w:pPr>
              <w:ind w:right="-284"/>
              <w:rPr>
                <w:sz w:val="22"/>
                <w:szCs w:val="22"/>
              </w:rPr>
            </w:pPr>
            <w:r w:rsidRPr="00FE48CD">
              <w:rPr>
                <w:sz w:val="22"/>
                <w:szCs w:val="22"/>
              </w:rPr>
              <w:t>0,0</w:t>
            </w:r>
          </w:p>
        </w:tc>
        <w:tc>
          <w:tcPr>
            <w:tcW w:w="1134" w:type="dxa"/>
          </w:tcPr>
          <w:p w14:paraId="02C3054F" w14:textId="77777777" w:rsidR="001E460A" w:rsidRPr="00FE48CD" w:rsidRDefault="001E460A" w:rsidP="001E460A">
            <w:pPr>
              <w:ind w:right="-284"/>
              <w:rPr>
                <w:sz w:val="22"/>
                <w:szCs w:val="22"/>
              </w:rPr>
            </w:pPr>
            <w:r w:rsidRPr="00FE48CD">
              <w:rPr>
                <w:sz w:val="22"/>
                <w:szCs w:val="22"/>
              </w:rPr>
              <w:t>0,0</w:t>
            </w:r>
          </w:p>
        </w:tc>
        <w:tc>
          <w:tcPr>
            <w:tcW w:w="708" w:type="dxa"/>
          </w:tcPr>
          <w:p w14:paraId="0EAF6B4A" w14:textId="77777777" w:rsidR="001E460A" w:rsidRPr="00FE48CD" w:rsidRDefault="001E460A" w:rsidP="001E460A">
            <w:pPr>
              <w:ind w:right="-284"/>
              <w:rPr>
                <w:sz w:val="22"/>
                <w:szCs w:val="22"/>
              </w:rPr>
            </w:pPr>
            <w:r w:rsidRPr="00FE48CD">
              <w:rPr>
                <w:sz w:val="22"/>
                <w:szCs w:val="22"/>
              </w:rPr>
              <w:t>0,0</w:t>
            </w:r>
          </w:p>
        </w:tc>
        <w:tc>
          <w:tcPr>
            <w:tcW w:w="1418" w:type="dxa"/>
            <w:vMerge/>
          </w:tcPr>
          <w:p w14:paraId="7AB3A337" w14:textId="77777777" w:rsidR="001E460A" w:rsidRPr="00FE48CD" w:rsidRDefault="001E460A" w:rsidP="001E460A">
            <w:pPr>
              <w:ind w:right="-284"/>
              <w:rPr>
                <w:sz w:val="22"/>
                <w:szCs w:val="22"/>
              </w:rPr>
            </w:pPr>
          </w:p>
        </w:tc>
        <w:tc>
          <w:tcPr>
            <w:tcW w:w="1701" w:type="dxa"/>
            <w:gridSpan w:val="2"/>
            <w:vMerge/>
            <w:vAlign w:val="center"/>
          </w:tcPr>
          <w:p w14:paraId="588961B3" w14:textId="77777777" w:rsidR="001E460A" w:rsidRPr="00FE48CD" w:rsidRDefault="001E460A" w:rsidP="001E460A">
            <w:pPr>
              <w:ind w:right="-284"/>
              <w:rPr>
                <w:sz w:val="22"/>
                <w:szCs w:val="22"/>
              </w:rPr>
            </w:pPr>
          </w:p>
        </w:tc>
      </w:tr>
      <w:tr w:rsidR="001E460A" w:rsidRPr="00FE48CD" w14:paraId="7E796A2B" w14:textId="77777777" w:rsidTr="000451AA">
        <w:trPr>
          <w:gridAfter w:val="1"/>
          <w:wAfter w:w="50" w:type="dxa"/>
        </w:trPr>
        <w:tc>
          <w:tcPr>
            <w:tcW w:w="824" w:type="dxa"/>
            <w:vMerge w:val="restart"/>
          </w:tcPr>
          <w:p w14:paraId="2ED59613" w14:textId="77777777" w:rsidR="001E460A" w:rsidRPr="00FE48CD" w:rsidRDefault="001E460A" w:rsidP="001E460A">
            <w:pPr>
              <w:ind w:right="-284"/>
            </w:pPr>
            <w:r w:rsidRPr="00FE48CD">
              <w:t>1.1.11</w:t>
            </w:r>
          </w:p>
        </w:tc>
        <w:tc>
          <w:tcPr>
            <w:tcW w:w="3316" w:type="dxa"/>
            <w:vMerge w:val="restart"/>
          </w:tcPr>
          <w:p w14:paraId="52EB32B0" w14:textId="77777777" w:rsidR="001E460A" w:rsidRPr="00FE48CD" w:rsidRDefault="001E460A" w:rsidP="001E460A">
            <w:pPr>
              <w:ind w:right="-284"/>
            </w:pPr>
            <w:r w:rsidRPr="00FE48CD">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418" w:type="dxa"/>
            <w:gridSpan w:val="2"/>
          </w:tcPr>
          <w:p w14:paraId="24047756" w14:textId="77777777" w:rsidR="001E460A" w:rsidRPr="00FE48CD" w:rsidRDefault="001E460A" w:rsidP="001E460A">
            <w:pPr>
              <w:ind w:right="-284"/>
              <w:rPr>
                <w:sz w:val="22"/>
                <w:szCs w:val="22"/>
              </w:rPr>
            </w:pPr>
            <w:r w:rsidRPr="00FE48CD">
              <w:rPr>
                <w:sz w:val="22"/>
                <w:szCs w:val="22"/>
              </w:rPr>
              <w:t>всего</w:t>
            </w:r>
          </w:p>
        </w:tc>
        <w:tc>
          <w:tcPr>
            <w:tcW w:w="1105" w:type="dxa"/>
          </w:tcPr>
          <w:p w14:paraId="5A62D936" w14:textId="77777777" w:rsidR="001E460A" w:rsidRPr="00FE48CD" w:rsidRDefault="001E460A" w:rsidP="001E460A">
            <w:pPr>
              <w:ind w:right="-284"/>
              <w:rPr>
                <w:sz w:val="22"/>
                <w:szCs w:val="22"/>
              </w:rPr>
            </w:pPr>
            <w:r w:rsidRPr="00FE48CD">
              <w:rPr>
                <w:sz w:val="22"/>
                <w:szCs w:val="22"/>
              </w:rPr>
              <w:t>0,0</w:t>
            </w:r>
          </w:p>
        </w:tc>
        <w:tc>
          <w:tcPr>
            <w:tcW w:w="1164" w:type="dxa"/>
          </w:tcPr>
          <w:p w14:paraId="1D33C496" w14:textId="77777777" w:rsidR="001E460A" w:rsidRPr="00FE48CD" w:rsidRDefault="001E460A" w:rsidP="001E460A">
            <w:pPr>
              <w:ind w:right="-284"/>
              <w:rPr>
                <w:sz w:val="22"/>
                <w:szCs w:val="22"/>
              </w:rPr>
            </w:pPr>
            <w:r w:rsidRPr="00FE48CD">
              <w:rPr>
                <w:sz w:val="22"/>
                <w:szCs w:val="22"/>
              </w:rPr>
              <w:t>0,0</w:t>
            </w:r>
          </w:p>
        </w:tc>
        <w:tc>
          <w:tcPr>
            <w:tcW w:w="1134" w:type="dxa"/>
          </w:tcPr>
          <w:p w14:paraId="66096B68" w14:textId="77777777" w:rsidR="001E460A" w:rsidRPr="00FE48CD" w:rsidRDefault="001E460A" w:rsidP="001E460A">
            <w:pPr>
              <w:ind w:right="-284"/>
              <w:rPr>
                <w:sz w:val="22"/>
                <w:szCs w:val="22"/>
              </w:rPr>
            </w:pPr>
            <w:r w:rsidRPr="00FE48CD">
              <w:rPr>
                <w:sz w:val="22"/>
                <w:szCs w:val="22"/>
              </w:rPr>
              <w:t>0,0</w:t>
            </w:r>
          </w:p>
        </w:tc>
        <w:tc>
          <w:tcPr>
            <w:tcW w:w="1417" w:type="dxa"/>
          </w:tcPr>
          <w:p w14:paraId="126A6879" w14:textId="77777777" w:rsidR="001E460A" w:rsidRPr="00FE48CD" w:rsidRDefault="001E460A" w:rsidP="001E460A">
            <w:pPr>
              <w:ind w:right="-284"/>
              <w:rPr>
                <w:sz w:val="22"/>
                <w:szCs w:val="22"/>
              </w:rPr>
            </w:pPr>
            <w:r w:rsidRPr="00FE48CD">
              <w:rPr>
                <w:sz w:val="22"/>
                <w:szCs w:val="22"/>
              </w:rPr>
              <w:t>0,0</w:t>
            </w:r>
          </w:p>
        </w:tc>
        <w:tc>
          <w:tcPr>
            <w:tcW w:w="1134" w:type="dxa"/>
          </w:tcPr>
          <w:p w14:paraId="1736AED2" w14:textId="77777777" w:rsidR="001E460A" w:rsidRPr="00FE48CD" w:rsidRDefault="001E460A" w:rsidP="001E460A">
            <w:pPr>
              <w:ind w:right="-284"/>
              <w:rPr>
                <w:sz w:val="22"/>
                <w:szCs w:val="22"/>
              </w:rPr>
            </w:pPr>
            <w:r w:rsidRPr="00FE48CD">
              <w:rPr>
                <w:sz w:val="22"/>
                <w:szCs w:val="22"/>
              </w:rPr>
              <w:t>0,0</w:t>
            </w:r>
          </w:p>
        </w:tc>
        <w:tc>
          <w:tcPr>
            <w:tcW w:w="708" w:type="dxa"/>
          </w:tcPr>
          <w:p w14:paraId="27DD5EFF"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29212A8" w14:textId="376B6102"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68E2B5CF" w14:textId="77777777" w:rsidR="001E460A" w:rsidRPr="00FE48CD" w:rsidRDefault="001E460A" w:rsidP="001E460A">
            <w:pPr>
              <w:ind w:right="-284"/>
              <w:rPr>
                <w:sz w:val="22"/>
                <w:szCs w:val="22"/>
              </w:rPr>
            </w:pPr>
            <w:r w:rsidRPr="00FE48CD">
              <w:rPr>
                <w:sz w:val="22"/>
                <w:szCs w:val="22"/>
              </w:rPr>
              <w:t>2021 г.- км</w:t>
            </w:r>
          </w:p>
          <w:p w14:paraId="5C65ACED" w14:textId="77777777" w:rsidR="001E460A" w:rsidRPr="00FE48CD" w:rsidRDefault="001E460A" w:rsidP="001E460A">
            <w:pPr>
              <w:ind w:right="-284"/>
              <w:rPr>
                <w:sz w:val="22"/>
                <w:szCs w:val="22"/>
              </w:rPr>
            </w:pPr>
            <w:r w:rsidRPr="00FE48CD">
              <w:rPr>
                <w:sz w:val="22"/>
                <w:szCs w:val="22"/>
              </w:rPr>
              <w:t>2022 г. – 0,0 км</w:t>
            </w:r>
          </w:p>
          <w:p w14:paraId="43A7DB10" w14:textId="77777777" w:rsidR="001E460A" w:rsidRPr="00FE48CD" w:rsidRDefault="001E460A" w:rsidP="001E460A">
            <w:pPr>
              <w:ind w:right="-284"/>
              <w:rPr>
                <w:sz w:val="22"/>
                <w:szCs w:val="22"/>
              </w:rPr>
            </w:pPr>
            <w:r w:rsidRPr="00FE48CD">
              <w:rPr>
                <w:sz w:val="22"/>
                <w:szCs w:val="22"/>
              </w:rPr>
              <w:t>2023 г. - км</w:t>
            </w:r>
          </w:p>
          <w:p w14:paraId="198BBBEC" w14:textId="77777777" w:rsidR="001E460A" w:rsidRPr="00FE48CD" w:rsidRDefault="001E460A" w:rsidP="001E460A">
            <w:pPr>
              <w:ind w:right="-284"/>
              <w:rPr>
                <w:sz w:val="22"/>
                <w:szCs w:val="22"/>
              </w:rPr>
            </w:pPr>
            <w:r w:rsidRPr="00FE48CD">
              <w:rPr>
                <w:sz w:val="22"/>
                <w:szCs w:val="22"/>
              </w:rPr>
              <w:t>2024 г. - км</w:t>
            </w:r>
          </w:p>
          <w:p w14:paraId="20B50EAC"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5D00B054"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C644097" w14:textId="77777777" w:rsidTr="000451AA">
        <w:trPr>
          <w:gridAfter w:val="1"/>
          <w:wAfter w:w="50" w:type="dxa"/>
        </w:trPr>
        <w:tc>
          <w:tcPr>
            <w:tcW w:w="824" w:type="dxa"/>
            <w:vMerge/>
          </w:tcPr>
          <w:p w14:paraId="12EAE3CB" w14:textId="77777777" w:rsidR="001E460A" w:rsidRPr="00FE48CD" w:rsidRDefault="001E460A" w:rsidP="001E460A">
            <w:pPr>
              <w:ind w:right="-284"/>
            </w:pPr>
          </w:p>
        </w:tc>
        <w:tc>
          <w:tcPr>
            <w:tcW w:w="3316" w:type="dxa"/>
            <w:vMerge/>
          </w:tcPr>
          <w:p w14:paraId="58319313" w14:textId="77777777" w:rsidR="001E460A" w:rsidRPr="00FE48CD" w:rsidRDefault="001E460A" w:rsidP="001E460A">
            <w:pPr>
              <w:ind w:right="-284"/>
            </w:pPr>
          </w:p>
        </w:tc>
        <w:tc>
          <w:tcPr>
            <w:tcW w:w="1418" w:type="dxa"/>
            <w:gridSpan w:val="2"/>
          </w:tcPr>
          <w:p w14:paraId="00E41FD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4AA53538" w14:textId="77777777" w:rsidR="001E460A" w:rsidRPr="00FE48CD" w:rsidRDefault="001E460A" w:rsidP="001E460A">
            <w:pPr>
              <w:ind w:right="-284"/>
              <w:rPr>
                <w:sz w:val="22"/>
                <w:szCs w:val="22"/>
              </w:rPr>
            </w:pPr>
            <w:r w:rsidRPr="00FE48CD">
              <w:rPr>
                <w:sz w:val="22"/>
                <w:szCs w:val="22"/>
              </w:rPr>
              <w:t>0,0</w:t>
            </w:r>
          </w:p>
        </w:tc>
        <w:tc>
          <w:tcPr>
            <w:tcW w:w="1164" w:type="dxa"/>
          </w:tcPr>
          <w:p w14:paraId="3EF78A33" w14:textId="77777777" w:rsidR="001E460A" w:rsidRPr="00FE48CD" w:rsidRDefault="001E460A" w:rsidP="001E460A">
            <w:pPr>
              <w:ind w:right="-284"/>
              <w:rPr>
                <w:sz w:val="22"/>
                <w:szCs w:val="22"/>
              </w:rPr>
            </w:pPr>
            <w:r w:rsidRPr="00FE48CD">
              <w:rPr>
                <w:sz w:val="22"/>
                <w:szCs w:val="22"/>
              </w:rPr>
              <w:t>0,0</w:t>
            </w:r>
          </w:p>
        </w:tc>
        <w:tc>
          <w:tcPr>
            <w:tcW w:w="1134" w:type="dxa"/>
          </w:tcPr>
          <w:p w14:paraId="397D9833" w14:textId="77777777" w:rsidR="001E460A" w:rsidRPr="00FE48CD" w:rsidRDefault="001E460A" w:rsidP="001E460A">
            <w:pPr>
              <w:ind w:right="-284"/>
              <w:rPr>
                <w:sz w:val="22"/>
                <w:szCs w:val="22"/>
              </w:rPr>
            </w:pPr>
            <w:r w:rsidRPr="00FE48CD">
              <w:rPr>
                <w:sz w:val="22"/>
                <w:szCs w:val="22"/>
              </w:rPr>
              <w:t>0,0</w:t>
            </w:r>
          </w:p>
        </w:tc>
        <w:tc>
          <w:tcPr>
            <w:tcW w:w="1417" w:type="dxa"/>
          </w:tcPr>
          <w:p w14:paraId="2244B5EB" w14:textId="77777777" w:rsidR="001E460A" w:rsidRPr="00FE48CD" w:rsidRDefault="001E460A" w:rsidP="001E460A">
            <w:pPr>
              <w:ind w:right="-284"/>
              <w:rPr>
                <w:sz w:val="22"/>
                <w:szCs w:val="22"/>
              </w:rPr>
            </w:pPr>
            <w:r w:rsidRPr="00FE48CD">
              <w:rPr>
                <w:sz w:val="22"/>
                <w:szCs w:val="22"/>
              </w:rPr>
              <w:t>0,0</w:t>
            </w:r>
          </w:p>
        </w:tc>
        <w:tc>
          <w:tcPr>
            <w:tcW w:w="1134" w:type="dxa"/>
          </w:tcPr>
          <w:p w14:paraId="4103C699" w14:textId="77777777" w:rsidR="001E460A" w:rsidRPr="00FE48CD" w:rsidRDefault="001E460A" w:rsidP="001E460A">
            <w:pPr>
              <w:ind w:right="-284"/>
              <w:rPr>
                <w:sz w:val="22"/>
                <w:szCs w:val="22"/>
              </w:rPr>
            </w:pPr>
            <w:r w:rsidRPr="00FE48CD">
              <w:rPr>
                <w:sz w:val="22"/>
                <w:szCs w:val="22"/>
              </w:rPr>
              <w:t>0,0</w:t>
            </w:r>
          </w:p>
        </w:tc>
        <w:tc>
          <w:tcPr>
            <w:tcW w:w="708" w:type="dxa"/>
          </w:tcPr>
          <w:p w14:paraId="48E6A756" w14:textId="77777777" w:rsidR="001E460A" w:rsidRPr="00FE48CD" w:rsidRDefault="001E460A" w:rsidP="001E460A">
            <w:pPr>
              <w:ind w:right="-284"/>
              <w:rPr>
                <w:sz w:val="22"/>
                <w:szCs w:val="22"/>
              </w:rPr>
            </w:pPr>
            <w:r w:rsidRPr="00FE48CD">
              <w:rPr>
                <w:sz w:val="22"/>
                <w:szCs w:val="22"/>
              </w:rPr>
              <w:t>0,0</w:t>
            </w:r>
          </w:p>
        </w:tc>
        <w:tc>
          <w:tcPr>
            <w:tcW w:w="1418" w:type="dxa"/>
            <w:vMerge/>
          </w:tcPr>
          <w:p w14:paraId="53AE5A38" w14:textId="77777777" w:rsidR="001E460A" w:rsidRPr="00FE48CD" w:rsidRDefault="001E460A" w:rsidP="001E460A">
            <w:pPr>
              <w:ind w:right="-284"/>
              <w:rPr>
                <w:sz w:val="22"/>
                <w:szCs w:val="22"/>
              </w:rPr>
            </w:pPr>
          </w:p>
        </w:tc>
        <w:tc>
          <w:tcPr>
            <w:tcW w:w="1701" w:type="dxa"/>
            <w:gridSpan w:val="2"/>
            <w:vMerge/>
            <w:vAlign w:val="center"/>
          </w:tcPr>
          <w:p w14:paraId="62C7F739" w14:textId="77777777" w:rsidR="001E460A" w:rsidRPr="00FE48CD" w:rsidRDefault="001E460A" w:rsidP="001E460A">
            <w:pPr>
              <w:ind w:right="-284"/>
              <w:rPr>
                <w:sz w:val="22"/>
                <w:szCs w:val="22"/>
              </w:rPr>
            </w:pPr>
          </w:p>
        </w:tc>
      </w:tr>
      <w:tr w:rsidR="001E460A" w:rsidRPr="00FE48CD" w14:paraId="4A181B63" w14:textId="77777777" w:rsidTr="000451AA">
        <w:trPr>
          <w:gridAfter w:val="1"/>
          <w:wAfter w:w="50" w:type="dxa"/>
        </w:trPr>
        <w:tc>
          <w:tcPr>
            <w:tcW w:w="824" w:type="dxa"/>
            <w:vMerge/>
          </w:tcPr>
          <w:p w14:paraId="1D0EB680" w14:textId="77777777" w:rsidR="001E460A" w:rsidRPr="00FE48CD" w:rsidRDefault="001E460A" w:rsidP="001E460A">
            <w:pPr>
              <w:ind w:right="-284"/>
            </w:pPr>
          </w:p>
        </w:tc>
        <w:tc>
          <w:tcPr>
            <w:tcW w:w="3316" w:type="dxa"/>
            <w:vMerge/>
          </w:tcPr>
          <w:p w14:paraId="587C1794" w14:textId="77777777" w:rsidR="001E460A" w:rsidRPr="00FE48CD" w:rsidRDefault="001E460A" w:rsidP="001E460A">
            <w:pPr>
              <w:ind w:right="-284"/>
            </w:pPr>
          </w:p>
        </w:tc>
        <w:tc>
          <w:tcPr>
            <w:tcW w:w="1418" w:type="dxa"/>
            <w:gridSpan w:val="2"/>
          </w:tcPr>
          <w:p w14:paraId="2BA162C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695665B8" w14:textId="77777777" w:rsidR="001E460A" w:rsidRPr="00FE48CD" w:rsidRDefault="001E460A" w:rsidP="001E460A">
            <w:pPr>
              <w:ind w:right="-284"/>
              <w:rPr>
                <w:sz w:val="22"/>
                <w:szCs w:val="22"/>
              </w:rPr>
            </w:pPr>
            <w:r w:rsidRPr="00FE48CD">
              <w:rPr>
                <w:sz w:val="22"/>
                <w:szCs w:val="22"/>
              </w:rPr>
              <w:t>0,0</w:t>
            </w:r>
          </w:p>
        </w:tc>
        <w:tc>
          <w:tcPr>
            <w:tcW w:w="1164" w:type="dxa"/>
          </w:tcPr>
          <w:p w14:paraId="32893B5B" w14:textId="77777777" w:rsidR="001E460A" w:rsidRPr="00FE48CD" w:rsidRDefault="001E460A" w:rsidP="001E460A">
            <w:pPr>
              <w:ind w:right="-284"/>
              <w:rPr>
                <w:sz w:val="22"/>
                <w:szCs w:val="22"/>
              </w:rPr>
            </w:pPr>
            <w:r w:rsidRPr="00FE48CD">
              <w:rPr>
                <w:sz w:val="22"/>
                <w:szCs w:val="22"/>
              </w:rPr>
              <w:t>0,0</w:t>
            </w:r>
          </w:p>
        </w:tc>
        <w:tc>
          <w:tcPr>
            <w:tcW w:w="1134" w:type="dxa"/>
          </w:tcPr>
          <w:p w14:paraId="55B6E108" w14:textId="77777777" w:rsidR="001E460A" w:rsidRPr="00FE48CD" w:rsidRDefault="001E460A" w:rsidP="001E460A">
            <w:pPr>
              <w:ind w:right="-284"/>
              <w:rPr>
                <w:sz w:val="22"/>
                <w:szCs w:val="22"/>
              </w:rPr>
            </w:pPr>
            <w:r w:rsidRPr="00FE48CD">
              <w:rPr>
                <w:sz w:val="22"/>
                <w:szCs w:val="22"/>
              </w:rPr>
              <w:t>0,0</w:t>
            </w:r>
          </w:p>
        </w:tc>
        <w:tc>
          <w:tcPr>
            <w:tcW w:w="1417" w:type="dxa"/>
          </w:tcPr>
          <w:p w14:paraId="63E3DAFA" w14:textId="77777777" w:rsidR="001E460A" w:rsidRPr="00FE48CD" w:rsidRDefault="001E460A" w:rsidP="001E460A">
            <w:pPr>
              <w:ind w:right="-284"/>
              <w:rPr>
                <w:sz w:val="22"/>
                <w:szCs w:val="22"/>
              </w:rPr>
            </w:pPr>
            <w:r w:rsidRPr="00FE48CD">
              <w:rPr>
                <w:sz w:val="22"/>
                <w:szCs w:val="22"/>
              </w:rPr>
              <w:t>0,0</w:t>
            </w:r>
          </w:p>
        </w:tc>
        <w:tc>
          <w:tcPr>
            <w:tcW w:w="1134" w:type="dxa"/>
          </w:tcPr>
          <w:p w14:paraId="37549851" w14:textId="77777777" w:rsidR="001E460A" w:rsidRPr="00FE48CD" w:rsidRDefault="001E460A" w:rsidP="001E460A">
            <w:pPr>
              <w:ind w:right="-284"/>
              <w:rPr>
                <w:sz w:val="22"/>
                <w:szCs w:val="22"/>
              </w:rPr>
            </w:pPr>
            <w:r w:rsidRPr="00FE48CD">
              <w:rPr>
                <w:sz w:val="22"/>
                <w:szCs w:val="22"/>
              </w:rPr>
              <w:t>0,0</w:t>
            </w:r>
          </w:p>
        </w:tc>
        <w:tc>
          <w:tcPr>
            <w:tcW w:w="708" w:type="dxa"/>
          </w:tcPr>
          <w:p w14:paraId="436419B1" w14:textId="77777777" w:rsidR="001E460A" w:rsidRPr="00FE48CD" w:rsidRDefault="001E460A" w:rsidP="001E460A">
            <w:pPr>
              <w:ind w:right="-284"/>
              <w:rPr>
                <w:sz w:val="22"/>
                <w:szCs w:val="22"/>
              </w:rPr>
            </w:pPr>
            <w:r w:rsidRPr="00FE48CD">
              <w:rPr>
                <w:sz w:val="22"/>
                <w:szCs w:val="22"/>
              </w:rPr>
              <w:t>0,0</w:t>
            </w:r>
          </w:p>
        </w:tc>
        <w:tc>
          <w:tcPr>
            <w:tcW w:w="1418" w:type="dxa"/>
            <w:vMerge/>
          </w:tcPr>
          <w:p w14:paraId="723A72F7" w14:textId="77777777" w:rsidR="001E460A" w:rsidRPr="00FE48CD" w:rsidRDefault="001E460A" w:rsidP="001E460A">
            <w:pPr>
              <w:ind w:right="-284"/>
              <w:rPr>
                <w:sz w:val="22"/>
                <w:szCs w:val="22"/>
              </w:rPr>
            </w:pPr>
          </w:p>
        </w:tc>
        <w:tc>
          <w:tcPr>
            <w:tcW w:w="1701" w:type="dxa"/>
            <w:gridSpan w:val="2"/>
            <w:vMerge/>
            <w:vAlign w:val="center"/>
          </w:tcPr>
          <w:p w14:paraId="47595B80" w14:textId="77777777" w:rsidR="001E460A" w:rsidRPr="00FE48CD" w:rsidRDefault="001E460A" w:rsidP="001E460A">
            <w:pPr>
              <w:ind w:right="-284"/>
              <w:rPr>
                <w:sz w:val="22"/>
                <w:szCs w:val="22"/>
              </w:rPr>
            </w:pPr>
          </w:p>
        </w:tc>
      </w:tr>
      <w:tr w:rsidR="001E460A" w:rsidRPr="00FE48CD" w14:paraId="0358109A" w14:textId="77777777" w:rsidTr="000451AA">
        <w:trPr>
          <w:gridAfter w:val="1"/>
          <w:wAfter w:w="50" w:type="dxa"/>
        </w:trPr>
        <w:tc>
          <w:tcPr>
            <w:tcW w:w="824" w:type="dxa"/>
            <w:vMerge/>
          </w:tcPr>
          <w:p w14:paraId="19DF6F4C" w14:textId="77777777" w:rsidR="001E460A" w:rsidRPr="00FE48CD" w:rsidRDefault="001E460A" w:rsidP="001E460A">
            <w:pPr>
              <w:ind w:right="-284"/>
            </w:pPr>
          </w:p>
        </w:tc>
        <w:tc>
          <w:tcPr>
            <w:tcW w:w="3316" w:type="dxa"/>
            <w:vMerge/>
          </w:tcPr>
          <w:p w14:paraId="2BBD7148" w14:textId="77777777" w:rsidR="001E460A" w:rsidRPr="00FE48CD" w:rsidRDefault="001E460A" w:rsidP="001E460A">
            <w:pPr>
              <w:ind w:right="-284"/>
            </w:pPr>
          </w:p>
        </w:tc>
        <w:tc>
          <w:tcPr>
            <w:tcW w:w="1418" w:type="dxa"/>
            <w:gridSpan w:val="2"/>
          </w:tcPr>
          <w:p w14:paraId="1DAF9340"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3B0CBA6" w14:textId="77777777" w:rsidR="001E460A" w:rsidRPr="00FE48CD" w:rsidRDefault="001E460A" w:rsidP="001E460A">
            <w:pPr>
              <w:ind w:right="-284"/>
              <w:rPr>
                <w:sz w:val="22"/>
                <w:szCs w:val="22"/>
              </w:rPr>
            </w:pPr>
            <w:r w:rsidRPr="00FE48CD">
              <w:rPr>
                <w:sz w:val="22"/>
                <w:szCs w:val="22"/>
              </w:rPr>
              <w:t>0,0</w:t>
            </w:r>
          </w:p>
        </w:tc>
        <w:tc>
          <w:tcPr>
            <w:tcW w:w="1164" w:type="dxa"/>
          </w:tcPr>
          <w:p w14:paraId="6081917E" w14:textId="77777777" w:rsidR="001E460A" w:rsidRPr="00FE48CD" w:rsidRDefault="001E460A" w:rsidP="001E460A">
            <w:pPr>
              <w:ind w:right="-284"/>
              <w:rPr>
                <w:sz w:val="22"/>
                <w:szCs w:val="22"/>
              </w:rPr>
            </w:pPr>
            <w:r w:rsidRPr="00FE48CD">
              <w:rPr>
                <w:sz w:val="22"/>
                <w:szCs w:val="22"/>
              </w:rPr>
              <w:t>0,0</w:t>
            </w:r>
          </w:p>
        </w:tc>
        <w:tc>
          <w:tcPr>
            <w:tcW w:w="1134" w:type="dxa"/>
          </w:tcPr>
          <w:p w14:paraId="65B78815" w14:textId="77777777" w:rsidR="001E460A" w:rsidRPr="00FE48CD" w:rsidRDefault="001E460A" w:rsidP="001E460A">
            <w:pPr>
              <w:ind w:right="-284"/>
              <w:rPr>
                <w:sz w:val="22"/>
                <w:szCs w:val="22"/>
              </w:rPr>
            </w:pPr>
            <w:r w:rsidRPr="00FE48CD">
              <w:rPr>
                <w:sz w:val="22"/>
                <w:szCs w:val="22"/>
              </w:rPr>
              <w:t>0,0</w:t>
            </w:r>
          </w:p>
        </w:tc>
        <w:tc>
          <w:tcPr>
            <w:tcW w:w="1417" w:type="dxa"/>
          </w:tcPr>
          <w:p w14:paraId="4CEC6A64" w14:textId="77777777" w:rsidR="001E460A" w:rsidRPr="00FE48CD" w:rsidRDefault="001E460A" w:rsidP="001E460A">
            <w:pPr>
              <w:ind w:right="-284"/>
              <w:rPr>
                <w:sz w:val="22"/>
                <w:szCs w:val="22"/>
              </w:rPr>
            </w:pPr>
            <w:r w:rsidRPr="00FE48CD">
              <w:rPr>
                <w:sz w:val="22"/>
                <w:szCs w:val="22"/>
              </w:rPr>
              <w:t>0,0</w:t>
            </w:r>
          </w:p>
        </w:tc>
        <w:tc>
          <w:tcPr>
            <w:tcW w:w="1134" w:type="dxa"/>
          </w:tcPr>
          <w:p w14:paraId="24BA5339" w14:textId="77777777" w:rsidR="001E460A" w:rsidRPr="00FE48CD" w:rsidRDefault="001E460A" w:rsidP="001E460A">
            <w:pPr>
              <w:ind w:right="-284"/>
              <w:rPr>
                <w:sz w:val="22"/>
                <w:szCs w:val="22"/>
              </w:rPr>
            </w:pPr>
            <w:r w:rsidRPr="00FE48CD">
              <w:rPr>
                <w:sz w:val="22"/>
                <w:szCs w:val="22"/>
              </w:rPr>
              <w:t>0,0</w:t>
            </w:r>
          </w:p>
        </w:tc>
        <w:tc>
          <w:tcPr>
            <w:tcW w:w="708" w:type="dxa"/>
          </w:tcPr>
          <w:p w14:paraId="1B1783D5" w14:textId="77777777" w:rsidR="001E460A" w:rsidRPr="00FE48CD" w:rsidRDefault="001E460A" w:rsidP="001E460A">
            <w:pPr>
              <w:ind w:right="-284"/>
              <w:rPr>
                <w:sz w:val="22"/>
                <w:szCs w:val="22"/>
              </w:rPr>
            </w:pPr>
            <w:r w:rsidRPr="00FE48CD">
              <w:rPr>
                <w:sz w:val="22"/>
                <w:szCs w:val="22"/>
              </w:rPr>
              <w:t>0,0</w:t>
            </w:r>
          </w:p>
        </w:tc>
        <w:tc>
          <w:tcPr>
            <w:tcW w:w="1418" w:type="dxa"/>
            <w:vMerge/>
          </w:tcPr>
          <w:p w14:paraId="702938D9" w14:textId="77777777" w:rsidR="001E460A" w:rsidRPr="00FE48CD" w:rsidRDefault="001E460A" w:rsidP="001E460A">
            <w:pPr>
              <w:ind w:right="-284"/>
              <w:rPr>
                <w:sz w:val="22"/>
                <w:szCs w:val="22"/>
              </w:rPr>
            </w:pPr>
          </w:p>
        </w:tc>
        <w:tc>
          <w:tcPr>
            <w:tcW w:w="1701" w:type="dxa"/>
            <w:gridSpan w:val="2"/>
            <w:vMerge/>
            <w:vAlign w:val="center"/>
          </w:tcPr>
          <w:p w14:paraId="7876DF0E" w14:textId="77777777" w:rsidR="001E460A" w:rsidRPr="00FE48CD" w:rsidRDefault="001E460A" w:rsidP="001E460A">
            <w:pPr>
              <w:ind w:right="-284"/>
              <w:rPr>
                <w:sz w:val="22"/>
                <w:szCs w:val="22"/>
              </w:rPr>
            </w:pPr>
          </w:p>
        </w:tc>
      </w:tr>
      <w:tr w:rsidR="001E460A" w:rsidRPr="00FE48CD" w14:paraId="04DFAB92" w14:textId="77777777" w:rsidTr="000451AA">
        <w:trPr>
          <w:gridAfter w:val="1"/>
          <w:wAfter w:w="50" w:type="dxa"/>
        </w:trPr>
        <w:tc>
          <w:tcPr>
            <w:tcW w:w="824" w:type="dxa"/>
            <w:vMerge/>
          </w:tcPr>
          <w:p w14:paraId="6481A8CD" w14:textId="77777777" w:rsidR="001E460A" w:rsidRPr="00FE48CD" w:rsidRDefault="001E460A" w:rsidP="001E460A">
            <w:pPr>
              <w:ind w:right="-284"/>
            </w:pPr>
          </w:p>
        </w:tc>
        <w:tc>
          <w:tcPr>
            <w:tcW w:w="3316" w:type="dxa"/>
            <w:vMerge/>
          </w:tcPr>
          <w:p w14:paraId="5D35BDE7" w14:textId="77777777" w:rsidR="001E460A" w:rsidRPr="00FE48CD" w:rsidRDefault="001E460A" w:rsidP="001E460A">
            <w:pPr>
              <w:ind w:right="-284"/>
            </w:pPr>
          </w:p>
        </w:tc>
        <w:tc>
          <w:tcPr>
            <w:tcW w:w="1418" w:type="dxa"/>
            <w:gridSpan w:val="2"/>
          </w:tcPr>
          <w:p w14:paraId="71C3234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62E3FC0" w14:textId="77777777" w:rsidR="001E460A" w:rsidRPr="00FE48CD" w:rsidRDefault="001E460A" w:rsidP="001E460A">
            <w:pPr>
              <w:ind w:right="-284"/>
              <w:rPr>
                <w:sz w:val="22"/>
                <w:szCs w:val="22"/>
              </w:rPr>
            </w:pPr>
            <w:r w:rsidRPr="00FE48CD">
              <w:rPr>
                <w:sz w:val="22"/>
                <w:szCs w:val="22"/>
              </w:rPr>
              <w:t>0,0</w:t>
            </w:r>
          </w:p>
        </w:tc>
        <w:tc>
          <w:tcPr>
            <w:tcW w:w="1164" w:type="dxa"/>
          </w:tcPr>
          <w:p w14:paraId="17508F7B" w14:textId="77777777" w:rsidR="001E460A" w:rsidRPr="00FE48CD" w:rsidRDefault="001E460A" w:rsidP="001E460A">
            <w:pPr>
              <w:ind w:right="-284"/>
              <w:rPr>
                <w:sz w:val="22"/>
                <w:szCs w:val="22"/>
              </w:rPr>
            </w:pPr>
            <w:r w:rsidRPr="00FE48CD">
              <w:rPr>
                <w:sz w:val="22"/>
                <w:szCs w:val="22"/>
              </w:rPr>
              <w:t>0,0</w:t>
            </w:r>
          </w:p>
        </w:tc>
        <w:tc>
          <w:tcPr>
            <w:tcW w:w="1134" w:type="dxa"/>
          </w:tcPr>
          <w:p w14:paraId="089D1649" w14:textId="77777777" w:rsidR="001E460A" w:rsidRPr="00FE48CD" w:rsidRDefault="001E460A" w:rsidP="001E460A">
            <w:pPr>
              <w:ind w:right="-284"/>
              <w:rPr>
                <w:sz w:val="22"/>
                <w:szCs w:val="22"/>
              </w:rPr>
            </w:pPr>
            <w:r w:rsidRPr="00FE48CD">
              <w:rPr>
                <w:sz w:val="22"/>
                <w:szCs w:val="22"/>
              </w:rPr>
              <w:t>0,0</w:t>
            </w:r>
          </w:p>
        </w:tc>
        <w:tc>
          <w:tcPr>
            <w:tcW w:w="1417" w:type="dxa"/>
          </w:tcPr>
          <w:p w14:paraId="0D6CB5A1" w14:textId="77777777" w:rsidR="001E460A" w:rsidRPr="00FE48CD" w:rsidRDefault="001E460A" w:rsidP="001E460A">
            <w:pPr>
              <w:ind w:right="-284"/>
              <w:rPr>
                <w:sz w:val="22"/>
                <w:szCs w:val="22"/>
              </w:rPr>
            </w:pPr>
            <w:r w:rsidRPr="00FE48CD">
              <w:rPr>
                <w:sz w:val="22"/>
                <w:szCs w:val="22"/>
              </w:rPr>
              <w:t>0,0</w:t>
            </w:r>
          </w:p>
        </w:tc>
        <w:tc>
          <w:tcPr>
            <w:tcW w:w="1134" w:type="dxa"/>
          </w:tcPr>
          <w:p w14:paraId="1E80A36D" w14:textId="77777777" w:rsidR="001E460A" w:rsidRPr="00FE48CD" w:rsidRDefault="001E460A" w:rsidP="001E460A">
            <w:pPr>
              <w:ind w:right="-284"/>
              <w:rPr>
                <w:sz w:val="22"/>
                <w:szCs w:val="22"/>
              </w:rPr>
            </w:pPr>
            <w:r w:rsidRPr="00FE48CD">
              <w:rPr>
                <w:sz w:val="22"/>
                <w:szCs w:val="22"/>
              </w:rPr>
              <w:t>0,0</w:t>
            </w:r>
          </w:p>
        </w:tc>
        <w:tc>
          <w:tcPr>
            <w:tcW w:w="708" w:type="dxa"/>
          </w:tcPr>
          <w:p w14:paraId="480A6071" w14:textId="77777777" w:rsidR="001E460A" w:rsidRPr="00FE48CD" w:rsidRDefault="001E460A" w:rsidP="001E460A">
            <w:pPr>
              <w:ind w:right="-284"/>
              <w:rPr>
                <w:sz w:val="22"/>
                <w:szCs w:val="22"/>
              </w:rPr>
            </w:pPr>
            <w:r w:rsidRPr="00FE48CD">
              <w:rPr>
                <w:sz w:val="22"/>
                <w:szCs w:val="22"/>
              </w:rPr>
              <w:t>0,0</w:t>
            </w:r>
          </w:p>
        </w:tc>
        <w:tc>
          <w:tcPr>
            <w:tcW w:w="1418" w:type="dxa"/>
            <w:vMerge/>
          </w:tcPr>
          <w:p w14:paraId="5122B2B4" w14:textId="77777777" w:rsidR="001E460A" w:rsidRPr="00FE48CD" w:rsidRDefault="001E460A" w:rsidP="001E460A">
            <w:pPr>
              <w:ind w:right="-284"/>
              <w:rPr>
                <w:sz w:val="22"/>
                <w:szCs w:val="22"/>
              </w:rPr>
            </w:pPr>
          </w:p>
        </w:tc>
        <w:tc>
          <w:tcPr>
            <w:tcW w:w="1701" w:type="dxa"/>
            <w:gridSpan w:val="2"/>
            <w:vMerge/>
            <w:vAlign w:val="center"/>
          </w:tcPr>
          <w:p w14:paraId="3B2E938F" w14:textId="77777777" w:rsidR="001E460A" w:rsidRPr="00FE48CD" w:rsidRDefault="001E460A" w:rsidP="001E460A">
            <w:pPr>
              <w:ind w:right="-284"/>
              <w:rPr>
                <w:sz w:val="22"/>
                <w:szCs w:val="22"/>
              </w:rPr>
            </w:pPr>
          </w:p>
        </w:tc>
      </w:tr>
      <w:tr w:rsidR="001E460A" w:rsidRPr="00FE48CD" w14:paraId="7D41D0AB" w14:textId="77777777" w:rsidTr="000451AA">
        <w:trPr>
          <w:gridAfter w:val="1"/>
          <w:wAfter w:w="50" w:type="dxa"/>
        </w:trPr>
        <w:tc>
          <w:tcPr>
            <w:tcW w:w="824" w:type="dxa"/>
            <w:vMerge w:val="restart"/>
          </w:tcPr>
          <w:p w14:paraId="13C5B29E" w14:textId="77777777" w:rsidR="001E460A" w:rsidRPr="00FE48CD" w:rsidRDefault="001E460A" w:rsidP="001E460A">
            <w:pPr>
              <w:ind w:right="-284"/>
            </w:pPr>
            <w:r w:rsidRPr="00FE48CD">
              <w:t>1.1.12</w:t>
            </w:r>
          </w:p>
        </w:tc>
        <w:tc>
          <w:tcPr>
            <w:tcW w:w="3316" w:type="dxa"/>
            <w:vMerge w:val="restart"/>
          </w:tcPr>
          <w:p w14:paraId="2262222E" w14:textId="77777777" w:rsidR="001E460A" w:rsidRPr="00FE48CD" w:rsidRDefault="001E460A" w:rsidP="001E460A">
            <w:pPr>
              <w:ind w:right="-284"/>
            </w:pPr>
            <w:r w:rsidRPr="00FE48CD">
              <w:t>Изготовление информационных баннеров «БКД»</w:t>
            </w:r>
          </w:p>
        </w:tc>
        <w:tc>
          <w:tcPr>
            <w:tcW w:w="1418" w:type="dxa"/>
            <w:gridSpan w:val="2"/>
          </w:tcPr>
          <w:p w14:paraId="29C5FCD4" w14:textId="77777777" w:rsidR="001E460A" w:rsidRPr="00FE48CD" w:rsidRDefault="001E460A" w:rsidP="001E460A">
            <w:pPr>
              <w:ind w:right="-284"/>
              <w:rPr>
                <w:sz w:val="22"/>
                <w:szCs w:val="22"/>
              </w:rPr>
            </w:pPr>
            <w:r w:rsidRPr="00FE48CD">
              <w:rPr>
                <w:sz w:val="22"/>
                <w:szCs w:val="22"/>
              </w:rPr>
              <w:t>всего</w:t>
            </w:r>
          </w:p>
        </w:tc>
        <w:tc>
          <w:tcPr>
            <w:tcW w:w="1105" w:type="dxa"/>
          </w:tcPr>
          <w:p w14:paraId="2B811ABF" w14:textId="77777777" w:rsidR="001E460A" w:rsidRPr="00FE48CD" w:rsidRDefault="001E460A" w:rsidP="001E460A">
            <w:pPr>
              <w:ind w:right="-284"/>
              <w:rPr>
                <w:sz w:val="22"/>
                <w:szCs w:val="22"/>
              </w:rPr>
            </w:pPr>
            <w:r w:rsidRPr="00FE48CD">
              <w:rPr>
                <w:sz w:val="22"/>
                <w:szCs w:val="22"/>
              </w:rPr>
              <w:t>7,4</w:t>
            </w:r>
          </w:p>
        </w:tc>
        <w:tc>
          <w:tcPr>
            <w:tcW w:w="1164" w:type="dxa"/>
          </w:tcPr>
          <w:p w14:paraId="12EBE10A" w14:textId="77777777" w:rsidR="001E460A" w:rsidRPr="00FE48CD" w:rsidRDefault="001E460A" w:rsidP="001E460A">
            <w:pPr>
              <w:ind w:right="-284"/>
              <w:rPr>
                <w:sz w:val="22"/>
                <w:szCs w:val="22"/>
              </w:rPr>
            </w:pPr>
            <w:r w:rsidRPr="00FE48CD">
              <w:rPr>
                <w:sz w:val="22"/>
                <w:szCs w:val="22"/>
              </w:rPr>
              <w:t>7,4</w:t>
            </w:r>
          </w:p>
        </w:tc>
        <w:tc>
          <w:tcPr>
            <w:tcW w:w="1134" w:type="dxa"/>
          </w:tcPr>
          <w:p w14:paraId="7E24F354" w14:textId="77777777" w:rsidR="001E460A" w:rsidRPr="00FE48CD" w:rsidRDefault="001E460A" w:rsidP="001E460A">
            <w:pPr>
              <w:ind w:right="-284"/>
              <w:rPr>
                <w:sz w:val="22"/>
                <w:szCs w:val="22"/>
              </w:rPr>
            </w:pPr>
            <w:r w:rsidRPr="00FE48CD">
              <w:rPr>
                <w:sz w:val="22"/>
                <w:szCs w:val="22"/>
              </w:rPr>
              <w:t>0,0</w:t>
            </w:r>
          </w:p>
        </w:tc>
        <w:tc>
          <w:tcPr>
            <w:tcW w:w="1417" w:type="dxa"/>
          </w:tcPr>
          <w:p w14:paraId="6A97CE48" w14:textId="77777777" w:rsidR="001E460A" w:rsidRPr="00FE48CD" w:rsidRDefault="001E460A" w:rsidP="001E460A">
            <w:pPr>
              <w:ind w:right="-284"/>
              <w:rPr>
                <w:sz w:val="22"/>
                <w:szCs w:val="22"/>
              </w:rPr>
            </w:pPr>
            <w:r w:rsidRPr="00FE48CD">
              <w:rPr>
                <w:sz w:val="22"/>
                <w:szCs w:val="22"/>
              </w:rPr>
              <w:t>0,0</w:t>
            </w:r>
          </w:p>
        </w:tc>
        <w:tc>
          <w:tcPr>
            <w:tcW w:w="1134" w:type="dxa"/>
          </w:tcPr>
          <w:p w14:paraId="5CD1883B" w14:textId="77777777" w:rsidR="001E460A" w:rsidRPr="00FE48CD" w:rsidRDefault="001E460A" w:rsidP="001E460A">
            <w:pPr>
              <w:ind w:right="-284"/>
              <w:rPr>
                <w:sz w:val="22"/>
                <w:szCs w:val="22"/>
              </w:rPr>
            </w:pPr>
            <w:r w:rsidRPr="00FE48CD">
              <w:rPr>
                <w:sz w:val="22"/>
                <w:szCs w:val="22"/>
              </w:rPr>
              <w:t>0,0</w:t>
            </w:r>
          </w:p>
        </w:tc>
        <w:tc>
          <w:tcPr>
            <w:tcW w:w="708" w:type="dxa"/>
          </w:tcPr>
          <w:p w14:paraId="6D6424BC"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5E23051" w14:textId="77777777" w:rsidR="001E460A" w:rsidRPr="00FE48CD" w:rsidRDefault="001E460A" w:rsidP="001E460A">
            <w:pPr>
              <w:ind w:right="-284"/>
              <w:rPr>
                <w:sz w:val="22"/>
                <w:szCs w:val="22"/>
              </w:rPr>
            </w:pPr>
            <w:r w:rsidRPr="00FE48CD">
              <w:rPr>
                <w:sz w:val="22"/>
                <w:szCs w:val="22"/>
              </w:rPr>
              <w:t>Изготовление баннера</w:t>
            </w:r>
          </w:p>
          <w:p w14:paraId="41645C2E" w14:textId="77777777" w:rsidR="001E460A" w:rsidRPr="00FE48CD" w:rsidRDefault="001E460A" w:rsidP="001E460A">
            <w:pPr>
              <w:ind w:right="-284"/>
              <w:rPr>
                <w:sz w:val="22"/>
                <w:szCs w:val="22"/>
              </w:rPr>
            </w:pPr>
            <w:r w:rsidRPr="00FE48CD">
              <w:rPr>
                <w:sz w:val="22"/>
                <w:szCs w:val="22"/>
              </w:rPr>
              <w:t>2021 г.- 2 шт.</w:t>
            </w:r>
          </w:p>
          <w:p w14:paraId="423138DD" w14:textId="77777777" w:rsidR="001E460A" w:rsidRPr="00FE48CD" w:rsidRDefault="001E460A" w:rsidP="001E460A">
            <w:pPr>
              <w:ind w:right="-284"/>
              <w:rPr>
                <w:sz w:val="22"/>
                <w:szCs w:val="22"/>
              </w:rPr>
            </w:pPr>
            <w:r w:rsidRPr="00FE48CD">
              <w:rPr>
                <w:sz w:val="22"/>
                <w:szCs w:val="22"/>
              </w:rPr>
              <w:t>2022 г. – шт.</w:t>
            </w:r>
          </w:p>
          <w:p w14:paraId="755F3C31" w14:textId="77777777" w:rsidR="001E460A" w:rsidRPr="00FE48CD" w:rsidRDefault="001E460A" w:rsidP="001E460A">
            <w:pPr>
              <w:ind w:right="-284"/>
              <w:rPr>
                <w:sz w:val="22"/>
                <w:szCs w:val="22"/>
              </w:rPr>
            </w:pPr>
            <w:r w:rsidRPr="00FE48CD">
              <w:rPr>
                <w:sz w:val="22"/>
                <w:szCs w:val="22"/>
              </w:rPr>
              <w:t>2023 г. – шт.</w:t>
            </w:r>
          </w:p>
          <w:p w14:paraId="61950FB2" w14:textId="77777777" w:rsidR="001E460A" w:rsidRPr="00FE48CD" w:rsidRDefault="001E460A" w:rsidP="001E460A">
            <w:pPr>
              <w:ind w:right="-284"/>
              <w:rPr>
                <w:sz w:val="22"/>
                <w:szCs w:val="22"/>
              </w:rPr>
            </w:pPr>
            <w:r w:rsidRPr="00FE48CD">
              <w:rPr>
                <w:sz w:val="22"/>
                <w:szCs w:val="22"/>
              </w:rPr>
              <w:t>2024 г. – шт.</w:t>
            </w:r>
          </w:p>
          <w:p w14:paraId="2E880F15"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34B7764A"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4C2FA83" w14:textId="77777777" w:rsidTr="000451AA">
        <w:trPr>
          <w:gridAfter w:val="1"/>
          <w:wAfter w:w="50" w:type="dxa"/>
        </w:trPr>
        <w:tc>
          <w:tcPr>
            <w:tcW w:w="824" w:type="dxa"/>
            <w:vMerge/>
          </w:tcPr>
          <w:p w14:paraId="60EF1D84" w14:textId="77777777" w:rsidR="001E460A" w:rsidRPr="00FE48CD" w:rsidRDefault="001E460A" w:rsidP="001E460A">
            <w:pPr>
              <w:ind w:right="-284"/>
            </w:pPr>
          </w:p>
        </w:tc>
        <w:tc>
          <w:tcPr>
            <w:tcW w:w="3316" w:type="dxa"/>
            <w:vMerge/>
          </w:tcPr>
          <w:p w14:paraId="504C3249" w14:textId="77777777" w:rsidR="001E460A" w:rsidRPr="00FE48CD" w:rsidRDefault="001E460A" w:rsidP="001E460A">
            <w:pPr>
              <w:ind w:right="-284"/>
            </w:pPr>
          </w:p>
        </w:tc>
        <w:tc>
          <w:tcPr>
            <w:tcW w:w="1418" w:type="dxa"/>
            <w:gridSpan w:val="2"/>
          </w:tcPr>
          <w:p w14:paraId="1631F27D"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5306254" w14:textId="77777777" w:rsidR="001E460A" w:rsidRPr="00FE48CD" w:rsidRDefault="001E460A" w:rsidP="001E460A">
            <w:pPr>
              <w:ind w:right="-284"/>
              <w:rPr>
                <w:sz w:val="22"/>
                <w:szCs w:val="22"/>
              </w:rPr>
            </w:pPr>
            <w:r w:rsidRPr="00FE48CD">
              <w:rPr>
                <w:sz w:val="22"/>
                <w:szCs w:val="22"/>
              </w:rPr>
              <w:t>0,0</w:t>
            </w:r>
          </w:p>
        </w:tc>
        <w:tc>
          <w:tcPr>
            <w:tcW w:w="1164" w:type="dxa"/>
          </w:tcPr>
          <w:p w14:paraId="7C38FDD7" w14:textId="77777777" w:rsidR="001E460A" w:rsidRPr="00FE48CD" w:rsidRDefault="001E460A" w:rsidP="001E460A">
            <w:pPr>
              <w:ind w:right="-284"/>
              <w:rPr>
                <w:sz w:val="22"/>
                <w:szCs w:val="22"/>
              </w:rPr>
            </w:pPr>
            <w:r w:rsidRPr="00FE48CD">
              <w:rPr>
                <w:sz w:val="22"/>
                <w:szCs w:val="22"/>
              </w:rPr>
              <w:t>0,0</w:t>
            </w:r>
          </w:p>
        </w:tc>
        <w:tc>
          <w:tcPr>
            <w:tcW w:w="1134" w:type="dxa"/>
          </w:tcPr>
          <w:p w14:paraId="316F0C54" w14:textId="77777777" w:rsidR="001E460A" w:rsidRPr="00FE48CD" w:rsidRDefault="001E460A" w:rsidP="001E460A">
            <w:pPr>
              <w:ind w:right="-284"/>
              <w:rPr>
                <w:sz w:val="22"/>
                <w:szCs w:val="22"/>
              </w:rPr>
            </w:pPr>
            <w:r w:rsidRPr="00FE48CD">
              <w:rPr>
                <w:sz w:val="22"/>
                <w:szCs w:val="22"/>
              </w:rPr>
              <w:t>0,0</w:t>
            </w:r>
          </w:p>
        </w:tc>
        <w:tc>
          <w:tcPr>
            <w:tcW w:w="1417" w:type="dxa"/>
          </w:tcPr>
          <w:p w14:paraId="0C38C9A9" w14:textId="77777777" w:rsidR="001E460A" w:rsidRPr="00FE48CD" w:rsidRDefault="001E460A" w:rsidP="001E460A">
            <w:pPr>
              <w:ind w:right="-284"/>
              <w:rPr>
                <w:sz w:val="22"/>
                <w:szCs w:val="22"/>
              </w:rPr>
            </w:pPr>
            <w:r w:rsidRPr="00FE48CD">
              <w:rPr>
                <w:sz w:val="22"/>
                <w:szCs w:val="22"/>
              </w:rPr>
              <w:t>0,0</w:t>
            </w:r>
          </w:p>
        </w:tc>
        <w:tc>
          <w:tcPr>
            <w:tcW w:w="1134" w:type="dxa"/>
          </w:tcPr>
          <w:p w14:paraId="799D1562" w14:textId="77777777" w:rsidR="001E460A" w:rsidRPr="00FE48CD" w:rsidRDefault="001E460A" w:rsidP="001E460A">
            <w:pPr>
              <w:ind w:right="-284"/>
              <w:rPr>
                <w:sz w:val="22"/>
                <w:szCs w:val="22"/>
              </w:rPr>
            </w:pPr>
            <w:r w:rsidRPr="00FE48CD">
              <w:rPr>
                <w:sz w:val="22"/>
                <w:szCs w:val="22"/>
              </w:rPr>
              <w:t>0,0</w:t>
            </w:r>
          </w:p>
        </w:tc>
        <w:tc>
          <w:tcPr>
            <w:tcW w:w="708" w:type="dxa"/>
          </w:tcPr>
          <w:p w14:paraId="1A4A4B43" w14:textId="77777777" w:rsidR="001E460A" w:rsidRPr="00FE48CD" w:rsidRDefault="001E460A" w:rsidP="001E460A">
            <w:pPr>
              <w:ind w:right="-284"/>
              <w:rPr>
                <w:sz w:val="22"/>
                <w:szCs w:val="22"/>
              </w:rPr>
            </w:pPr>
            <w:r w:rsidRPr="00FE48CD">
              <w:rPr>
                <w:sz w:val="22"/>
                <w:szCs w:val="22"/>
              </w:rPr>
              <w:t>0,0</w:t>
            </w:r>
          </w:p>
        </w:tc>
        <w:tc>
          <w:tcPr>
            <w:tcW w:w="1418" w:type="dxa"/>
            <w:vMerge/>
          </w:tcPr>
          <w:p w14:paraId="2F360A27" w14:textId="77777777" w:rsidR="001E460A" w:rsidRPr="00FE48CD" w:rsidRDefault="001E460A" w:rsidP="001E460A">
            <w:pPr>
              <w:ind w:right="-284"/>
              <w:rPr>
                <w:sz w:val="22"/>
                <w:szCs w:val="22"/>
              </w:rPr>
            </w:pPr>
          </w:p>
        </w:tc>
        <w:tc>
          <w:tcPr>
            <w:tcW w:w="1701" w:type="dxa"/>
            <w:gridSpan w:val="2"/>
            <w:vMerge/>
            <w:vAlign w:val="center"/>
          </w:tcPr>
          <w:p w14:paraId="47305894" w14:textId="77777777" w:rsidR="001E460A" w:rsidRPr="00FE48CD" w:rsidRDefault="001E460A" w:rsidP="001E460A">
            <w:pPr>
              <w:ind w:right="-284"/>
              <w:rPr>
                <w:sz w:val="22"/>
                <w:szCs w:val="22"/>
              </w:rPr>
            </w:pPr>
          </w:p>
        </w:tc>
      </w:tr>
      <w:tr w:rsidR="001E460A" w:rsidRPr="00FE48CD" w14:paraId="491A745F" w14:textId="77777777" w:rsidTr="000451AA">
        <w:trPr>
          <w:gridAfter w:val="1"/>
          <w:wAfter w:w="50" w:type="dxa"/>
        </w:trPr>
        <w:tc>
          <w:tcPr>
            <w:tcW w:w="824" w:type="dxa"/>
            <w:vMerge/>
          </w:tcPr>
          <w:p w14:paraId="671137C6" w14:textId="77777777" w:rsidR="001E460A" w:rsidRPr="00FE48CD" w:rsidRDefault="001E460A" w:rsidP="001E460A">
            <w:pPr>
              <w:ind w:right="-284"/>
            </w:pPr>
          </w:p>
        </w:tc>
        <w:tc>
          <w:tcPr>
            <w:tcW w:w="3316" w:type="dxa"/>
            <w:vMerge/>
          </w:tcPr>
          <w:p w14:paraId="1A958C03" w14:textId="77777777" w:rsidR="001E460A" w:rsidRPr="00FE48CD" w:rsidRDefault="001E460A" w:rsidP="001E460A">
            <w:pPr>
              <w:ind w:right="-284"/>
            </w:pPr>
          </w:p>
        </w:tc>
        <w:tc>
          <w:tcPr>
            <w:tcW w:w="1418" w:type="dxa"/>
            <w:gridSpan w:val="2"/>
          </w:tcPr>
          <w:p w14:paraId="762903D6"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1E852427" w14:textId="77777777" w:rsidR="001E460A" w:rsidRPr="00FE48CD" w:rsidRDefault="001E460A" w:rsidP="001E460A">
            <w:pPr>
              <w:ind w:right="-284"/>
              <w:rPr>
                <w:sz w:val="22"/>
                <w:szCs w:val="22"/>
              </w:rPr>
            </w:pPr>
            <w:r w:rsidRPr="00FE48CD">
              <w:rPr>
                <w:sz w:val="22"/>
                <w:szCs w:val="22"/>
              </w:rPr>
              <w:t>0,0</w:t>
            </w:r>
          </w:p>
        </w:tc>
        <w:tc>
          <w:tcPr>
            <w:tcW w:w="1164" w:type="dxa"/>
          </w:tcPr>
          <w:p w14:paraId="74C8A5EF" w14:textId="77777777" w:rsidR="001E460A" w:rsidRPr="00FE48CD" w:rsidRDefault="001E460A" w:rsidP="001E460A">
            <w:pPr>
              <w:ind w:right="-284"/>
              <w:rPr>
                <w:sz w:val="22"/>
                <w:szCs w:val="22"/>
              </w:rPr>
            </w:pPr>
            <w:r w:rsidRPr="00FE48CD">
              <w:rPr>
                <w:sz w:val="22"/>
                <w:szCs w:val="22"/>
              </w:rPr>
              <w:t>0,0</w:t>
            </w:r>
          </w:p>
        </w:tc>
        <w:tc>
          <w:tcPr>
            <w:tcW w:w="1134" w:type="dxa"/>
          </w:tcPr>
          <w:p w14:paraId="5092C3C0" w14:textId="77777777" w:rsidR="001E460A" w:rsidRPr="00FE48CD" w:rsidRDefault="001E460A" w:rsidP="001E460A">
            <w:pPr>
              <w:ind w:right="-284"/>
              <w:rPr>
                <w:sz w:val="22"/>
                <w:szCs w:val="22"/>
              </w:rPr>
            </w:pPr>
            <w:r w:rsidRPr="00FE48CD">
              <w:rPr>
                <w:sz w:val="22"/>
                <w:szCs w:val="22"/>
              </w:rPr>
              <w:t>0,0</w:t>
            </w:r>
          </w:p>
        </w:tc>
        <w:tc>
          <w:tcPr>
            <w:tcW w:w="1417" w:type="dxa"/>
          </w:tcPr>
          <w:p w14:paraId="296C7564" w14:textId="77777777" w:rsidR="001E460A" w:rsidRPr="00FE48CD" w:rsidRDefault="001E460A" w:rsidP="001E460A">
            <w:pPr>
              <w:ind w:right="-284"/>
              <w:rPr>
                <w:sz w:val="22"/>
                <w:szCs w:val="22"/>
              </w:rPr>
            </w:pPr>
            <w:r w:rsidRPr="00FE48CD">
              <w:rPr>
                <w:sz w:val="22"/>
                <w:szCs w:val="22"/>
              </w:rPr>
              <w:t>0,0</w:t>
            </w:r>
          </w:p>
        </w:tc>
        <w:tc>
          <w:tcPr>
            <w:tcW w:w="1134" w:type="dxa"/>
          </w:tcPr>
          <w:p w14:paraId="40E05299" w14:textId="77777777" w:rsidR="001E460A" w:rsidRPr="00FE48CD" w:rsidRDefault="001E460A" w:rsidP="001E460A">
            <w:pPr>
              <w:ind w:right="-284"/>
              <w:rPr>
                <w:sz w:val="22"/>
                <w:szCs w:val="22"/>
              </w:rPr>
            </w:pPr>
            <w:r w:rsidRPr="00FE48CD">
              <w:rPr>
                <w:sz w:val="22"/>
                <w:szCs w:val="22"/>
              </w:rPr>
              <w:t>0,0</w:t>
            </w:r>
          </w:p>
        </w:tc>
        <w:tc>
          <w:tcPr>
            <w:tcW w:w="708" w:type="dxa"/>
          </w:tcPr>
          <w:p w14:paraId="78CD862E" w14:textId="77777777" w:rsidR="001E460A" w:rsidRPr="00FE48CD" w:rsidRDefault="001E460A" w:rsidP="001E460A">
            <w:pPr>
              <w:ind w:right="-284"/>
              <w:rPr>
                <w:sz w:val="22"/>
                <w:szCs w:val="22"/>
              </w:rPr>
            </w:pPr>
            <w:r w:rsidRPr="00FE48CD">
              <w:rPr>
                <w:sz w:val="22"/>
                <w:szCs w:val="22"/>
              </w:rPr>
              <w:t>0,0</w:t>
            </w:r>
          </w:p>
        </w:tc>
        <w:tc>
          <w:tcPr>
            <w:tcW w:w="1418" w:type="dxa"/>
            <w:vMerge/>
          </w:tcPr>
          <w:p w14:paraId="7FA1814D" w14:textId="77777777" w:rsidR="001E460A" w:rsidRPr="00FE48CD" w:rsidRDefault="001E460A" w:rsidP="001E460A">
            <w:pPr>
              <w:ind w:right="-284"/>
              <w:rPr>
                <w:sz w:val="22"/>
                <w:szCs w:val="22"/>
              </w:rPr>
            </w:pPr>
          </w:p>
        </w:tc>
        <w:tc>
          <w:tcPr>
            <w:tcW w:w="1701" w:type="dxa"/>
            <w:gridSpan w:val="2"/>
            <w:vMerge/>
            <w:vAlign w:val="center"/>
          </w:tcPr>
          <w:p w14:paraId="71EA6B12" w14:textId="77777777" w:rsidR="001E460A" w:rsidRPr="00FE48CD" w:rsidRDefault="001E460A" w:rsidP="001E460A">
            <w:pPr>
              <w:ind w:right="-284"/>
              <w:rPr>
                <w:sz w:val="22"/>
                <w:szCs w:val="22"/>
              </w:rPr>
            </w:pPr>
          </w:p>
        </w:tc>
      </w:tr>
      <w:tr w:rsidR="001E460A" w:rsidRPr="00FE48CD" w14:paraId="08418BD2" w14:textId="77777777" w:rsidTr="000451AA">
        <w:trPr>
          <w:gridAfter w:val="1"/>
          <w:wAfter w:w="50" w:type="dxa"/>
        </w:trPr>
        <w:tc>
          <w:tcPr>
            <w:tcW w:w="824" w:type="dxa"/>
            <w:vMerge/>
          </w:tcPr>
          <w:p w14:paraId="16EF2A78" w14:textId="77777777" w:rsidR="001E460A" w:rsidRPr="00FE48CD" w:rsidRDefault="001E460A" w:rsidP="001E460A">
            <w:pPr>
              <w:ind w:right="-284"/>
            </w:pPr>
          </w:p>
        </w:tc>
        <w:tc>
          <w:tcPr>
            <w:tcW w:w="3316" w:type="dxa"/>
            <w:vMerge/>
          </w:tcPr>
          <w:p w14:paraId="703CFBC8" w14:textId="77777777" w:rsidR="001E460A" w:rsidRPr="00FE48CD" w:rsidRDefault="001E460A" w:rsidP="001E460A">
            <w:pPr>
              <w:ind w:right="-284"/>
            </w:pPr>
          </w:p>
        </w:tc>
        <w:tc>
          <w:tcPr>
            <w:tcW w:w="1418" w:type="dxa"/>
            <w:gridSpan w:val="2"/>
          </w:tcPr>
          <w:p w14:paraId="6E941EB7"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36B4472" w14:textId="77777777" w:rsidR="001E460A" w:rsidRPr="00FE48CD" w:rsidRDefault="001E460A" w:rsidP="001E460A">
            <w:pPr>
              <w:ind w:right="-284"/>
              <w:rPr>
                <w:sz w:val="22"/>
                <w:szCs w:val="22"/>
              </w:rPr>
            </w:pPr>
            <w:r w:rsidRPr="00FE48CD">
              <w:rPr>
                <w:sz w:val="22"/>
                <w:szCs w:val="22"/>
              </w:rPr>
              <w:t>7,4</w:t>
            </w:r>
          </w:p>
        </w:tc>
        <w:tc>
          <w:tcPr>
            <w:tcW w:w="1164" w:type="dxa"/>
          </w:tcPr>
          <w:p w14:paraId="052DADE6" w14:textId="77777777" w:rsidR="001E460A" w:rsidRPr="00FE48CD" w:rsidRDefault="001E460A" w:rsidP="001E460A">
            <w:pPr>
              <w:ind w:right="-284"/>
              <w:rPr>
                <w:sz w:val="22"/>
                <w:szCs w:val="22"/>
              </w:rPr>
            </w:pPr>
            <w:r w:rsidRPr="00FE48CD">
              <w:rPr>
                <w:sz w:val="22"/>
                <w:szCs w:val="22"/>
              </w:rPr>
              <w:t>7,4</w:t>
            </w:r>
          </w:p>
        </w:tc>
        <w:tc>
          <w:tcPr>
            <w:tcW w:w="1134" w:type="dxa"/>
          </w:tcPr>
          <w:p w14:paraId="4474F3EC" w14:textId="77777777" w:rsidR="001E460A" w:rsidRPr="00FE48CD" w:rsidRDefault="001E460A" w:rsidP="001E460A">
            <w:pPr>
              <w:ind w:right="-284"/>
              <w:rPr>
                <w:sz w:val="22"/>
                <w:szCs w:val="22"/>
              </w:rPr>
            </w:pPr>
            <w:r w:rsidRPr="00FE48CD">
              <w:rPr>
                <w:sz w:val="22"/>
                <w:szCs w:val="22"/>
              </w:rPr>
              <w:t>0,0</w:t>
            </w:r>
          </w:p>
        </w:tc>
        <w:tc>
          <w:tcPr>
            <w:tcW w:w="1417" w:type="dxa"/>
          </w:tcPr>
          <w:p w14:paraId="55BE7462" w14:textId="77777777" w:rsidR="001E460A" w:rsidRPr="00FE48CD" w:rsidRDefault="001E460A" w:rsidP="001E460A">
            <w:pPr>
              <w:ind w:right="-284"/>
              <w:rPr>
                <w:sz w:val="22"/>
                <w:szCs w:val="22"/>
              </w:rPr>
            </w:pPr>
            <w:r w:rsidRPr="00FE48CD">
              <w:rPr>
                <w:sz w:val="22"/>
                <w:szCs w:val="22"/>
              </w:rPr>
              <w:t>0,0</w:t>
            </w:r>
          </w:p>
        </w:tc>
        <w:tc>
          <w:tcPr>
            <w:tcW w:w="1134" w:type="dxa"/>
          </w:tcPr>
          <w:p w14:paraId="0683B0AB" w14:textId="77777777" w:rsidR="001E460A" w:rsidRPr="00FE48CD" w:rsidRDefault="001E460A" w:rsidP="001E460A">
            <w:pPr>
              <w:ind w:right="-284"/>
              <w:rPr>
                <w:sz w:val="22"/>
                <w:szCs w:val="22"/>
              </w:rPr>
            </w:pPr>
            <w:r w:rsidRPr="00FE48CD">
              <w:rPr>
                <w:sz w:val="22"/>
                <w:szCs w:val="22"/>
              </w:rPr>
              <w:t>0,0</w:t>
            </w:r>
          </w:p>
        </w:tc>
        <w:tc>
          <w:tcPr>
            <w:tcW w:w="708" w:type="dxa"/>
          </w:tcPr>
          <w:p w14:paraId="051D342A" w14:textId="77777777" w:rsidR="001E460A" w:rsidRPr="00FE48CD" w:rsidRDefault="001E460A" w:rsidP="001E460A">
            <w:pPr>
              <w:ind w:right="-284"/>
              <w:rPr>
                <w:sz w:val="22"/>
                <w:szCs w:val="22"/>
              </w:rPr>
            </w:pPr>
            <w:r w:rsidRPr="00FE48CD">
              <w:rPr>
                <w:sz w:val="22"/>
                <w:szCs w:val="22"/>
              </w:rPr>
              <w:t>0,0</w:t>
            </w:r>
          </w:p>
        </w:tc>
        <w:tc>
          <w:tcPr>
            <w:tcW w:w="1418" w:type="dxa"/>
            <w:vMerge/>
          </w:tcPr>
          <w:p w14:paraId="4C66F0E5" w14:textId="77777777" w:rsidR="001E460A" w:rsidRPr="00FE48CD" w:rsidRDefault="001E460A" w:rsidP="001E460A">
            <w:pPr>
              <w:ind w:right="-284"/>
              <w:rPr>
                <w:sz w:val="22"/>
                <w:szCs w:val="22"/>
              </w:rPr>
            </w:pPr>
          </w:p>
        </w:tc>
        <w:tc>
          <w:tcPr>
            <w:tcW w:w="1701" w:type="dxa"/>
            <w:gridSpan w:val="2"/>
            <w:vMerge/>
            <w:vAlign w:val="center"/>
          </w:tcPr>
          <w:p w14:paraId="24345F87" w14:textId="77777777" w:rsidR="001E460A" w:rsidRPr="00FE48CD" w:rsidRDefault="001E460A" w:rsidP="001E460A">
            <w:pPr>
              <w:ind w:right="-284"/>
              <w:rPr>
                <w:sz w:val="22"/>
                <w:szCs w:val="22"/>
              </w:rPr>
            </w:pPr>
          </w:p>
        </w:tc>
      </w:tr>
      <w:tr w:rsidR="001E460A" w:rsidRPr="00FE48CD" w14:paraId="7B47F5B9" w14:textId="77777777" w:rsidTr="000451AA">
        <w:trPr>
          <w:gridAfter w:val="1"/>
          <w:wAfter w:w="50" w:type="dxa"/>
        </w:trPr>
        <w:tc>
          <w:tcPr>
            <w:tcW w:w="824" w:type="dxa"/>
            <w:vMerge/>
          </w:tcPr>
          <w:p w14:paraId="559DBF98" w14:textId="77777777" w:rsidR="001E460A" w:rsidRPr="00FE48CD" w:rsidRDefault="001E460A" w:rsidP="001E460A">
            <w:pPr>
              <w:ind w:right="-284"/>
            </w:pPr>
          </w:p>
        </w:tc>
        <w:tc>
          <w:tcPr>
            <w:tcW w:w="3316" w:type="dxa"/>
            <w:vMerge/>
          </w:tcPr>
          <w:p w14:paraId="1FCC0EED" w14:textId="77777777" w:rsidR="001E460A" w:rsidRPr="00FE48CD" w:rsidRDefault="001E460A" w:rsidP="001E460A">
            <w:pPr>
              <w:ind w:right="-284"/>
            </w:pPr>
          </w:p>
        </w:tc>
        <w:tc>
          <w:tcPr>
            <w:tcW w:w="1418" w:type="dxa"/>
            <w:gridSpan w:val="2"/>
          </w:tcPr>
          <w:p w14:paraId="7265525E"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415C9CC" w14:textId="77777777" w:rsidR="001E460A" w:rsidRPr="00FE48CD" w:rsidRDefault="001E460A" w:rsidP="001E460A">
            <w:pPr>
              <w:ind w:right="-284"/>
              <w:rPr>
                <w:sz w:val="22"/>
                <w:szCs w:val="22"/>
              </w:rPr>
            </w:pPr>
            <w:r w:rsidRPr="00FE48CD">
              <w:rPr>
                <w:sz w:val="22"/>
                <w:szCs w:val="22"/>
              </w:rPr>
              <w:t>0,0</w:t>
            </w:r>
          </w:p>
        </w:tc>
        <w:tc>
          <w:tcPr>
            <w:tcW w:w="1164" w:type="dxa"/>
          </w:tcPr>
          <w:p w14:paraId="42EB7572" w14:textId="77777777" w:rsidR="001E460A" w:rsidRPr="00FE48CD" w:rsidRDefault="001E460A" w:rsidP="001E460A">
            <w:pPr>
              <w:ind w:right="-284"/>
              <w:rPr>
                <w:sz w:val="22"/>
                <w:szCs w:val="22"/>
              </w:rPr>
            </w:pPr>
            <w:r w:rsidRPr="00FE48CD">
              <w:rPr>
                <w:sz w:val="22"/>
                <w:szCs w:val="22"/>
              </w:rPr>
              <w:t>0,0</w:t>
            </w:r>
          </w:p>
        </w:tc>
        <w:tc>
          <w:tcPr>
            <w:tcW w:w="1134" w:type="dxa"/>
          </w:tcPr>
          <w:p w14:paraId="5E056430" w14:textId="77777777" w:rsidR="001E460A" w:rsidRPr="00FE48CD" w:rsidRDefault="001E460A" w:rsidP="001E460A">
            <w:pPr>
              <w:ind w:right="-284"/>
              <w:rPr>
                <w:sz w:val="22"/>
                <w:szCs w:val="22"/>
              </w:rPr>
            </w:pPr>
            <w:r w:rsidRPr="00FE48CD">
              <w:rPr>
                <w:sz w:val="22"/>
                <w:szCs w:val="22"/>
              </w:rPr>
              <w:t>0,0</w:t>
            </w:r>
          </w:p>
        </w:tc>
        <w:tc>
          <w:tcPr>
            <w:tcW w:w="1417" w:type="dxa"/>
          </w:tcPr>
          <w:p w14:paraId="0FE1741C" w14:textId="77777777" w:rsidR="001E460A" w:rsidRPr="00FE48CD" w:rsidRDefault="001E460A" w:rsidP="001E460A">
            <w:pPr>
              <w:ind w:right="-284"/>
              <w:rPr>
                <w:sz w:val="22"/>
                <w:szCs w:val="22"/>
              </w:rPr>
            </w:pPr>
            <w:r w:rsidRPr="00FE48CD">
              <w:rPr>
                <w:sz w:val="22"/>
                <w:szCs w:val="22"/>
              </w:rPr>
              <w:t>0,0</w:t>
            </w:r>
          </w:p>
        </w:tc>
        <w:tc>
          <w:tcPr>
            <w:tcW w:w="1134" w:type="dxa"/>
          </w:tcPr>
          <w:p w14:paraId="57301483" w14:textId="77777777" w:rsidR="001E460A" w:rsidRPr="00FE48CD" w:rsidRDefault="001E460A" w:rsidP="001E460A">
            <w:pPr>
              <w:ind w:right="-284"/>
              <w:rPr>
                <w:sz w:val="22"/>
                <w:szCs w:val="22"/>
              </w:rPr>
            </w:pPr>
            <w:r w:rsidRPr="00FE48CD">
              <w:rPr>
                <w:sz w:val="22"/>
                <w:szCs w:val="22"/>
              </w:rPr>
              <w:t>0,0</w:t>
            </w:r>
          </w:p>
        </w:tc>
        <w:tc>
          <w:tcPr>
            <w:tcW w:w="708" w:type="dxa"/>
          </w:tcPr>
          <w:p w14:paraId="6A8FC439" w14:textId="77777777" w:rsidR="001E460A" w:rsidRPr="00FE48CD" w:rsidRDefault="001E460A" w:rsidP="001E460A">
            <w:pPr>
              <w:ind w:right="-284"/>
              <w:rPr>
                <w:sz w:val="22"/>
                <w:szCs w:val="22"/>
              </w:rPr>
            </w:pPr>
            <w:r w:rsidRPr="00FE48CD">
              <w:rPr>
                <w:sz w:val="22"/>
                <w:szCs w:val="22"/>
              </w:rPr>
              <w:t>0,0</w:t>
            </w:r>
          </w:p>
        </w:tc>
        <w:tc>
          <w:tcPr>
            <w:tcW w:w="1418" w:type="dxa"/>
            <w:vMerge/>
          </w:tcPr>
          <w:p w14:paraId="2867A85C" w14:textId="77777777" w:rsidR="001E460A" w:rsidRPr="00FE48CD" w:rsidRDefault="001E460A" w:rsidP="001E460A">
            <w:pPr>
              <w:ind w:right="-284"/>
              <w:rPr>
                <w:sz w:val="22"/>
                <w:szCs w:val="22"/>
              </w:rPr>
            </w:pPr>
          </w:p>
        </w:tc>
        <w:tc>
          <w:tcPr>
            <w:tcW w:w="1701" w:type="dxa"/>
            <w:gridSpan w:val="2"/>
            <w:vMerge/>
            <w:vAlign w:val="center"/>
          </w:tcPr>
          <w:p w14:paraId="2BB2893F" w14:textId="77777777" w:rsidR="001E460A" w:rsidRPr="00FE48CD" w:rsidRDefault="001E460A" w:rsidP="001E460A">
            <w:pPr>
              <w:ind w:right="-284"/>
              <w:rPr>
                <w:sz w:val="22"/>
                <w:szCs w:val="22"/>
              </w:rPr>
            </w:pPr>
          </w:p>
        </w:tc>
      </w:tr>
      <w:tr w:rsidR="001E460A" w:rsidRPr="00FE48CD" w14:paraId="489538E6" w14:textId="77777777" w:rsidTr="000451AA">
        <w:trPr>
          <w:gridAfter w:val="1"/>
          <w:wAfter w:w="50" w:type="dxa"/>
        </w:trPr>
        <w:tc>
          <w:tcPr>
            <w:tcW w:w="824" w:type="dxa"/>
            <w:vMerge w:val="restart"/>
          </w:tcPr>
          <w:p w14:paraId="12AAB11F" w14:textId="77777777" w:rsidR="001E460A" w:rsidRPr="00FE48CD" w:rsidRDefault="001E460A" w:rsidP="001E460A">
            <w:pPr>
              <w:ind w:right="-284"/>
            </w:pPr>
            <w:r w:rsidRPr="00FE48CD">
              <w:t>1.1.13</w:t>
            </w:r>
          </w:p>
        </w:tc>
        <w:tc>
          <w:tcPr>
            <w:tcW w:w="3316" w:type="dxa"/>
            <w:vMerge w:val="restart"/>
          </w:tcPr>
          <w:p w14:paraId="3959AFEE" w14:textId="77777777" w:rsidR="001E460A" w:rsidRPr="00FE48CD" w:rsidRDefault="001E460A" w:rsidP="001E460A">
            <w:pPr>
              <w:ind w:right="-284"/>
            </w:pPr>
            <w:r w:rsidRPr="00FE48CD">
              <w:t>Содержание, обслуживание, ремонт обочин автомобильных дорог ст. Васюринской</w:t>
            </w:r>
          </w:p>
        </w:tc>
        <w:tc>
          <w:tcPr>
            <w:tcW w:w="1418" w:type="dxa"/>
            <w:gridSpan w:val="2"/>
          </w:tcPr>
          <w:p w14:paraId="40BF03BE" w14:textId="77777777" w:rsidR="001E460A" w:rsidRPr="00FE48CD" w:rsidRDefault="001E460A" w:rsidP="001E460A">
            <w:pPr>
              <w:ind w:right="-284"/>
              <w:rPr>
                <w:sz w:val="22"/>
                <w:szCs w:val="22"/>
              </w:rPr>
            </w:pPr>
            <w:r w:rsidRPr="00FE48CD">
              <w:rPr>
                <w:sz w:val="22"/>
                <w:szCs w:val="22"/>
              </w:rPr>
              <w:t>всего</w:t>
            </w:r>
          </w:p>
        </w:tc>
        <w:tc>
          <w:tcPr>
            <w:tcW w:w="1105" w:type="dxa"/>
          </w:tcPr>
          <w:p w14:paraId="7AFF7865" w14:textId="77777777" w:rsidR="001E460A" w:rsidRPr="00FE48CD" w:rsidRDefault="001E460A" w:rsidP="001E460A">
            <w:pPr>
              <w:ind w:right="-284"/>
              <w:rPr>
                <w:sz w:val="22"/>
                <w:szCs w:val="22"/>
              </w:rPr>
            </w:pPr>
            <w:r w:rsidRPr="00FE48CD">
              <w:rPr>
                <w:sz w:val="22"/>
                <w:szCs w:val="22"/>
              </w:rPr>
              <w:t>859,9</w:t>
            </w:r>
          </w:p>
        </w:tc>
        <w:tc>
          <w:tcPr>
            <w:tcW w:w="1164" w:type="dxa"/>
          </w:tcPr>
          <w:p w14:paraId="35BABBDE" w14:textId="77777777" w:rsidR="001E460A" w:rsidRPr="00FE48CD" w:rsidRDefault="001E460A" w:rsidP="001E460A">
            <w:pPr>
              <w:ind w:right="-284"/>
              <w:rPr>
                <w:sz w:val="22"/>
                <w:szCs w:val="22"/>
              </w:rPr>
            </w:pPr>
            <w:r w:rsidRPr="00FE48CD">
              <w:rPr>
                <w:sz w:val="22"/>
                <w:szCs w:val="22"/>
              </w:rPr>
              <w:t>0,0</w:t>
            </w:r>
          </w:p>
        </w:tc>
        <w:tc>
          <w:tcPr>
            <w:tcW w:w="1134" w:type="dxa"/>
          </w:tcPr>
          <w:p w14:paraId="57C6132E" w14:textId="77777777" w:rsidR="001E460A" w:rsidRPr="00FE48CD" w:rsidRDefault="001E460A" w:rsidP="001E460A">
            <w:pPr>
              <w:ind w:right="-284"/>
              <w:rPr>
                <w:sz w:val="22"/>
                <w:szCs w:val="22"/>
              </w:rPr>
            </w:pPr>
            <w:r w:rsidRPr="00FE48CD">
              <w:rPr>
                <w:sz w:val="22"/>
                <w:szCs w:val="22"/>
              </w:rPr>
              <w:t>859,9</w:t>
            </w:r>
          </w:p>
        </w:tc>
        <w:tc>
          <w:tcPr>
            <w:tcW w:w="1417" w:type="dxa"/>
          </w:tcPr>
          <w:p w14:paraId="64DABC40" w14:textId="77777777" w:rsidR="001E460A" w:rsidRPr="00FE48CD" w:rsidRDefault="001E460A" w:rsidP="001E460A">
            <w:pPr>
              <w:ind w:right="-284"/>
              <w:rPr>
                <w:sz w:val="22"/>
                <w:szCs w:val="22"/>
              </w:rPr>
            </w:pPr>
            <w:r w:rsidRPr="00FE48CD">
              <w:rPr>
                <w:sz w:val="22"/>
                <w:szCs w:val="22"/>
              </w:rPr>
              <w:t>0,0</w:t>
            </w:r>
          </w:p>
        </w:tc>
        <w:tc>
          <w:tcPr>
            <w:tcW w:w="1134" w:type="dxa"/>
          </w:tcPr>
          <w:p w14:paraId="3674DCB6" w14:textId="77777777" w:rsidR="001E460A" w:rsidRPr="00FE48CD" w:rsidRDefault="001E460A" w:rsidP="001E460A">
            <w:pPr>
              <w:ind w:right="-284"/>
              <w:rPr>
                <w:sz w:val="22"/>
                <w:szCs w:val="22"/>
              </w:rPr>
            </w:pPr>
            <w:r w:rsidRPr="00FE48CD">
              <w:rPr>
                <w:sz w:val="22"/>
                <w:szCs w:val="22"/>
              </w:rPr>
              <w:t>0,0</w:t>
            </w:r>
          </w:p>
        </w:tc>
        <w:tc>
          <w:tcPr>
            <w:tcW w:w="708" w:type="dxa"/>
          </w:tcPr>
          <w:p w14:paraId="3C43F67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6528CCC" w14:textId="77777777" w:rsidR="001E460A" w:rsidRPr="00FE48CD" w:rsidRDefault="001E460A" w:rsidP="001E460A">
            <w:pPr>
              <w:ind w:right="-284"/>
              <w:rPr>
                <w:sz w:val="22"/>
                <w:szCs w:val="22"/>
              </w:rPr>
            </w:pPr>
            <w:r w:rsidRPr="00FE48CD">
              <w:rPr>
                <w:sz w:val="22"/>
                <w:szCs w:val="22"/>
              </w:rPr>
              <w:t xml:space="preserve">Приведение обочин в нормативное состояние </w:t>
            </w:r>
          </w:p>
          <w:p w14:paraId="77F01A9D" w14:textId="77777777" w:rsidR="001E460A" w:rsidRPr="00FE48CD" w:rsidRDefault="001E460A" w:rsidP="001E460A">
            <w:pPr>
              <w:ind w:right="-284"/>
              <w:rPr>
                <w:sz w:val="22"/>
                <w:szCs w:val="22"/>
              </w:rPr>
            </w:pPr>
            <w:r w:rsidRPr="00FE48CD">
              <w:rPr>
                <w:sz w:val="22"/>
                <w:szCs w:val="22"/>
              </w:rPr>
              <w:t>2021 г.- км</w:t>
            </w:r>
          </w:p>
          <w:p w14:paraId="5139F531" w14:textId="77777777" w:rsidR="001E460A" w:rsidRPr="00FE48CD" w:rsidRDefault="001E460A" w:rsidP="001E460A">
            <w:pPr>
              <w:ind w:right="-284"/>
              <w:rPr>
                <w:sz w:val="22"/>
                <w:szCs w:val="22"/>
              </w:rPr>
            </w:pPr>
            <w:r w:rsidRPr="00FE48CD">
              <w:rPr>
                <w:sz w:val="22"/>
                <w:szCs w:val="22"/>
              </w:rPr>
              <w:t>2022 г. – 2,0км</w:t>
            </w:r>
          </w:p>
          <w:p w14:paraId="378031E4" w14:textId="77777777" w:rsidR="001E460A" w:rsidRPr="00FE48CD" w:rsidRDefault="001E460A" w:rsidP="001E460A">
            <w:pPr>
              <w:ind w:right="-284"/>
              <w:rPr>
                <w:sz w:val="22"/>
                <w:szCs w:val="22"/>
              </w:rPr>
            </w:pPr>
            <w:r w:rsidRPr="00FE48CD">
              <w:rPr>
                <w:sz w:val="22"/>
                <w:szCs w:val="22"/>
              </w:rPr>
              <w:t>2023 г. – 2,5 км</w:t>
            </w:r>
          </w:p>
          <w:p w14:paraId="4C06D08B" w14:textId="77777777" w:rsidR="001E460A" w:rsidRPr="00FE48CD" w:rsidRDefault="001E460A" w:rsidP="001E460A">
            <w:pPr>
              <w:ind w:right="-284"/>
              <w:rPr>
                <w:sz w:val="22"/>
                <w:szCs w:val="22"/>
              </w:rPr>
            </w:pPr>
            <w:r w:rsidRPr="00FE48CD">
              <w:rPr>
                <w:sz w:val="22"/>
                <w:szCs w:val="22"/>
              </w:rPr>
              <w:t>2024 г. - км</w:t>
            </w:r>
          </w:p>
          <w:p w14:paraId="3C7B40BC"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5F6F36C6"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3D2D3013" w14:textId="77777777" w:rsidTr="000451AA">
        <w:trPr>
          <w:gridAfter w:val="1"/>
          <w:wAfter w:w="50" w:type="dxa"/>
        </w:trPr>
        <w:tc>
          <w:tcPr>
            <w:tcW w:w="824" w:type="dxa"/>
            <w:vMerge/>
          </w:tcPr>
          <w:p w14:paraId="1FB4A9C5" w14:textId="77777777" w:rsidR="001E460A" w:rsidRPr="00FE48CD" w:rsidRDefault="001E460A" w:rsidP="001E460A">
            <w:pPr>
              <w:ind w:right="-284"/>
            </w:pPr>
          </w:p>
        </w:tc>
        <w:tc>
          <w:tcPr>
            <w:tcW w:w="3316" w:type="dxa"/>
            <w:vMerge/>
          </w:tcPr>
          <w:p w14:paraId="70E1B8B7" w14:textId="77777777" w:rsidR="001E460A" w:rsidRPr="00FE48CD" w:rsidRDefault="001E460A" w:rsidP="001E460A">
            <w:pPr>
              <w:ind w:right="-284"/>
            </w:pPr>
          </w:p>
        </w:tc>
        <w:tc>
          <w:tcPr>
            <w:tcW w:w="1418" w:type="dxa"/>
            <w:gridSpan w:val="2"/>
          </w:tcPr>
          <w:p w14:paraId="1E782FA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3C803BE" w14:textId="77777777" w:rsidR="001E460A" w:rsidRPr="00FE48CD" w:rsidRDefault="001E460A" w:rsidP="001E460A">
            <w:pPr>
              <w:ind w:right="-284"/>
              <w:rPr>
                <w:sz w:val="22"/>
                <w:szCs w:val="22"/>
              </w:rPr>
            </w:pPr>
            <w:r w:rsidRPr="00FE48CD">
              <w:rPr>
                <w:sz w:val="22"/>
                <w:szCs w:val="22"/>
              </w:rPr>
              <w:t>0,0</w:t>
            </w:r>
          </w:p>
        </w:tc>
        <w:tc>
          <w:tcPr>
            <w:tcW w:w="1164" w:type="dxa"/>
          </w:tcPr>
          <w:p w14:paraId="2B4431BE" w14:textId="77777777" w:rsidR="001E460A" w:rsidRPr="00FE48CD" w:rsidRDefault="001E460A" w:rsidP="001E460A">
            <w:pPr>
              <w:ind w:right="-284"/>
              <w:rPr>
                <w:sz w:val="22"/>
                <w:szCs w:val="22"/>
              </w:rPr>
            </w:pPr>
            <w:r w:rsidRPr="00FE48CD">
              <w:rPr>
                <w:sz w:val="22"/>
                <w:szCs w:val="22"/>
              </w:rPr>
              <w:t>0,0</w:t>
            </w:r>
          </w:p>
        </w:tc>
        <w:tc>
          <w:tcPr>
            <w:tcW w:w="1134" w:type="dxa"/>
          </w:tcPr>
          <w:p w14:paraId="723515D2" w14:textId="77777777" w:rsidR="001E460A" w:rsidRPr="00FE48CD" w:rsidRDefault="001E460A" w:rsidP="001E460A">
            <w:pPr>
              <w:ind w:right="-284"/>
              <w:rPr>
                <w:sz w:val="22"/>
                <w:szCs w:val="22"/>
              </w:rPr>
            </w:pPr>
            <w:r w:rsidRPr="00FE48CD">
              <w:rPr>
                <w:sz w:val="22"/>
                <w:szCs w:val="22"/>
              </w:rPr>
              <w:t>0,0</w:t>
            </w:r>
          </w:p>
        </w:tc>
        <w:tc>
          <w:tcPr>
            <w:tcW w:w="1417" w:type="dxa"/>
          </w:tcPr>
          <w:p w14:paraId="79930449" w14:textId="77777777" w:rsidR="001E460A" w:rsidRPr="00FE48CD" w:rsidRDefault="001E460A" w:rsidP="001E460A">
            <w:pPr>
              <w:ind w:right="-284"/>
              <w:rPr>
                <w:sz w:val="22"/>
                <w:szCs w:val="22"/>
              </w:rPr>
            </w:pPr>
            <w:r w:rsidRPr="00FE48CD">
              <w:rPr>
                <w:sz w:val="22"/>
                <w:szCs w:val="22"/>
              </w:rPr>
              <w:t>0,0</w:t>
            </w:r>
          </w:p>
        </w:tc>
        <w:tc>
          <w:tcPr>
            <w:tcW w:w="1134" w:type="dxa"/>
          </w:tcPr>
          <w:p w14:paraId="18184D0C" w14:textId="77777777" w:rsidR="001E460A" w:rsidRPr="00FE48CD" w:rsidRDefault="001E460A" w:rsidP="001E460A">
            <w:pPr>
              <w:ind w:right="-284"/>
              <w:rPr>
                <w:sz w:val="22"/>
                <w:szCs w:val="22"/>
              </w:rPr>
            </w:pPr>
            <w:r w:rsidRPr="00FE48CD">
              <w:rPr>
                <w:sz w:val="22"/>
                <w:szCs w:val="22"/>
              </w:rPr>
              <w:t>0,0</w:t>
            </w:r>
          </w:p>
        </w:tc>
        <w:tc>
          <w:tcPr>
            <w:tcW w:w="708" w:type="dxa"/>
          </w:tcPr>
          <w:p w14:paraId="775087D1" w14:textId="77777777" w:rsidR="001E460A" w:rsidRPr="00FE48CD" w:rsidRDefault="001E460A" w:rsidP="001E460A">
            <w:pPr>
              <w:ind w:right="-284"/>
              <w:rPr>
                <w:sz w:val="22"/>
                <w:szCs w:val="22"/>
              </w:rPr>
            </w:pPr>
            <w:r w:rsidRPr="00FE48CD">
              <w:rPr>
                <w:sz w:val="22"/>
                <w:szCs w:val="22"/>
              </w:rPr>
              <w:t>0,0</w:t>
            </w:r>
          </w:p>
        </w:tc>
        <w:tc>
          <w:tcPr>
            <w:tcW w:w="1418" w:type="dxa"/>
            <w:vMerge/>
          </w:tcPr>
          <w:p w14:paraId="6777618C" w14:textId="77777777" w:rsidR="001E460A" w:rsidRPr="00FE48CD" w:rsidRDefault="001E460A" w:rsidP="001E460A">
            <w:pPr>
              <w:ind w:right="-284"/>
              <w:rPr>
                <w:sz w:val="22"/>
                <w:szCs w:val="22"/>
              </w:rPr>
            </w:pPr>
          </w:p>
        </w:tc>
        <w:tc>
          <w:tcPr>
            <w:tcW w:w="1701" w:type="dxa"/>
            <w:gridSpan w:val="2"/>
            <w:vMerge/>
            <w:vAlign w:val="center"/>
          </w:tcPr>
          <w:p w14:paraId="69E6252D" w14:textId="77777777" w:rsidR="001E460A" w:rsidRPr="00FE48CD" w:rsidRDefault="001E460A" w:rsidP="001E460A">
            <w:pPr>
              <w:ind w:right="-284"/>
              <w:rPr>
                <w:sz w:val="22"/>
                <w:szCs w:val="22"/>
              </w:rPr>
            </w:pPr>
          </w:p>
        </w:tc>
      </w:tr>
      <w:tr w:rsidR="001E460A" w:rsidRPr="00FE48CD" w14:paraId="079A0022" w14:textId="77777777" w:rsidTr="000451AA">
        <w:trPr>
          <w:gridAfter w:val="1"/>
          <w:wAfter w:w="50" w:type="dxa"/>
        </w:trPr>
        <w:tc>
          <w:tcPr>
            <w:tcW w:w="824" w:type="dxa"/>
            <w:vMerge/>
          </w:tcPr>
          <w:p w14:paraId="099A24FE" w14:textId="77777777" w:rsidR="001E460A" w:rsidRPr="00FE48CD" w:rsidRDefault="001E460A" w:rsidP="001E460A">
            <w:pPr>
              <w:ind w:right="-284"/>
            </w:pPr>
          </w:p>
        </w:tc>
        <w:tc>
          <w:tcPr>
            <w:tcW w:w="3316" w:type="dxa"/>
            <w:vMerge/>
          </w:tcPr>
          <w:p w14:paraId="7989E0D0" w14:textId="77777777" w:rsidR="001E460A" w:rsidRPr="00FE48CD" w:rsidRDefault="001E460A" w:rsidP="001E460A">
            <w:pPr>
              <w:ind w:right="-284"/>
            </w:pPr>
          </w:p>
        </w:tc>
        <w:tc>
          <w:tcPr>
            <w:tcW w:w="1418" w:type="dxa"/>
            <w:gridSpan w:val="2"/>
          </w:tcPr>
          <w:p w14:paraId="398282C6"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EDFBF78" w14:textId="77777777" w:rsidR="001E460A" w:rsidRPr="00FE48CD" w:rsidRDefault="001E460A" w:rsidP="001E460A">
            <w:pPr>
              <w:ind w:right="-284"/>
              <w:rPr>
                <w:sz w:val="22"/>
                <w:szCs w:val="22"/>
              </w:rPr>
            </w:pPr>
            <w:r w:rsidRPr="00FE48CD">
              <w:rPr>
                <w:sz w:val="22"/>
                <w:szCs w:val="22"/>
              </w:rPr>
              <w:t>0,0</w:t>
            </w:r>
          </w:p>
        </w:tc>
        <w:tc>
          <w:tcPr>
            <w:tcW w:w="1164" w:type="dxa"/>
          </w:tcPr>
          <w:p w14:paraId="48C13AC1" w14:textId="77777777" w:rsidR="001E460A" w:rsidRPr="00FE48CD" w:rsidRDefault="001E460A" w:rsidP="001E460A">
            <w:pPr>
              <w:ind w:right="-284"/>
              <w:rPr>
                <w:sz w:val="22"/>
                <w:szCs w:val="22"/>
              </w:rPr>
            </w:pPr>
            <w:r w:rsidRPr="00FE48CD">
              <w:rPr>
                <w:sz w:val="22"/>
                <w:szCs w:val="22"/>
              </w:rPr>
              <w:t>0,0</w:t>
            </w:r>
          </w:p>
        </w:tc>
        <w:tc>
          <w:tcPr>
            <w:tcW w:w="1134" w:type="dxa"/>
          </w:tcPr>
          <w:p w14:paraId="37F7E7FD" w14:textId="77777777" w:rsidR="001E460A" w:rsidRPr="00FE48CD" w:rsidRDefault="001E460A" w:rsidP="001E460A">
            <w:pPr>
              <w:ind w:right="-284"/>
              <w:rPr>
                <w:sz w:val="22"/>
                <w:szCs w:val="22"/>
              </w:rPr>
            </w:pPr>
            <w:r w:rsidRPr="00FE48CD">
              <w:rPr>
                <w:sz w:val="22"/>
                <w:szCs w:val="22"/>
              </w:rPr>
              <w:t>0,0</w:t>
            </w:r>
          </w:p>
        </w:tc>
        <w:tc>
          <w:tcPr>
            <w:tcW w:w="1417" w:type="dxa"/>
          </w:tcPr>
          <w:p w14:paraId="3C8BA1A3" w14:textId="77777777" w:rsidR="001E460A" w:rsidRPr="00FE48CD" w:rsidRDefault="001E460A" w:rsidP="001E460A">
            <w:pPr>
              <w:ind w:right="-284"/>
              <w:rPr>
                <w:sz w:val="22"/>
                <w:szCs w:val="22"/>
              </w:rPr>
            </w:pPr>
            <w:r w:rsidRPr="00FE48CD">
              <w:rPr>
                <w:sz w:val="22"/>
                <w:szCs w:val="22"/>
              </w:rPr>
              <w:t>0,0</w:t>
            </w:r>
          </w:p>
        </w:tc>
        <w:tc>
          <w:tcPr>
            <w:tcW w:w="1134" w:type="dxa"/>
          </w:tcPr>
          <w:p w14:paraId="53C4C40E" w14:textId="77777777" w:rsidR="001E460A" w:rsidRPr="00FE48CD" w:rsidRDefault="001E460A" w:rsidP="001E460A">
            <w:pPr>
              <w:ind w:right="-284"/>
              <w:rPr>
                <w:sz w:val="22"/>
                <w:szCs w:val="22"/>
              </w:rPr>
            </w:pPr>
            <w:r w:rsidRPr="00FE48CD">
              <w:rPr>
                <w:sz w:val="22"/>
                <w:szCs w:val="22"/>
              </w:rPr>
              <w:t>0,0</w:t>
            </w:r>
          </w:p>
        </w:tc>
        <w:tc>
          <w:tcPr>
            <w:tcW w:w="708" w:type="dxa"/>
          </w:tcPr>
          <w:p w14:paraId="3EA21EC2" w14:textId="77777777" w:rsidR="001E460A" w:rsidRPr="00FE48CD" w:rsidRDefault="001E460A" w:rsidP="001E460A">
            <w:pPr>
              <w:ind w:right="-284"/>
              <w:rPr>
                <w:sz w:val="22"/>
                <w:szCs w:val="22"/>
              </w:rPr>
            </w:pPr>
            <w:r w:rsidRPr="00FE48CD">
              <w:rPr>
                <w:sz w:val="22"/>
                <w:szCs w:val="22"/>
              </w:rPr>
              <w:t>0,0</w:t>
            </w:r>
          </w:p>
        </w:tc>
        <w:tc>
          <w:tcPr>
            <w:tcW w:w="1418" w:type="dxa"/>
            <w:vMerge/>
          </w:tcPr>
          <w:p w14:paraId="6C82D1DD" w14:textId="77777777" w:rsidR="001E460A" w:rsidRPr="00FE48CD" w:rsidRDefault="001E460A" w:rsidP="001E460A">
            <w:pPr>
              <w:ind w:right="-284"/>
              <w:rPr>
                <w:sz w:val="22"/>
                <w:szCs w:val="22"/>
              </w:rPr>
            </w:pPr>
          </w:p>
        </w:tc>
        <w:tc>
          <w:tcPr>
            <w:tcW w:w="1701" w:type="dxa"/>
            <w:gridSpan w:val="2"/>
            <w:vMerge/>
            <w:vAlign w:val="center"/>
          </w:tcPr>
          <w:p w14:paraId="71B9FFDF" w14:textId="77777777" w:rsidR="001E460A" w:rsidRPr="00FE48CD" w:rsidRDefault="001E460A" w:rsidP="001E460A">
            <w:pPr>
              <w:ind w:right="-284"/>
              <w:rPr>
                <w:sz w:val="22"/>
                <w:szCs w:val="22"/>
              </w:rPr>
            </w:pPr>
          </w:p>
        </w:tc>
      </w:tr>
      <w:tr w:rsidR="001E460A" w:rsidRPr="00FE48CD" w14:paraId="3FED6EBF" w14:textId="77777777" w:rsidTr="000451AA">
        <w:trPr>
          <w:gridAfter w:val="1"/>
          <w:wAfter w:w="50" w:type="dxa"/>
        </w:trPr>
        <w:tc>
          <w:tcPr>
            <w:tcW w:w="824" w:type="dxa"/>
            <w:vMerge/>
          </w:tcPr>
          <w:p w14:paraId="3A03BE0B" w14:textId="77777777" w:rsidR="001E460A" w:rsidRPr="00FE48CD" w:rsidRDefault="001E460A" w:rsidP="001E460A">
            <w:pPr>
              <w:ind w:right="-284"/>
            </w:pPr>
          </w:p>
        </w:tc>
        <w:tc>
          <w:tcPr>
            <w:tcW w:w="3316" w:type="dxa"/>
            <w:vMerge/>
          </w:tcPr>
          <w:p w14:paraId="3C9E6D7C" w14:textId="77777777" w:rsidR="001E460A" w:rsidRPr="00FE48CD" w:rsidRDefault="001E460A" w:rsidP="001E460A">
            <w:pPr>
              <w:ind w:right="-284"/>
            </w:pPr>
          </w:p>
        </w:tc>
        <w:tc>
          <w:tcPr>
            <w:tcW w:w="1418" w:type="dxa"/>
            <w:gridSpan w:val="2"/>
          </w:tcPr>
          <w:p w14:paraId="24DAFE72"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0603170" w14:textId="77777777" w:rsidR="001E460A" w:rsidRPr="00FE48CD" w:rsidRDefault="001E460A" w:rsidP="001E460A">
            <w:pPr>
              <w:ind w:right="-284"/>
              <w:rPr>
                <w:sz w:val="22"/>
                <w:szCs w:val="22"/>
              </w:rPr>
            </w:pPr>
            <w:r w:rsidRPr="00FE48CD">
              <w:rPr>
                <w:sz w:val="22"/>
                <w:szCs w:val="22"/>
              </w:rPr>
              <w:t>859,9</w:t>
            </w:r>
          </w:p>
        </w:tc>
        <w:tc>
          <w:tcPr>
            <w:tcW w:w="1164" w:type="dxa"/>
          </w:tcPr>
          <w:p w14:paraId="055536E2" w14:textId="77777777" w:rsidR="001E460A" w:rsidRPr="00FE48CD" w:rsidRDefault="001E460A" w:rsidP="001E460A">
            <w:pPr>
              <w:ind w:right="-284"/>
              <w:rPr>
                <w:sz w:val="22"/>
                <w:szCs w:val="22"/>
              </w:rPr>
            </w:pPr>
            <w:r w:rsidRPr="00FE48CD">
              <w:rPr>
                <w:sz w:val="22"/>
                <w:szCs w:val="22"/>
              </w:rPr>
              <w:t>0,0</w:t>
            </w:r>
          </w:p>
        </w:tc>
        <w:tc>
          <w:tcPr>
            <w:tcW w:w="1134" w:type="dxa"/>
          </w:tcPr>
          <w:p w14:paraId="3127417D" w14:textId="77777777" w:rsidR="001E460A" w:rsidRPr="00FE48CD" w:rsidRDefault="001E460A" w:rsidP="001E460A">
            <w:pPr>
              <w:ind w:right="-284"/>
              <w:rPr>
                <w:sz w:val="22"/>
                <w:szCs w:val="22"/>
              </w:rPr>
            </w:pPr>
            <w:r w:rsidRPr="00FE48CD">
              <w:rPr>
                <w:sz w:val="22"/>
                <w:szCs w:val="22"/>
              </w:rPr>
              <w:t>859,9</w:t>
            </w:r>
          </w:p>
        </w:tc>
        <w:tc>
          <w:tcPr>
            <w:tcW w:w="1417" w:type="dxa"/>
          </w:tcPr>
          <w:p w14:paraId="4A0821E7" w14:textId="77777777" w:rsidR="001E460A" w:rsidRPr="00FE48CD" w:rsidRDefault="001E460A" w:rsidP="001E460A">
            <w:pPr>
              <w:ind w:right="-284"/>
              <w:rPr>
                <w:sz w:val="22"/>
                <w:szCs w:val="22"/>
              </w:rPr>
            </w:pPr>
            <w:r w:rsidRPr="00FE48CD">
              <w:rPr>
                <w:sz w:val="22"/>
                <w:szCs w:val="22"/>
              </w:rPr>
              <w:t>0,0</w:t>
            </w:r>
          </w:p>
        </w:tc>
        <w:tc>
          <w:tcPr>
            <w:tcW w:w="1134" w:type="dxa"/>
          </w:tcPr>
          <w:p w14:paraId="35096523" w14:textId="77777777" w:rsidR="001E460A" w:rsidRPr="00FE48CD" w:rsidRDefault="001E460A" w:rsidP="001E460A">
            <w:pPr>
              <w:ind w:right="-284"/>
              <w:rPr>
                <w:sz w:val="22"/>
                <w:szCs w:val="22"/>
              </w:rPr>
            </w:pPr>
            <w:r w:rsidRPr="00FE48CD">
              <w:rPr>
                <w:sz w:val="22"/>
                <w:szCs w:val="22"/>
              </w:rPr>
              <w:t>0,0</w:t>
            </w:r>
          </w:p>
        </w:tc>
        <w:tc>
          <w:tcPr>
            <w:tcW w:w="708" w:type="dxa"/>
          </w:tcPr>
          <w:p w14:paraId="4479B326" w14:textId="77777777" w:rsidR="001E460A" w:rsidRPr="00FE48CD" w:rsidRDefault="001E460A" w:rsidP="001E460A">
            <w:pPr>
              <w:ind w:right="-284"/>
              <w:rPr>
                <w:sz w:val="22"/>
                <w:szCs w:val="22"/>
              </w:rPr>
            </w:pPr>
            <w:r w:rsidRPr="00FE48CD">
              <w:rPr>
                <w:sz w:val="22"/>
                <w:szCs w:val="22"/>
              </w:rPr>
              <w:t>0,0</w:t>
            </w:r>
          </w:p>
        </w:tc>
        <w:tc>
          <w:tcPr>
            <w:tcW w:w="1418" w:type="dxa"/>
            <w:vMerge/>
          </w:tcPr>
          <w:p w14:paraId="0BDAA4EE" w14:textId="77777777" w:rsidR="001E460A" w:rsidRPr="00FE48CD" w:rsidRDefault="001E460A" w:rsidP="001E460A">
            <w:pPr>
              <w:ind w:right="-284"/>
              <w:rPr>
                <w:sz w:val="22"/>
                <w:szCs w:val="22"/>
              </w:rPr>
            </w:pPr>
          </w:p>
        </w:tc>
        <w:tc>
          <w:tcPr>
            <w:tcW w:w="1701" w:type="dxa"/>
            <w:gridSpan w:val="2"/>
            <w:vMerge/>
            <w:vAlign w:val="center"/>
          </w:tcPr>
          <w:p w14:paraId="5DF5F60E" w14:textId="77777777" w:rsidR="001E460A" w:rsidRPr="00FE48CD" w:rsidRDefault="001E460A" w:rsidP="001E460A">
            <w:pPr>
              <w:ind w:right="-284"/>
              <w:rPr>
                <w:sz w:val="22"/>
                <w:szCs w:val="22"/>
              </w:rPr>
            </w:pPr>
          </w:p>
        </w:tc>
      </w:tr>
      <w:tr w:rsidR="001E460A" w:rsidRPr="00FE48CD" w14:paraId="13CF5F09" w14:textId="77777777" w:rsidTr="000451AA">
        <w:trPr>
          <w:gridAfter w:val="1"/>
          <w:wAfter w:w="50" w:type="dxa"/>
        </w:trPr>
        <w:tc>
          <w:tcPr>
            <w:tcW w:w="824" w:type="dxa"/>
            <w:vMerge/>
          </w:tcPr>
          <w:p w14:paraId="12BE724D" w14:textId="77777777" w:rsidR="001E460A" w:rsidRPr="00FE48CD" w:rsidRDefault="001E460A" w:rsidP="001E460A">
            <w:pPr>
              <w:ind w:right="-284"/>
            </w:pPr>
          </w:p>
        </w:tc>
        <w:tc>
          <w:tcPr>
            <w:tcW w:w="3316" w:type="dxa"/>
            <w:vMerge/>
          </w:tcPr>
          <w:p w14:paraId="2F33B071" w14:textId="77777777" w:rsidR="001E460A" w:rsidRPr="00FE48CD" w:rsidRDefault="001E460A" w:rsidP="001E460A">
            <w:pPr>
              <w:ind w:right="-284"/>
            </w:pPr>
          </w:p>
        </w:tc>
        <w:tc>
          <w:tcPr>
            <w:tcW w:w="1418" w:type="dxa"/>
            <w:gridSpan w:val="2"/>
          </w:tcPr>
          <w:p w14:paraId="6D04A8E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6D1900B" w14:textId="77777777" w:rsidR="001E460A" w:rsidRPr="00FE48CD" w:rsidRDefault="001E460A" w:rsidP="001E460A">
            <w:pPr>
              <w:ind w:right="-284"/>
              <w:rPr>
                <w:sz w:val="22"/>
                <w:szCs w:val="22"/>
              </w:rPr>
            </w:pPr>
            <w:r w:rsidRPr="00FE48CD">
              <w:rPr>
                <w:sz w:val="22"/>
                <w:szCs w:val="22"/>
              </w:rPr>
              <w:t>0,0</w:t>
            </w:r>
          </w:p>
        </w:tc>
        <w:tc>
          <w:tcPr>
            <w:tcW w:w="1164" w:type="dxa"/>
          </w:tcPr>
          <w:p w14:paraId="108FF142" w14:textId="77777777" w:rsidR="001E460A" w:rsidRPr="00FE48CD" w:rsidRDefault="001E460A" w:rsidP="001E460A">
            <w:pPr>
              <w:ind w:right="-284"/>
              <w:rPr>
                <w:sz w:val="22"/>
                <w:szCs w:val="22"/>
              </w:rPr>
            </w:pPr>
            <w:r w:rsidRPr="00FE48CD">
              <w:rPr>
                <w:sz w:val="22"/>
                <w:szCs w:val="22"/>
              </w:rPr>
              <w:t>0,0</w:t>
            </w:r>
          </w:p>
        </w:tc>
        <w:tc>
          <w:tcPr>
            <w:tcW w:w="1134" w:type="dxa"/>
          </w:tcPr>
          <w:p w14:paraId="7D271CBB" w14:textId="77777777" w:rsidR="001E460A" w:rsidRPr="00FE48CD" w:rsidRDefault="001E460A" w:rsidP="001E460A">
            <w:pPr>
              <w:ind w:right="-284"/>
              <w:rPr>
                <w:sz w:val="22"/>
                <w:szCs w:val="22"/>
              </w:rPr>
            </w:pPr>
            <w:r w:rsidRPr="00FE48CD">
              <w:rPr>
                <w:sz w:val="22"/>
                <w:szCs w:val="22"/>
              </w:rPr>
              <w:t>0,0</w:t>
            </w:r>
          </w:p>
        </w:tc>
        <w:tc>
          <w:tcPr>
            <w:tcW w:w="1417" w:type="dxa"/>
          </w:tcPr>
          <w:p w14:paraId="60863522" w14:textId="77777777" w:rsidR="001E460A" w:rsidRPr="00FE48CD" w:rsidRDefault="001E460A" w:rsidP="001E460A">
            <w:pPr>
              <w:ind w:right="-284"/>
              <w:rPr>
                <w:sz w:val="22"/>
                <w:szCs w:val="22"/>
              </w:rPr>
            </w:pPr>
            <w:r w:rsidRPr="00FE48CD">
              <w:rPr>
                <w:sz w:val="22"/>
                <w:szCs w:val="22"/>
              </w:rPr>
              <w:t>0,0</w:t>
            </w:r>
          </w:p>
        </w:tc>
        <w:tc>
          <w:tcPr>
            <w:tcW w:w="1134" w:type="dxa"/>
          </w:tcPr>
          <w:p w14:paraId="17B1354B" w14:textId="77777777" w:rsidR="001E460A" w:rsidRPr="00FE48CD" w:rsidRDefault="001E460A" w:rsidP="001E460A">
            <w:pPr>
              <w:ind w:right="-284"/>
              <w:rPr>
                <w:sz w:val="22"/>
                <w:szCs w:val="22"/>
              </w:rPr>
            </w:pPr>
            <w:r w:rsidRPr="00FE48CD">
              <w:rPr>
                <w:sz w:val="22"/>
                <w:szCs w:val="22"/>
              </w:rPr>
              <w:t>0,0</w:t>
            </w:r>
          </w:p>
        </w:tc>
        <w:tc>
          <w:tcPr>
            <w:tcW w:w="708" w:type="dxa"/>
          </w:tcPr>
          <w:p w14:paraId="04562CDB" w14:textId="77777777" w:rsidR="001E460A" w:rsidRPr="00FE48CD" w:rsidRDefault="001E460A" w:rsidP="001E460A">
            <w:pPr>
              <w:ind w:right="-284"/>
              <w:rPr>
                <w:sz w:val="22"/>
                <w:szCs w:val="22"/>
              </w:rPr>
            </w:pPr>
            <w:r w:rsidRPr="00FE48CD">
              <w:rPr>
                <w:sz w:val="22"/>
                <w:szCs w:val="22"/>
              </w:rPr>
              <w:t>0,0</w:t>
            </w:r>
          </w:p>
        </w:tc>
        <w:tc>
          <w:tcPr>
            <w:tcW w:w="1418" w:type="dxa"/>
            <w:vMerge/>
          </w:tcPr>
          <w:p w14:paraId="79038048" w14:textId="77777777" w:rsidR="001E460A" w:rsidRPr="00FE48CD" w:rsidRDefault="001E460A" w:rsidP="001E460A">
            <w:pPr>
              <w:ind w:right="-284"/>
              <w:rPr>
                <w:sz w:val="22"/>
                <w:szCs w:val="22"/>
              </w:rPr>
            </w:pPr>
          </w:p>
        </w:tc>
        <w:tc>
          <w:tcPr>
            <w:tcW w:w="1701" w:type="dxa"/>
            <w:gridSpan w:val="2"/>
            <w:vMerge/>
            <w:vAlign w:val="center"/>
          </w:tcPr>
          <w:p w14:paraId="165D493D" w14:textId="77777777" w:rsidR="001E460A" w:rsidRPr="00FE48CD" w:rsidRDefault="001E460A" w:rsidP="001E460A">
            <w:pPr>
              <w:ind w:right="-284"/>
              <w:rPr>
                <w:sz w:val="22"/>
                <w:szCs w:val="22"/>
              </w:rPr>
            </w:pPr>
          </w:p>
        </w:tc>
      </w:tr>
      <w:tr w:rsidR="001E460A" w:rsidRPr="00FE48CD" w14:paraId="7DD31B5B" w14:textId="77777777" w:rsidTr="000451AA">
        <w:trPr>
          <w:gridAfter w:val="1"/>
          <w:wAfter w:w="50" w:type="dxa"/>
        </w:trPr>
        <w:tc>
          <w:tcPr>
            <w:tcW w:w="824" w:type="dxa"/>
            <w:vMerge/>
          </w:tcPr>
          <w:p w14:paraId="157DA6C0" w14:textId="77777777" w:rsidR="001E460A" w:rsidRPr="00FE48CD" w:rsidRDefault="001E460A" w:rsidP="001E460A">
            <w:pPr>
              <w:ind w:right="-284"/>
            </w:pPr>
          </w:p>
        </w:tc>
        <w:tc>
          <w:tcPr>
            <w:tcW w:w="3316" w:type="dxa"/>
            <w:vMerge/>
          </w:tcPr>
          <w:p w14:paraId="1072DC5C" w14:textId="77777777" w:rsidR="001E460A" w:rsidRPr="00FE48CD" w:rsidRDefault="001E460A" w:rsidP="001E460A">
            <w:pPr>
              <w:ind w:right="-284"/>
            </w:pPr>
          </w:p>
        </w:tc>
        <w:tc>
          <w:tcPr>
            <w:tcW w:w="1418" w:type="dxa"/>
            <w:gridSpan w:val="2"/>
          </w:tcPr>
          <w:p w14:paraId="217C694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CDF7095" w14:textId="77777777" w:rsidR="001E460A" w:rsidRPr="00FE48CD" w:rsidRDefault="001E460A" w:rsidP="001E460A">
            <w:pPr>
              <w:ind w:right="-284"/>
              <w:rPr>
                <w:sz w:val="22"/>
                <w:szCs w:val="22"/>
              </w:rPr>
            </w:pPr>
            <w:r w:rsidRPr="00FE48CD">
              <w:rPr>
                <w:sz w:val="22"/>
                <w:szCs w:val="22"/>
              </w:rPr>
              <w:t>0,0</w:t>
            </w:r>
          </w:p>
        </w:tc>
        <w:tc>
          <w:tcPr>
            <w:tcW w:w="1164" w:type="dxa"/>
          </w:tcPr>
          <w:p w14:paraId="62EEC8E9" w14:textId="77777777" w:rsidR="001E460A" w:rsidRPr="00FE48CD" w:rsidRDefault="001E460A" w:rsidP="001E460A">
            <w:pPr>
              <w:ind w:right="-284"/>
              <w:rPr>
                <w:sz w:val="22"/>
                <w:szCs w:val="22"/>
              </w:rPr>
            </w:pPr>
            <w:r w:rsidRPr="00FE48CD">
              <w:rPr>
                <w:sz w:val="22"/>
                <w:szCs w:val="22"/>
              </w:rPr>
              <w:t>0,0</w:t>
            </w:r>
          </w:p>
        </w:tc>
        <w:tc>
          <w:tcPr>
            <w:tcW w:w="1134" w:type="dxa"/>
          </w:tcPr>
          <w:p w14:paraId="7D9E891A" w14:textId="77777777" w:rsidR="001E460A" w:rsidRPr="00FE48CD" w:rsidRDefault="001E460A" w:rsidP="001E460A">
            <w:pPr>
              <w:ind w:right="-284"/>
              <w:rPr>
                <w:sz w:val="22"/>
                <w:szCs w:val="22"/>
              </w:rPr>
            </w:pPr>
            <w:r w:rsidRPr="00FE48CD">
              <w:rPr>
                <w:sz w:val="22"/>
                <w:szCs w:val="22"/>
              </w:rPr>
              <w:t>0,0</w:t>
            </w:r>
          </w:p>
        </w:tc>
        <w:tc>
          <w:tcPr>
            <w:tcW w:w="1417" w:type="dxa"/>
          </w:tcPr>
          <w:p w14:paraId="45FEB151" w14:textId="77777777" w:rsidR="001E460A" w:rsidRPr="00FE48CD" w:rsidRDefault="001E460A" w:rsidP="001E460A">
            <w:pPr>
              <w:ind w:right="-284"/>
              <w:rPr>
                <w:sz w:val="22"/>
                <w:szCs w:val="22"/>
              </w:rPr>
            </w:pPr>
            <w:r w:rsidRPr="00FE48CD">
              <w:rPr>
                <w:sz w:val="22"/>
                <w:szCs w:val="22"/>
              </w:rPr>
              <w:t>0,0</w:t>
            </w:r>
          </w:p>
        </w:tc>
        <w:tc>
          <w:tcPr>
            <w:tcW w:w="1134" w:type="dxa"/>
          </w:tcPr>
          <w:p w14:paraId="56E54877" w14:textId="77777777" w:rsidR="001E460A" w:rsidRPr="00FE48CD" w:rsidRDefault="001E460A" w:rsidP="001E460A">
            <w:pPr>
              <w:ind w:right="-284"/>
              <w:rPr>
                <w:sz w:val="22"/>
                <w:szCs w:val="22"/>
              </w:rPr>
            </w:pPr>
            <w:r w:rsidRPr="00FE48CD">
              <w:rPr>
                <w:sz w:val="22"/>
                <w:szCs w:val="22"/>
              </w:rPr>
              <w:t>0,0</w:t>
            </w:r>
          </w:p>
        </w:tc>
        <w:tc>
          <w:tcPr>
            <w:tcW w:w="708" w:type="dxa"/>
          </w:tcPr>
          <w:p w14:paraId="3519E77B" w14:textId="77777777" w:rsidR="001E460A" w:rsidRPr="00FE48CD" w:rsidRDefault="001E460A" w:rsidP="001E460A">
            <w:pPr>
              <w:ind w:right="-284"/>
              <w:rPr>
                <w:sz w:val="22"/>
                <w:szCs w:val="22"/>
              </w:rPr>
            </w:pPr>
            <w:r w:rsidRPr="00FE48CD">
              <w:rPr>
                <w:sz w:val="22"/>
                <w:szCs w:val="22"/>
              </w:rPr>
              <w:t>0,0</w:t>
            </w:r>
          </w:p>
        </w:tc>
        <w:tc>
          <w:tcPr>
            <w:tcW w:w="1418" w:type="dxa"/>
            <w:vMerge/>
          </w:tcPr>
          <w:p w14:paraId="3DD222E4" w14:textId="77777777" w:rsidR="001E460A" w:rsidRPr="00FE48CD" w:rsidRDefault="001E460A" w:rsidP="001E460A">
            <w:pPr>
              <w:ind w:right="-284"/>
              <w:rPr>
                <w:sz w:val="22"/>
                <w:szCs w:val="22"/>
              </w:rPr>
            </w:pPr>
          </w:p>
        </w:tc>
        <w:tc>
          <w:tcPr>
            <w:tcW w:w="1701" w:type="dxa"/>
            <w:gridSpan w:val="2"/>
            <w:vMerge/>
            <w:vAlign w:val="center"/>
          </w:tcPr>
          <w:p w14:paraId="41914A10" w14:textId="77777777" w:rsidR="001E460A" w:rsidRPr="00FE48CD" w:rsidRDefault="001E460A" w:rsidP="001E460A">
            <w:pPr>
              <w:ind w:right="-284"/>
              <w:rPr>
                <w:sz w:val="22"/>
                <w:szCs w:val="22"/>
              </w:rPr>
            </w:pPr>
          </w:p>
        </w:tc>
      </w:tr>
      <w:tr w:rsidR="001E460A" w:rsidRPr="00FE48CD" w14:paraId="5250477E" w14:textId="77777777" w:rsidTr="000451AA">
        <w:trPr>
          <w:gridAfter w:val="1"/>
          <w:wAfter w:w="50" w:type="dxa"/>
          <w:trHeight w:val="455"/>
        </w:trPr>
        <w:tc>
          <w:tcPr>
            <w:tcW w:w="824" w:type="dxa"/>
            <w:vMerge/>
          </w:tcPr>
          <w:p w14:paraId="26CD6034" w14:textId="77777777" w:rsidR="001E460A" w:rsidRPr="00FE48CD" w:rsidRDefault="001E460A" w:rsidP="001E460A">
            <w:pPr>
              <w:ind w:right="-284"/>
            </w:pPr>
          </w:p>
        </w:tc>
        <w:tc>
          <w:tcPr>
            <w:tcW w:w="3316" w:type="dxa"/>
            <w:vMerge/>
          </w:tcPr>
          <w:p w14:paraId="2FF08555" w14:textId="77777777" w:rsidR="001E460A" w:rsidRPr="00FE48CD" w:rsidRDefault="001E460A" w:rsidP="001E460A">
            <w:pPr>
              <w:ind w:right="-284"/>
            </w:pPr>
          </w:p>
        </w:tc>
        <w:tc>
          <w:tcPr>
            <w:tcW w:w="1418" w:type="dxa"/>
            <w:gridSpan w:val="2"/>
          </w:tcPr>
          <w:p w14:paraId="3937CA9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C6321D3" w14:textId="77777777" w:rsidR="001E460A" w:rsidRPr="00FE48CD" w:rsidRDefault="001E460A" w:rsidP="001E460A">
            <w:pPr>
              <w:ind w:right="-284"/>
              <w:rPr>
                <w:sz w:val="22"/>
                <w:szCs w:val="22"/>
              </w:rPr>
            </w:pPr>
            <w:r w:rsidRPr="00FE48CD">
              <w:rPr>
                <w:sz w:val="22"/>
                <w:szCs w:val="22"/>
              </w:rPr>
              <w:t>0,0</w:t>
            </w:r>
          </w:p>
        </w:tc>
        <w:tc>
          <w:tcPr>
            <w:tcW w:w="1164" w:type="dxa"/>
          </w:tcPr>
          <w:p w14:paraId="72156CDF" w14:textId="77777777" w:rsidR="001E460A" w:rsidRPr="00FE48CD" w:rsidRDefault="001E460A" w:rsidP="001E460A">
            <w:pPr>
              <w:ind w:right="-284"/>
              <w:rPr>
                <w:sz w:val="22"/>
                <w:szCs w:val="22"/>
              </w:rPr>
            </w:pPr>
            <w:r w:rsidRPr="00FE48CD">
              <w:rPr>
                <w:sz w:val="22"/>
                <w:szCs w:val="22"/>
              </w:rPr>
              <w:t>0,0</w:t>
            </w:r>
          </w:p>
        </w:tc>
        <w:tc>
          <w:tcPr>
            <w:tcW w:w="1134" w:type="dxa"/>
          </w:tcPr>
          <w:p w14:paraId="3AFEA352" w14:textId="77777777" w:rsidR="001E460A" w:rsidRPr="00FE48CD" w:rsidRDefault="001E460A" w:rsidP="001E460A">
            <w:pPr>
              <w:ind w:right="-284"/>
              <w:rPr>
                <w:sz w:val="22"/>
                <w:szCs w:val="22"/>
              </w:rPr>
            </w:pPr>
            <w:r w:rsidRPr="00FE48CD">
              <w:rPr>
                <w:sz w:val="22"/>
                <w:szCs w:val="22"/>
              </w:rPr>
              <w:t>0,0</w:t>
            </w:r>
          </w:p>
        </w:tc>
        <w:tc>
          <w:tcPr>
            <w:tcW w:w="1417" w:type="dxa"/>
          </w:tcPr>
          <w:p w14:paraId="55CC4174" w14:textId="77777777" w:rsidR="001E460A" w:rsidRPr="00FE48CD" w:rsidRDefault="001E460A" w:rsidP="001E460A">
            <w:pPr>
              <w:ind w:right="-284"/>
              <w:rPr>
                <w:sz w:val="22"/>
                <w:szCs w:val="22"/>
              </w:rPr>
            </w:pPr>
            <w:r w:rsidRPr="00FE48CD">
              <w:rPr>
                <w:sz w:val="22"/>
                <w:szCs w:val="22"/>
              </w:rPr>
              <w:t>0,0</w:t>
            </w:r>
          </w:p>
        </w:tc>
        <w:tc>
          <w:tcPr>
            <w:tcW w:w="1134" w:type="dxa"/>
          </w:tcPr>
          <w:p w14:paraId="17F7CF9E" w14:textId="77777777" w:rsidR="001E460A" w:rsidRPr="00FE48CD" w:rsidRDefault="001E460A" w:rsidP="001E460A">
            <w:pPr>
              <w:ind w:right="-284"/>
              <w:rPr>
                <w:sz w:val="22"/>
                <w:szCs w:val="22"/>
              </w:rPr>
            </w:pPr>
            <w:r w:rsidRPr="00FE48CD">
              <w:rPr>
                <w:sz w:val="22"/>
                <w:szCs w:val="22"/>
              </w:rPr>
              <w:t>0,0</w:t>
            </w:r>
          </w:p>
        </w:tc>
        <w:tc>
          <w:tcPr>
            <w:tcW w:w="708" w:type="dxa"/>
          </w:tcPr>
          <w:p w14:paraId="18E49706" w14:textId="77777777" w:rsidR="001E460A" w:rsidRPr="00FE48CD" w:rsidRDefault="001E460A" w:rsidP="001E460A">
            <w:pPr>
              <w:ind w:right="-284"/>
              <w:rPr>
                <w:sz w:val="22"/>
                <w:szCs w:val="22"/>
              </w:rPr>
            </w:pPr>
            <w:r w:rsidRPr="00FE48CD">
              <w:rPr>
                <w:sz w:val="22"/>
                <w:szCs w:val="22"/>
              </w:rPr>
              <w:t>0,0</w:t>
            </w:r>
          </w:p>
        </w:tc>
        <w:tc>
          <w:tcPr>
            <w:tcW w:w="1418" w:type="dxa"/>
            <w:vMerge/>
          </w:tcPr>
          <w:p w14:paraId="1482849E" w14:textId="77777777" w:rsidR="001E460A" w:rsidRPr="00FE48CD" w:rsidRDefault="001E460A" w:rsidP="001E460A">
            <w:pPr>
              <w:ind w:right="-284"/>
              <w:rPr>
                <w:sz w:val="22"/>
                <w:szCs w:val="22"/>
              </w:rPr>
            </w:pPr>
          </w:p>
        </w:tc>
        <w:tc>
          <w:tcPr>
            <w:tcW w:w="1701" w:type="dxa"/>
            <w:gridSpan w:val="2"/>
            <w:vMerge/>
            <w:vAlign w:val="center"/>
          </w:tcPr>
          <w:p w14:paraId="6E266727" w14:textId="77777777" w:rsidR="001E460A" w:rsidRPr="00FE48CD" w:rsidRDefault="001E460A" w:rsidP="001E460A">
            <w:pPr>
              <w:ind w:right="-284"/>
              <w:rPr>
                <w:sz w:val="22"/>
                <w:szCs w:val="22"/>
              </w:rPr>
            </w:pPr>
          </w:p>
        </w:tc>
      </w:tr>
      <w:tr w:rsidR="001E460A" w:rsidRPr="00FE48CD" w14:paraId="7ED8B3F1" w14:textId="77777777" w:rsidTr="000451AA">
        <w:trPr>
          <w:gridAfter w:val="1"/>
          <w:wAfter w:w="50" w:type="dxa"/>
          <w:trHeight w:val="709"/>
        </w:trPr>
        <w:tc>
          <w:tcPr>
            <w:tcW w:w="824" w:type="dxa"/>
            <w:vMerge w:val="restart"/>
          </w:tcPr>
          <w:p w14:paraId="6CD37E38" w14:textId="77777777" w:rsidR="001E460A" w:rsidRPr="00FE48CD" w:rsidRDefault="001E460A" w:rsidP="001E460A">
            <w:pPr>
              <w:ind w:right="-284"/>
            </w:pPr>
            <w:r w:rsidRPr="00FE48CD">
              <w:t>1.1.14</w:t>
            </w:r>
          </w:p>
        </w:tc>
        <w:tc>
          <w:tcPr>
            <w:tcW w:w="3316" w:type="dxa"/>
            <w:vMerge w:val="restart"/>
          </w:tcPr>
          <w:p w14:paraId="089E1532" w14:textId="77777777" w:rsidR="001E460A" w:rsidRPr="00FE48CD" w:rsidRDefault="001E460A" w:rsidP="001E460A">
            <w:pPr>
              <w:ind w:right="-284"/>
            </w:pPr>
            <w:r w:rsidRPr="00FE48CD">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418" w:type="dxa"/>
            <w:gridSpan w:val="2"/>
          </w:tcPr>
          <w:p w14:paraId="339FD38A" w14:textId="77777777" w:rsidR="001E460A" w:rsidRPr="00FE48CD" w:rsidRDefault="001E460A" w:rsidP="001E460A">
            <w:pPr>
              <w:ind w:right="-284"/>
              <w:rPr>
                <w:sz w:val="22"/>
                <w:szCs w:val="22"/>
              </w:rPr>
            </w:pPr>
            <w:r w:rsidRPr="00FE48CD">
              <w:rPr>
                <w:sz w:val="22"/>
                <w:szCs w:val="22"/>
              </w:rPr>
              <w:t>всего</w:t>
            </w:r>
          </w:p>
        </w:tc>
        <w:tc>
          <w:tcPr>
            <w:tcW w:w="1105" w:type="dxa"/>
          </w:tcPr>
          <w:p w14:paraId="15832DB3" w14:textId="77777777" w:rsidR="001E460A" w:rsidRPr="00FE48CD" w:rsidRDefault="001E460A" w:rsidP="001E460A">
            <w:pPr>
              <w:ind w:right="-284"/>
              <w:rPr>
                <w:sz w:val="22"/>
                <w:szCs w:val="22"/>
              </w:rPr>
            </w:pPr>
            <w:r w:rsidRPr="00FE48CD">
              <w:rPr>
                <w:sz w:val="22"/>
                <w:szCs w:val="22"/>
              </w:rPr>
              <w:t>5 964,2</w:t>
            </w:r>
          </w:p>
        </w:tc>
        <w:tc>
          <w:tcPr>
            <w:tcW w:w="1164" w:type="dxa"/>
          </w:tcPr>
          <w:p w14:paraId="647CFA53" w14:textId="77777777" w:rsidR="001E460A" w:rsidRPr="00FE48CD" w:rsidRDefault="001E460A" w:rsidP="001E460A">
            <w:pPr>
              <w:ind w:right="-284"/>
              <w:rPr>
                <w:sz w:val="22"/>
                <w:szCs w:val="22"/>
              </w:rPr>
            </w:pPr>
            <w:r w:rsidRPr="00FE48CD">
              <w:rPr>
                <w:sz w:val="22"/>
                <w:szCs w:val="22"/>
              </w:rPr>
              <w:t>0,0</w:t>
            </w:r>
          </w:p>
        </w:tc>
        <w:tc>
          <w:tcPr>
            <w:tcW w:w="1134" w:type="dxa"/>
          </w:tcPr>
          <w:p w14:paraId="299C3B3D" w14:textId="77777777" w:rsidR="001E460A" w:rsidRPr="00FE48CD" w:rsidRDefault="001E460A" w:rsidP="001E460A">
            <w:pPr>
              <w:ind w:right="-284"/>
              <w:rPr>
                <w:sz w:val="22"/>
                <w:szCs w:val="22"/>
              </w:rPr>
            </w:pPr>
            <w:r w:rsidRPr="00FE48CD">
              <w:rPr>
                <w:sz w:val="22"/>
                <w:szCs w:val="22"/>
              </w:rPr>
              <w:t>5 964,2</w:t>
            </w:r>
          </w:p>
        </w:tc>
        <w:tc>
          <w:tcPr>
            <w:tcW w:w="1417" w:type="dxa"/>
          </w:tcPr>
          <w:p w14:paraId="69995B04" w14:textId="77777777" w:rsidR="001E460A" w:rsidRPr="00FE48CD" w:rsidRDefault="001E460A" w:rsidP="001E460A">
            <w:pPr>
              <w:ind w:right="-284"/>
              <w:rPr>
                <w:sz w:val="22"/>
                <w:szCs w:val="22"/>
              </w:rPr>
            </w:pPr>
            <w:r w:rsidRPr="00FE48CD">
              <w:rPr>
                <w:sz w:val="22"/>
                <w:szCs w:val="22"/>
              </w:rPr>
              <w:t>0,0</w:t>
            </w:r>
          </w:p>
        </w:tc>
        <w:tc>
          <w:tcPr>
            <w:tcW w:w="1134" w:type="dxa"/>
          </w:tcPr>
          <w:p w14:paraId="3B4589B6" w14:textId="77777777" w:rsidR="001E460A" w:rsidRPr="00FE48CD" w:rsidRDefault="001E460A" w:rsidP="001E460A">
            <w:pPr>
              <w:ind w:right="-284"/>
              <w:rPr>
                <w:sz w:val="22"/>
                <w:szCs w:val="22"/>
              </w:rPr>
            </w:pPr>
            <w:r w:rsidRPr="00FE48CD">
              <w:rPr>
                <w:sz w:val="22"/>
                <w:szCs w:val="22"/>
              </w:rPr>
              <w:t>0,0</w:t>
            </w:r>
          </w:p>
        </w:tc>
        <w:tc>
          <w:tcPr>
            <w:tcW w:w="708" w:type="dxa"/>
          </w:tcPr>
          <w:p w14:paraId="75C0DC1D"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02C92BF1" w14:textId="77777777" w:rsidR="001E460A" w:rsidRPr="00FE48CD" w:rsidRDefault="001E460A" w:rsidP="001E460A">
            <w:pPr>
              <w:ind w:right="-284"/>
              <w:rPr>
                <w:sz w:val="22"/>
                <w:szCs w:val="22"/>
              </w:rPr>
            </w:pPr>
            <w:r w:rsidRPr="00FE48CD">
              <w:rPr>
                <w:sz w:val="22"/>
                <w:szCs w:val="22"/>
              </w:rPr>
              <w:t>Увеличение протяженности тротуаров</w:t>
            </w:r>
          </w:p>
          <w:p w14:paraId="7AA76323" w14:textId="77777777" w:rsidR="001E460A" w:rsidRPr="00FE48CD" w:rsidRDefault="001E460A" w:rsidP="001E460A">
            <w:pPr>
              <w:ind w:right="-284"/>
              <w:rPr>
                <w:sz w:val="22"/>
                <w:szCs w:val="22"/>
              </w:rPr>
            </w:pPr>
            <w:r w:rsidRPr="00FE48CD">
              <w:rPr>
                <w:sz w:val="22"/>
                <w:szCs w:val="22"/>
              </w:rPr>
              <w:t>2021 г.- км</w:t>
            </w:r>
          </w:p>
          <w:p w14:paraId="02932477" w14:textId="77777777" w:rsidR="001E460A" w:rsidRPr="00FE48CD" w:rsidRDefault="001E460A" w:rsidP="001E460A">
            <w:pPr>
              <w:ind w:right="-284"/>
              <w:rPr>
                <w:sz w:val="22"/>
                <w:szCs w:val="22"/>
              </w:rPr>
            </w:pPr>
            <w:r w:rsidRPr="00FE48CD">
              <w:rPr>
                <w:sz w:val="22"/>
                <w:szCs w:val="22"/>
              </w:rPr>
              <w:t>2022 г. – 1,2км</w:t>
            </w:r>
          </w:p>
          <w:p w14:paraId="61EA9F41" w14:textId="77777777" w:rsidR="001E460A" w:rsidRPr="00FE48CD" w:rsidRDefault="001E460A" w:rsidP="001E460A">
            <w:pPr>
              <w:ind w:right="-284"/>
              <w:rPr>
                <w:sz w:val="22"/>
                <w:szCs w:val="22"/>
              </w:rPr>
            </w:pPr>
            <w:r w:rsidRPr="00FE48CD">
              <w:rPr>
                <w:sz w:val="22"/>
                <w:szCs w:val="22"/>
              </w:rPr>
              <w:t>2023 г. – 6,403км</w:t>
            </w:r>
          </w:p>
          <w:p w14:paraId="00EC5909" w14:textId="77777777" w:rsidR="001E460A" w:rsidRPr="00FE48CD" w:rsidRDefault="001E460A" w:rsidP="001E460A">
            <w:pPr>
              <w:ind w:right="-284"/>
              <w:rPr>
                <w:sz w:val="22"/>
                <w:szCs w:val="22"/>
              </w:rPr>
            </w:pPr>
            <w:r w:rsidRPr="00FE48CD">
              <w:rPr>
                <w:sz w:val="22"/>
                <w:szCs w:val="22"/>
              </w:rPr>
              <w:t>2024 г. - км</w:t>
            </w:r>
          </w:p>
          <w:p w14:paraId="06205F47"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22F3D254"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CD05965" w14:textId="77777777" w:rsidTr="000451AA">
        <w:trPr>
          <w:gridAfter w:val="1"/>
          <w:wAfter w:w="50" w:type="dxa"/>
        </w:trPr>
        <w:tc>
          <w:tcPr>
            <w:tcW w:w="824" w:type="dxa"/>
            <w:vMerge/>
          </w:tcPr>
          <w:p w14:paraId="5A7C13C8" w14:textId="77777777" w:rsidR="001E460A" w:rsidRPr="00FE48CD" w:rsidRDefault="001E460A" w:rsidP="001E460A">
            <w:pPr>
              <w:ind w:right="-284"/>
            </w:pPr>
          </w:p>
        </w:tc>
        <w:tc>
          <w:tcPr>
            <w:tcW w:w="3316" w:type="dxa"/>
            <w:vMerge/>
          </w:tcPr>
          <w:p w14:paraId="650FBF30" w14:textId="77777777" w:rsidR="001E460A" w:rsidRPr="00FE48CD" w:rsidRDefault="001E460A" w:rsidP="001E460A">
            <w:pPr>
              <w:ind w:right="-284"/>
            </w:pPr>
          </w:p>
        </w:tc>
        <w:tc>
          <w:tcPr>
            <w:tcW w:w="1418" w:type="dxa"/>
            <w:gridSpan w:val="2"/>
          </w:tcPr>
          <w:p w14:paraId="282684FB"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68C86447" w14:textId="77777777" w:rsidR="001E460A" w:rsidRPr="00FE48CD" w:rsidRDefault="001E460A" w:rsidP="001E460A">
            <w:pPr>
              <w:ind w:right="-284"/>
              <w:rPr>
                <w:sz w:val="22"/>
                <w:szCs w:val="22"/>
              </w:rPr>
            </w:pPr>
            <w:r w:rsidRPr="00FE48CD">
              <w:rPr>
                <w:sz w:val="22"/>
                <w:szCs w:val="22"/>
              </w:rPr>
              <w:t>5 593,9</w:t>
            </w:r>
          </w:p>
        </w:tc>
        <w:tc>
          <w:tcPr>
            <w:tcW w:w="1164" w:type="dxa"/>
          </w:tcPr>
          <w:p w14:paraId="6ABBE27D" w14:textId="77777777" w:rsidR="001E460A" w:rsidRPr="00FE48CD" w:rsidRDefault="001E460A" w:rsidP="001E460A">
            <w:pPr>
              <w:ind w:right="-284"/>
              <w:rPr>
                <w:sz w:val="22"/>
                <w:szCs w:val="22"/>
              </w:rPr>
            </w:pPr>
            <w:r w:rsidRPr="00FE48CD">
              <w:rPr>
                <w:sz w:val="22"/>
                <w:szCs w:val="22"/>
              </w:rPr>
              <w:t>0,0</w:t>
            </w:r>
          </w:p>
        </w:tc>
        <w:tc>
          <w:tcPr>
            <w:tcW w:w="1134" w:type="dxa"/>
          </w:tcPr>
          <w:p w14:paraId="44ECC86D" w14:textId="77777777" w:rsidR="001E460A" w:rsidRPr="00FE48CD" w:rsidRDefault="001E460A" w:rsidP="001E460A">
            <w:pPr>
              <w:ind w:right="-284"/>
              <w:rPr>
                <w:sz w:val="22"/>
                <w:szCs w:val="22"/>
              </w:rPr>
            </w:pPr>
            <w:r w:rsidRPr="00FE48CD">
              <w:rPr>
                <w:sz w:val="22"/>
                <w:szCs w:val="22"/>
              </w:rPr>
              <w:t>5 593,9</w:t>
            </w:r>
          </w:p>
        </w:tc>
        <w:tc>
          <w:tcPr>
            <w:tcW w:w="1417" w:type="dxa"/>
          </w:tcPr>
          <w:p w14:paraId="4AD1D078" w14:textId="77777777" w:rsidR="001E460A" w:rsidRPr="00FE48CD" w:rsidRDefault="001E460A" w:rsidP="001E460A">
            <w:pPr>
              <w:ind w:right="-284"/>
              <w:rPr>
                <w:sz w:val="22"/>
                <w:szCs w:val="22"/>
              </w:rPr>
            </w:pPr>
            <w:r w:rsidRPr="00FE48CD">
              <w:rPr>
                <w:sz w:val="22"/>
                <w:szCs w:val="22"/>
              </w:rPr>
              <w:t>0,0</w:t>
            </w:r>
          </w:p>
        </w:tc>
        <w:tc>
          <w:tcPr>
            <w:tcW w:w="1134" w:type="dxa"/>
          </w:tcPr>
          <w:p w14:paraId="6E376162" w14:textId="77777777" w:rsidR="001E460A" w:rsidRPr="00FE48CD" w:rsidRDefault="001E460A" w:rsidP="001E460A">
            <w:pPr>
              <w:ind w:right="-284"/>
              <w:rPr>
                <w:sz w:val="22"/>
                <w:szCs w:val="22"/>
              </w:rPr>
            </w:pPr>
            <w:r w:rsidRPr="00FE48CD">
              <w:rPr>
                <w:sz w:val="22"/>
                <w:szCs w:val="22"/>
              </w:rPr>
              <w:t>0,0</w:t>
            </w:r>
          </w:p>
        </w:tc>
        <w:tc>
          <w:tcPr>
            <w:tcW w:w="708" w:type="dxa"/>
          </w:tcPr>
          <w:p w14:paraId="5D9FEBFA" w14:textId="77777777" w:rsidR="001E460A" w:rsidRPr="00FE48CD" w:rsidRDefault="001E460A" w:rsidP="001E460A">
            <w:pPr>
              <w:ind w:right="-284"/>
              <w:rPr>
                <w:sz w:val="22"/>
                <w:szCs w:val="22"/>
              </w:rPr>
            </w:pPr>
            <w:r w:rsidRPr="00FE48CD">
              <w:rPr>
                <w:sz w:val="22"/>
                <w:szCs w:val="22"/>
              </w:rPr>
              <w:t>0,0</w:t>
            </w:r>
          </w:p>
        </w:tc>
        <w:tc>
          <w:tcPr>
            <w:tcW w:w="1418" w:type="dxa"/>
            <w:vMerge/>
          </w:tcPr>
          <w:p w14:paraId="5B2CCDEE" w14:textId="77777777" w:rsidR="001E460A" w:rsidRPr="00FE48CD" w:rsidRDefault="001E460A" w:rsidP="001E460A">
            <w:pPr>
              <w:ind w:right="-284"/>
              <w:rPr>
                <w:sz w:val="22"/>
                <w:szCs w:val="22"/>
              </w:rPr>
            </w:pPr>
          </w:p>
        </w:tc>
        <w:tc>
          <w:tcPr>
            <w:tcW w:w="1701" w:type="dxa"/>
            <w:gridSpan w:val="2"/>
            <w:vMerge/>
            <w:vAlign w:val="center"/>
          </w:tcPr>
          <w:p w14:paraId="60E503D1" w14:textId="77777777" w:rsidR="001E460A" w:rsidRPr="00FE48CD" w:rsidRDefault="001E460A" w:rsidP="001E460A">
            <w:pPr>
              <w:ind w:right="-284"/>
              <w:rPr>
                <w:sz w:val="22"/>
                <w:szCs w:val="22"/>
              </w:rPr>
            </w:pPr>
          </w:p>
        </w:tc>
      </w:tr>
      <w:tr w:rsidR="001E460A" w:rsidRPr="00FE48CD" w14:paraId="3BFBCA93" w14:textId="77777777" w:rsidTr="000451AA">
        <w:trPr>
          <w:gridAfter w:val="1"/>
          <w:wAfter w:w="50" w:type="dxa"/>
        </w:trPr>
        <w:tc>
          <w:tcPr>
            <w:tcW w:w="824" w:type="dxa"/>
            <w:vMerge/>
          </w:tcPr>
          <w:p w14:paraId="700243D1" w14:textId="77777777" w:rsidR="001E460A" w:rsidRPr="00FE48CD" w:rsidRDefault="001E460A" w:rsidP="001E460A">
            <w:pPr>
              <w:ind w:right="-284"/>
            </w:pPr>
          </w:p>
        </w:tc>
        <w:tc>
          <w:tcPr>
            <w:tcW w:w="3316" w:type="dxa"/>
            <w:vMerge/>
          </w:tcPr>
          <w:p w14:paraId="21F097BF" w14:textId="77777777" w:rsidR="001E460A" w:rsidRPr="00FE48CD" w:rsidRDefault="001E460A" w:rsidP="001E460A">
            <w:pPr>
              <w:ind w:right="-284"/>
            </w:pPr>
          </w:p>
        </w:tc>
        <w:tc>
          <w:tcPr>
            <w:tcW w:w="1418" w:type="dxa"/>
            <w:gridSpan w:val="2"/>
          </w:tcPr>
          <w:p w14:paraId="25FA46BE"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0D789E06" w14:textId="77777777" w:rsidR="001E460A" w:rsidRPr="00FE48CD" w:rsidRDefault="001E460A" w:rsidP="001E460A">
            <w:pPr>
              <w:ind w:right="-284"/>
              <w:rPr>
                <w:sz w:val="22"/>
                <w:szCs w:val="22"/>
              </w:rPr>
            </w:pPr>
            <w:r w:rsidRPr="00FE48CD">
              <w:rPr>
                <w:sz w:val="22"/>
                <w:szCs w:val="22"/>
              </w:rPr>
              <w:t>0</w:t>
            </w:r>
          </w:p>
        </w:tc>
        <w:tc>
          <w:tcPr>
            <w:tcW w:w="1164" w:type="dxa"/>
          </w:tcPr>
          <w:p w14:paraId="67530C17" w14:textId="77777777" w:rsidR="001E460A" w:rsidRPr="00FE48CD" w:rsidRDefault="001E460A" w:rsidP="001E460A">
            <w:pPr>
              <w:ind w:right="-284"/>
              <w:rPr>
                <w:sz w:val="22"/>
                <w:szCs w:val="22"/>
              </w:rPr>
            </w:pPr>
            <w:r w:rsidRPr="00FE48CD">
              <w:rPr>
                <w:sz w:val="22"/>
                <w:szCs w:val="22"/>
              </w:rPr>
              <w:t>0,0</w:t>
            </w:r>
          </w:p>
        </w:tc>
        <w:tc>
          <w:tcPr>
            <w:tcW w:w="1134" w:type="dxa"/>
          </w:tcPr>
          <w:p w14:paraId="7803CC3B" w14:textId="77777777" w:rsidR="001E460A" w:rsidRPr="00FE48CD" w:rsidRDefault="001E460A" w:rsidP="001E460A">
            <w:pPr>
              <w:ind w:right="-284"/>
              <w:rPr>
                <w:sz w:val="22"/>
                <w:szCs w:val="22"/>
              </w:rPr>
            </w:pPr>
            <w:r w:rsidRPr="00FE48CD">
              <w:rPr>
                <w:sz w:val="22"/>
                <w:szCs w:val="22"/>
              </w:rPr>
              <w:t>0</w:t>
            </w:r>
          </w:p>
        </w:tc>
        <w:tc>
          <w:tcPr>
            <w:tcW w:w="1417" w:type="dxa"/>
          </w:tcPr>
          <w:p w14:paraId="44BEF9A1" w14:textId="77777777" w:rsidR="001E460A" w:rsidRPr="00FE48CD" w:rsidRDefault="001E460A" w:rsidP="001E460A">
            <w:pPr>
              <w:ind w:right="-284"/>
              <w:rPr>
                <w:sz w:val="22"/>
                <w:szCs w:val="22"/>
              </w:rPr>
            </w:pPr>
            <w:r w:rsidRPr="00FE48CD">
              <w:rPr>
                <w:sz w:val="22"/>
                <w:szCs w:val="22"/>
              </w:rPr>
              <w:t>0,0</w:t>
            </w:r>
          </w:p>
        </w:tc>
        <w:tc>
          <w:tcPr>
            <w:tcW w:w="1134" w:type="dxa"/>
          </w:tcPr>
          <w:p w14:paraId="6D7B7B9D" w14:textId="77777777" w:rsidR="001E460A" w:rsidRPr="00FE48CD" w:rsidRDefault="001E460A" w:rsidP="001E460A">
            <w:pPr>
              <w:ind w:right="-284"/>
              <w:rPr>
                <w:sz w:val="22"/>
                <w:szCs w:val="22"/>
              </w:rPr>
            </w:pPr>
            <w:r w:rsidRPr="00FE48CD">
              <w:rPr>
                <w:sz w:val="22"/>
                <w:szCs w:val="22"/>
              </w:rPr>
              <w:t>0,0</w:t>
            </w:r>
          </w:p>
        </w:tc>
        <w:tc>
          <w:tcPr>
            <w:tcW w:w="708" w:type="dxa"/>
          </w:tcPr>
          <w:p w14:paraId="354225FB" w14:textId="77777777" w:rsidR="001E460A" w:rsidRPr="00FE48CD" w:rsidRDefault="001E460A" w:rsidP="001E460A">
            <w:pPr>
              <w:ind w:right="-284"/>
              <w:rPr>
                <w:sz w:val="22"/>
                <w:szCs w:val="22"/>
              </w:rPr>
            </w:pPr>
            <w:r w:rsidRPr="00FE48CD">
              <w:rPr>
                <w:sz w:val="22"/>
                <w:szCs w:val="22"/>
              </w:rPr>
              <w:t>0,0</w:t>
            </w:r>
          </w:p>
        </w:tc>
        <w:tc>
          <w:tcPr>
            <w:tcW w:w="1418" w:type="dxa"/>
            <w:vMerge/>
          </w:tcPr>
          <w:p w14:paraId="45B7D00C" w14:textId="77777777" w:rsidR="001E460A" w:rsidRPr="00FE48CD" w:rsidRDefault="001E460A" w:rsidP="001E460A">
            <w:pPr>
              <w:ind w:right="-284"/>
              <w:rPr>
                <w:sz w:val="22"/>
                <w:szCs w:val="22"/>
              </w:rPr>
            </w:pPr>
          </w:p>
        </w:tc>
        <w:tc>
          <w:tcPr>
            <w:tcW w:w="1701" w:type="dxa"/>
            <w:gridSpan w:val="2"/>
            <w:vMerge/>
            <w:vAlign w:val="center"/>
          </w:tcPr>
          <w:p w14:paraId="37B5293D" w14:textId="77777777" w:rsidR="001E460A" w:rsidRPr="00FE48CD" w:rsidRDefault="001E460A" w:rsidP="001E460A">
            <w:pPr>
              <w:ind w:right="-284"/>
              <w:rPr>
                <w:sz w:val="22"/>
                <w:szCs w:val="22"/>
              </w:rPr>
            </w:pPr>
          </w:p>
        </w:tc>
      </w:tr>
      <w:tr w:rsidR="001E460A" w:rsidRPr="00FE48CD" w14:paraId="201837D0" w14:textId="77777777" w:rsidTr="000451AA">
        <w:trPr>
          <w:gridAfter w:val="1"/>
          <w:wAfter w:w="50" w:type="dxa"/>
        </w:trPr>
        <w:tc>
          <w:tcPr>
            <w:tcW w:w="824" w:type="dxa"/>
            <w:vMerge/>
          </w:tcPr>
          <w:p w14:paraId="459732D5" w14:textId="77777777" w:rsidR="001E460A" w:rsidRPr="00FE48CD" w:rsidRDefault="001E460A" w:rsidP="001E460A">
            <w:pPr>
              <w:ind w:right="-284"/>
            </w:pPr>
          </w:p>
        </w:tc>
        <w:tc>
          <w:tcPr>
            <w:tcW w:w="3316" w:type="dxa"/>
            <w:vMerge/>
          </w:tcPr>
          <w:p w14:paraId="5485EF84" w14:textId="77777777" w:rsidR="001E460A" w:rsidRPr="00FE48CD" w:rsidRDefault="001E460A" w:rsidP="001E460A">
            <w:pPr>
              <w:ind w:right="-284"/>
            </w:pPr>
          </w:p>
        </w:tc>
        <w:tc>
          <w:tcPr>
            <w:tcW w:w="1418" w:type="dxa"/>
            <w:gridSpan w:val="2"/>
          </w:tcPr>
          <w:p w14:paraId="31428880"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07B5F67" w14:textId="77777777" w:rsidR="001E460A" w:rsidRPr="00FE48CD" w:rsidRDefault="001E460A" w:rsidP="001E460A">
            <w:pPr>
              <w:ind w:right="-284"/>
              <w:rPr>
                <w:sz w:val="22"/>
                <w:szCs w:val="22"/>
              </w:rPr>
            </w:pPr>
            <w:r w:rsidRPr="00FE48CD">
              <w:rPr>
                <w:sz w:val="22"/>
                <w:szCs w:val="22"/>
              </w:rPr>
              <w:t>370,3</w:t>
            </w:r>
          </w:p>
        </w:tc>
        <w:tc>
          <w:tcPr>
            <w:tcW w:w="1164" w:type="dxa"/>
          </w:tcPr>
          <w:p w14:paraId="7807E880" w14:textId="77777777" w:rsidR="001E460A" w:rsidRPr="00FE48CD" w:rsidRDefault="001E460A" w:rsidP="001E460A">
            <w:pPr>
              <w:ind w:right="-284"/>
              <w:rPr>
                <w:sz w:val="22"/>
                <w:szCs w:val="22"/>
              </w:rPr>
            </w:pPr>
            <w:r w:rsidRPr="00FE48CD">
              <w:rPr>
                <w:sz w:val="22"/>
                <w:szCs w:val="22"/>
              </w:rPr>
              <w:t>0,0</w:t>
            </w:r>
          </w:p>
        </w:tc>
        <w:tc>
          <w:tcPr>
            <w:tcW w:w="1134" w:type="dxa"/>
          </w:tcPr>
          <w:p w14:paraId="626F80E4" w14:textId="77777777" w:rsidR="001E460A" w:rsidRPr="00FE48CD" w:rsidRDefault="001E460A" w:rsidP="001E460A">
            <w:pPr>
              <w:ind w:right="-284"/>
              <w:rPr>
                <w:sz w:val="22"/>
                <w:szCs w:val="22"/>
              </w:rPr>
            </w:pPr>
            <w:r w:rsidRPr="00FE48CD">
              <w:rPr>
                <w:sz w:val="22"/>
                <w:szCs w:val="22"/>
              </w:rPr>
              <w:t>370,3</w:t>
            </w:r>
          </w:p>
        </w:tc>
        <w:tc>
          <w:tcPr>
            <w:tcW w:w="1417" w:type="dxa"/>
          </w:tcPr>
          <w:p w14:paraId="6AB0978C" w14:textId="77777777" w:rsidR="001E460A" w:rsidRPr="00FE48CD" w:rsidRDefault="001E460A" w:rsidP="001E460A">
            <w:pPr>
              <w:ind w:right="-284"/>
              <w:rPr>
                <w:sz w:val="22"/>
                <w:szCs w:val="22"/>
              </w:rPr>
            </w:pPr>
            <w:r w:rsidRPr="00FE48CD">
              <w:rPr>
                <w:sz w:val="22"/>
                <w:szCs w:val="22"/>
              </w:rPr>
              <w:t>0,0</w:t>
            </w:r>
          </w:p>
        </w:tc>
        <w:tc>
          <w:tcPr>
            <w:tcW w:w="1134" w:type="dxa"/>
          </w:tcPr>
          <w:p w14:paraId="13B2C535" w14:textId="77777777" w:rsidR="001E460A" w:rsidRPr="00FE48CD" w:rsidRDefault="001E460A" w:rsidP="001E460A">
            <w:pPr>
              <w:ind w:right="-284"/>
              <w:rPr>
                <w:sz w:val="22"/>
                <w:szCs w:val="22"/>
              </w:rPr>
            </w:pPr>
            <w:r w:rsidRPr="00FE48CD">
              <w:rPr>
                <w:sz w:val="22"/>
                <w:szCs w:val="22"/>
              </w:rPr>
              <w:t>0,0</w:t>
            </w:r>
          </w:p>
        </w:tc>
        <w:tc>
          <w:tcPr>
            <w:tcW w:w="708" w:type="dxa"/>
          </w:tcPr>
          <w:p w14:paraId="4C443295" w14:textId="77777777" w:rsidR="001E460A" w:rsidRPr="00FE48CD" w:rsidRDefault="001E460A" w:rsidP="001E460A">
            <w:pPr>
              <w:ind w:right="-284"/>
              <w:rPr>
                <w:sz w:val="22"/>
                <w:szCs w:val="22"/>
              </w:rPr>
            </w:pPr>
            <w:r w:rsidRPr="00FE48CD">
              <w:rPr>
                <w:sz w:val="22"/>
                <w:szCs w:val="22"/>
              </w:rPr>
              <w:t>0,0</w:t>
            </w:r>
          </w:p>
        </w:tc>
        <w:tc>
          <w:tcPr>
            <w:tcW w:w="1418" w:type="dxa"/>
            <w:vMerge/>
          </w:tcPr>
          <w:p w14:paraId="6F555E09" w14:textId="77777777" w:rsidR="001E460A" w:rsidRPr="00FE48CD" w:rsidRDefault="001E460A" w:rsidP="001E460A">
            <w:pPr>
              <w:ind w:right="-284"/>
              <w:rPr>
                <w:sz w:val="22"/>
                <w:szCs w:val="22"/>
              </w:rPr>
            </w:pPr>
          </w:p>
        </w:tc>
        <w:tc>
          <w:tcPr>
            <w:tcW w:w="1701" w:type="dxa"/>
            <w:gridSpan w:val="2"/>
            <w:vMerge/>
            <w:vAlign w:val="center"/>
          </w:tcPr>
          <w:p w14:paraId="39056C4A" w14:textId="77777777" w:rsidR="001E460A" w:rsidRPr="00FE48CD" w:rsidRDefault="001E460A" w:rsidP="001E460A">
            <w:pPr>
              <w:ind w:right="-284"/>
              <w:rPr>
                <w:sz w:val="22"/>
                <w:szCs w:val="22"/>
              </w:rPr>
            </w:pPr>
          </w:p>
        </w:tc>
      </w:tr>
      <w:tr w:rsidR="001E460A" w:rsidRPr="00FE48CD" w14:paraId="39BF289F" w14:textId="77777777" w:rsidTr="000451AA">
        <w:trPr>
          <w:gridAfter w:val="1"/>
          <w:wAfter w:w="50" w:type="dxa"/>
        </w:trPr>
        <w:tc>
          <w:tcPr>
            <w:tcW w:w="824" w:type="dxa"/>
            <w:vMerge/>
          </w:tcPr>
          <w:p w14:paraId="5C21F3BD" w14:textId="77777777" w:rsidR="001E460A" w:rsidRPr="00FE48CD" w:rsidRDefault="001E460A" w:rsidP="001E460A">
            <w:pPr>
              <w:ind w:right="-284"/>
            </w:pPr>
          </w:p>
        </w:tc>
        <w:tc>
          <w:tcPr>
            <w:tcW w:w="3316" w:type="dxa"/>
            <w:vMerge/>
          </w:tcPr>
          <w:p w14:paraId="1D9076F3" w14:textId="77777777" w:rsidR="001E460A" w:rsidRPr="00FE48CD" w:rsidRDefault="001E460A" w:rsidP="001E460A">
            <w:pPr>
              <w:ind w:right="-284"/>
            </w:pPr>
          </w:p>
        </w:tc>
        <w:tc>
          <w:tcPr>
            <w:tcW w:w="1418" w:type="dxa"/>
            <w:gridSpan w:val="2"/>
          </w:tcPr>
          <w:p w14:paraId="4A30013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EABC359" w14:textId="77777777" w:rsidR="001E460A" w:rsidRPr="00FE48CD" w:rsidRDefault="001E460A" w:rsidP="001E460A">
            <w:pPr>
              <w:ind w:right="-284"/>
              <w:rPr>
                <w:sz w:val="22"/>
                <w:szCs w:val="22"/>
              </w:rPr>
            </w:pPr>
            <w:r w:rsidRPr="00FE48CD">
              <w:rPr>
                <w:sz w:val="22"/>
                <w:szCs w:val="22"/>
              </w:rPr>
              <w:t>0,0</w:t>
            </w:r>
          </w:p>
        </w:tc>
        <w:tc>
          <w:tcPr>
            <w:tcW w:w="1164" w:type="dxa"/>
          </w:tcPr>
          <w:p w14:paraId="0E71E66E" w14:textId="77777777" w:rsidR="001E460A" w:rsidRPr="00FE48CD" w:rsidRDefault="001E460A" w:rsidP="001E460A">
            <w:pPr>
              <w:ind w:right="-284"/>
              <w:rPr>
                <w:sz w:val="22"/>
                <w:szCs w:val="22"/>
              </w:rPr>
            </w:pPr>
            <w:r w:rsidRPr="00FE48CD">
              <w:rPr>
                <w:sz w:val="22"/>
                <w:szCs w:val="22"/>
              </w:rPr>
              <w:t>0,0</w:t>
            </w:r>
          </w:p>
        </w:tc>
        <w:tc>
          <w:tcPr>
            <w:tcW w:w="1134" w:type="dxa"/>
          </w:tcPr>
          <w:p w14:paraId="42A1CD2C" w14:textId="77777777" w:rsidR="001E460A" w:rsidRPr="00FE48CD" w:rsidRDefault="001E460A" w:rsidP="001E460A">
            <w:pPr>
              <w:ind w:right="-284"/>
              <w:rPr>
                <w:sz w:val="22"/>
                <w:szCs w:val="22"/>
              </w:rPr>
            </w:pPr>
            <w:r w:rsidRPr="00FE48CD">
              <w:rPr>
                <w:sz w:val="22"/>
                <w:szCs w:val="22"/>
              </w:rPr>
              <w:t>0,0</w:t>
            </w:r>
          </w:p>
        </w:tc>
        <w:tc>
          <w:tcPr>
            <w:tcW w:w="1417" w:type="dxa"/>
          </w:tcPr>
          <w:p w14:paraId="5448E833" w14:textId="77777777" w:rsidR="001E460A" w:rsidRPr="00FE48CD" w:rsidRDefault="001E460A" w:rsidP="001E460A">
            <w:pPr>
              <w:ind w:right="-284"/>
              <w:rPr>
                <w:sz w:val="22"/>
                <w:szCs w:val="22"/>
              </w:rPr>
            </w:pPr>
            <w:r w:rsidRPr="00FE48CD">
              <w:rPr>
                <w:sz w:val="22"/>
                <w:szCs w:val="22"/>
              </w:rPr>
              <w:t>0,0</w:t>
            </w:r>
          </w:p>
        </w:tc>
        <w:tc>
          <w:tcPr>
            <w:tcW w:w="1134" w:type="dxa"/>
          </w:tcPr>
          <w:p w14:paraId="0C00D6DB" w14:textId="77777777" w:rsidR="001E460A" w:rsidRPr="00FE48CD" w:rsidRDefault="001E460A" w:rsidP="001E460A">
            <w:pPr>
              <w:ind w:right="-284"/>
              <w:rPr>
                <w:sz w:val="22"/>
                <w:szCs w:val="22"/>
              </w:rPr>
            </w:pPr>
            <w:r w:rsidRPr="00FE48CD">
              <w:rPr>
                <w:sz w:val="22"/>
                <w:szCs w:val="22"/>
              </w:rPr>
              <w:t>0,0</w:t>
            </w:r>
          </w:p>
        </w:tc>
        <w:tc>
          <w:tcPr>
            <w:tcW w:w="708" w:type="dxa"/>
          </w:tcPr>
          <w:p w14:paraId="173F395F" w14:textId="77777777" w:rsidR="001E460A" w:rsidRPr="00FE48CD" w:rsidRDefault="001E460A" w:rsidP="001E460A">
            <w:pPr>
              <w:ind w:right="-284"/>
              <w:rPr>
                <w:sz w:val="22"/>
                <w:szCs w:val="22"/>
              </w:rPr>
            </w:pPr>
            <w:r w:rsidRPr="00FE48CD">
              <w:rPr>
                <w:sz w:val="22"/>
                <w:szCs w:val="22"/>
              </w:rPr>
              <w:t>0,0</w:t>
            </w:r>
          </w:p>
        </w:tc>
        <w:tc>
          <w:tcPr>
            <w:tcW w:w="1418" w:type="dxa"/>
            <w:vMerge/>
          </w:tcPr>
          <w:p w14:paraId="6F88B29F" w14:textId="77777777" w:rsidR="001E460A" w:rsidRPr="00FE48CD" w:rsidRDefault="001E460A" w:rsidP="001E460A">
            <w:pPr>
              <w:ind w:right="-284"/>
              <w:rPr>
                <w:sz w:val="22"/>
                <w:szCs w:val="22"/>
              </w:rPr>
            </w:pPr>
          </w:p>
        </w:tc>
        <w:tc>
          <w:tcPr>
            <w:tcW w:w="1701" w:type="dxa"/>
            <w:gridSpan w:val="2"/>
            <w:vMerge/>
            <w:vAlign w:val="center"/>
          </w:tcPr>
          <w:p w14:paraId="6A39780B" w14:textId="77777777" w:rsidR="001E460A" w:rsidRPr="00FE48CD" w:rsidRDefault="001E460A" w:rsidP="001E460A">
            <w:pPr>
              <w:ind w:right="-284"/>
              <w:rPr>
                <w:sz w:val="22"/>
                <w:szCs w:val="22"/>
              </w:rPr>
            </w:pPr>
          </w:p>
        </w:tc>
      </w:tr>
      <w:tr w:rsidR="001E460A" w:rsidRPr="00FE48CD" w14:paraId="57103240" w14:textId="77777777" w:rsidTr="000451AA">
        <w:trPr>
          <w:gridAfter w:val="1"/>
          <w:wAfter w:w="50" w:type="dxa"/>
          <w:trHeight w:val="386"/>
        </w:trPr>
        <w:tc>
          <w:tcPr>
            <w:tcW w:w="824" w:type="dxa"/>
            <w:vMerge w:val="restart"/>
          </w:tcPr>
          <w:p w14:paraId="75862171" w14:textId="77777777" w:rsidR="001E460A" w:rsidRPr="00FE48CD" w:rsidRDefault="001E460A" w:rsidP="001E460A">
            <w:pPr>
              <w:ind w:right="-284"/>
            </w:pPr>
            <w:r w:rsidRPr="00FE48CD">
              <w:t>1.1.15</w:t>
            </w:r>
          </w:p>
        </w:tc>
        <w:tc>
          <w:tcPr>
            <w:tcW w:w="3316" w:type="dxa"/>
            <w:vMerge w:val="restart"/>
          </w:tcPr>
          <w:p w14:paraId="35BDE968" w14:textId="77777777" w:rsidR="001E460A" w:rsidRPr="00FE48CD" w:rsidRDefault="001E460A" w:rsidP="001E460A">
            <w:pPr>
              <w:ind w:right="-284"/>
            </w:pPr>
            <w:r w:rsidRPr="00FE48CD">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418" w:type="dxa"/>
            <w:gridSpan w:val="2"/>
          </w:tcPr>
          <w:p w14:paraId="51B01046" w14:textId="77777777" w:rsidR="001E460A" w:rsidRPr="00FE48CD" w:rsidRDefault="001E460A" w:rsidP="001E460A">
            <w:pPr>
              <w:ind w:right="-284"/>
              <w:rPr>
                <w:sz w:val="22"/>
                <w:szCs w:val="22"/>
              </w:rPr>
            </w:pPr>
            <w:r w:rsidRPr="00FE48CD">
              <w:rPr>
                <w:sz w:val="22"/>
                <w:szCs w:val="22"/>
              </w:rPr>
              <w:t>всего</w:t>
            </w:r>
          </w:p>
        </w:tc>
        <w:tc>
          <w:tcPr>
            <w:tcW w:w="1105" w:type="dxa"/>
          </w:tcPr>
          <w:p w14:paraId="6A6D30EF" w14:textId="77777777" w:rsidR="001E460A" w:rsidRPr="00FE48CD" w:rsidRDefault="001E460A" w:rsidP="001E460A">
            <w:pPr>
              <w:ind w:right="-284"/>
              <w:rPr>
                <w:sz w:val="22"/>
                <w:szCs w:val="22"/>
              </w:rPr>
            </w:pPr>
            <w:r w:rsidRPr="00FE48CD">
              <w:rPr>
                <w:sz w:val="22"/>
                <w:szCs w:val="22"/>
              </w:rPr>
              <w:t>30,0</w:t>
            </w:r>
          </w:p>
        </w:tc>
        <w:tc>
          <w:tcPr>
            <w:tcW w:w="1164" w:type="dxa"/>
          </w:tcPr>
          <w:p w14:paraId="79FB230D" w14:textId="77777777" w:rsidR="001E460A" w:rsidRPr="00FE48CD" w:rsidRDefault="001E460A" w:rsidP="001E460A">
            <w:pPr>
              <w:ind w:right="-284"/>
              <w:rPr>
                <w:sz w:val="22"/>
                <w:szCs w:val="22"/>
              </w:rPr>
            </w:pPr>
            <w:r w:rsidRPr="00FE48CD">
              <w:rPr>
                <w:sz w:val="22"/>
                <w:szCs w:val="22"/>
              </w:rPr>
              <w:t>30,0</w:t>
            </w:r>
          </w:p>
        </w:tc>
        <w:tc>
          <w:tcPr>
            <w:tcW w:w="1134" w:type="dxa"/>
          </w:tcPr>
          <w:p w14:paraId="327CAEF2" w14:textId="77777777" w:rsidR="001E460A" w:rsidRPr="00FE48CD" w:rsidRDefault="001E460A" w:rsidP="001E460A">
            <w:pPr>
              <w:ind w:right="-284"/>
              <w:rPr>
                <w:sz w:val="22"/>
                <w:szCs w:val="22"/>
              </w:rPr>
            </w:pPr>
            <w:r w:rsidRPr="00FE48CD">
              <w:rPr>
                <w:sz w:val="22"/>
                <w:szCs w:val="22"/>
              </w:rPr>
              <w:t>0,0</w:t>
            </w:r>
          </w:p>
        </w:tc>
        <w:tc>
          <w:tcPr>
            <w:tcW w:w="1417" w:type="dxa"/>
          </w:tcPr>
          <w:p w14:paraId="74505240" w14:textId="77777777" w:rsidR="001E460A" w:rsidRPr="00FE48CD" w:rsidRDefault="001E460A" w:rsidP="001E460A">
            <w:pPr>
              <w:ind w:right="-284"/>
              <w:rPr>
                <w:sz w:val="22"/>
                <w:szCs w:val="22"/>
              </w:rPr>
            </w:pPr>
            <w:r w:rsidRPr="00FE48CD">
              <w:rPr>
                <w:sz w:val="22"/>
                <w:szCs w:val="22"/>
              </w:rPr>
              <w:t>0,0</w:t>
            </w:r>
          </w:p>
        </w:tc>
        <w:tc>
          <w:tcPr>
            <w:tcW w:w="1134" w:type="dxa"/>
          </w:tcPr>
          <w:p w14:paraId="4870675F" w14:textId="77777777" w:rsidR="001E460A" w:rsidRPr="00FE48CD" w:rsidRDefault="001E460A" w:rsidP="001E460A">
            <w:pPr>
              <w:ind w:right="-284"/>
              <w:rPr>
                <w:sz w:val="22"/>
                <w:szCs w:val="22"/>
              </w:rPr>
            </w:pPr>
            <w:r w:rsidRPr="00FE48CD">
              <w:rPr>
                <w:sz w:val="22"/>
                <w:szCs w:val="22"/>
              </w:rPr>
              <w:t>0,0</w:t>
            </w:r>
          </w:p>
        </w:tc>
        <w:tc>
          <w:tcPr>
            <w:tcW w:w="708" w:type="dxa"/>
          </w:tcPr>
          <w:p w14:paraId="1B3A86C0"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F50220F" w14:textId="77777777" w:rsidR="001E460A" w:rsidRPr="00FE48CD" w:rsidRDefault="001E460A" w:rsidP="001E460A">
            <w:pPr>
              <w:ind w:right="-284"/>
              <w:rPr>
                <w:sz w:val="22"/>
                <w:szCs w:val="22"/>
              </w:rPr>
            </w:pPr>
            <w:r w:rsidRPr="00FE48CD">
              <w:rPr>
                <w:sz w:val="22"/>
                <w:szCs w:val="22"/>
              </w:rPr>
              <w:t>2021 г.- 1 шт.</w:t>
            </w:r>
          </w:p>
          <w:p w14:paraId="303756AB" w14:textId="77777777" w:rsidR="001E460A" w:rsidRPr="00FE48CD" w:rsidRDefault="001E460A" w:rsidP="001E460A">
            <w:pPr>
              <w:ind w:right="-284"/>
              <w:rPr>
                <w:sz w:val="22"/>
                <w:szCs w:val="22"/>
              </w:rPr>
            </w:pPr>
            <w:r w:rsidRPr="00FE48CD">
              <w:rPr>
                <w:sz w:val="22"/>
                <w:szCs w:val="22"/>
              </w:rPr>
              <w:lastRenderedPageBreak/>
              <w:t>2022 г. – шт.</w:t>
            </w:r>
          </w:p>
          <w:p w14:paraId="5604A0F5" w14:textId="77777777" w:rsidR="001E460A" w:rsidRPr="00FE48CD" w:rsidRDefault="001E460A" w:rsidP="001E460A">
            <w:pPr>
              <w:ind w:right="-284"/>
              <w:rPr>
                <w:sz w:val="22"/>
                <w:szCs w:val="22"/>
              </w:rPr>
            </w:pPr>
            <w:r w:rsidRPr="00FE48CD">
              <w:rPr>
                <w:sz w:val="22"/>
                <w:szCs w:val="22"/>
              </w:rPr>
              <w:t>2023 г. – шт.</w:t>
            </w:r>
          </w:p>
          <w:p w14:paraId="0A9FB1BF" w14:textId="77777777" w:rsidR="001E460A" w:rsidRPr="00FE48CD" w:rsidRDefault="001E460A" w:rsidP="001E460A">
            <w:pPr>
              <w:ind w:right="-284"/>
              <w:rPr>
                <w:sz w:val="22"/>
                <w:szCs w:val="22"/>
              </w:rPr>
            </w:pPr>
            <w:r w:rsidRPr="00FE48CD">
              <w:rPr>
                <w:sz w:val="22"/>
                <w:szCs w:val="22"/>
              </w:rPr>
              <w:t>2024 г. – шт.</w:t>
            </w:r>
          </w:p>
          <w:p w14:paraId="2B729E97"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673AD527" w14:textId="77777777" w:rsidR="001E460A" w:rsidRPr="00FE48CD" w:rsidRDefault="001E460A" w:rsidP="001E460A">
            <w:pPr>
              <w:ind w:right="-284"/>
              <w:rPr>
                <w:sz w:val="22"/>
                <w:szCs w:val="22"/>
              </w:rPr>
            </w:pPr>
            <w:r w:rsidRPr="00FE48CD">
              <w:rPr>
                <w:sz w:val="22"/>
                <w:szCs w:val="22"/>
              </w:rPr>
              <w:lastRenderedPageBreak/>
              <w:t>Администрация Васюринского сельского поселения</w:t>
            </w:r>
          </w:p>
        </w:tc>
      </w:tr>
      <w:tr w:rsidR="001E460A" w:rsidRPr="00FE48CD" w14:paraId="763EE8F8" w14:textId="77777777" w:rsidTr="000451AA">
        <w:trPr>
          <w:gridAfter w:val="1"/>
          <w:wAfter w:w="50" w:type="dxa"/>
          <w:trHeight w:val="386"/>
        </w:trPr>
        <w:tc>
          <w:tcPr>
            <w:tcW w:w="824" w:type="dxa"/>
            <w:vMerge/>
          </w:tcPr>
          <w:p w14:paraId="2364AF79" w14:textId="77777777" w:rsidR="001E460A" w:rsidRPr="00FE48CD" w:rsidRDefault="001E460A" w:rsidP="001E460A">
            <w:pPr>
              <w:ind w:right="-284"/>
            </w:pPr>
          </w:p>
        </w:tc>
        <w:tc>
          <w:tcPr>
            <w:tcW w:w="3316" w:type="dxa"/>
            <w:vMerge/>
          </w:tcPr>
          <w:p w14:paraId="68AC6FD9" w14:textId="77777777" w:rsidR="001E460A" w:rsidRPr="00FE48CD" w:rsidRDefault="001E460A" w:rsidP="001E460A">
            <w:pPr>
              <w:ind w:right="-284"/>
            </w:pPr>
          </w:p>
        </w:tc>
        <w:tc>
          <w:tcPr>
            <w:tcW w:w="1418" w:type="dxa"/>
            <w:gridSpan w:val="2"/>
          </w:tcPr>
          <w:p w14:paraId="3A4BCF32"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9587235" w14:textId="77777777" w:rsidR="001E460A" w:rsidRPr="00FE48CD" w:rsidRDefault="001E460A" w:rsidP="001E460A">
            <w:pPr>
              <w:ind w:right="-284"/>
              <w:rPr>
                <w:sz w:val="22"/>
                <w:szCs w:val="22"/>
              </w:rPr>
            </w:pPr>
            <w:r w:rsidRPr="00FE48CD">
              <w:rPr>
                <w:sz w:val="22"/>
                <w:szCs w:val="22"/>
              </w:rPr>
              <w:t>0,0</w:t>
            </w:r>
          </w:p>
        </w:tc>
        <w:tc>
          <w:tcPr>
            <w:tcW w:w="1164" w:type="dxa"/>
          </w:tcPr>
          <w:p w14:paraId="212201D8" w14:textId="77777777" w:rsidR="001E460A" w:rsidRPr="00FE48CD" w:rsidRDefault="001E460A" w:rsidP="001E460A">
            <w:pPr>
              <w:ind w:right="-284"/>
              <w:rPr>
                <w:sz w:val="22"/>
                <w:szCs w:val="22"/>
              </w:rPr>
            </w:pPr>
            <w:r w:rsidRPr="00FE48CD">
              <w:rPr>
                <w:sz w:val="22"/>
                <w:szCs w:val="22"/>
              </w:rPr>
              <w:t>0,0</w:t>
            </w:r>
          </w:p>
        </w:tc>
        <w:tc>
          <w:tcPr>
            <w:tcW w:w="1134" w:type="dxa"/>
          </w:tcPr>
          <w:p w14:paraId="30AD83DA" w14:textId="77777777" w:rsidR="001E460A" w:rsidRPr="00FE48CD" w:rsidRDefault="001E460A" w:rsidP="001E460A">
            <w:pPr>
              <w:ind w:right="-284"/>
              <w:rPr>
                <w:sz w:val="22"/>
                <w:szCs w:val="22"/>
              </w:rPr>
            </w:pPr>
            <w:r w:rsidRPr="00FE48CD">
              <w:rPr>
                <w:sz w:val="22"/>
                <w:szCs w:val="22"/>
              </w:rPr>
              <w:t>0,0</w:t>
            </w:r>
          </w:p>
        </w:tc>
        <w:tc>
          <w:tcPr>
            <w:tcW w:w="1417" w:type="dxa"/>
          </w:tcPr>
          <w:p w14:paraId="0BA80782" w14:textId="77777777" w:rsidR="001E460A" w:rsidRPr="00FE48CD" w:rsidRDefault="001E460A" w:rsidP="001E460A">
            <w:pPr>
              <w:ind w:right="-284"/>
              <w:rPr>
                <w:sz w:val="22"/>
                <w:szCs w:val="22"/>
              </w:rPr>
            </w:pPr>
            <w:r w:rsidRPr="00FE48CD">
              <w:rPr>
                <w:sz w:val="22"/>
                <w:szCs w:val="22"/>
              </w:rPr>
              <w:t>0,0</w:t>
            </w:r>
          </w:p>
        </w:tc>
        <w:tc>
          <w:tcPr>
            <w:tcW w:w="1134" w:type="dxa"/>
          </w:tcPr>
          <w:p w14:paraId="4834BA60" w14:textId="77777777" w:rsidR="001E460A" w:rsidRPr="00FE48CD" w:rsidRDefault="001E460A" w:rsidP="001E460A">
            <w:pPr>
              <w:ind w:right="-284"/>
              <w:rPr>
                <w:sz w:val="22"/>
                <w:szCs w:val="22"/>
              </w:rPr>
            </w:pPr>
            <w:r w:rsidRPr="00FE48CD">
              <w:rPr>
                <w:sz w:val="22"/>
                <w:szCs w:val="22"/>
              </w:rPr>
              <w:t>0,0</w:t>
            </w:r>
          </w:p>
        </w:tc>
        <w:tc>
          <w:tcPr>
            <w:tcW w:w="708" w:type="dxa"/>
          </w:tcPr>
          <w:p w14:paraId="29DEDEE6" w14:textId="77777777" w:rsidR="001E460A" w:rsidRPr="00FE48CD" w:rsidRDefault="001E460A" w:rsidP="001E460A">
            <w:pPr>
              <w:ind w:right="-284"/>
              <w:rPr>
                <w:sz w:val="22"/>
                <w:szCs w:val="22"/>
              </w:rPr>
            </w:pPr>
            <w:r w:rsidRPr="00FE48CD">
              <w:rPr>
                <w:sz w:val="22"/>
                <w:szCs w:val="22"/>
              </w:rPr>
              <w:t>0,0</w:t>
            </w:r>
          </w:p>
        </w:tc>
        <w:tc>
          <w:tcPr>
            <w:tcW w:w="1418" w:type="dxa"/>
            <w:vMerge/>
          </w:tcPr>
          <w:p w14:paraId="6619F837" w14:textId="77777777" w:rsidR="001E460A" w:rsidRPr="00FE48CD" w:rsidRDefault="001E460A" w:rsidP="001E460A">
            <w:pPr>
              <w:ind w:right="-284"/>
              <w:rPr>
                <w:sz w:val="22"/>
                <w:szCs w:val="22"/>
              </w:rPr>
            </w:pPr>
          </w:p>
        </w:tc>
        <w:tc>
          <w:tcPr>
            <w:tcW w:w="1701" w:type="dxa"/>
            <w:gridSpan w:val="2"/>
            <w:vMerge/>
            <w:vAlign w:val="center"/>
          </w:tcPr>
          <w:p w14:paraId="0D544DF2" w14:textId="77777777" w:rsidR="001E460A" w:rsidRPr="00FE48CD" w:rsidRDefault="001E460A" w:rsidP="001E460A">
            <w:pPr>
              <w:ind w:right="-284"/>
              <w:rPr>
                <w:sz w:val="22"/>
                <w:szCs w:val="22"/>
              </w:rPr>
            </w:pPr>
          </w:p>
        </w:tc>
      </w:tr>
      <w:tr w:rsidR="001E460A" w:rsidRPr="00FE48CD" w14:paraId="699921D1" w14:textId="77777777" w:rsidTr="000451AA">
        <w:trPr>
          <w:gridAfter w:val="1"/>
          <w:wAfter w:w="50" w:type="dxa"/>
          <w:trHeight w:val="386"/>
        </w:trPr>
        <w:tc>
          <w:tcPr>
            <w:tcW w:w="824" w:type="dxa"/>
            <w:vMerge/>
          </w:tcPr>
          <w:p w14:paraId="667C6ACD" w14:textId="77777777" w:rsidR="001E460A" w:rsidRPr="00FE48CD" w:rsidRDefault="001E460A" w:rsidP="001E460A">
            <w:pPr>
              <w:ind w:right="-284"/>
            </w:pPr>
          </w:p>
        </w:tc>
        <w:tc>
          <w:tcPr>
            <w:tcW w:w="3316" w:type="dxa"/>
            <w:vMerge/>
          </w:tcPr>
          <w:p w14:paraId="4E1A2C4A" w14:textId="77777777" w:rsidR="001E460A" w:rsidRPr="00FE48CD" w:rsidRDefault="001E460A" w:rsidP="001E460A">
            <w:pPr>
              <w:ind w:right="-284"/>
            </w:pPr>
          </w:p>
        </w:tc>
        <w:tc>
          <w:tcPr>
            <w:tcW w:w="1418" w:type="dxa"/>
            <w:gridSpan w:val="2"/>
          </w:tcPr>
          <w:p w14:paraId="5D21E959"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7901ECB2" w14:textId="77777777" w:rsidR="001E460A" w:rsidRPr="00FE48CD" w:rsidRDefault="001E460A" w:rsidP="001E460A">
            <w:pPr>
              <w:ind w:right="-284"/>
              <w:rPr>
                <w:sz w:val="22"/>
                <w:szCs w:val="22"/>
              </w:rPr>
            </w:pPr>
            <w:r w:rsidRPr="00FE48CD">
              <w:rPr>
                <w:sz w:val="22"/>
                <w:szCs w:val="22"/>
              </w:rPr>
              <w:t>0,0</w:t>
            </w:r>
          </w:p>
        </w:tc>
        <w:tc>
          <w:tcPr>
            <w:tcW w:w="1164" w:type="dxa"/>
          </w:tcPr>
          <w:p w14:paraId="59E2620C" w14:textId="77777777" w:rsidR="001E460A" w:rsidRPr="00FE48CD" w:rsidRDefault="001E460A" w:rsidP="001E460A">
            <w:pPr>
              <w:ind w:right="-284"/>
              <w:rPr>
                <w:sz w:val="22"/>
                <w:szCs w:val="22"/>
              </w:rPr>
            </w:pPr>
            <w:r w:rsidRPr="00FE48CD">
              <w:rPr>
                <w:sz w:val="22"/>
                <w:szCs w:val="22"/>
              </w:rPr>
              <w:t>0,0</w:t>
            </w:r>
          </w:p>
        </w:tc>
        <w:tc>
          <w:tcPr>
            <w:tcW w:w="1134" w:type="dxa"/>
          </w:tcPr>
          <w:p w14:paraId="5CD84A16" w14:textId="77777777" w:rsidR="001E460A" w:rsidRPr="00FE48CD" w:rsidRDefault="001E460A" w:rsidP="001E460A">
            <w:pPr>
              <w:ind w:right="-284"/>
              <w:rPr>
                <w:sz w:val="22"/>
                <w:szCs w:val="22"/>
              </w:rPr>
            </w:pPr>
            <w:r w:rsidRPr="00FE48CD">
              <w:rPr>
                <w:sz w:val="22"/>
                <w:szCs w:val="22"/>
              </w:rPr>
              <w:t>0,0</w:t>
            </w:r>
          </w:p>
        </w:tc>
        <w:tc>
          <w:tcPr>
            <w:tcW w:w="1417" w:type="dxa"/>
          </w:tcPr>
          <w:p w14:paraId="709F2520" w14:textId="77777777" w:rsidR="001E460A" w:rsidRPr="00FE48CD" w:rsidRDefault="001E460A" w:rsidP="001E460A">
            <w:pPr>
              <w:ind w:right="-284"/>
              <w:rPr>
                <w:sz w:val="22"/>
                <w:szCs w:val="22"/>
              </w:rPr>
            </w:pPr>
            <w:r w:rsidRPr="00FE48CD">
              <w:rPr>
                <w:sz w:val="22"/>
                <w:szCs w:val="22"/>
              </w:rPr>
              <w:t>0,0</w:t>
            </w:r>
          </w:p>
        </w:tc>
        <w:tc>
          <w:tcPr>
            <w:tcW w:w="1134" w:type="dxa"/>
          </w:tcPr>
          <w:p w14:paraId="2460357D" w14:textId="77777777" w:rsidR="001E460A" w:rsidRPr="00FE48CD" w:rsidRDefault="001E460A" w:rsidP="001E460A">
            <w:pPr>
              <w:ind w:right="-284"/>
              <w:rPr>
                <w:sz w:val="22"/>
                <w:szCs w:val="22"/>
              </w:rPr>
            </w:pPr>
            <w:r w:rsidRPr="00FE48CD">
              <w:rPr>
                <w:sz w:val="22"/>
                <w:szCs w:val="22"/>
              </w:rPr>
              <w:t>0,0</w:t>
            </w:r>
          </w:p>
        </w:tc>
        <w:tc>
          <w:tcPr>
            <w:tcW w:w="708" w:type="dxa"/>
          </w:tcPr>
          <w:p w14:paraId="19F0AF70" w14:textId="77777777" w:rsidR="001E460A" w:rsidRPr="00FE48CD" w:rsidRDefault="001E460A" w:rsidP="001E460A">
            <w:pPr>
              <w:ind w:right="-284"/>
              <w:rPr>
                <w:sz w:val="22"/>
                <w:szCs w:val="22"/>
              </w:rPr>
            </w:pPr>
            <w:r w:rsidRPr="00FE48CD">
              <w:rPr>
                <w:sz w:val="22"/>
                <w:szCs w:val="22"/>
              </w:rPr>
              <w:t>0,0</w:t>
            </w:r>
          </w:p>
        </w:tc>
        <w:tc>
          <w:tcPr>
            <w:tcW w:w="1418" w:type="dxa"/>
            <w:vMerge/>
          </w:tcPr>
          <w:p w14:paraId="418729EA" w14:textId="77777777" w:rsidR="001E460A" w:rsidRPr="00FE48CD" w:rsidRDefault="001E460A" w:rsidP="001E460A">
            <w:pPr>
              <w:ind w:right="-284"/>
              <w:rPr>
                <w:sz w:val="22"/>
                <w:szCs w:val="22"/>
              </w:rPr>
            </w:pPr>
          </w:p>
        </w:tc>
        <w:tc>
          <w:tcPr>
            <w:tcW w:w="1701" w:type="dxa"/>
            <w:gridSpan w:val="2"/>
            <w:vMerge/>
            <w:vAlign w:val="center"/>
          </w:tcPr>
          <w:p w14:paraId="795FC1C2" w14:textId="77777777" w:rsidR="001E460A" w:rsidRPr="00FE48CD" w:rsidRDefault="001E460A" w:rsidP="001E460A">
            <w:pPr>
              <w:ind w:right="-284"/>
              <w:rPr>
                <w:sz w:val="22"/>
                <w:szCs w:val="22"/>
              </w:rPr>
            </w:pPr>
          </w:p>
        </w:tc>
      </w:tr>
      <w:tr w:rsidR="001E460A" w:rsidRPr="00FE48CD" w14:paraId="19220BD5" w14:textId="77777777" w:rsidTr="000451AA">
        <w:trPr>
          <w:gridAfter w:val="1"/>
          <w:wAfter w:w="50" w:type="dxa"/>
          <w:trHeight w:val="386"/>
        </w:trPr>
        <w:tc>
          <w:tcPr>
            <w:tcW w:w="824" w:type="dxa"/>
            <w:vMerge/>
          </w:tcPr>
          <w:p w14:paraId="32B32FF6" w14:textId="77777777" w:rsidR="001E460A" w:rsidRPr="00FE48CD" w:rsidRDefault="001E460A" w:rsidP="001E460A">
            <w:pPr>
              <w:ind w:right="-284"/>
            </w:pPr>
          </w:p>
        </w:tc>
        <w:tc>
          <w:tcPr>
            <w:tcW w:w="3316" w:type="dxa"/>
            <w:vMerge/>
          </w:tcPr>
          <w:p w14:paraId="1F43AC76" w14:textId="77777777" w:rsidR="001E460A" w:rsidRPr="00FE48CD" w:rsidRDefault="001E460A" w:rsidP="001E460A">
            <w:pPr>
              <w:ind w:right="-284"/>
            </w:pPr>
          </w:p>
        </w:tc>
        <w:tc>
          <w:tcPr>
            <w:tcW w:w="1418" w:type="dxa"/>
            <w:gridSpan w:val="2"/>
          </w:tcPr>
          <w:p w14:paraId="023BF84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1B03AE5" w14:textId="77777777" w:rsidR="001E460A" w:rsidRPr="00FE48CD" w:rsidRDefault="001E460A" w:rsidP="001E460A">
            <w:pPr>
              <w:ind w:right="-284"/>
              <w:rPr>
                <w:sz w:val="22"/>
                <w:szCs w:val="22"/>
              </w:rPr>
            </w:pPr>
            <w:r w:rsidRPr="00FE48CD">
              <w:rPr>
                <w:sz w:val="22"/>
                <w:szCs w:val="22"/>
              </w:rPr>
              <w:t>30,0</w:t>
            </w:r>
          </w:p>
        </w:tc>
        <w:tc>
          <w:tcPr>
            <w:tcW w:w="1164" w:type="dxa"/>
          </w:tcPr>
          <w:p w14:paraId="70D03623" w14:textId="77777777" w:rsidR="001E460A" w:rsidRPr="00FE48CD" w:rsidRDefault="001E460A" w:rsidP="001E460A">
            <w:pPr>
              <w:ind w:right="-284"/>
              <w:rPr>
                <w:sz w:val="22"/>
                <w:szCs w:val="22"/>
              </w:rPr>
            </w:pPr>
            <w:r w:rsidRPr="00FE48CD">
              <w:rPr>
                <w:sz w:val="22"/>
                <w:szCs w:val="22"/>
              </w:rPr>
              <w:t>30,0</w:t>
            </w:r>
          </w:p>
        </w:tc>
        <w:tc>
          <w:tcPr>
            <w:tcW w:w="1134" w:type="dxa"/>
          </w:tcPr>
          <w:p w14:paraId="7EB9D07A" w14:textId="77777777" w:rsidR="001E460A" w:rsidRPr="00FE48CD" w:rsidRDefault="001E460A" w:rsidP="001E460A">
            <w:pPr>
              <w:ind w:right="-284"/>
              <w:rPr>
                <w:sz w:val="22"/>
                <w:szCs w:val="22"/>
              </w:rPr>
            </w:pPr>
            <w:r w:rsidRPr="00FE48CD">
              <w:rPr>
                <w:sz w:val="22"/>
                <w:szCs w:val="22"/>
              </w:rPr>
              <w:t>0,0</w:t>
            </w:r>
          </w:p>
        </w:tc>
        <w:tc>
          <w:tcPr>
            <w:tcW w:w="1417" w:type="dxa"/>
          </w:tcPr>
          <w:p w14:paraId="397FCA96" w14:textId="77777777" w:rsidR="001E460A" w:rsidRPr="00FE48CD" w:rsidRDefault="001E460A" w:rsidP="001E460A">
            <w:pPr>
              <w:ind w:right="-284"/>
              <w:rPr>
                <w:sz w:val="22"/>
                <w:szCs w:val="22"/>
              </w:rPr>
            </w:pPr>
            <w:r w:rsidRPr="00FE48CD">
              <w:rPr>
                <w:sz w:val="22"/>
                <w:szCs w:val="22"/>
              </w:rPr>
              <w:t>0,0</w:t>
            </w:r>
          </w:p>
        </w:tc>
        <w:tc>
          <w:tcPr>
            <w:tcW w:w="1134" w:type="dxa"/>
          </w:tcPr>
          <w:p w14:paraId="768BB67A" w14:textId="77777777" w:rsidR="001E460A" w:rsidRPr="00FE48CD" w:rsidRDefault="001E460A" w:rsidP="001E460A">
            <w:pPr>
              <w:ind w:right="-284"/>
              <w:rPr>
                <w:sz w:val="22"/>
                <w:szCs w:val="22"/>
              </w:rPr>
            </w:pPr>
            <w:r w:rsidRPr="00FE48CD">
              <w:rPr>
                <w:sz w:val="22"/>
                <w:szCs w:val="22"/>
              </w:rPr>
              <w:t>0,0</w:t>
            </w:r>
          </w:p>
        </w:tc>
        <w:tc>
          <w:tcPr>
            <w:tcW w:w="708" w:type="dxa"/>
          </w:tcPr>
          <w:p w14:paraId="68E46C4A" w14:textId="77777777" w:rsidR="001E460A" w:rsidRPr="00FE48CD" w:rsidRDefault="001E460A" w:rsidP="001E460A">
            <w:pPr>
              <w:ind w:right="-284"/>
              <w:rPr>
                <w:sz w:val="22"/>
                <w:szCs w:val="22"/>
              </w:rPr>
            </w:pPr>
            <w:r w:rsidRPr="00FE48CD">
              <w:rPr>
                <w:sz w:val="22"/>
                <w:szCs w:val="22"/>
              </w:rPr>
              <w:t>0,0</w:t>
            </w:r>
          </w:p>
        </w:tc>
        <w:tc>
          <w:tcPr>
            <w:tcW w:w="1418" w:type="dxa"/>
            <w:vMerge/>
          </w:tcPr>
          <w:p w14:paraId="1E1B4A65" w14:textId="77777777" w:rsidR="001E460A" w:rsidRPr="00FE48CD" w:rsidRDefault="001E460A" w:rsidP="001E460A">
            <w:pPr>
              <w:ind w:right="-284"/>
              <w:rPr>
                <w:sz w:val="22"/>
                <w:szCs w:val="22"/>
              </w:rPr>
            </w:pPr>
          </w:p>
        </w:tc>
        <w:tc>
          <w:tcPr>
            <w:tcW w:w="1701" w:type="dxa"/>
            <w:gridSpan w:val="2"/>
            <w:vMerge/>
            <w:vAlign w:val="center"/>
          </w:tcPr>
          <w:p w14:paraId="1801D3AB" w14:textId="77777777" w:rsidR="001E460A" w:rsidRPr="00FE48CD" w:rsidRDefault="001E460A" w:rsidP="001E460A">
            <w:pPr>
              <w:ind w:right="-284"/>
              <w:rPr>
                <w:sz w:val="22"/>
                <w:szCs w:val="22"/>
              </w:rPr>
            </w:pPr>
          </w:p>
        </w:tc>
      </w:tr>
      <w:tr w:rsidR="001E460A" w:rsidRPr="00FE48CD" w14:paraId="01FCC438" w14:textId="77777777" w:rsidTr="000451AA">
        <w:trPr>
          <w:gridAfter w:val="1"/>
          <w:wAfter w:w="50" w:type="dxa"/>
          <w:trHeight w:val="386"/>
        </w:trPr>
        <w:tc>
          <w:tcPr>
            <w:tcW w:w="824" w:type="dxa"/>
            <w:vMerge/>
          </w:tcPr>
          <w:p w14:paraId="4A2CB382" w14:textId="77777777" w:rsidR="001E460A" w:rsidRPr="00FE48CD" w:rsidRDefault="001E460A" w:rsidP="001E460A">
            <w:pPr>
              <w:ind w:right="-284"/>
            </w:pPr>
          </w:p>
        </w:tc>
        <w:tc>
          <w:tcPr>
            <w:tcW w:w="3316" w:type="dxa"/>
            <w:vMerge/>
          </w:tcPr>
          <w:p w14:paraId="2FEF66DB" w14:textId="77777777" w:rsidR="001E460A" w:rsidRPr="00FE48CD" w:rsidRDefault="001E460A" w:rsidP="001E460A">
            <w:pPr>
              <w:ind w:right="-284"/>
            </w:pPr>
          </w:p>
        </w:tc>
        <w:tc>
          <w:tcPr>
            <w:tcW w:w="1418" w:type="dxa"/>
            <w:gridSpan w:val="2"/>
          </w:tcPr>
          <w:p w14:paraId="0E49B73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D06F37A" w14:textId="77777777" w:rsidR="001E460A" w:rsidRPr="00FE48CD" w:rsidRDefault="001E460A" w:rsidP="001E460A">
            <w:pPr>
              <w:ind w:right="-284"/>
              <w:rPr>
                <w:sz w:val="22"/>
                <w:szCs w:val="22"/>
              </w:rPr>
            </w:pPr>
            <w:r w:rsidRPr="00FE48CD">
              <w:rPr>
                <w:sz w:val="22"/>
                <w:szCs w:val="22"/>
              </w:rPr>
              <w:t>0,0</w:t>
            </w:r>
          </w:p>
        </w:tc>
        <w:tc>
          <w:tcPr>
            <w:tcW w:w="1164" w:type="dxa"/>
          </w:tcPr>
          <w:p w14:paraId="4EB76D21" w14:textId="77777777" w:rsidR="001E460A" w:rsidRPr="00FE48CD" w:rsidRDefault="001E460A" w:rsidP="001E460A">
            <w:pPr>
              <w:ind w:right="-284"/>
              <w:rPr>
                <w:sz w:val="22"/>
                <w:szCs w:val="22"/>
              </w:rPr>
            </w:pPr>
            <w:r w:rsidRPr="00FE48CD">
              <w:rPr>
                <w:sz w:val="22"/>
                <w:szCs w:val="22"/>
              </w:rPr>
              <w:t>0,0</w:t>
            </w:r>
          </w:p>
        </w:tc>
        <w:tc>
          <w:tcPr>
            <w:tcW w:w="1134" w:type="dxa"/>
          </w:tcPr>
          <w:p w14:paraId="6DE274B6" w14:textId="77777777" w:rsidR="001E460A" w:rsidRPr="00FE48CD" w:rsidRDefault="001E460A" w:rsidP="001E460A">
            <w:pPr>
              <w:ind w:right="-284"/>
              <w:rPr>
                <w:sz w:val="22"/>
                <w:szCs w:val="22"/>
              </w:rPr>
            </w:pPr>
            <w:r w:rsidRPr="00FE48CD">
              <w:rPr>
                <w:sz w:val="22"/>
                <w:szCs w:val="22"/>
              </w:rPr>
              <w:t>0,0</w:t>
            </w:r>
          </w:p>
        </w:tc>
        <w:tc>
          <w:tcPr>
            <w:tcW w:w="1417" w:type="dxa"/>
          </w:tcPr>
          <w:p w14:paraId="23A44F46" w14:textId="77777777" w:rsidR="001E460A" w:rsidRPr="00FE48CD" w:rsidRDefault="001E460A" w:rsidP="001E460A">
            <w:pPr>
              <w:ind w:right="-284"/>
              <w:rPr>
                <w:sz w:val="22"/>
                <w:szCs w:val="22"/>
              </w:rPr>
            </w:pPr>
            <w:r w:rsidRPr="00FE48CD">
              <w:rPr>
                <w:sz w:val="22"/>
                <w:szCs w:val="22"/>
              </w:rPr>
              <w:t>0,0</w:t>
            </w:r>
          </w:p>
        </w:tc>
        <w:tc>
          <w:tcPr>
            <w:tcW w:w="1134" w:type="dxa"/>
          </w:tcPr>
          <w:p w14:paraId="7181EC4B" w14:textId="77777777" w:rsidR="001E460A" w:rsidRPr="00FE48CD" w:rsidRDefault="001E460A" w:rsidP="001E460A">
            <w:pPr>
              <w:ind w:right="-284"/>
              <w:rPr>
                <w:sz w:val="22"/>
                <w:szCs w:val="22"/>
              </w:rPr>
            </w:pPr>
            <w:r w:rsidRPr="00FE48CD">
              <w:rPr>
                <w:sz w:val="22"/>
                <w:szCs w:val="22"/>
              </w:rPr>
              <w:t>0,0</w:t>
            </w:r>
          </w:p>
        </w:tc>
        <w:tc>
          <w:tcPr>
            <w:tcW w:w="708" w:type="dxa"/>
          </w:tcPr>
          <w:p w14:paraId="2052FE79" w14:textId="77777777" w:rsidR="001E460A" w:rsidRPr="00FE48CD" w:rsidRDefault="001E460A" w:rsidP="001E460A">
            <w:pPr>
              <w:ind w:right="-284"/>
              <w:rPr>
                <w:sz w:val="22"/>
                <w:szCs w:val="22"/>
              </w:rPr>
            </w:pPr>
            <w:r w:rsidRPr="00FE48CD">
              <w:rPr>
                <w:sz w:val="22"/>
                <w:szCs w:val="22"/>
              </w:rPr>
              <w:t>0,0</w:t>
            </w:r>
          </w:p>
        </w:tc>
        <w:tc>
          <w:tcPr>
            <w:tcW w:w="1418" w:type="dxa"/>
            <w:vMerge/>
          </w:tcPr>
          <w:p w14:paraId="2AF919F0" w14:textId="77777777" w:rsidR="001E460A" w:rsidRPr="00FE48CD" w:rsidRDefault="001E460A" w:rsidP="001E460A">
            <w:pPr>
              <w:ind w:right="-284"/>
              <w:rPr>
                <w:sz w:val="22"/>
                <w:szCs w:val="22"/>
              </w:rPr>
            </w:pPr>
          </w:p>
        </w:tc>
        <w:tc>
          <w:tcPr>
            <w:tcW w:w="1701" w:type="dxa"/>
            <w:gridSpan w:val="2"/>
            <w:vMerge/>
            <w:vAlign w:val="center"/>
          </w:tcPr>
          <w:p w14:paraId="3164C595" w14:textId="77777777" w:rsidR="001E460A" w:rsidRPr="00FE48CD" w:rsidRDefault="001E460A" w:rsidP="001E460A">
            <w:pPr>
              <w:ind w:right="-284"/>
              <w:rPr>
                <w:sz w:val="22"/>
                <w:szCs w:val="22"/>
              </w:rPr>
            </w:pPr>
          </w:p>
        </w:tc>
      </w:tr>
      <w:tr w:rsidR="001E460A" w:rsidRPr="00FE48CD" w14:paraId="3B8B09EB" w14:textId="77777777" w:rsidTr="000451AA">
        <w:trPr>
          <w:gridAfter w:val="1"/>
          <w:wAfter w:w="50" w:type="dxa"/>
          <w:trHeight w:val="386"/>
        </w:trPr>
        <w:tc>
          <w:tcPr>
            <w:tcW w:w="824" w:type="dxa"/>
            <w:vMerge w:val="restart"/>
          </w:tcPr>
          <w:p w14:paraId="590038B6" w14:textId="77777777" w:rsidR="001E460A" w:rsidRPr="00FE48CD" w:rsidRDefault="001E460A" w:rsidP="001E460A">
            <w:pPr>
              <w:ind w:right="-284"/>
            </w:pPr>
            <w:r w:rsidRPr="00FE48CD">
              <w:t>1.1.16</w:t>
            </w:r>
          </w:p>
        </w:tc>
        <w:tc>
          <w:tcPr>
            <w:tcW w:w="3316" w:type="dxa"/>
            <w:vMerge w:val="restart"/>
          </w:tcPr>
          <w:p w14:paraId="788C89F0" w14:textId="77777777" w:rsidR="001E460A" w:rsidRPr="00FE48CD" w:rsidRDefault="001E460A" w:rsidP="001E460A">
            <w:pPr>
              <w:ind w:right="-284"/>
            </w:pPr>
            <w:r w:rsidRPr="00FE48CD">
              <w:t>Штрафы, пени, неустойки, оплата по исполнительным листам</w:t>
            </w:r>
          </w:p>
        </w:tc>
        <w:tc>
          <w:tcPr>
            <w:tcW w:w="1418" w:type="dxa"/>
            <w:gridSpan w:val="2"/>
          </w:tcPr>
          <w:p w14:paraId="4294BBA4" w14:textId="77777777" w:rsidR="001E460A" w:rsidRPr="00FE48CD" w:rsidRDefault="001E460A" w:rsidP="001E460A">
            <w:pPr>
              <w:ind w:right="-284"/>
              <w:rPr>
                <w:sz w:val="22"/>
                <w:szCs w:val="22"/>
              </w:rPr>
            </w:pPr>
            <w:r w:rsidRPr="00FE48CD">
              <w:rPr>
                <w:sz w:val="22"/>
                <w:szCs w:val="22"/>
              </w:rPr>
              <w:t>всего</w:t>
            </w:r>
          </w:p>
        </w:tc>
        <w:tc>
          <w:tcPr>
            <w:tcW w:w="1105" w:type="dxa"/>
          </w:tcPr>
          <w:p w14:paraId="5EEF5B5E" w14:textId="77777777" w:rsidR="001E460A" w:rsidRPr="00FE48CD" w:rsidRDefault="001E460A" w:rsidP="001E460A">
            <w:pPr>
              <w:ind w:right="-284"/>
              <w:rPr>
                <w:sz w:val="22"/>
                <w:szCs w:val="22"/>
              </w:rPr>
            </w:pPr>
            <w:r w:rsidRPr="00FE48CD">
              <w:rPr>
                <w:sz w:val="22"/>
                <w:szCs w:val="22"/>
              </w:rPr>
              <w:t>50,0</w:t>
            </w:r>
          </w:p>
        </w:tc>
        <w:tc>
          <w:tcPr>
            <w:tcW w:w="1164" w:type="dxa"/>
          </w:tcPr>
          <w:p w14:paraId="1F91085B" w14:textId="77777777" w:rsidR="001E460A" w:rsidRPr="00FE48CD" w:rsidRDefault="001E460A" w:rsidP="001E460A">
            <w:pPr>
              <w:ind w:right="-284"/>
              <w:rPr>
                <w:sz w:val="22"/>
                <w:szCs w:val="22"/>
              </w:rPr>
            </w:pPr>
            <w:r w:rsidRPr="00FE48CD">
              <w:rPr>
                <w:sz w:val="22"/>
                <w:szCs w:val="22"/>
              </w:rPr>
              <w:t>50,0</w:t>
            </w:r>
          </w:p>
        </w:tc>
        <w:tc>
          <w:tcPr>
            <w:tcW w:w="1134" w:type="dxa"/>
          </w:tcPr>
          <w:p w14:paraId="19FA516B" w14:textId="77777777" w:rsidR="001E460A" w:rsidRPr="00FE48CD" w:rsidRDefault="001E460A" w:rsidP="001E460A">
            <w:pPr>
              <w:ind w:right="-284"/>
              <w:rPr>
                <w:sz w:val="22"/>
                <w:szCs w:val="22"/>
              </w:rPr>
            </w:pPr>
            <w:r w:rsidRPr="00FE48CD">
              <w:rPr>
                <w:sz w:val="22"/>
                <w:szCs w:val="22"/>
              </w:rPr>
              <w:t>0,0</w:t>
            </w:r>
          </w:p>
        </w:tc>
        <w:tc>
          <w:tcPr>
            <w:tcW w:w="1417" w:type="dxa"/>
          </w:tcPr>
          <w:p w14:paraId="33123EDA" w14:textId="77777777" w:rsidR="001E460A" w:rsidRPr="00FE48CD" w:rsidRDefault="001E460A" w:rsidP="001E460A">
            <w:pPr>
              <w:ind w:right="-284"/>
              <w:rPr>
                <w:sz w:val="22"/>
                <w:szCs w:val="22"/>
              </w:rPr>
            </w:pPr>
            <w:r w:rsidRPr="00FE48CD">
              <w:rPr>
                <w:sz w:val="22"/>
                <w:szCs w:val="22"/>
              </w:rPr>
              <w:t>0,0</w:t>
            </w:r>
          </w:p>
        </w:tc>
        <w:tc>
          <w:tcPr>
            <w:tcW w:w="1134" w:type="dxa"/>
          </w:tcPr>
          <w:p w14:paraId="5E0207E3" w14:textId="77777777" w:rsidR="001E460A" w:rsidRPr="00FE48CD" w:rsidRDefault="001E460A" w:rsidP="001E460A">
            <w:pPr>
              <w:ind w:right="-284"/>
              <w:rPr>
                <w:sz w:val="22"/>
                <w:szCs w:val="22"/>
              </w:rPr>
            </w:pPr>
            <w:r w:rsidRPr="00FE48CD">
              <w:rPr>
                <w:sz w:val="22"/>
                <w:szCs w:val="22"/>
              </w:rPr>
              <w:t>0,0</w:t>
            </w:r>
          </w:p>
        </w:tc>
        <w:tc>
          <w:tcPr>
            <w:tcW w:w="708" w:type="dxa"/>
          </w:tcPr>
          <w:p w14:paraId="0EF56F60"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8BE7C87" w14:textId="77777777" w:rsidR="001E460A" w:rsidRPr="00FE48CD" w:rsidRDefault="001E460A" w:rsidP="001E460A">
            <w:pPr>
              <w:ind w:right="-284"/>
              <w:rPr>
                <w:sz w:val="22"/>
                <w:szCs w:val="22"/>
              </w:rPr>
            </w:pPr>
            <w:r w:rsidRPr="00FE48CD">
              <w:rPr>
                <w:sz w:val="22"/>
                <w:szCs w:val="22"/>
              </w:rPr>
              <w:t>Оплата Штрафов, пеней, неустоек</w:t>
            </w:r>
          </w:p>
          <w:p w14:paraId="3EBC5243" w14:textId="77777777" w:rsidR="001E460A" w:rsidRPr="00FE48CD" w:rsidRDefault="001E460A" w:rsidP="001E460A">
            <w:pPr>
              <w:ind w:right="-284"/>
              <w:rPr>
                <w:sz w:val="22"/>
                <w:szCs w:val="22"/>
              </w:rPr>
            </w:pPr>
            <w:r w:rsidRPr="00FE48CD">
              <w:rPr>
                <w:sz w:val="22"/>
                <w:szCs w:val="22"/>
              </w:rPr>
              <w:t>2021 г.- 1 шт.</w:t>
            </w:r>
          </w:p>
          <w:p w14:paraId="59AC9AB2" w14:textId="77777777" w:rsidR="001E460A" w:rsidRPr="00FE48CD" w:rsidRDefault="001E460A" w:rsidP="001E460A">
            <w:pPr>
              <w:ind w:right="-284"/>
              <w:rPr>
                <w:sz w:val="22"/>
                <w:szCs w:val="22"/>
              </w:rPr>
            </w:pPr>
            <w:r w:rsidRPr="00FE48CD">
              <w:rPr>
                <w:sz w:val="22"/>
                <w:szCs w:val="22"/>
              </w:rPr>
              <w:t>2022 г. – шт.</w:t>
            </w:r>
          </w:p>
          <w:p w14:paraId="4DB78E02" w14:textId="77777777" w:rsidR="001E460A" w:rsidRPr="00FE48CD" w:rsidRDefault="001E460A" w:rsidP="001E460A">
            <w:pPr>
              <w:ind w:right="-284"/>
              <w:rPr>
                <w:sz w:val="22"/>
                <w:szCs w:val="22"/>
              </w:rPr>
            </w:pPr>
            <w:r w:rsidRPr="00FE48CD">
              <w:rPr>
                <w:sz w:val="22"/>
                <w:szCs w:val="22"/>
              </w:rPr>
              <w:t>2023 г. – шт.</w:t>
            </w:r>
          </w:p>
          <w:p w14:paraId="15CFB96C" w14:textId="77777777" w:rsidR="001E460A" w:rsidRPr="00FE48CD" w:rsidRDefault="001E460A" w:rsidP="001E460A">
            <w:pPr>
              <w:ind w:right="-284"/>
              <w:rPr>
                <w:sz w:val="22"/>
                <w:szCs w:val="22"/>
              </w:rPr>
            </w:pPr>
            <w:r w:rsidRPr="00FE48CD">
              <w:rPr>
                <w:sz w:val="22"/>
                <w:szCs w:val="22"/>
              </w:rPr>
              <w:t>2024 г. – шт.</w:t>
            </w:r>
          </w:p>
          <w:p w14:paraId="5D091DC7"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41C84850"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5F92D20E" w14:textId="77777777" w:rsidTr="000451AA">
        <w:trPr>
          <w:gridAfter w:val="1"/>
          <w:wAfter w:w="50" w:type="dxa"/>
          <w:trHeight w:val="386"/>
        </w:trPr>
        <w:tc>
          <w:tcPr>
            <w:tcW w:w="824" w:type="dxa"/>
            <w:vMerge/>
          </w:tcPr>
          <w:p w14:paraId="60084294" w14:textId="77777777" w:rsidR="001E460A" w:rsidRPr="00FE48CD" w:rsidRDefault="001E460A" w:rsidP="001E460A">
            <w:pPr>
              <w:ind w:right="-284"/>
            </w:pPr>
          </w:p>
        </w:tc>
        <w:tc>
          <w:tcPr>
            <w:tcW w:w="3316" w:type="dxa"/>
            <w:vMerge/>
          </w:tcPr>
          <w:p w14:paraId="37EF092C" w14:textId="77777777" w:rsidR="001E460A" w:rsidRPr="00FE48CD" w:rsidRDefault="001E460A" w:rsidP="001E460A">
            <w:pPr>
              <w:ind w:right="-284"/>
            </w:pPr>
          </w:p>
        </w:tc>
        <w:tc>
          <w:tcPr>
            <w:tcW w:w="1418" w:type="dxa"/>
            <w:gridSpan w:val="2"/>
          </w:tcPr>
          <w:p w14:paraId="683FBBEB"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70190587" w14:textId="77777777" w:rsidR="001E460A" w:rsidRPr="00FE48CD" w:rsidRDefault="001E460A" w:rsidP="001E460A">
            <w:pPr>
              <w:ind w:right="-284"/>
              <w:rPr>
                <w:sz w:val="22"/>
                <w:szCs w:val="22"/>
              </w:rPr>
            </w:pPr>
            <w:r w:rsidRPr="00FE48CD">
              <w:rPr>
                <w:sz w:val="22"/>
                <w:szCs w:val="22"/>
              </w:rPr>
              <w:t>0,0</w:t>
            </w:r>
          </w:p>
        </w:tc>
        <w:tc>
          <w:tcPr>
            <w:tcW w:w="1164" w:type="dxa"/>
          </w:tcPr>
          <w:p w14:paraId="0AF6001C" w14:textId="77777777" w:rsidR="001E460A" w:rsidRPr="00FE48CD" w:rsidRDefault="001E460A" w:rsidP="001E460A">
            <w:pPr>
              <w:ind w:right="-284"/>
              <w:rPr>
                <w:sz w:val="22"/>
                <w:szCs w:val="22"/>
              </w:rPr>
            </w:pPr>
            <w:r w:rsidRPr="00FE48CD">
              <w:rPr>
                <w:sz w:val="22"/>
                <w:szCs w:val="22"/>
              </w:rPr>
              <w:t>0,0</w:t>
            </w:r>
          </w:p>
        </w:tc>
        <w:tc>
          <w:tcPr>
            <w:tcW w:w="1134" w:type="dxa"/>
          </w:tcPr>
          <w:p w14:paraId="1A6EF396" w14:textId="77777777" w:rsidR="001E460A" w:rsidRPr="00FE48CD" w:rsidRDefault="001E460A" w:rsidP="001E460A">
            <w:pPr>
              <w:ind w:right="-284"/>
              <w:rPr>
                <w:sz w:val="22"/>
                <w:szCs w:val="22"/>
              </w:rPr>
            </w:pPr>
            <w:r w:rsidRPr="00FE48CD">
              <w:rPr>
                <w:sz w:val="22"/>
                <w:szCs w:val="22"/>
              </w:rPr>
              <w:t>0,0</w:t>
            </w:r>
          </w:p>
        </w:tc>
        <w:tc>
          <w:tcPr>
            <w:tcW w:w="1417" w:type="dxa"/>
          </w:tcPr>
          <w:p w14:paraId="2D838AEC" w14:textId="77777777" w:rsidR="001E460A" w:rsidRPr="00FE48CD" w:rsidRDefault="001E460A" w:rsidP="001E460A">
            <w:pPr>
              <w:ind w:right="-284"/>
              <w:rPr>
                <w:sz w:val="22"/>
                <w:szCs w:val="22"/>
              </w:rPr>
            </w:pPr>
            <w:r w:rsidRPr="00FE48CD">
              <w:rPr>
                <w:sz w:val="22"/>
                <w:szCs w:val="22"/>
              </w:rPr>
              <w:t>0,0</w:t>
            </w:r>
          </w:p>
        </w:tc>
        <w:tc>
          <w:tcPr>
            <w:tcW w:w="1134" w:type="dxa"/>
          </w:tcPr>
          <w:p w14:paraId="2A7559E0" w14:textId="77777777" w:rsidR="001E460A" w:rsidRPr="00FE48CD" w:rsidRDefault="001E460A" w:rsidP="001E460A">
            <w:pPr>
              <w:ind w:right="-284"/>
              <w:rPr>
                <w:sz w:val="22"/>
                <w:szCs w:val="22"/>
              </w:rPr>
            </w:pPr>
            <w:r w:rsidRPr="00FE48CD">
              <w:rPr>
                <w:sz w:val="22"/>
                <w:szCs w:val="22"/>
              </w:rPr>
              <w:t>0,0</w:t>
            </w:r>
          </w:p>
        </w:tc>
        <w:tc>
          <w:tcPr>
            <w:tcW w:w="708" w:type="dxa"/>
          </w:tcPr>
          <w:p w14:paraId="7305AD8E" w14:textId="77777777" w:rsidR="001E460A" w:rsidRPr="00FE48CD" w:rsidRDefault="001E460A" w:rsidP="001E460A">
            <w:pPr>
              <w:ind w:right="-284"/>
              <w:rPr>
                <w:sz w:val="22"/>
                <w:szCs w:val="22"/>
              </w:rPr>
            </w:pPr>
            <w:r w:rsidRPr="00FE48CD">
              <w:rPr>
                <w:sz w:val="22"/>
                <w:szCs w:val="22"/>
              </w:rPr>
              <w:t>0,0</w:t>
            </w:r>
          </w:p>
        </w:tc>
        <w:tc>
          <w:tcPr>
            <w:tcW w:w="1418" w:type="dxa"/>
            <w:vMerge/>
          </w:tcPr>
          <w:p w14:paraId="3BE00FDB" w14:textId="77777777" w:rsidR="001E460A" w:rsidRPr="00FE48CD" w:rsidRDefault="001E460A" w:rsidP="001E460A">
            <w:pPr>
              <w:ind w:right="-284"/>
              <w:rPr>
                <w:sz w:val="22"/>
                <w:szCs w:val="22"/>
              </w:rPr>
            </w:pPr>
          </w:p>
        </w:tc>
        <w:tc>
          <w:tcPr>
            <w:tcW w:w="1701" w:type="dxa"/>
            <w:gridSpan w:val="2"/>
            <w:vMerge/>
            <w:vAlign w:val="center"/>
          </w:tcPr>
          <w:p w14:paraId="1DCD145C" w14:textId="77777777" w:rsidR="001E460A" w:rsidRPr="00FE48CD" w:rsidRDefault="001E460A" w:rsidP="001E460A">
            <w:pPr>
              <w:ind w:right="-284"/>
              <w:rPr>
                <w:sz w:val="22"/>
                <w:szCs w:val="22"/>
              </w:rPr>
            </w:pPr>
          </w:p>
        </w:tc>
      </w:tr>
      <w:tr w:rsidR="001E460A" w:rsidRPr="00FE48CD" w14:paraId="029CAACB" w14:textId="77777777" w:rsidTr="000451AA">
        <w:trPr>
          <w:gridAfter w:val="1"/>
          <w:wAfter w:w="50" w:type="dxa"/>
          <w:trHeight w:val="386"/>
        </w:trPr>
        <w:tc>
          <w:tcPr>
            <w:tcW w:w="824" w:type="dxa"/>
            <w:vMerge/>
          </w:tcPr>
          <w:p w14:paraId="1E914B9D" w14:textId="77777777" w:rsidR="001E460A" w:rsidRPr="00FE48CD" w:rsidRDefault="001E460A" w:rsidP="001E460A">
            <w:pPr>
              <w:ind w:right="-284"/>
            </w:pPr>
          </w:p>
        </w:tc>
        <w:tc>
          <w:tcPr>
            <w:tcW w:w="3316" w:type="dxa"/>
            <w:vMerge/>
          </w:tcPr>
          <w:p w14:paraId="470E886C" w14:textId="77777777" w:rsidR="001E460A" w:rsidRPr="00FE48CD" w:rsidRDefault="001E460A" w:rsidP="001E460A">
            <w:pPr>
              <w:ind w:right="-284"/>
            </w:pPr>
          </w:p>
        </w:tc>
        <w:tc>
          <w:tcPr>
            <w:tcW w:w="1418" w:type="dxa"/>
            <w:gridSpan w:val="2"/>
          </w:tcPr>
          <w:p w14:paraId="13946E8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060FBF9" w14:textId="77777777" w:rsidR="001E460A" w:rsidRPr="00FE48CD" w:rsidRDefault="001E460A" w:rsidP="001E460A">
            <w:pPr>
              <w:ind w:right="-284"/>
              <w:rPr>
                <w:sz w:val="22"/>
                <w:szCs w:val="22"/>
              </w:rPr>
            </w:pPr>
            <w:r w:rsidRPr="00FE48CD">
              <w:rPr>
                <w:sz w:val="22"/>
                <w:szCs w:val="22"/>
              </w:rPr>
              <w:t>0,0</w:t>
            </w:r>
          </w:p>
        </w:tc>
        <w:tc>
          <w:tcPr>
            <w:tcW w:w="1164" w:type="dxa"/>
          </w:tcPr>
          <w:p w14:paraId="63AF4B82" w14:textId="77777777" w:rsidR="001E460A" w:rsidRPr="00FE48CD" w:rsidRDefault="001E460A" w:rsidP="001E460A">
            <w:pPr>
              <w:ind w:right="-284"/>
              <w:rPr>
                <w:sz w:val="22"/>
                <w:szCs w:val="22"/>
              </w:rPr>
            </w:pPr>
            <w:r w:rsidRPr="00FE48CD">
              <w:rPr>
                <w:sz w:val="22"/>
                <w:szCs w:val="22"/>
              </w:rPr>
              <w:t>0,0</w:t>
            </w:r>
          </w:p>
        </w:tc>
        <w:tc>
          <w:tcPr>
            <w:tcW w:w="1134" w:type="dxa"/>
          </w:tcPr>
          <w:p w14:paraId="56F0A213" w14:textId="77777777" w:rsidR="001E460A" w:rsidRPr="00FE48CD" w:rsidRDefault="001E460A" w:rsidP="001E460A">
            <w:pPr>
              <w:ind w:right="-284"/>
              <w:rPr>
                <w:sz w:val="22"/>
                <w:szCs w:val="22"/>
              </w:rPr>
            </w:pPr>
            <w:r w:rsidRPr="00FE48CD">
              <w:rPr>
                <w:sz w:val="22"/>
                <w:szCs w:val="22"/>
              </w:rPr>
              <w:t>0,0</w:t>
            </w:r>
          </w:p>
        </w:tc>
        <w:tc>
          <w:tcPr>
            <w:tcW w:w="1417" w:type="dxa"/>
          </w:tcPr>
          <w:p w14:paraId="6886A9A9" w14:textId="77777777" w:rsidR="001E460A" w:rsidRPr="00FE48CD" w:rsidRDefault="001E460A" w:rsidP="001E460A">
            <w:pPr>
              <w:ind w:right="-284"/>
              <w:rPr>
                <w:sz w:val="22"/>
                <w:szCs w:val="22"/>
              </w:rPr>
            </w:pPr>
            <w:r w:rsidRPr="00FE48CD">
              <w:rPr>
                <w:sz w:val="22"/>
                <w:szCs w:val="22"/>
              </w:rPr>
              <w:t>0,0</w:t>
            </w:r>
          </w:p>
        </w:tc>
        <w:tc>
          <w:tcPr>
            <w:tcW w:w="1134" w:type="dxa"/>
          </w:tcPr>
          <w:p w14:paraId="1127B4C7" w14:textId="77777777" w:rsidR="001E460A" w:rsidRPr="00FE48CD" w:rsidRDefault="001E460A" w:rsidP="001E460A">
            <w:pPr>
              <w:ind w:right="-284"/>
              <w:rPr>
                <w:sz w:val="22"/>
                <w:szCs w:val="22"/>
              </w:rPr>
            </w:pPr>
            <w:r w:rsidRPr="00FE48CD">
              <w:rPr>
                <w:sz w:val="22"/>
                <w:szCs w:val="22"/>
              </w:rPr>
              <w:t>0,0</w:t>
            </w:r>
          </w:p>
        </w:tc>
        <w:tc>
          <w:tcPr>
            <w:tcW w:w="708" w:type="dxa"/>
          </w:tcPr>
          <w:p w14:paraId="3B4EFDDA" w14:textId="77777777" w:rsidR="001E460A" w:rsidRPr="00FE48CD" w:rsidRDefault="001E460A" w:rsidP="001E460A">
            <w:pPr>
              <w:ind w:right="-284"/>
              <w:rPr>
                <w:sz w:val="22"/>
                <w:szCs w:val="22"/>
              </w:rPr>
            </w:pPr>
            <w:r w:rsidRPr="00FE48CD">
              <w:rPr>
                <w:sz w:val="22"/>
                <w:szCs w:val="22"/>
              </w:rPr>
              <w:t>0,0</w:t>
            </w:r>
          </w:p>
        </w:tc>
        <w:tc>
          <w:tcPr>
            <w:tcW w:w="1418" w:type="dxa"/>
            <w:vMerge/>
          </w:tcPr>
          <w:p w14:paraId="606D5994" w14:textId="77777777" w:rsidR="001E460A" w:rsidRPr="00FE48CD" w:rsidRDefault="001E460A" w:rsidP="001E460A">
            <w:pPr>
              <w:ind w:right="-284"/>
              <w:rPr>
                <w:sz w:val="22"/>
                <w:szCs w:val="22"/>
              </w:rPr>
            </w:pPr>
          </w:p>
        </w:tc>
        <w:tc>
          <w:tcPr>
            <w:tcW w:w="1701" w:type="dxa"/>
            <w:gridSpan w:val="2"/>
            <w:vMerge/>
            <w:vAlign w:val="center"/>
          </w:tcPr>
          <w:p w14:paraId="5E12643F" w14:textId="77777777" w:rsidR="001E460A" w:rsidRPr="00FE48CD" w:rsidRDefault="001E460A" w:rsidP="001E460A">
            <w:pPr>
              <w:ind w:right="-284"/>
              <w:rPr>
                <w:sz w:val="22"/>
                <w:szCs w:val="22"/>
              </w:rPr>
            </w:pPr>
          </w:p>
        </w:tc>
      </w:tr>
      <w:tr w:rsidR="001E460A" w:rsidRPr="00FE48CD" w14:paraId="06E0569F" w14:textId="77777777" w:rsidTr="000451AA">
        <w:trPr>
          <w:gridAfter w:val="1"/>
          <w:wAfter w:w="50" w:type="dxa"/>
          <w:trHeight w:val="386"/>
        </w:trPr>
        <w:tc>
          <w:tcPr>
            <w:tcW w:w="824" w:type="dxa"/>
            <w:vMerge/>
          </w:tcPr>
          <w:p w14:paraId="4F50E26C" w14:textId="77777777" w:rsidR="001E460A" w:rsidRPr="00FE48CD" w:rsidRDefault="001E460A" w:rsidP="001E460A">
            <w:pPr>
              <w:ind w:right="-284"/>
            </w:pPr>
          </w:p>
        </w:tc>
        <w:tc>
          <w:tcPr>
            <w:tcW w:w="3316" w:type="dxa"/>
            <w:vMerge/>
          </w:tcPr>
          <w:p w14:paraId="6D0B174F" w14:textId="77777777" w:rsidR="001E460A" w:rsidRPr="00FE48CD" w:rsidRDefault="001E460A" w:rsidP="001E460A">
            <w:pPr>
              <w:ind w:right="-284"/>
            </w:pPr>
          </w:p>
        </w:tc>
        <w:tc>
          <w:tcPr>
            <w:tcW w:w="1418" w:type="dxa"/>
            <w:gridSpan w:val="2"/>
          </w:tcPr>
          <w:p w14:paraId="5D8A2CE1"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18E8A542" w14:textId="77777777" w:rsidR="001E460A" w:rsidRPr="00FE48CD" w:rsidRDefault="001E460A" w:rsidP="001E460A">
            <w:pPr>
              <w:ind w:right="-284"/>
              <w:rPr>
                <w:sz w:val="22"/>
                <w:szCs w:val="22"/>
              </w:rPr>
            </w:pPr>
            <w:r w:rsidRPr="00FE48CD">
              <w:rPr>
                <w:sz w:val="22"/>
                <w:szCs w:val="22"/>
              </w:rPr>
              <w:t>50,0</w:t>
            </w:r>
          </w:p>
        </w:tc>
        <w:tc>
          <w:tcPr>
            <w:tcW w:w="1164" w:type="dxa"/>
          </w:tcPr>
          <w:p w14:paraId="30188F92" w14:textId="77777777" w:rsidR="001E460A" w:rsidRPr="00FE48CD" w:rsidRDefault="001E460A" w:rsidP="001E460A">
            <w:pPr>
              <w:ind w:right="-284"/>
              <w:rPr>
                <w:sz w:val="22"/>
                <w:szCs w:val="22"/>
              </w:rPr>
            </w:pPr>
            <w:r w:rsidRPr="00FE48CD">
              <w:rPr>
                <w:sz w:val="22"/>
                <w:szCs w:val="22"/>
              </w:rPr>
              <w:t>50,0</w:t>
            </w:r>
          </w:p>
        </w:tc>
        <w:tc>
          <w:tcPr>
            <w:tcW w:w="1134" w:type="dxa"/>
          </w:tcPr>
          <w:p w14:paraId="3948AF87" w14:textId="77777777" w:rsidR="001E460A" w:rsidRPr="00FE48CD" w:rsidRDefault="001E460A" w:rsidP="001E460A">
            <w:pPr>
              <w:ind w:right="-284"/>
              <w:rPr>
                <w:sz w:val="22"/>
                <w:szCs w:val="22"/>
              </w:rPr>
            </w:pPr>
            <w:r w:rsidRPr="00FE48CD">
              <w:rPr>
                <w:sz w:val="22"/>
                <w:szCs w:val="22"/>
              </w:rPr>
              <w:t>0,0</w:t>
            </w:r>
          </w:p>
        </w:tc>
        <w:tc>
          <w:tcPr>
            <w:tcW w:w="1417" w:type="dxa"/>
          </w:tcPr>
          <w:p w14:paraId="34829F91" w14:textId="77777777" w:rsidR="001E460A" w:rsidRPr="00FE48CD" w:rsidRDefault="001E460A" w:rsidP="001E460A">
            <w:pPr>
              <w:ind w:right="-284"/>
              <w:rPr>
                <w:sz w:val="22"/>
                <w:szCs w:val="22"/>
              </w:rPr>
            </w:pPr>
            <w:r w:rsidRPr="00FE48CD">
              <w:rPr>
                <w:sz w:val="22"/>
                <w:szCs w:val="22"/>
              </w:rPr>
              <w:t>0,0</w:t>
            </w:r>
          </w:p>
        </w:tc>
        <w:tc>
          <w:tcPr>
            <w:tcW w:w="1134" w:type="dxa"/>
          </w:tcPr>
          <w:p w14:paraId="12304922" w14:textId="77777777" w:rsidR="001E460A" w:rsidRPr="00FE48CD" w:rsidRDefault="001E460A" w:rsidP="001E460A">
            <w:pPr>
              <w:ind w:right="-284"/>
              <w:rPr>
                <w:sz w:val="22"/>
                <w:szCs w:val="22"/>
              </w:rPr>
            </w:pPr>
            <w:r w:rsidRPr="00FE48CD">
              <w:rPr>
                <w:sz w:val="22"/>
                <w:szCs w:val="22"/>
              </w:rPr>
              <w:t>0,0</w:t>
            </w:r>
          </w:p>
        </w:tc>
        <w:tc>
          <w:tcPr>
            <w:tcW w:w="708" w:type="dxa"/>
          </w:tcPr>
          <w:p w14:paraId="61724D74" w14:textId="77777777" w:rsidR="001E460A" w:rsidRPr="00FE48CD" w:rsidRDefault="001E460A" w:rsidP="001E460A">
            <w:pPr>
              <w:ind w:right="-284"/>
              <w:rPr>
                <w:sz w:val="22"/>
                <w:szCs w:val="22"/>
              </w:rPr>
            </w:pPr>
            <w:r w:rsidRPr="00FE48CD">
              <w:rPr>
                <w:sz w:val="22"/>
                <w:szCs w:val="22"/>
              </w:rPr>
              <w:t>0,0</w:t>
            </w:r>
          </w:p>
        </w:tc>
        <w:tc>
          <w:tcPr>
            <w:tcW w:w="1418" w:type="dxa"/>
            <w:vMerge/>
          </w:tcPr>
          <w:p w14:paraId="79124C81" w14:textId="77777777" w:rsidR="001E460A" w:rsidRPr="00FE48CD" w:rsidRDefault="001E460A" w:rsidP="001E460A">
            <w:pPr>
              <w:ind w:right="-284"/>
              <w:rPr>
                <w:sz w:val="22"/>
                <w:szCs w:val="22"/>
              </w:rPr>
            </w:pPr>
          </w:p>
        </w:tc>
        <w:tc>
          <w:tcPr>
            <w:tcW w:w="1701" w:type="dxa"/>
            <w:gridSpan w:val="2"/>
            <w:vMerge/>
            <w:vAlign w:val="center"/>
          </w:tcPr>
          <w:p w14:paraId="4E0DEA3F" w14:textId="77777777" w:rsidR="001E460A" w:rsidRPr="00FE48CD" w:rsidRDefault="001E460A" w:rsidP="001E460A">
            <w:pPr>
              <w:ind w:right="-284"/>
              <w:rPr>
                <w:sz w:val="22"/>
                <w:szCs w:val="22"/>
              </w:rPr>
            </w:pPr>
          </w:p>
        </w:tc>
      </w:tr>
      <w:tr w:rsidR="001E460A" w:rsidRPr="00FE48CD" w14:paraId="39CC6CB9" w14:textId="77777777" w:rsidTr="000451AA">
        <w:trPr>
          <w:gridAfter w:val="1"/>
          <w:wAfter w:w="50" w:type="dxa"/>
          <w:trHeight w:val="386"/>
        </w:trPr>
        <w:tc>
          <w:tcPr>
            <w:tcW w:w="824" w:type="dxa"/>
            <w:vMerge/>
          </w:tcPr>
          <w:p w14:paraId="6767BC2B" w14:textId="77777777" w:rsidR="001E460A" w:rsidRPr="00FE48CD" w:rsidRDefault="001E460A" w:rsidP="001E460A">
            <w:pPr>
              <w:ind w:right="-284"/>
            </w:pPr>
          </w:p>
        </w:tc>
        <w:tc>
          <w:tcPr>
            <w:tcW w:w="3316" w:type="dxa"/>
            <w:vMerge/>
          </w:tcPr>
          <w:p w14:paraId="11AAB67C" w14:textId="77777777" w:rsidR="001E460A" w:rsidRPr="00FE48CD" w:rsidRDefault="001E460A" w:rsidP="001E460A">
            <w:pPr>
              <w:ind w:right="-284"/>
            </w:pPr>
          </w:p>
        </w:tc>
        <w:tc>
          <w:tcPr>
            <w:tcW w:w="1418" w:type="dxa"/>
            <w:gridSpan w:val="2"/>
          </w:tcPr>
          <w:p w14:paraId="5D2765FF"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B80D542" w14:textId="77777777" w:rsidR="001E460A" w:rsidRPr="00FE48CD" w:rsidRDefault="001E460A" w:rsidP="001E460A">
            <w:pPr>
              <w:ind w:right="-284"/>
              <w:rPr>
                <w:sz w:val="22"/>
                <w:szCs w:val="22"/>
              </w:rPr>
            </w:pPr>
            <w:r w:rsidRPr="00FE48CD">
              <w:rPr>
                <w:sz w:val="22"/>
                <w:szCs w:val="22"/>
              </w:rPr>
              <w:t>0,0</w:t>
            </w:r>
          </w:p>
        </w:tc>
        <w:tc>
          <w:tcPr>
            <w:tcW w:w="1164" w:type="dxa"/>
          </w:tcPr>
          <w:p w14:paraId="288214DA" w14:textId="77777777" w:rsidR="001E460A" w:rsidRPr="00FE48CD" w:rsidRDefault="001E460A" w:rsidP="001E460A">
            <w:pPr>
              <w:ind w:right="-284"/>
              <w:rPr>
                <w:sz w:val="22"/>
                <w:szCs w:val="22"/>
              </w:rPr>
            </w:pPr>
            <w:r w:rsidRPr="00FE48CD">
              <w:rPr>
                <w:sz w:val="22"/>
                <w:szCs w:val="22"/>
              </w:rPr>
              <w:t>0,0</w:t>
            </w:r>
          </w:p>
        </w:tc>
        <w:tc>
          <w:tcPr>
            <w:tcW w:w="1134" w:type="dxa"/>
          </w:tcPr>
          <w:p w14:paraId="2166BACD" w14:textId="77777777" w:rsidR="001E460A" w:rsidRPr="00FE48CD" w:rsidRDefault="001E460A" w:rsidP="001E460A">
            <w:pPr>
              <w:ind w:right="-284"/>
              <w:rPr>
                <w:sz w:val="22"/>
                <w:szCs w:val="22"/>
              </w:rPr>
            </w:pPr>
            <w:r w:rsidRPr="00FE48CD">
              <w:rPr>
                <w:sz w:val="22"/>
                <w:szCs w:val="22"/>
              </w:rPr>
              <w:t>0,0</w:t>
            </w:r>
          </w:p>
        </w:tc>
        <w:tc>
          <w:tcPr>
            <w:tcW w:w="1417" w:type="dxa"/>
          </w:tcPr>
          <w:p w14:paraId="7D190883" w14:textId="77777777" w:rsidR="001E460A" w:rsidRPr="00FE48CD" w:rsidRDefault="001E460A" w:rsidP="001E460A">
            <w:pPr>
              <w:ind w:right="-284"/>
              <w:rPr>
                <w:sz w:val="22"/>
                <w:szCs w:val="22"/>
              </w:rPr>
            </w:pPr>
            <w:r w:rsidRPr="00FE48CD">
              <w:rPr>
                <w:sz w:val="22"/>
                <w:szCs w:val="22"/>
              </w:rPr>
              <w:t>0,0</w:t>
            </w:r>
          </w:p>
        </w:tc>
        <w:tc>
          <w:tcPr>
            <w:tcW w:w="1134" w:type="dxa"/>
          </w:tcPr>
          <w:p w14:paraId="446872B7" w14:textId="77777777" w:rsidR="001E460A" w:rsidRPr="00FE48CD" w:rsidRDefault="001E460A" w:rsidP="001E460A">
            <w:pPr>
              <w:ind w:right="-284"/>
              <w:rPr>
                <w:sz w:val="22"/>
                <w:szCs w:val="22"/>
              </w:rPr>
            </w:pPr>
            <w:r w:rsidRPr="00FE48CD">
              <w:rPr>
                <w:sz w:val="22"/>
                <w:szCs w:val="22"/>
              </w:rPr>
              <w:t>0,0</w:t>
            </w:r>
          </w:p>
        </w:tc>
        <w:tc>
          <w:tcPr>
            <w:tcW w:w="708" w:type="dxa"/>
          </w:tcPr>
          <w:p w14:paraId="7605AA52" w14:textId="77777777" w:rsidR="001E460A" w:rsidRPr="00FE48CD" w:rsidRDefault="001E460A" w:rsidP="001E460A">
            <w:pPr>
              <w:ind w:right="-284"/>
              <w:rPr>
                <w:sz w:val="22"/>
                <w:szCs w:val="22"/>
              </w:rPr>
            </w:pPr>
            <w:r w:rsidRPr="00FE48CD">
              <w:rPr>
                <w:sz w:val="22"/>
                <w:szCs w:val="22"/>
              </w:rPr>
              <w:t>0,0</w:t>
            </w:r>
          </w:p>
        </w:tc>
        <w:tc>
          <w:tcPr>
            <w:tcW w:w="1418" w:type="dxa"/>
            <w:vMerge/>
          </w:tcPr>
          <w:p w14:paraId="526415CE" w14:textId="77777777" w:rsidR="001E460A" w:rsidRPr="00FE48CD" w:rsidRDefault="001E460A" w:rsidP="001E460A">
            <w:pPr>
              <w:ind w:right="-284"/>
              <w:rPr>
                <w:sz w:val="22"/>
                <w:szCs w:val="22"/>
              </w:rPr>
            </w:pPr>
          </w:p>
        </w:tc>
        <w:tc>
          <w:tcPr>
            <w:tcW w:w="1701" w:type="dxa"/>
            <w:gridSpan w:val="2"/>
            <w:vMerge/>
            <w:vAlign w:val="center"/>
          </w:tcPr>
          <w:p w14:paraId="64A57027" w14:textId="77777777" w:rsidR="001E460A" w:rsidRPr="00FE48CD" w:rsidRDefault="001E460A" w:rsidP="001E460A">
            <w:pPr>
              <w:ind w:right="-284"/>
              <w:rPr>
                <w:sz w:val="22"/>
                <w:szCs w:val="22"/>
              </w:rPr>
            </w:pPr>
          </w:p>
        </w:tc>
      </w:tr>
      <w:tr w:rsidR="001E460A" w:rsidRPr="00FE48CD" w14:paraId="74E86E3F" w14:textId="77777777" w:rsidTr="000451AA">
        <w:trPr>
          <w:gridAfter w:val="1"/>
          <w:wAfter w:w="50" w:type="dxa"/>
          <w:trHeight w:val="386"/>
        </w:trPr>
        <w:tc>
          <w:tcPr>
            <w:tcW w:w="824" w:type="dxa"/>
            <w:vMerge w:val="restart"/>
          </w:tcPr>
          <w:p w14:paraId="7273C5E7" w14:textId="77777777" w:rsidR="001E460A" w:rsidRPr="00FE48CD" w:rsidRDefault="001E460A" w:rsidP="001E460A">
            <w:pPr>
              <w:ind w:right="-284"/>
            </w:pPr>
            <w:r w:rsidRPr="00FE48CD">
              <w:t>1.1.17</w:t>
            </w:r>
          </w:p>
        </w:tc>
        <w:tc>
          <w:tcPr>
            <w:tcW w:w="3316" w:type="dxa"/>
            <w:vMerge w:val="restart"/>
          </w:tcPr>
          <w:p w14:paraId="5E7C20CF" w14:textId="77777777" w:rsidR="001E460A" w:rsidRPr="00FE48CD" w:rsidRDefault="001E460A" w:rsidP="001E460A">
            <w:r w:rsidRPr="00FE48CD">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FE48CD">
              <w:rPr>
                <w:color w:val="000000"/>
              </w:rPr>
              <w:t xml:space="preserve"> Проведение государственной экспертизы проектной документации ы части проверки достоверности сметной стоимости</w:t>
            </w:r>
          </w:p>
        </w:tc>
        <w:tc>
          <w:tcPr>
            <w:tcW w:w="1418" w:type="dxa"/>
            <w:gridSpan w:val="2"/>
          </w:tcPr>
          <w:p w14:paraId="5B0382A2" w14:textId="77777777" w:rsidR="001E460A" w:rsidRPr="00FE48CD" w:rsidRDefault="001E460A" w:rsidP="001E460A">
            <w:pPr>
              <w:ind w:right="-284"/>
              <w:rPr>
                <w:sz w:val="22"/>
                <w:szCs w:val="22"/>
              </w:rPr>
            </w:pPr>
            <w:r w:rsidRPr="00FE48CD">
              <w:rPr>
                <w:sz w:val="22"/>
                <w:szCs w:val="22"/>
              </w:rPr>
              <w:t>всего</w:t>
            </w:r>
          </w:p>
        </w:tc>
        <w:tc>
          <w:tcPr>
            <w:tcW w:w="1105" w:type="dxa"/>
          </w:tcPr>
          <w:p w14:paraId="30B76E19" w14:textId="77777777" w:rsidR="001E460A" w:rsidRPr="00FE48CD" w:rsidRDefault="001E460A" w:rsidP="001E460A">
            <w:pPr>
              <w:ind w:right="-284"/>
              <w:rPr>
                <w:sz w:val="22"/>
                <w:szCs w:val="22"/>
              </w:rPr>
            </w:pPr>
            <w:r w:rsidRPr="00FE48CD">
              <w:rPr>
                <w:sz w:val="22"/>
                <w:szCs w:val="22"/>
              </w:rPr>
              <w:t>2238,1</w:t>
            </w:r>
          </w:p>
        </w:tc>
        <w:tc>
          <w:tcPr>
            <w:tcW w:w="1164" w:type="dxa"/>
          </w:tcPr>
          <w:p w14:paraId="0807887B" w14:textId="77777777" w:rsidR="001E460A" w:rsidRPr="00FE48CD" w:rsidRDefault="001E460A" w:rsidP="001E460A">
            <w:pPr>
              <w:ind w:right="-284"/>
              <w:rPr>
                <w:sz w:val="22"/>
                <w:szCs w:val="22"/>
              </w:rPr>
            </w:pPr>
            <w:r w:rsidRPr="00FE48CD">
              <w:rPr>
                <w:sz w:val="22"/>
                <w:szCs w:val="22"/>
              </w:rPr>
              <w:t>0,0</w:t>
            </w:r>
          </w:p>
        </w:tc>
        <w:tc>
          <w:tcPr>
            <w:tcW w:w="1134" w:type="dxa"/>
          </w:tcPr>
          <w:p w14:paraId="240B9088" w14:textId="77777777" w:rsidR="001E460A" w:rsidRPr="00FE48CD" w:rsidRDefault="001E460A" w:rsidP="001E460A">
            <w:pPr>
              <w:ind w:right="-284"/>
              <w:rPr>
                <w:sz w:val="22"/>
                <w:szCs w:val="22"/>
              </w:rPr>
            </w:pPr>
            <w:r w:rsidRPr="00FE48CD">
              <w:rPr>
                <w:sz w:val="22"/>
                <w:szCs w:val="22"/>
              </w:rPr>
              <w:t>2238,1</w:t>
            </w:r>
          </w:p>
        </w:tc>
        <w:tc>
          <w:tcPr>
            <w:tcW w:w="1417" w:type="dxa"/>
          </w:tcPr>
          <w:p w14:paraId="6AB46D92" w14:textId="77777777" w:rsidR="001E460A" w:rsidRPr="00FE48CD" w:rsidRDefault="001E460A" w:rsidP="001E460A">
            <w:pPr>
              <w:ind w:right="-284"/>
              <w:rPr>
                <w:sz w:val="22"/>
                <w:szCs w:val="22"/>
              </w:rPr>
            </w:pPr>
            <w:r w:rsidRPr="00FE48CD">
              <w:rPr>
                <w:sz w:val="22"/>
                <w:szCs w:val="22"/>
              </w:rPr>
              <w:t>0,0</w:t>
            </w:r>
          </w:p>
        </w:tc>
        <w:tc>
          <w:tcPr>
            <w:tcW w:w="1134" w:type="dxa"/>
          </w:tcPr>
          <w:p w14:paraId="26DC74C6" w14:textId="77777777" w:rsidR="001E460A" w:rsidRPr="00FE48CD" w:rsidRDefault="001E460A" w:rsidP="001E460A">
            <w:pPr>
              <w:ind w:right="-284"/>
              <w:rPr>
                <w:sz w:val="22"/>
                <w:szCs w:val="22"/>
              </w:rPr>
            </w:pPr>
            <w:r w:rsidRPr="00FE48CD">
              <w:rPr>
                <w:sz w:val="22"/>
                <w:szCs w:val="22"/>
              </w:rPr>
              <w:t>0,0</w:t>
            </w:r>
          </w:p>
        </w:tc>
        <w:tc>
          <w:tcPr>
            <w:tcW w:w="708" w:type="dxa"/>
          </w:tcPr>
          <w:p w14:paraId="727897A2"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75E1B8A" w14:textId="77777777" w:rsidR="001E460A" w:rsidRPr="00FE48CD" w:rsidRDefault="001E460A" w:rsidP="001E460A">
            <w:pPr>
              <w:ind w:right="-284"/>
              <w:rPr>
                <w:sz w:val="22"/>
                <w:szCs w:val="22"/>
              </w:rPr>
            </w:pPr>
            <w:r w:rsidRPr="00FE48CD">
              <w:rPr>
                <w:sz w:val="22"/>
                <w:szCs w:val="22"/>
              </w:rPr>
              <w:t>2021 г.-  шт.</w:t>
            </w:r>
          </w:p>
          <w:p w14:paraId="10533003" w14:textId="77777777" w:rsidR="001E460A" w:rsidRPr="00FE48CD" w:rsidRDefault="001E460A" w:rsidP="001E460A">
            <w:pPr>
              <w:ind w:right="-284"/>
              <w:rPr>
                <w:sz w:val="22"/>
                <w:szCs w:val="22"/>
              </w:rPr>
            </w:pPr>
            <w:r w:rsidRPr="00FE48CD">
              <w:rPr>
                <w:sz w:val="22"/>
                <w:szCs w:val="22"/>
              </w:rPr>
              <w:t>2022 г. – 4 шт.</w:t>
            </w:r>
          </w:p>
          <w:p w14:paraId="6265A360" w14:textId="77777777" w:rsidR="001E460A" w:rsidRPr="00FE48CD" w:rsidRDefault="001E460A" w:rsidP="001E460A">
            <w:pPr>
              <w:ind w:right="-284"/>
              <w:rPr>
                <w:sz w:val="22"/>
                <w:szCs w:val="22"/>
              </w:rPr>
            </w:pPr>
            <w:r w:rsidRPr="00FE48CD">
              <w:rPr>
                <w:sz w:val="22"/>
                <w:szCs w:val="22"/>
              </w:rPr>
              <w:t>2023 г. – шт.</w:t>
            </w:r>
          </w:p>
          <w:p w14:paraId="7039943B" w14:textId="77777777" w:rsidR="001E460A" w:rsidRPr="00FE48CD" w:rsidRDefault="001E460A" w:rsidP="001E460A">
            <w:pPr>
              <w:ind w:right="-284"/>
              <w:rPr>
                <w:sz w:val="22"/>
                <w:szCs w:val="22"/>
              </w:rPr>
            </w:pPr>
            <w:r w:rsidRPr="00FE48CD">
              <w:rPr>
                <w:sz w:val="22"/>
                <w:szCs w:val="22"/>
              </w:rPr>
              <w:t>2024 г. – шт.</w:t>
            </w:r>
          </w:p>
          <w:p w14:paraId="6BF88D06"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3947071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E15D3DB" w14:textId="77777777" w:rsidTr="000451AA">
        <w:trPr>
          <w:gridAfter w:val="1"/>
          <w:wAfter w:w="50" w:type="dxa"/>
          <w:trHeight w:val="386"/>
        </w:trPr>
        <w:tc>
          <w:tcPr>
            <w:tcW w:w="824" w:type="dxa"/>
            <w:vMerge/>
          </w:tcPr>
          <w:p w14:paraId="13DA661E" w14:textId="77777777" w:rsidR="001E460A" w:rsidRPr="00FE48CD" w:rsidRDefault="001E460A" w:rsidP="001E460A">
            <w:pPr>
              <w:ind w:right="-284"/>
            </w:pPr>
          </w:p>
        </w:tc>
        <w:tc>
          <w:tcPr>
            <w:tcW w:w="3316" w:type="dxa"/>
            <w:vMerge/>
          </w:tcPr>
          <w:p w14:paraId="3C8C50DC" w14:textId="77777777" w:rsidR="001E460A" w:rsidRPr="00FE48CD" w:rsidRDefault="001E460A" w:rsidP="001E460A"/>
        </w:tc>
        <w:tc>
          <w:tcPr>
            <w:tcW w:w="1418" w:type="dxa"/>
            <w:gridSpan w:val="2"/>
          </w:tcPr>
          <w:p w14:paraId="6E06D818"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79CF833" w14:textId="77777777" w:rsidR="001E460A" w:rsidRPr="00FE48CD" w:rsidRDefault="001E460A" w:rsidP="001E460A">
            <w:pPr>
              <w:ind w:right="-284"/>
              <w:rPr>
                <w:sz w:val="22"/>
                <w:szCs w:val="22"/>
              </w:rPr>
            </w:pPr>
            <w:r w:rsidRPr="00FE48CD">
              <w:rPr>
                <w:sz w:val="22"/>
                <w:szCs w:val="22"/>
              </w:rPr>
              <w:t>0</w:t>
            </w:r>
          </w:p>
        </w:tc>
        <w:tc>
          <w:tcPr>
            <w:tcW w:w="1164" w:type="dxa"/>
          </w:tcPr>
          <w:p w14:paraId="7BEA6A28" w14:textId="77777777" w:rsidR="001E460A" w:rsidRPr="00FE48CD" w:rsidRDefault="001E460A" w:rsidP="001E460A">
            <w:pPr>
              <w:ind w:right="-284"/>
              <w:rPr>
                <w:sz w:val="22"/>
                <w:szCs w:val="22"/>
              </w:rPr>
            </w:pPr>
            <w:r w:rsidRPr="00FE48CD">
              <w:rPr>
                <w:sz w:val="22"/>
                <w:szCs w:val="22"/>
              </w:rPr>
              <w:t>0,0</w:t>
            </w:r>
          </w:p>
        </w:tc>
        <w:tc>
          <w:tcPr>
            <w:tcW w:w="1134" w:type="dxa"/>
          </w:tcPr>
          <w:p w14:paraId="6AF7721F" w14:textId="77777777" w:rsidR="001E460A" w:rsidRPr="00FE48CD" w:rsidRDefault="001E460A" w:rsidP="001E460A">
            <w:pPr>
              <w:ind w:right="-284"/>
              <w:rPr>
                <w:sz w:val="22"/>
                <w:szCs w:val="22"/>
              </w:rPr>
            </w:pPr>
            <w:r w:rsidRPr="00FE48CD">
              <w:rPr>
                <w:sz w:val="22"/>
                <w:szCs w:val="22"/>
              </w:rPr>
              <w:t>0</w:t>
            </w:r>
          </w:p>
        </w:tc>
        <w:tc>
          <w:tcPr>
            <w:tcW w:w="1417" w:type="dxa"/>
          </w:tcPr>
          <w:p w14:paraId="31E1F730" w14:textId="77777777" w:rsidR="001E460A" w:rsidRPr="00FE48CD" w:rsidRDefault="001E460A" w:rsidP="001E460A">
            <w:pPr>
              <w:ind w:right="-284"/>
              <w:rPr>
                <w:sz w:val="22"/>
                <w:szCs w:val="22"/>
              </w:rPr>
            </w:pPr>
            <w:r w:rsidRPr="00FE48CD">
              <w:rPr>
                <w:sz w:val="22"/>
                <w:szCs w:val="22"/>
              </w:rPr>
              <w:t>0,0</w:t>
            </w:r>
          </w:p>
        </w:tc>
        <w:tc>
          <w:tcPr>
            <w:tcW w:w="1134" w:type="dxa"/>
          </w:tcPr>
          <w:p w14:paraId="44D4C3E1" w14:textId="77777777" w:rsidR="001E460A" w:rsidRPr="00FE48CD" w:rsidRDefault="001E460A" w:rsidP="001E460A">
            <w:pPr>
              <w:ind w:right="-284"/>
              <w:rPr>
                <w:sz w:val="22"/>
                <w:szCs w:val="22"/>
              </w:rPr>
            </w:pPr>
            <w:r w:rsidRPr="00FE48CD">
              <w:rPr>
                <w:sz w:val="22"/>
                <w:szCs w:val="22"/>
              </w:rPr>
              <w:t>0,0</w:t>
            </w:r>
          </w:p>
        </w:tc>
        <w:tc>
          <w:tcPr>
            <w:tcW w:w="708" w:type="dxa"/>
          </w:tcPr>
          <w:p w14:paraId="316B679B" w14:textId="77777777" w:rsidR="001E460A" w:rsidRPr="00FE48CD" w:rsidRDefault="001E460A" w:rsidP="001E460A">
            <w:pPr>
              <w:ind w:right="-284"/>
              <w:rPr>
                <w:sz w:val="22"/>
                <w:szCs w:val="22"/>
              </w:rPr>
            </w:pPr>
            <w:r w:rsidRPr="00FE48CD">
              <w:rPr>
                <w:sz w:val="22"/>
                <w:szCs w:val="22"/>
              </w:rPr>
              <w:t>0,0</w:t>
            </w:r>
          </w:p>
        </w:tc>
        <w:tc>
          <w:tcPr>
            <w:tcW w:w="1418" w:type="dxa"/>
            <w:vMerge/>
          </w:tcPr>
          <w:p w14:paraId="0072691F" w14:textId="77777777" w:rsidR="001E460A" w:rsidRPr="00FE48CD" w:rsidRDefault="001E460A" w:rsidP="001E460A">
            <w:pPr>
              <w:ind w:right="-284"/>
              <w:rPr>
                <w:sz w:val="22"/>
                <w:szCs w:val="22"/>
              </w:rPr>
            </w:pPr>
          </w:p>
        </w:tc>
        <w:tc>
          <w:tcPr>
            <w:tcW w:w="1701" w:type="dxa"/>
            <w:gridSpan w:val="2"/>
            <w:vMerge/>
            <w:vAlign w:val="center"/>
          </w:tcPr>
          <w:p w14:paraId="40378C80" w14:textId="77777777" w:rsidR="001E460A" w:rsidRPr="00FE48CD" w:rsidRDefault="001E460A" w:rsidP="001E460A">
            <w:pPr>
              <w:ind w:right="-284"/>
              <w:rPr>
                <w:sz w:val="22"/>
                <w:szCs w:val="22"/>
              </w:rPr>
            </w:pPr>
          </w:p>
        </w:tc>
      </w:tr>
      <w:tr w:rsidR="001E460A" w:rsidRPr="00FE48CD" w14:paraId="43EC2832" w14:textId="77777777" w:rsidTr="000451AA">
        <w:trPr>
          <w:gridAfter w:val="1"/>
          <w:wAfter w:w="50" w:type="dxa"/>
          <w:trHeight w:val="386"/>
        </w:trPr>
        <w:tc>
          <w:tcPr>
            <w:tcW w:w="824" w:type="dxa"/>
            <w:vMerge/>
          </w:tcPr>
          <w:p w14:paraId="166D5732" w14:textId="77777777" w:rsidR="001E460A" w:rsidRPr="00FE48CD" w:rsidRDefault="001E460A" w:rsidP="001E460A">
            <w:pPr>
              <w:ind w:right="-284"/>
            </w:pPr>
          </w:p>
        </w:tc>
        <w:tc>
          <w:tcPr>
            <w:tcW w:w="3316" w:type="dxa"/>
            <w:vMerge/>
          </w:tcPr>
          <w:p w14:paraId="7BB6DC72" w14:textId="77777777" w:rsidR="001E460A" w:rsidRPr="00FE48CD" w:rsidRDefault="001E460A" w:rsidP="001E460A"/>
        </w:tc>
        <w:tc>
          <w:tcPr>
            <w:tcW w:w="1418" w:type="dxa"/>
            <w:gridSpan w:val="2"/>
          </w:tcPr>
          <w:p w14:paraId="313405F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3D594A5" w14:textId="77777777" w:rsidR="001E460A" w:rsidRPr="00FE48CD" w:rsidRDefault="001E460A" w:rsidP="001E460A">
            <w:pPr>
              <w:ind w:right="-284"/>
              <w:rPr>
                <w:sz w:val="22"/>
                <w:szCs w:val="22"/>
              </w:rPr>
            </w:pPr>
            <w:r w:rsidRPr="00FE48CD">
              <w:rPr>
                <w:sz w:val="22"/>
                <w:szCs w:val="22"/>
              </w:rPr>
              <w:t>0</w:t>
            </w:r>
          </w:p>
        </w:tc>
        <w:tc>
          <w:tcPr>
            <w:tcW w:w="1164" w:type="dxa"/>
          </w:tcPr>
          <w:p w14:paraId="23B45576" w14:textId="77777777" w:rsidR="001E460A" w:rsidRPr="00FE48CD" w:rsidRDefault="001E460A" w:rsidP="001E460A">
            <w:pPr>
              <w:ind w:right="-284"/>
              <w:rPr>
                <w:sz w:val="22"/>
                <w:szCs w:val="22"/>
              </w:rPr>
            </w:pPr>
            <w:r w:rsidRPr="00FE48CD">
              <w:rPr>
                <w:sz w:val="22"/>
                <w:szCs w:val="22"/>
              </w:rPr>
              <w:t>0,0</w:t>
            </w:r>
          </w:p>
        </w:tc>
        <w:tc>
          <w:tcPr>
            <w:tcW w:w="1134" w:type="dxa"/>
          </w:tcPr>
          <w:p w14:paraId="583F4956" w14:textId="77777777" w:rsidR="001E460A" w:rsidRPr="00FE48CD" w:rsidRDefault="001E460A" w:rsidP="001E460A">
            <w:pPr>
              <w:ind w:right="-284"/>
              <w:rPr>
                <w:sz w:val="22"/>
                <w:szCs w:val="22"/>
              </w:rPr>
            </w:pPr>
            <w:r w:rsidRPr="00FE48CD">
              <w:rPr>
                <w:sz w:val="22"/>
                <w:szCs w:val="22"/>
              </w:rPr>
              <w:t>0</w:t>
            </w:r>
          </w:p>
        </w:tc>
        <w:tc>
          <w:tcPr>
            <w:tcW w:w="1417" w:type="dxa"/>
          </w:tcPr>
          <w:p w14:paraId="0EED4E4C" w14:textId="77777777" w:rsidR="001E460A" w:rsidRPr="00FE48CD" w:rsidRDefault="001E460A" w:rsidP="001E460A">
            <w:pPr>
              <w:ind w:right="-284"/>
              <w:rPr>
                <w:sz w:val="22"/>
                <w:szCs w:val="22"/>
              </w:rPr>
            </w:pPr>
            <w:r w:rsidRPr="00FE48CD">
              <w:rPr>
                <w:sz w:val="22"/>
                <w:szCs w:val="22"/>
              </w:rPr>
              <w:t>0,0</w:t>
            </w:r>
          </w:p>
        </w:tc>
        <w:tc>
          <w:tcPr>
            <w:tcW w:w="1134" w:type="dxa"/>
          </w:tcPr>
          <w:p w14:paraId="40E17C39" w14:textId="77777777" w:rsidR="001E460A" w:rsidRPr="00FE48CD" w:rsidRDefault="001E460A" w:rsidP="001E460A">
            <w:pPr>
              <w:ind w:right="-284"/>
              <w:rPr>
                <w:sz w:val="22"/>
                <w:szCs w:val="22"/>
              </w:rPr>
            </w:pPr>
            <w:r w:rsidRPr="00FE48CD">
              <w:rPr>
                <w:sz w:val="22"/>
                <w:szCs w:val="22"/>
              </w:rPr>
              <w:t>0,0</w:t>
            </w:r>
          </w:p>
        </w:tc>
        <w:tc>
          <w:tcPr>
            <w:tcW w:w="708" w:type="dxa"/>
          </w:tcPr>
          <w:p w14:paraId="25675C8B" w14:textId="77777777" w:rsidR="001E460A" w:rsidRPr="00FE48CD" w:rsidRDefault="001E460A" w:rsidP="001E460A">
            <w:pPr>
              <w:ind w:right="-284"/>
              <w:rPr>
                <w:sz w:val="22"/>
                <w:szCs w:val="22"/>
              </w:rPr>
            </w:pPr>
            <w:r w:rsidRPr="00FE48CD">
              <w:rPr>
                <w:sz w:val="22"/>
                <w:szCs w:val="22"/>
              </w:rPr>
              <w:t>0,0</w:t>
            </w:r>
          </w:p>
        </w:tc>
        <w:tc>
          <w:tcPr>
            <w:tcW w:w="1418" w:type="dxa"/>
            <w:vMerge/>
          </w:tcPr>
          <w:p w14:paraId="0955FF11" w14:textId="77777777" w:rsidR="001E460A" w:rsidRPr="00FE48CD" w:rsidRDefault="001E460A" w:rsidP="001E460A">
            <w:pPr>
              <w:ind w:right="-284"/>
              <w:rPr>
                <w:sz w:val="22"/>
                <w:szCs w:val="22"/>
              </w:rPr>
            </w:pPr>
          </w:p>
        </w:tc>
        <w:tc>
          <w:tcPr>
            <w:tcW w:w="1701" w:type="dxa"/>
            <w:gridSpan w:val="2"/>
            <w:vMerge/>
            <w:vAlign w:val="center"/>
          </w:tcPr>
          <w:p w14:paraId="4326D5FD" w14:textId="77777777" w:rsidR="001E460A" w:rsidRPr="00FE48CD" w:rsidRDefault="001E460A" w:rsidP="001E460A">
            <w:pPr>
              <w:ind w:right="-284"/>
              <w:rPr>
                <w:sz w:val="22"/>
                <w:szCs w:val="22"/>
              </w:rPr>
            </w:pPr>
          </w:p>
        </w:tc>
      </w:tr>
      <w:tr w:rsidR="001E460A" w:rsidRPr="00FE48CD" w14:paraId="28ED8246" w14:textId="77777777" w:rsidTr="000451AA">
        <w:trPr>
          <w:gridAfter w:val="1"/>
          <w:wAfter w:w="50" w:type="dxa"/>
          <w:trHeight w:val="386"/>
        </w:trPr>
        <w:tc>
          <w:tcPr>
            <w:tcW w:w="824" w:type="dxa"/>
            <w:vMerge/>
          </w:tcPr>
          <w:p w14:paraId="55CEE579" w14:textId="77777777" w:rsidR="001E460A" w:rsidRPr="00FE48CD" w:rsidRDefault="001E460A" w:rsidP="001E460A">
            <w:pPr>
              <w:ind w:right="-284"/>
            </w:pPr>
          </w:p>
        </w:tc>
        <w:tc>
          <w:tcPr>
            <w:tcW w:w="3316" w:type="dxa"/>
            <w:vMerge/>
          </w:tcPr>
          <w:p w14:paraId="7D462E97" w14:textId="77777777" w:rsidR="001E460A" w:rsidRPr="00FE48CD" w:rsidRDefault="001E460A" w:rsidP="001E460A"/>
        </w:tc>
        <w:tc>
          <w:tcPr>
            <w:tcW w:w="1418" w:type="dxa"/>
            <w:gridSpan w:val="2"/>
          </w:tcPr>
          <w:p w14:paraId="08765CAE"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FCE4292" w14:textId="77777777" w:rsidR="001E460A" w:rsidRPr="00FE48CD" w:rsidRDefault="001E460A" w:rsidP="001E460A">
            <w:pPr>
              <w:ind w:right="-284"/>
              <w:rPr>
                <w:sz w:val="22"/>
                <w:szCs w:val="22"/>
              </w:rPr>
            </w:pPr>
            <w:r w:rsidRPr="00FE48CD">
              <w:rPr>
                <w:sz w:val="22"/>
                <w:szCs w:val="22"/>
              </w:rPr>
              <w:t>2238,1</w:t>
            </w:r>
          </w:p>
        </w:tc>
        <w:tc>
          <w:tcPr>
            <w:tcW w:w="1164" w:type="dxa"/>
          </w:tcPr>
          <w:p w14:paraId="66DCC031" w14:textId="77777777" w:rsidR="001E460A" w:rsidRPr="00FE48CD" w:rsidRDefault="001E460A" w:rsidP="001E460A">
            <w:pPr>
              <w:ind w:right="-284"/>
              <w:rPr>
                <w:sz w:val="22"/>
                <w:szCs w:val="22"/>
              </w:rPr>
            </w:pPr>
            <w:r w:rsidRPr="00FE48CD">
              <w:rPr>
                <w:sz w:val="22"/>
                <w:szCs w:val="22"/>
              </w:rPr>
              <w:t>0,0</w:t>
            </w:r>
          </w:p>
        </w:tc>
        <w:tc>
          <w:tcPr>
            <w:tcW w:w="1134" w:type="dxa"/>
          </w:tcPr>
          <w:p w14:paraId="3DC5F9E2" w14:textId="77777777" w:rsidR="001E460A" w:rsidRPr="00FE48CD" w:rsidRDefault="001E460A" w:rsidP="001E460A">
            <w:pPr>
              <w:ind w:right="-284"/>
              <w:rPr>
                <w:sz w:val="22"/>
                <w:szCs w:val="22"/>
              </w:rPr>
            </w:pPr>
            <w:r w:rsidRPr="00FE48CD">
              <w:rPr>
                <w:sz w:val="22"/>
                <w:szCs w:val="22"/>
              </w:rPr>
              <w:t>2238,1</w:t>
            </w:r>
          </w:p>
        </w:tc>
        <w:tc>
          <w:tcPr>
            <w:tcW w:w="1417" w:type="dxa"/>
          </w:tcPr>
          <w:p w14:paraId="6F102406" w14:textId="77777777" w:rsidR="001E460A" w:rsidRPr="00FE48CD" w:rsidRDefault="001E460A" w:rsidP="001E460A">
            <w:pPr>
              <w:ind w:right="-284"/>
              <w:rPr>
                <w:sz w:val="22"/>
                <w:szCs w:val="22"/>
              </w:rPr>
            </w:pPr>
            <w:r w:rsidRPr="00FE48CD">
              <w:rPr>
                <w:sz w:val="22"/>
                <w:szCs w:val="22"/>
              </w:rPr>
              <w:t>0,0</w:t>
            </w:r>
          </w:p>
        </w:tc>
        <w:tc>
          <w:tcPr>
            <w:tcW w:w="1134" w:type="dxa"/>
          </w:tcPr>
          <w:p w14:paraId="5942DA9C" w14:textId="77777777" w:rsidR="001E460A" w:rsidRPr="00FE48CD" w:rsidRDefault="001E460A" w:rsidP="001E460A">
            <w:pPr>
              <w:ind w:right="-284"/>
              <w:rPr>
                <w:sz w:val="22"/>
                <w:szCs w:val="22"/>
              </w:rPr>
            </w:pPr>
            <w:r w:rsidRPr="00FE48CD">
              <w:rPr>
                <w:sz w:val="22"/>
                <w:szCs w:val="22"/>
              </w:rPr>
              <w:t>0,0</w:t>
            </w:r>
          </w:p>
        </w:tc>
        <w:tc>
          <w:tcPr>
            <w:tcW w:w="708" w:type="dxa"/>
          </w:tcPr>
          <w:p w14:paraId="74C98A2E" w14:textId="77777777" w:rsidR="001E460A" w:rsidRPr="00FE48CD" w:rsidRDefault="001E460A" w:rsidP="001E460A">
            <w:pPr>
              <w:ind w:right="-284"/>
              <w:rPr>
                <w:sz w:val="22"/>
                <w:szCs w:val="22"/>
              </w:rPr>
            </w:pPr>
            <w:r w:rsidRPr="00FE48CD">
              <w:rPr>
                <w:sz w:val="22"/>
                <w:szCs w:val="22"/>
              </w:rPr>
              <w:t>0,0</w:t>
            </w:r>
          </w:p>
        </w:tc>
        <w:tc>
          <w:tcPr>
            <w:tcW w:w="1418" w:type="dxa"/>
            <w:vMerge/>
          </w:tcPr>
          <w:p w14:paraId="72C6FC0C" w14:textId="77777777" w:rsidR="001E460A" w:rsidRPr="00FE48CD" w:rsidRDefault="001E460A" w:rsidP="001E460A">
            <w:pPr>
              <w:ind w:right="-284"/>
              <w:rPr>
                <w:sz w:val="22"/>
                <w:szCs w:val="22"/>
              </w:rPr>
            </w:pPr>
          </w:p>
        </w:tc>
        <w:tc>
          <w:tcPr>
            <w:tcW w:w="1701" w:type="dxa"/>
            <w:gridSpan w:val="2"/>
            <w:vMerge/>
            <w:vAlign w:val="center"/>
          </w:tcPr>
          <w:p w14:paraId="56C04395" w14:textId="77777777" w:rsidR="001E460A" w:rsidRPr="00FE48CD" w:rsidRDefault="001E460A" w:rsidP="001E460A">
            <w:pPr>
              <w:ind w:right="-284"/>
              <w:rPr>
                <w:sz w:val="22"/>
                <w:szCs w:val="22"/>
              </w:rPr>
            </w:pPr>
          </w:p>
        </w:tc>
      </w:tr>
      <w:tr w:rsidR="001E460A" w:rsidRPr="00FE48CD" w14:paraId="0D132CFE" w14:textId="77777777" w:rsidTr="000451AA">
        <w:trPr>
          <w:gridAfter w:val="1"/>
          <w:wAfter w:w="50" w:type="dxa"/>
          <w:trHeight w:val="386"/>
        </w:trPr>
        <w:tc>
          <w:tcPr>
            <w:tcW w:w="824" w:type="dxa"/>
            <w:vMerge/>
          </w:tcPr>
          <w:p w14:paraId="3AAB746C" w14:textId="77777777" w:rsidR="001E460A" w:rsidRPr="00FE48CD" w:rsidRDefault="001E460A" w:rsidP="001E460A">
            <w:pPr>
              <w:ind w:right="-284"/>
            </w:pPr>
          </w:p>
        </w:tc>
        <w:tc>
          <w:tcPr>
            <w:tcW w:w="3316" w:type="dxa"/>
            <w:vMerge/>
          </w:tcPr>
          <w:p w14:paraId="5E9E2787" w14:textId="77777777" w:rsidR="001E460A" w:rsidRPr="00FE48CD" w:rsidRDefault="001E460A" w:rsidP="001E460A"/>
        </w:tc>
        <w:tc>
          <w:tcPr>
            <w:tcW w:w="1418" w:type="dxa"/>
            <w:gridSpan w:val="2"/>
          </w:tcPr>
          <w:p w14:paraId="745F4D24"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071F5BE3" w14:textId="77777777" w:rsidR="001E460A" w:rsidRPr="00FE48CD" w:rsidRDefault="001E460A" w:rsidP="001E460A">
            <w:pPr>
              <w:ind w:right="-284"/>
              <w:rPr>
                <w:sz w:val="22"/>
                <w:szCs w:val="22"/>
              </w:rPr>
            </w:pPr>
            <w:r w:rsidRPr="00FE48CD">
              <w:rPr>
                <w:sz w:val="22"/>
                <w:szCs w:val="22"/>
              </w:rPr>
              <w:t>0,0</w:t>
            </w:r>
          </w:p>
        </w:tc>
        <w:tc>
          <w:tcPr>
            <w:tcW w:w="1164" w:type="dxa"/>
          </w:tcPr>
          <w:p w14:paraId="5914C60A" w14:textId="77777777" w:rsidR="001E460A" w:rsidRPr="00FE48CD" w:rsidRDefault="001E460A" w:rsidP="001E460A">
            <w:pPr>
              <w:ind w:right="-284"/>
              <w:rPr>
                <w:sz w:val="22"/>
                <w:szCs w:val="22"/>
              </w:rPr>
            </w:pPr>
            <w:r w:rsidRPr="00FE48CD">
              <w:rPr>
                <w:sz w:val="22"/>
                <w:szCs w:val="22"/>
              </w:rPr>
              <w:t>0,0</w:t>
            </w:r>
          </w:p>
        </w:tc>
        <w:tc>
          <w:tcPr>
            <w:tcW w:w="1134" w:type="dxa"/>
          </w:tcPr>
          <w:p w14:paraId="0CFE5EC7" w14:textId="77777777" w:rsidR="001E460A" w:rsidRPr="00FE48CD" w:rsidRDefault="001E460A" w:rsidP="001E460A">
            <w:pPr>
              <w:ind w:right="-284"/>
              <w:rPr>
                <w:sz w:val="22"/>
                <w:szCs w:val="22"/>
              </w:rPr>
            </w:pPr>
            <w:r w:rsidRPr="00FE48CD">
              <w:rPr>
                <w:sz w:val="22"/>
                <w:szCs w:val="22"/>
              </w:rPr>
              <w:t>0,0</w:t>
            </w:r>
          </w:p>
        </w:tc>
        <w:tc>
          <w:tcPr>
            <w:tcW w:w="1417" w:type="dxa"/>
          </w:tcPr>
          <w:p w14:paraId="1586B669" w14:textId="77777777" w:rsidR="001E460A" w:rsidRPr="00FE48CD" w:rsidRDefault="001E460A" w:rsidP="001E460A">
            <w:pPr>
              <w:ind w:right="-284"/>
              <w:rPr>
                <w:sz w:val="22"/>
                <w:szCs w:val="22"/>
              </w:rPr>
            </w:pPr>
            <w:r w:rsidRPr="00FE48CD">
              <w:rPr>
                <w:sz w:val="22"/>
                <w:szCs w:val="22"/>
              </w:rPr>
              <w:t>0,0</w:t>
            </w:r>
          </w:p>
        </w:tc>
        <w:tc>
          <w:tcPr>
            <w:tcW w:w="1134" w:type="dxa"/>
          </w:tcPr>
          <w:p w14:paraId="6C10A3DF" w14:textId="77777777" w:rsidR="001E460A" w:rsidRPr="00FE48CD" w:rsidRDefault="001E460A" w:rsidP="001E460A">
            <w:pPr>
              <w:ind w:right="-284"/>
              <w:rPr>
                <w:sz w:val="22"/>
                <w:szCs w:val="22"/>
              </w:rPr>
            </w:pPr>
            <w:r w:rsidRPr="00FE48CD">
              <w:rPr>
                <w:sz w:val="22"/>
                <w:szCs w:val="22"/>
              </w:rPr>
              <w:t>0,0</w:t>
            </w:r>
          </w:p>
        </w:tc>
        <w:tc>
          <w:tcPr>
            <w:tcW w:w="708" w:type="dxa"/>
          </w:tcPr>
          <w:p w14:paraId="556B9806" w14:textId="77777777" w:rsidR="001E460A" w:rsidRPr="00FE48CD" w:rsidRDefault="001E460A" w:rsidP="001E460A">
            <w:pPr>
              <w:ind w:right="-284"/>
              <w:rPr>
                <w:sz w:val="22"/>
                <w:szCs w:val="22"/>
              </w:rPr>
            </w:pPr>
            <w:r w:rsidRPr="00FE48CD">
              <w:rPr>
                <w:sz w:val="22"/>
                <w:szCs w:val="22"/>
              </w:rPr>
              <w:t>0,0</w:t>
            </w:r>
          </w:p>
        </w:tc>
        <w:tc>
          <w:tcPr>
            <w:tcW w:w="1418" w:type="dxa"/>
            <w:vMerge/>
          </w:tcPr>
          <w:p w14:paraId="1BB3FB51" w14:textId="77777777" w:rsidR="001E460A" w:rsidRPr="00FE48CD" w:rsidRDefault="001E460A" w:rsidP="001E460A">
            <w:pPr>
              <w:ind w:right="-284"/>
              <w:rPr>
                <w:sz w:val="22"/>
                <w:szCs w:val="22"/>
              </w:rPr>
            </w:pPr>
          </w:p>
        </w:tc>
        <w:tc>
          <w:tcPr>
            <w:tcW w:w="1701" w:type="dxa"/>
            <w:gridSpan w:val="2"/>
            <w:vMerge/>
            <w:vAlign w:val="center"/>
          </w:tcPr>
          <w:p w14:paraId="62BD23CC" w14:textId="77777777" w:rsidR="001E460A" w:rsidRPr="00FE48CD" w:rsidRDefault="001E460A" w:rsidP="001E460A">
            <w:pPr>
              <w:ind w:right="-284"/>
              <w:rPr>
                <w:sz w:val="22"/>
                <w:szCs w:val="22"/>
              </w:rPr>
            </w:pPr>
          </w:p>
        </w:tc>
      </w:tr>
      <w:tr w:rsidR="001E460A" w:rsidRPr="00FE48CD" w14:paraId="25A9FC46" w14:textId="77777777" w:rsidTr="000451AA">
        <w:trPr>
          <w:gridAfter w:val="1"/>
          <w:wAfter w:w="50" w:type="dxa"/>
          <w:trHeight w:val="386"/>
        </w:trPr>
        <w:tc>
          <w:tcPr>
            <w:tcW w:w="824" w:type="dxa"/>
            <w:vMerge w:val="restart"/>
          </w:tcPr>
          <w:p w14:paraId="33B1C49F" w14:textId="77777777" w:rsidR="001E460A" w:rsidRPr="00FE48CD" w:rsidRDefault="001E460A" w:rsidP="001E460A">
            <w:pPr>
              <w:ind w:right="-284"/>
            </w:pPr>
            <w:r w:rsidRPr="00FE48CD">
              <w:t>1.1.18</w:t>
            </w:r>
          </w:p>
        </w:tc>
        <w:tc>
          <w:tcPr>
            <w:tcW w:w="3316" w:type="dxa"/>
            <w:vMerge w:val="restart"/>
          </w:tcPr>
          <w:p w14:paraId="45D0D204" w14:textId="77777777" w:rsidR="001E460A" w:rsidRPr="00FE48CD" w:rsidRDefault="001E460A" w:rsidP="001E460A">
            <w:r w:rsidRPr="00FE48CD">
              <w:t>Изготовление ПСД, на объекты капитального ремонта улицы Новой от пер. Северный до ул. Восточная (устройство) тротуара в ст. Васюринская</w:t>
            </w:r>
          </w:p>
        </w:tc>
        <w:tc>
          <w:tcPr>
            <w:tcW w:w="1418" w:type="dxa"/>
            <w:gridSpan w:val="2"/>
          </w:tcPr>
          <w:p w14:paraId="7715BD84" w14:textId="77777777" w:rsidR="001E460A" w:rsidRPr="00FE48CD" w:rsidRDefault="001E460A" w:rsidP="001E460A">
            <w:pPr>
              <w:ind w:right="-284"/>
              <w:rPr>
                <w:sz w:val="22"/>
                <w:szCs w:val="22"/>
              </w:rPr>
            </w:pPr>
            <w:r w:rsidRPr="00FE48CD">
              <w:rPr>
                <w:sz w:val="22"/>
                <w:szCs w:val="22"/>
              </w:rPr>
              <w:t>всего</w:t>
            </w:r>
          </w:p>
        </w:tc>
        <w:tc>
          <w:tcPr>
            <w:tcW w:w="1105" w:type="dxa"/>
          </w:tcPr>
          <w:p w14:paraId="18145788" w14:textId="77777777" w:rsidR="001E460A" w:rsidRPr="00FE48CD" w:rsidRDefault="001E460A" w:rsidP="001E460A">
            <w:pPr>
              <w:ind w:right="-284"/>
              <w:rPr>
                <w:sz w:val="22"/>
                <w:szCs w:val="22"/>
              </w:rPr>
            </w:pPr>
            <w:r w:rsidRPr="00FE48CD">
              <w:rPr>
                <w:sz w:val="22"/>
                <w:szCs w:val="22"/>
              </w:rPr>
              <w:t>500,0</w:t>
            </w:r>
          </w:p>
        </w:tc>
        <w:tc>
          <w:tcPr>
            <w:tcW w:w="1164" w:type="dxa"/>
          </w:tcPr>
          <w:p w14:paraId="5F6EC982" w14:textId="77777777" w:rsidR="001E460A" w:rsidRPr="00FE48CD" w:rsidRDefault="001E460A" w:rsidP="001E460A">
            <w:pPr>
              <w:ind w:right="-284"/>
              <w:rPr>
                <w:sz w:val="22"/>
                <w:szCs w:val="22"/>
              </w:rPr>
            </w:pPr>
            <w:r w:rsidRPr="00FE48CD">
              <w:rPr>
                <w:sz w:val="22"/>
                <w:szCs w:val="22"/>
              </w:rPr>
              <w:t>0,0</w:t>
            </w:r>
          </w:p>
        </w:tc>
        <w:tc>
          <w:tcPr>
            <w:tcW w:w="1134" w:type="dxa"/>
          </w:tcPr>
          <w:p w14:paraId="3835568B" w14:textId="77777777" w:rsidR="001E460A" w:rsidRPr="00FE48CD" w:rsidRDefault="001E460A" w:rsidP="001E460A">
            <w:pPr>
              <w:ind w:right="-284"/>
              <w:rPr>
                <w:sz w:val="22"/>
                <w:szCs w:val="22"/>
              </w:rPr>
            </w:pPr>
            <w:r w:rsidRPr="00FE48CD">
              <w:rPr>
                <w:sz w:val="22"/>
                <w:szCs w:val="22"/>
              </w:rPr>
              <w:t>500,0</w:t>
            </w:r>
          </w:p>
        </w:tc>
        <w:tc>
          <w:tcPr>
            <w:tcW w:w="1417" w:type="dxa"/>
          </w:tcPr>
          <w:p w14:paraId="7145F5EC" w14:textId="77777777" w:rsidR="001E460A" w:rsidRPr="00FE48CD" w:rsidRDefault="001E460A" w:rsidP="001E460A">
            <w:pPr>
              <w:ind w:right="-284"/>
              <w:rPr>
                <w:sz w:val="22"/>
                <w:szCs w:val="22"/>
              </w:rPr>
            </w:pPr>
            <w:r w:rsidRPr="00FE48CD">
              <w:rPr>
                <w:sz w:val="22"/>
                <w:szCs w:val="22"/>
              </w:rPr>
              <w:t>0,0</w:t>
            </w:r>
          </w:p>
        </w:tc>
        <w:tc>
          <w:tcPr>
            <w:tcW w:w="1134" w:type="dxa"/>
          </w:tcPr>
          <w:p w14:paraId="23F8605D" w14:textId="77777777" w:rsidR="001E460A" w:rsidRPr="00FE48CD" w:rsidRDefault="001E460A" w:rsidP="001E460A">
            <w:pPr>
              <w:ind w:right="-284"/>
              <w:rPr>
                <w:sz w:val="22"/>
                <w:szCs w:val="22"/>
              </w:rPr>
            </w:pPr>
            <w:r w:rsidRPr="00FE48CD">
              <w:rPr>
                <w:sz w:val="22"/>
                <w:szCs w:val="22"/>
              </w:rPr>
              <w:t>0,0</w:t>
            </w:r>
          </w:p>
        </w:tc>
        <w:tc>
          <w:tcPr>
            <w:tcW w:w="708" w:type="dxa"/>
          </w:tcPr>
          <w:p w14:paraId="0A958C8E"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63DE2FA"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F395DEC" w14:textId="77777777" w:rsidR="001E460A" w:rsidRPr="00FE48CD" w:rsidRDefault="001E460A" w:rsidP="001E460A">
            <w:pPr>
              <w:ind w:right="-284"/>
              <w:rPr>
                <w:sz w:val="22"/>
                <w:szCs w:val="22"/>
              </w:rPr>
            </w:pPr>
            <w:r w:rsidRPr="00FE48CD">
              <w:rPr>
                <w:sz w:val="22"/>
                <w:szCs w:val="22"/>
              </w:rPr>
              <w:t>2021 г.-  ед.</w:t>
            </w:r>
          </w:p>
          <w:p w14:paraId="46D4FD0D" w14:textId="77777777" w:rsidR="001E460A" w:rsidRPr="00FE48CD" w:rsidRDefault="001E460A" w:rsidP="001E460A">
            <w:pPr>
              <w:ind w:right="-284"/>
              <w:rPr>
                <w:sz w:val="22"/>
                <w:szCs w:val="22"/>
              </w:rPr>
            </w:pPr>
            <w:r w:rsidRPr="00FE48CD">
              <w:rPr>
                <w:sz w:val="22"/>
                <w:szCs w:val="22"/>
              </w:rPr>
              <w:t>2022 г. –1 ед.</w:t>
            </w:r>
          </w:p>
          <w:p w14:paraId="73FCBF26" w14:textId="77777777" w:rsidR="001E460A" w:rsidRPr="00FE48CD" w:rsidRDefault="001E460A" w:rsidP="001E460A">
            <w:pPr>
              <w:ind w:right="-284"/>
              <w:rPr>
                <w:sz w:val="22"/>
                <w:szCs w:val="22"/>
              </w:rPr>
            </w:pPr>
            <w:r w:rsidRPr="00FE48CD">
              <w:rPr>
                <w:sz w:val="22"/>
                <w:szCs w:val="22"/>
              </w:rPr>
              <w:t>2023 г. – ед.</w:t>
            </w:r>
          </w:p>
          <w:p w14:paraId="423E166E" w14:textId="77777777" w:rsidR="001E460A" w:rsidRPr="00FE48CD" w:rsidRDefault="001E460A" w:rsidP="001E460A">
            <w:pPr>
              <w:ind w:right="-284"/>
              <w:rPr>
                <w:sz w:val="22"/>
                <w:szCs w:val="22"/>
              </w:rPr>
            </w:pPr>
            <w:r w:rsidRPr="00FE48CD">
              <w:rPr>
                <w:sz w:val="22"/>
                <w:szCs w:val="22"/>
              </w:rPr>
              <w:t>2024 г. – ед.</w:t>
            </w:r>
          </w:p>
          <w:p w14:paraId="62EF5D17"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13D3211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05F36CCB" w14:textId="77777777" w:rsidTr="000451AA">
        <w:trPr>
          <w:gridAfter w:val="1"/>
          <w:wAfter w:w="50" w:type="dxa"/>
          <w:trHeight w:val="386"/>
        </w:trPr>
        <w:tc>
          <w:tcPr>
            <w:tcW w:w="824" w:type="dxa"/>
            <w:vMerge/>
          </w:tcPr>
          <w:p w14:paraId="053FDFC0" w14:textId="77777777" w:rsidR="001E460A" w:rsidRPr="00FE48CD" w:rsidRDefault="001E460A" w:rsidP="001E460A">
            <w:pPr>
              <w:ind w:right="-284"/>
            </w:pPr>
          </w:p>
        </w:tc>
        <w:tc>
          <w:tcPr>
            <w:tcW w:w="3316" w:type="dxa"/>
            <w:vMerge/>
          </w:tcPr>
          <w:p w14:paraId="7E7785D0" w14:textId="77777777" w:rsidR="001E460A" w:rsidRPr="00FE48CD" w:rsidRDefault="001E460A" w:rsidP="001E460A"/>
        </w:tc>
        <w:tc>
          <w:tcPr>
            <w:tcW w:w="1418" w:type="dxa"/>
            <w:gridSpan w:val="2"/>
          </w:tcPr>
          <w:p w14:paraId="4A557E30"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4CD6DA91" w14:textId="77777777" w:rsidR="001E460A" w:rsidRPr="00FE48CD" w:rsidRDefault="001E460A" w:rsidP="001E460A">
            <w:pPr>
              <w:ind w:right="-284"/>
              <w:rPr>
                <w:sz w:val="22"/>
                <w:szCs w:val="22"/>
              </w:rPr>
            </w:pPr>
            <w:r w:rsidRPr="00FE48CD">
              <w:rPr>
                <w:sz w:val="22"/>
                <w:szCs w:val="22"/>
              </w:rPr>
              <w:t>0,0</w:t>
            </w:r>
          </w:p>
        </w:tc>
        <w:tc>
          <w:tcPr>
            <w:tcW w:w="1164" w:type="dxa"/>
          </w:tcPr>
          <w:p w14:paraId="698BD26D" w14:textId="77777777" w:rsidR="001E460A" w:rsidRPr="00FE48CD" w:rsidRDefault="001E460A" w:rsidP="001E460A">
            <w:pPr>
              <w:ind w:right="-284"/>
              <w:rPr>
                <w:sz w:val="22"/>
                <w:szCs w:val="22"/>
              </w:rPr>
            </w:pPr>
            <w:r w:rsidRPr="00FE48CD">
              <w:rPr>
                <w:sz w:val="22"/>
                <w:szCs w:val="22"/>
              </w:rPr>
              <w:t>0,0</w:t>
            </w:r>
          </w:p>
        </w:tc>
        <w:tc>
          <w:tcPr>
            <w:tcW w:w="1134" w:type="dxa"/>
          </w:tcPr>
          <w:p w14:paraId="34149310" w14:textId="77777777" w:rsidR="001E460A" w:rsidRPr="00FE48CD" w:rsidRDefault="001E460A" w:rsidP="001E460A">
            <w:pPr>
              <w:ind w:right="-284"/>
              <w:rPr>
                <w:sz w:val="22"/>
                <w:szCs w:val="22"/>
              </w:rPr>
            </w:pPr>
            <w:r w:rsidRPr="00FE48CD">
              <w:rPr>
                <w:sz w:val="22"/>
                <w:szCs w:val="22"/>
              </w:rPr>
              <w:t>0,0</w:t>
            </w:r>
          </w:p>
        </w:tc>
        <w:tc>
          <w:tcPr>
            <w:tcW w:w="1417" w:type="dxa"/>
          </w:tcPr>
          <w:p w14:paraId="145AA322" w14:textId="77777777" w:rsidR="001E460A" w:rsidRPr="00FE48CD" w:rsidRDefault="001E460A" w:rsidP="001E460A">
            <w:pPr>
              <w:ind w:right="-284"/>
              <w:rPr>
                <w:sz w:val="22"/>
                <w:szCs w:val="22"/>
              </w:rPr>
            </w:pPr>
            <w:r w:rsidRPr="00FE48CD">
              <w:rPr>
                <w:sz w:val="22"/>
                <w:szCs w:val="22"/>
              </w:rPr>
              <w:t>0,0</w:t>
            </w:r>
          </w:p>
        </w:tc>
        <w:tc>
          <w:tcPr>
            <w:tcW w:w="1134" w:type="dxa"/>
          </w:tcPr>
          <w:p w14:paraId="74310C6A" w14:textId="77777777" w:rsidR="001E460A" w:rsidRPr="00FE48CD" w:rsidRDefault="001E460A" w:rsidP="001E460A">
            <w:pPr>
              <w:ind w:right="-284"/>
              <w:rPr>
                <w:sz w:val="22"/>
                <w:szCs w:val="22"/>
              </w:rPr>
            </w:pPr>
            <w:r w:rsidRPr="00FE48CD">
              <w:rPr>
                <w:sz w:val="22"/>
                <w:szCs w:val="22"/>
              </w:rPr>
              <w:t>0,0</w:t>
            </w:r>
          </w:p>
        </w:tc>
        <w:tc>
          <w:tcPr>
            <w:tcW w:w="708" w:type="dxa"/>
          </w:tcPr>
          <w:p w14:paraId="18B64023" w14:textId="77777777" w:rsidR="001E460A" w:rsidRPr="00FE48CD" w:rsidRDefault="001E460A" w:rsidP="001E460A">
            <w:pPr>
              <w:ind w:right="-284"/>
              <w:rPr>
                <w:sz w:val="22"/>
                <w:szCs w:val="22"/>
              </w:rPr>
            </w:pPr>
            <w:r w:rsidRPr="00FE48CD">
              <w:rPr>
                <w:sz w:val="22"/>
                <w:szCs w:val="22"/>
              </w:rPr>
              <w:t>0,0</w:t>
            </w:r>
          </w:p>
        </w:tc>
        <w:tc>
          <w:tcPr>
            <w:tcW w:w="1418" w:type="dxa"/>
            <w:vMerge/>
          </w:tcPr>
          <w:p w14:paraId="22C73B7C" w14:textId="77777777" w:rsidR="001E460A" w:rsidRPr="00FE48CD" w:rsidRDefault="001E460A" w:rsidP="001E460A">
            <w:pPr>
              <w:ind w:right="-284"/>
              <w:rPr>
                <w:sz w:val="22"/>
                <w:szCs w:val="22"/>
              </w:rPr>
            </w:pPr>
          </w:p>
        </w:tc>
        <w:tc>
          <w:tcPr>
            <w:tcW w:w="1701" w:type="dxa"/>
            <w:gridSpan w:val="2"/>
            <w:vMerge/>
            <w:vAlign w:val="center"/>
          </w:tcPr>
          <w:p w14:paraId="5041C36F" w14:textId="77777777" w:rsidR="001E460A" w:rsidRPr="00FE48CD" w:rsidRDefault="001E460A" w:rsidP="001E460A">
            <w:pPr>
              <w:ind w:right="-284"/>
              <w:rPr>
                <w:sz w:val="22"/>
                <w:szCs w:val="22"/>
              </w:rPr>
            </w:pPr>
          </w:p>
        </w:tc>
      </w:tr>
      <w:tr w:rsidR="001E460A" w:rsidRPr="00FE48CD" w14:paraId="217B4D02" w14:textId="77777777" w:rsidTr="000451AA">
        <w:trPr>
          <w:gridAfter w:val="1"/>
          <w:wAfter w:w="50" w:type="dxa"/>
          <w:trHeight w:val="386"/>
        </w:trPr>
        <w:tc>
          <w:tcPr>
            <w:tcW w:w="824" w:type="dxa"/>
            <w:vMerge/>
          </w:tcPr>
          <w:p w14:paraId="66A157B3" w14:textId="77777777" w:rsidR="001E460A" w:rsidRPr="00FE48CD" w:rsidRDefault="001E460A" w:rsidP="001E460A">
            <w:pPr>
              <w:ind w:right="-284"/>
            </w:pPr>
          </w:p>
        </w:tc>
        <w:tc>
          <w:tcPr>
            <w:tcW w:w="3316" w:type="dxa"/>
            <w:vMerge/>
          </w:tcPr>
          <w:p w14:paraId="56AE5175" w14:textId="77777777" w:rsidR="001E460A" w:rsidRPr="00FE48CD" w:rsidRDefault="001E460A" w:rsidP="001E460A"/>
        </w:tc>
        <w:tc>
          <w:tcPr>
            <w:tcW w:w="1418" w:type="dxa"/>
            <w:gridSpan w:val="2"/>
          </w:tcPr>
          <w:p w14:paraId="7877D0C3"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2790D22F" w14:textId="77777777" w:rsidR="001E460A" w:rsidRPr="00FE48CD" w:rsidRDefault="001E460A" w:rsidP="001E460A">
            <w:pPr>
              <w:ind w:right="-284"/>
              <w:rPr>
                <w:sz w:val="22"/>
                <w:szCs w:val="22"/>
              </w:rPr>
            </w:pPr>
            <w:r w:rsidRPr="00FE48CD">
              <w:rPr>
                <w:sz w:val="22"/>
                <w:szCs w:val="22"/>
              </w:rPr>
              <w:t>0,0</w:t>
            </w:r>
          </w:p>
        </w:tc>
        <w:tc>
          <w:tcPr>
            <w:tcW w:w="1164" w:type="dxa"/>
          </w:tcPr>
          <w:p w14:paraId="79DC2CF6" w14:textId="77777777" w:rsidR="001E460A" w:rsidRPr="00FE48CD" w:rsidRDefault="001E460A" w:rsidP="001E460A">
            <w:pPr>
              <w:ind w:right="-284"/>
              <w:rPr>
                <w:sz w:val="22"/>
                <w:szCs w:val="22"/>
              </w:rPr>
            </w:pPr>
            <w:r w:rsidRPr="00FE48CD">
              <w:rPr>
                <w:sz w:val="22"/>
                <w:szCs w:val="22"/>
              </w:rPr>
              <w:t>0,0</w:t>
            </w:r>
          </w:p>
        </w:tc>
        <w:tc>
          <w:tcPr>
            <w:tcW w:w="1134" w:type="dxa"/>
          </w:tcPr>
          <w:p w14:paraId="0EB5DC0C" w14:textId="77777777" w:rsidR="001E460A" w:rsidRPr="00FE48CD" w:rsidRDefault="001E460A" w:rsidP="001E460A">
            <w:pPr>
              <w:ind w:right="-284"/>
              <w:rPr>
                <w:sz w:val="22"/>
                <w:szCs w:val="22"/>
              </w:rPr>
            </w:pPr>
            <w:r w:rsidRPr="00FE48CD">
              <w:rPr>
                <w:sz w:val="22"/>
                <w:szCs w:val="22"/>
              </w:rPr>
              <w:t>0,0</w:t>
            </w:r>
          </w:p>
        </w:tc>
        <w:tc>
          <w:tcPr>
            <w:tcW w:w="1417" w:type="dxa"/>
          </w:tcPr>
          <w:p w14:paraId="71C76371" w14:textId="77777777" w:rsidR="001E460A" w:rsidRPr="00FE48CD" w:rsidRDefault="001E460A" w:rsidP="001E460A">
            <w:pPr>
              <w:ind w:right="-284"/>
              <w:rPr>
                <w:sz w:val="22"/>
                <w:szCs w:val="22"/>
              </w:rPr>
            </w:pPr>
            <w:r w:rsidRPr="00FE48CD">
              <w:rPr>
                <w:sz w:val="22"/>
                <w:szCs w:val="22"/>
              </w:rPr>
              <w:t>0,0</w:t>
            </w:r>
          </w:p>
        </w:tc>
        <w:tc>
          <w:tcPr>
            <w:tcW w:w="1134" w:type="dxa"/>
          </w:tcPr>
          <w:p w14:paraId="093ED0E7" w14:textId="77777777" w:rsidR="001E460A" w:rsidRPr="00FE48CD" w:rsidRDefault="001E460A" w:rsidP="001E460A">
            <w:pPr>
              <w:ind w:right="-284"/>
              <w:rPr>
                <w:sz w:val="22"/>
                <w:szCs w:val="22"/>
              </w:rPr>
            </w:pPr>
            <w:r w:rsidRPr="00FE48CD">
              <w:rPr>
                <w:sz w:val="22"/>
                <w:szCs w:val="22"/>
              </w:rPr>
              <w:t>0,0</w:t>
            </w:r>
          </w:p>
        </w:tc>
        <w:tc>
          <w:tcPr>
            <w:tcW w:w="708" w:type="dxa"/>
          </w:tcPr>
          <w:p w14:paraId="49E0E24B" w14:textId="77777777" w:rsidR="001E460A" w:rsidRPr="00FE48CD" w:rsidRDefault="001E460A" w:rsidP="001E460A">
            <w:pPr>
              <w:ind w:right="-284"/>
              <w:rPr>
                <w:sz w:val="22"/>
                <w:szCs w:val="22"/>
              </w:rPr>
            </w:pPr>
            <w:r w:rsidRPr="00FE48CD">
              <w:rPr>
                <w:sz w:val="22"/>
                <w:szCs w:val="22"/>
              </w:rPr>
              <w:t>0,0</w:t>
            </w:r>
          </w:p>
        </w:tc>
        <w:tc>
          <w:tcPr>
            <w:tcW w:w="1418" w:type="dxa"/>
            <w:vMerge/>
          </w:tcPr>
          <w:p w14:paraId="53562FCF" w14:textId="77777777" w:rsidR="001E460A" w:rsidRPr="00FE48CD" w:rsidRDefault="001E460A" w:rsidP="001E460A">
            <w:pPr>
              <w:ind w:right="-284"/>
              <w:rPr>
                <w:sz w:val="22"/>
                <w:szCs w:val="22"/>
              </w:rPr>
            </w:pPr>
          </w:p>
        </w:tc>
        <w:tc>
          <w:tcPr>
            <w:tcW w:w="1701" w:type="dxa"/>
            <w:gridSpan w:val="2"/>
            <w:vMerge/>
            <w:vAlign w:val="center"/>
          </w:tcPr>
          <w:p w14:paraId="2C750CDD" w14:textId="77777777" w:rsidR="001E460A" w:rsidRPr="00FE48CD" w:rsidRDefault="001E460A" w:rsidP="001E460A">
            <w:pPr>
              <w:ind w:right="-284"/>
              <w:rPr>
                <w:sz w:val="22"/>
                <w:szCs w:val="22"/>
              </w:rPr>
            </w:pPr>
          </w:p>
        </w:tc>
      </w:tr>
      <w:tr w:rsidR="001E460A" w:rsidRPr="00FE48CD" w14:paraId="1F15DA3E" w14:textId="77777777" w:rsidTr="000451AA">
        <w:trPr>
          <w:gridAfter w:val="1"/>
          <w:wAfter w:w="50" w:type="dxa"/>
          <w:trHeight w:val="386"/>
        </w:trPr>
        <w:tc>
          <w:tcPr>
            <w:tcW w:w="824" w:type="dxa"/>
            <w:vMerge/>
          </w:tcPr>
          <w:p w14:paraId="12460D96" w14:textId="77777777" w:rsidR="001E460A" w:rsidRPr="00FE48CD" w:rsidRDefault="001E460A" w:rsidP="001E460A">
            <w:pPr>
              <w:ind w:right="-284"/>
            </w:pPr>
          </w:p>
        </w:tc>
        <w:tc>
          <w:tcPr>
            <w:tcW w:w="3316" w:type="dxa"/>
            <w:vMerge/>
          </w:tcPr>
          <w:p w14:paraId="2483EE63" w14:textId="77777777" w:rsidR="001E460A" w:rsidRPr="00FE48CD" w:rsidRDefault="001E460A" w:rsidP="001E460A"/>
        </w:tc>
        <w:tc>
          <w:tcPr>
            <w:tcW w:w="1418" w:type="dxa"/>
            <w:gridSpan w:val="2"/>
          </w:tcPr>
          <w:p w14:paraId="745D1CF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32CF0C5" w14:textId="77777777" w:rsidR="001E460A" w:rsidRPr="00FE48CD" w:rsidRDefault="001E460A" w:rsidP="001E460A">
            <w:pPr>
              <w:ind w:right="-284"/>
              <w:rPr>
                <w:sz w:val="22"/>
                <w:szCs w:val="22"/>
              </w:rPr>
            </w:pPr>
            <w:r w:rsidRPr="00FE48CD">
              <w:rPr>
                <w:sz w:val="22"/>
                <w:szCs w:val="22"/>
              </w:rPr>
              <w:t>500,0</w:t>
            </w:r>
          </w:p>
        </w:tc>
        <w:tc>
          <w:tcPr>
            <w:tcW w:w="1164" w:type="dxa"/>
          </w:tcPr>
          <w:p w14:paraId="5E1D8284" w14:textId="77777777" w:rsidR="001E460A" w:rsidRPr="00FE48CD" w:rsidRDefault="001E460A" w:rsidP="001E460A">
            <w:pPr>
              <w:ind w:right="-284"/>
              <w:rPr>
                <w:sz w:val="22"/>
                <w:szCs w:val="22"/>
              </w:rPr>
            </w:pPr>
            <w:r w:rsidRPr="00FE48CD">
              <w:rPr>
                <w:sz w:val="22"/>
                <w:szCs w:val="22"/>
              </w:rPr>
              <w:t>0,0</w:t>
            </w:r>
          </w:p>
        </w:tc>
        <w:tc>
          <w:tcPr>
            <w:tcW w:w="1134" w:type="dxa"/>
          </w:tcPr>
          <w:p w14:paraId="2D24F0B3" w14:textId="77777777" w:rsidR="001E460A" w:rsidRPr="00FE48CD" w:rsidRDefault="001E460A" w:rsidP="001E460A">
            <w:pPr>
              <w:ind w:right="-284"/>
              <w:rPr>
                <w:sz w:val="22"/>
                <w:szCs w:val="22"/>
              </w:rPr>
            </w:pPr>
            <w:r w:rsidRPr="00FE48CD">
              <w:rPr>
                <w:sz w:val="22"/>
                <w:szCs w:val="22"/>
              </w:rPr>
              <w:t>500,0</w:t>
            </w:r>
          </w:p>
        </w:tc>
        <w:tc>
          <w:tcPr>
            <w:tcW w:w="1417" w:type="dxa"/>
          </w:tcPr>
          <w:p w14:paraId="7D32C855" w14:textId="77777777" w:rsidR="001E460A" w:rsidRPr="00FE48CD" w:rsidRDefault="001E460A" w:rsidP="001E460A">
            <w:pPr>
              <w:ind w:right="-284"/>
              <w:rPr>
                <w:sz w:val="22"/>
                <w:szCs w:val="22"/>
              </w:rPr>
            </w:pPr>
            <w:r w:rsidRPr="00FE48CD">
              <w:rPr>
                <w:sz w:val="22"/>
                <w:szCs w:val="22"/>
              </w:rPr>
              <w:t>0,0</w:t>
            </w:r>
          </w:p>
        </w:tc>
        <w:tc>
          <w:tcPr>
            <w:tcW w:w="1134" w:type="dxa"/>
          </w:tcPr>
          <w:p w14:paraId="203C65C2" w14:textId="77777777" w:rsidR="001E460A" w:rsidRPr="00FE48CD" w:rsidRDefault="001E460A" w:rsidP="001E460A">
            <w:pPr>
              <w:ind w:right="-284"/>
              <w:rPr>
                <w:sz w:val="22"/>
                <w:szCs w:val="22"/>
              </w:rPr>
            </w:pPr>
            <w:r w:rsidRPr="00FE48CD">
              <w:rPr>
                <w:sz w:val="22"/>
                <w:szCs w:val="22"/>
              </w:rPr>
              <w:t>0,0</w:t>
            </w:r>
          </w:p>
        </w:tc>
        <w:tc>
          <w:tcPr>
            <w:tcW w:w="708" w:type="dxa"/>
          </w:tcPr>
          <w:p w14:paraId="48188723" w14:textId="77777777" w:rsidR="001E460A" w:rsidRPr="00FE48CD" w:rsidRDefault="001E460A" w:rsidP="001E460A">
            <w:pPr>
              <w:ind w:right="-284"/>
              <w:rPr>
                <w:sz w:val="22"/>
                <w:szCs w:val="22"/>
              </w:rPr>
            </w:pPr>
            <w:r w:rsidRPr="00FE48CD">
              <w:rPr>
                <w:sz w:val="22"/>
                <w:szCs w:val="22"/>
              </w:rPr>
              <w:t>0,0</w:t>
            </w:r>
          </w:p>
        </w:tc>
        <w:tc>
          <w:tcPr>
            <w:tcW w:w="1418" w:type="dxa"/>
            <w:vMerge/>
          </w:tcPr>
          <w:p w14:paraId="70052460" w14:textId="77777777" w:rsidR="001E460A" w:rsidRPr="00FE48CD" w:rsidRDefault="001E460A" w:rsidP="001E460A">
            <w:pPr>
              <w:ind w:right="-284"/>
              <w:rPr>
                <w:sz w:val="22"/>
                <w:szCs w:val="22"/>
              </w:rPr>
            </w:pPr>
          </w:p>
        </w:tc>
        <w:tc>
          <w:tcPr>
            <w:tcW w:w="1701" w:type="dxa"/>
            <w:gridSpan w:val="2"/>
            <w:vMerge/>
            <w:vAlign w:val="center"/>
          </w:tcPr>
          <w:p w14:paraId="10516ED7" w14:textId="77777777" w:rsidR="001E460A" w:rsidRPr="00FE48CD" w:rsidRDefault="001E460A" w:rsidP="001E460A">
            <w:pPr>
              <w:ind w:right="-284"/>
              <w:rPr>
                <w:sz w:val="22"/>
                <w:szCs w:val="22"/>
              </w:rPr>
            </w:pPr>
          </w:p>
        </w:tc>
      </w:tr>
      <w:tr w:rsidR="001E460A" w:rsidRPr="00FE48CD" w14:paraId="3E2CCA21" w14:textId="77777777" w:rsidTr="000451AA">
        <w:trPr>
          <w:gridAfter w:val="1"/>
          <w:wAfter w:w="50" w:type="dxa"/>
          <w:trHeight w:val="386"/>
        </w:trPr>
        <w:tc>
          <w:tcPr>
            <w:tcW w:w="824" w:type="dxa"/>
            <w:vMerge/>
          </w:tcPr>
          <w:p w14:paraId="24622F7A" w14:textId="77777777" w:rsidR="001E460A" w:rsidRPr="00FE48CD" w:rsidRDefault="001E460A" w:rsidP="001E460A">
            <w:pPr>
              <w:ind w:right="-284"/>
            </w:pPr>
          </w:p>
        </w:tc>
        <w:tc>
          <w:tcPr>
            <w:tcW w:w="3316" w:type="dxa"/>
            <w:vMerge/>
          </w:tcPr>
          <w:p w14:paraId="65C42293" w14:textId="77777777" w:rsidR="001E460A" w:rsidRPr="00FE48CD" w:rsidRDefault="001E460A" w:rsidP="001E460A"/>
        </w:tc>
        <w:tc>
          <w:tcPr>
            <w:tcW w:w="1418" w:type="dxa"/>
            <w:gridSpan w:val="2"/>
          </w:tcPr>
          <w:p w14:paraId="306F57A4"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A81FA2E" w14:textId="77777777" w:rsidR="001E460A" w:rsidRPr="00FE48CD" w:rsidRDefault="001E460A" w:rsidP="001E460A">
            <w:pPr>
              <w:ind w:right="-284"/>
              <w:rPr>
                <w:sz w:val="22"/>
                <w:szCs w:val="22"/>
              </w:rPr>
            </w:pPr>
            <w:r w:rsidRPr="00FE48CD">
              <w:rPr>
                <w:sz w:val="22"/>
                <w:szCs w:val="22"/>
              </w:rPr>
              <w:t>0,0</w:t>
            </w:r>
          </w:p>
        </w:tc>
        <w:tc>
          <w:tcPr>
            <w:tcW w:w="1164" w:type="dxa"/>
          </w:tcPr>
          <w:p w14:paraId="27679B1E" w14:textId="77777777" w:rsidR="001E460A" w:rsidRPr="00FE48CD" w:rsidRDefault="001E460A" w:rsidP="001E460A">
            <w:pPr>
              <w:ind w:right="-284"/>
              <w:rPr>
                <w:sz w:val="22"/>
                <w:szCs w:val="22"/>
              </w:rPr>
            </w:pPr>
            <w:r w:rsidRPr="00FE48CD">
              <w:rPr>
                <w:sz w:val="22"/>
                <w:szCs w:val="22"/>
              </w:rPr>
              <w:t>0,0</w:t>
            </w:r>
          </w:p>
        </w:tc>
        <w:tc>
          <w:tcPr>
            <w:tcW w:w="1134" w:type="dxa"/>
          </w:tcPr>
          <w:p w14:paraId="4CB690A9" w14:textId="77777777" w:rsidR="001E460A" w:rsidRPr="00FE48CD" w:rsidRDefault="001E460A" w:rsidP="001E460A">
            <w:pPr>
              <w:ind w:right="-284"/>
              <w:rPr>
                <w:sz w:val="22"/>
                <w:szCs w:val="22"/>
              </w:rPr>
            </w:pPr>
            <w:r w:rsidRPr="00FE48CD">
              <w:rPr>
                <w:sz w:val="22"/>
                <w:szCs w:val="22"/>
              </w:rPr>
              <w:t>0,0</w:t>
            </w:r>
          </w:p>
        </w:tc>
        <w:tc>
          <w:tcPr>
            <w:tcW w:w="1417" w:type="dxa"/>
          </w:tcPr>
          <w:p w14:paraId="12D8772B" w14:textId="77777777" w:rsidR="001E460A" w:rsidRPr="00FE48CD" w:rsidRDefault="001E460A" w:rsidP="001E460A">
            <w:pPr>
              <w:ind w:right="-284"/>
              <w:rPr>
                <w:sz w:val="22"/>
                <w:szCs w:val="22"/>
              </w:rPr>
            </w:pPr>
            <w:r w:rsidRPr="00FE48CD">
              <w:rPr>
                <w:sz w:val="22"/>
                <w:szCs w:val="22"/>
              </w:rPr>
              <w:t>0,0</w:t>
            </w:r>
          </w:p>
        </w:tc>
        <w:tc>
          <w:tcPr>
            <w:tcW w:w="1134" w:type="dxa"/>
          </w:tcPr>
          <w:p w14:paraId="156062F2" w14:textId="77777777" w:rsidR="001E460A" w:rsidRPr="00FE48CD" w:rsidRDefault="001E460A" w:rsidP="001E460A">
            <w:pPr>
              <w:ind w:right="-284"/>
              <w:rPr>
                <w:sz w:val="22"/>
                <w:szCs w:val="22"/>
              </w:rPr>
            </w:pPr>
            <w:r w:rsidRPr="00FE48CD">
              <w:rPr>
                <w:sz w:val="22"/>
                <w:szCs w:val="22"/>
              </w:rPr>
              <w:t>0,0</w:t>
            </w:r>
          </w:p>
        </w:tc>
        <w:tc>
          <w:tcPr>
            <w:tcW w:w="708" w:type="dxa"/>
          </w:tcPr>
          <w:p w14:paraId="2DC0ABD7" w14:textId="77777777" w:rsidR="001E460A" w:rsidRPr="00FE48CD" w:rsidRDefault="001E460A" w:rsidP="001E460A">
            <w:pPr>
              <w:ind w:right="-284"/>
              <w:rPr>
                <w:sz w:val="22"/>
                <w:szCs w:val="22"/>
              </w:rPr>
            </w:pPr>
            <w:r w:rsidRPr="00FE48CD">
              <w:rPr>
                <w:sz w:val="22"/>
                <w:szCs w:val="22"/>
              </w:rPr>
              <w:t>0,0</w:t>
            </w:r>
          </w:p>
        </w:tc>
        <w:tc>
          <w:tcPr>
            <w:tcW w:w="1418" w:type="dxa"/>
            <w:vMerge/>
          </w:tcPr>
          <w:p w14:paraId="538D2D59" w14:textId="77777777" w:rsidR="001E460A" w:rsidRPr="00FE48CD" w:rsidRDefault="001E460A" w:rsidP="001E460A">
            <w:pPr>
              <w:ind w:right="-284"/>
              <w:rPr>
                <w:sz w:val="22"/>
                <w:szCs w:val="22"/>
              </w:rPr>
            </w:pPr>
          </w:p>
        </w:tc>
        <w:tc>
          <w:tcPr>
            <w:tcW w:w="1701" w:type="dxa"/>
            <w:gridSpan w:val="2"/>
            <w:vMerge/>
            <w:vAlign w:val="center"/>
          </w:tcPr>
          <w:p w14:paraId="6A118BCB" w14:textId="77777777" w:rsidR="001E460A" w:rsidRPr="00FE48CD" w:rsidRDefault="001E460A" w:rsidP="001E460A">
            <w:pPr>
              <w:ind w:right="-284"/>
              <w:rPr>
                <w:sz w:val="22"/>
                <w:szCs w:val="22"/>
              </w:rPr>
            </w:pPr>
          </w:p>
        </w:tc>
      </w:tr>
      <w:tr w:rsidR="001E460A" w:rsidRPr="00FE48CD" w14:paraId="450A8791" w14:textId="77777777" w:rsidTr="000451AA">
        <w:trPr>
          <w:gridAfter w:val="1"/>
          <w:wAfter w:w="50" w:type="dxa"/>
          <w:trHeight w:val="386"/>
        </w:trPr>
        <w:tc>
          <w:tcPr>
            <w:tcW w:w="824" w:type="dxa"/>
            <w:vMerge w:val="restart"/>
          </w:tcPr>
          <w:p w14:paraId="57533698" w14:textId="77777777" w:rsidR="001E460A" w:rsidRPr="00FE48CD" w:rsidRDefault="001E460A" w:rsidP="001E460A">
            <w:pPr>
              <w:ind w:right="-284"/>
            </w:pPr>
            <w:r w:rsidRPr="00FE48CD">
              <w:t>1.1.19</w:t>
            </w:r>
          </w:p>
        </w:tc>
        <w:tc>
          <w:tcPr>
            <w:tcW w:w="3316" w:type="dxa"/>
            <w:vMerge w:val="restart"/>
          </w:tcPr>
          <w:p w14:paraId="2E62408F" w14:textId="77777777" w:rsidR="001E460A" w:rsidRPr="00FE48CD" w:rsidRDefault="001E460A" w:rsidP="001E460A">
            <w:pPr>
              <w:ind w:right="5"/>
              <w:jc w:val="both"/>
            </w:pPr>
            <w:r w:rsidRPr="00FE48CD">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418" w:type="dxa"/>
            <w:gridSpan w:val="2"/>
          </w:tcPr>
          <w:p w14:paraId="0A53718A" w14:textId="77777777" w:rsidR="001E460A" w:rsidRPr="00FE48CD" w:rsidRDefault="001E460A" w:rsidP="001E460A">
            <w:pPr>
              <w:ind w:right="-284"/>
              <w:rPr>
                <w:sz w:val="22"/>
                <w:szCs w:val="22"/>
              </w:rPr>
            </w:pPr>
            <w:r w:rsidRPr="00FE48CD">
              <w:rPr>
                <w:sz w:val="22"/>
                <w:szCs w:val="22"/>
              </w:rPr>
              <w:t>всего</w:t>
            </w:r>
          </w:p>
        </w:tc>
        <w:tc>
          <w:tcPr>
            <w:tcW w:w="1105" w:type="dxa"/>
          </w:tcPr>
          <w:p w14:paraId="3E376877" w14:textId="7BD5B8F5" w:rsidR="001E460A" w:rsidRPr="00FE48CD" w:rsidRDefault="001E460A" w:rsidP="001E460A">
            <w:pPr>
              <w:ind w:right="-284"/>
              <w:rPr>
                <w:sz w:val="22"/>
                <w:szCs w:val="22"/>
              </w:rPr>
            </w:pPr>
            <w:r w:rsidRPr="00FE48CD">
              <w:rPr>
                <w:sz w:val="22"/>
                <w:szCs w:val="22"/>
              </w:rPr>
              <w:t>45 921,8</w:t>
            </w:r>
          </w:p>
        </w:tc>
        <w:tc>
          <w:tcPr>
            <w:tcW w:w="1164" w:type="dxa"/>
          </w:tcPr>
          <w:p w14:paraId="6EAF72F2" w14:textId="77777777" w:rsidR="001E460A" w:rsidRPr="00FE48CD" w:rsidRDefault="001E460A" w:rsidP="001E460A">
            <w:pPr>
              <w:ind w:right="-284"/>
              <w:rPr>
                <w:sz w:val="22"/>
                <w:szCs w:val="22"/>
              </w:rPr>
            </w:pPr>
            <w:r w:rsidRPr="00FE48CD">
              <w:rPr>
                <w:sz w:val="22"/>
                <w:szCs w:val="22"/>
              </w:rPr>
              <w:t>0</w:t>
            </w:r>
          </w:p>
        </w:tc>
        <w:tc>
          <w:tcPr>
            <w:tcW w:w="1134" w:type="dxa"/>
          </w:tcPr>
          <w:p w14:paraId="5BD9A653" w14:textId="77777777" w:rsidR="001E460A" w:rsidRPr="00FE48CD" w:rsidRDefault="001E460A" w:rsidP="001E460A">
            <w:pPr>
              <w:ind w:right="-284"/>
              <w:rPr>
                <w:sz w:val="22"/>
                <w:szCs w:val="22"/>
              </w:rPr>
            </w:pPr>
            <w:r w:rsidRPr="00FE48CD">
              <w:rPr>
                <w:sz w:val="22"/>
                <w:szCs w:val="22"/>
              </w:rPr>
              <w:t>45 921,8</w:t>
            </w:r>
          </w:p>
        </w:tc>
        <w:tc>
          <w:tcPr>
            <w:tcW w:w="1417" w:type="dxa"/>
          </w:tcPr>
          <w:p w14:paraId="47CE9418" w14:textId="77777777" w:rsidR="001E460A" w:rsidRPr="00FE48CD" w:rsidRDefault="001E460A" w:rsidP="001E460A">
            <w:pPr>
              <w:ind w:right="-284"/>
              <w:rPr>
                <w:sz w:val="22"/>
                <w:szCs w:val="22"/>
              </w:rPr>
            </w:pPr>
            <w:r w:rsidRPr="00FE48CD">
              <w:rPr>
                <w:sz w:val="22"/>
                <w:szCs w:val="22"/>
              </w:rPr>
              <w:t>0,0</w:t>
            </w:r>
          </w:p>
        </w:tc>
        <w:tc>
          <w:tcPr>
            <w:tcW w:w="1134" w:type="dxa"/>
          </w:tcPr>
          <w:p w14:paraId="5B1443AB" w14:textId="77777777" w:rsidR="001E460A" w:rsidRPr="00FE48CD" w:rsidRDefault="001E460A" w:rsidP="001E460A">
            <w:pPr>
              <w:ind w:right="-284"/>
              <w:rPr>
                <w:sz w:val="22"/>
                <w:szCs w:val="22"/>
              </w:rPr>
            </w:pPr>
            <w:r w:rsidRPr="00FE48CD">
              <w:rPr>
                <w:sz w:val="22"/>
                <w:szCs w:val="22"/>
              </w:rPr>
              <w:t>0,0</w:t>
            </w:r>
          </w:p>
        </w:tc>
        <w:tc>
          <w:tcPr>
            <w:tcW w:w="708" w:type="dxa"/>
          </w:tcPr>
          <w:p w14:paraId="3374E6FD"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6CE5905" w14:textId="2D755987"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5539D7E0" w14:textId="77777777" w:rsidR="001E460A" w:rsidRPr="00FE48CD" w:rsidRDefault="001E460A" w:rsidP="001E460A">
            <w:pPr>
              <w:ind w:right="-284"/>
              <w:rPr>
                <w:sz w:val="22"/>
                <w:szCs w:val="22"/>
              </w:rPr>
            </w:pPr>
            <w:r w:rsidRPr="00FE48CD">
              <w:rPr>
                <w:sz w:val="22"/>
                <w:szCs w:val="22"/>
              </w:rPr>
              <w:t>2021 г.- км</w:t>
            </w:r>
          </w:p>
          <w:p w14:paraId="271B9C05" w14:textId="77777777" w:rsidR="001E460A" w:rsidRPr="00FE48CD" w:rsidRDefault="001E460A" w:rsidP="001E460A">
            <w:pPr>
              <w:ind w:right="-284"/>
              <w:rPr>
                <w:sz w:val="22"/>
                <w:szCs w:val="22"/>
              </w:rPr>
            </w:pPr>
            <w:r w:rsidRPr="00FE48CD">
              <w:rPr>
                <w:sz w:val="22"/>
                <w:szCs w:val="22"/>
              </w:rPr>
              <w:t>2022 г. – 0,84 км</w:t>
            </w:r>
          </w:p>
          <w:p w14:paraId="693D3804" w14:textId="77777777" w:rsidR="001E460A" w:rsidRPr="00FE48CD" w:rsidRDefault="001E460A" w:rsidP="001E460A">
            <w:pPr>
              <w:ind w:right="-284"/>
              <w:rPr>
                <w:sz w:val="22"/>
                <w:szCs w:val="22"/>
              </w:rPr>
            </w:pPr>
            <w:r w:rsidRPr="00FE48CD">
              <w:rPr>
                <w:sz w:val="22"/>
                <w:szCs w:val="22"/>
              </w:rPr>
              <w:t>2023 г. - км</w:t>
            </w:r>
          </w:p>
          <w:p w14:paraId="6C9AE73D" w14:textId="77777777" w:rsidR="001E460A" w:rsidRPr="00FE48CD" w:rsidRDefault="001E460A" w:rsidP="001E460A">
            <w:pPr>
              <w:ind w:right="-284"/>
              <w:rPr>
                <w:sz w:val="22"/>
                <w:szCs w:val="22"/>
              </w:rPr>
            </w:pPr>
            <w:r w:rsidRPr="00FE48CD">
              <w:rPr>
                <w:sz w:val="22"/>
                <w:szCs w:val="22"/>
              </w:rPr>
              <w:t>2024 г. - км</w:t>
            </w:r>
          </w:p>
          <w:p w14:paraId="0DA5FDAF"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3401D30E"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36704DC0" w14:textId="77777777" w:rsidTr="000451AA">
        <w:trPr>
          <w:gridAfter w:val="1"/>
          <w:wAfter w:w="50" w:type="dxa"/>
          <w:trHeight w:val="386"/>
        </w:trPr>
        <w:tc>
          <w:tcPr>
            <w:tcW w:w="824" w:type="dxa"/>
            <w:vMerge/>
          </w:tcPr>
          <w:p w14:paraId="3FFFAA74" w14:textId="77777777" w:rsidR="001E460A" w:rsidRPr="00FE48CD" w:rsidRDefault="001E460A" w:rsidP="001E460A">
            <w:pPr>
              <w:ind w:right="-284"/>
            </w:pPr>
          </w:p>
        </w:tc>
        <w:tc>
          <w:tcPr>
            <w:tcW w:w="3316" w:type="dxa"/>
            <w:vMerge/>
          </w:tcPr>
          <w:p w14:paraId="4E3B09BE" w14:textId="77777777" w:rsidR="001E460A" w:rsidRPr="00FE48CD" w:rsidRDefault="001E460A" w:rsidP="001E460A"/>
        </w:tc>
        <w:tc>
          <w:tcPr>
            <w:tcW w:w="1418" w:type="dxa"/>
            <w:gridSpan w:val="2"/>
          </w:tcPr>
          <w:p w14:paraId="49F1A38D"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561C36C8" w14:textId="29443DEC" w:rsidR="001E460A" w:rsidRPr="00FE48CD" w:rsidRDefault="001E460A" w:rsidP="001E460A">
            <w:pPr>
              <w:ind w:right="-284"/>
              <w:rPr>
                <w:sz w:val="22"/>
                <w:szCs w:val="22"/>
              </w:rPr>
            </w:pPr>
            <w:r w:rsidRPr="00FE48CD">
              <w:rPr>
                <w:sz w:val="22"/>
                <w:szCs w:val="22"/>
              </w:rPr>
              <w:t>42 911,1</w:t>
            </w:r>
          </w:p>
        </w:tc>
        <w:tc>
          <w:tcPr>
            <w:tcW w:w="1164" w:type="dxa"/>
          </w:tcPr>
          <w:p w14:paraId="136E7957" w14:textId="77777777" w:rsidR="001E460A" w:rsidRPr="00FE48CD" w:rsidRDefault="001E460A" w:rsidP="001E460A">
            <w:pPr>
              <w:ind w:right="-284"/>
              <w:rPr>
                <w:sz w:val="22"/>
                <w:szCs w:val="22"/>
              </w:rPr>
            </w:pPr>
            <w:r w:rsidRPr="00FE48CD">
              <w:rPr>
                <w:sz w:val="22"/>
                <w:szCs w:val="22"/>
              </w:rPr>
              <w:t>0</w:t>
            </w:r>
          </w:p>
        </w:tc>
        <w:tc>
          <w:tcPr>
            <w:tcW w:w="1134" w:type="dxa"/>
          </w:tcPr>
          <w:p w14:paraId="1031BA8D" w14:textId="77777777" w:rsidR="001E460A" w:rsidRPr="00FE48CD" w:rsidRDefault="001E460A" w:rsidP="001E460A">
            <w:pPr>
              <w:ind w:right="-284"/>
              <w:rPr>
                <w:sz w:val="22"/>
                <w:szCs w:val="22"/>
              </w:rPr>
            </w:pPr>
            <w:r w:rsidRPr="00FE48CD">
              <w:rPr>
                <w:sz w:val="22"/>
                <w:szCs w:val="22"/>
              </w:rPr>
              <w:t>42 911,1</w:t>
            </w:r>
          </w:p>
        </w:tc>
        <w:tc>
          <w:tcPr>
            <w:tcW w:w="1417" w:type="dxa"/>
          </w:tcPr>
          <w:p w14:paraId="5ECE72AF" w14:textId="77777777" w:rsidR="001E460A" w:rsidRPr="00FE48CD" w:rsidRDefault="001E460A" w:rsidP="001E460A">
            <w:pPr>
              <w:ind w:right="-284"/>
              <w:rPr>
                <w:sz w:val="22"/>
                <w:szCs w:val="22"/>
              </w:rPr>
            </w:pPr>
            <w:r w:rsidRPr="00FE48CD">
              <w:rPr>
                <w:sz w:val="22"/>
                <w:szCs w:val="22"/>
              </w:rPr>
              <w:t>0,0</w:t>
            </w:r>
          </w:p>
        </w:tc>
        <w:tc>
          <w:tcPr>
            <w:tcW w:w="1134" w:type="dxa"/>
          </w:tcPr>
          <w:p w14:paraId="31129E02" w14:textId="77777777" w:rsidR="001E460A" w:rsidRPr="00FE48CD" w:rsidRDefault="001E460A" w:rsidP="001E460A">
            <w:pPr>
              <w:ind w:right="-284"/>
              <w:rPr>
                <w:sz w:val="22"/>
                <w:szCs w:val="22"/>
              </w:rPr>
            </w:pPr>
            <w:r w:rsidRPr="00FE48CD">
              <w:rPr>
                <w:sz w:val="22"/>
                <w:szCs w:val="22"/>
              </w:rPr>
              <w:t>0,0</w:t>
            </w:r>
          </w:p>
        </w:tc>
        <w:tc>
          <w:tcPr>
            <w:tcW w:w="708" w:type="dxa"/>
          </w:tcPr>
          <w:p w14:paraId="324484ED" w14:textId="77777777" w:rsidR="001E460A" w:rsidRPr="00FE48CD" w:rsidRDefault="001E460A" w:rsidP="001E460A">
            <w:pPr>
              <w:ind w:right="-284"/>
              <w:rPr>
                <w:sz w:val="22"/>
                <w:szCs w:val="22"/>
              </w:rPr>
            </w:pPr>
            <w:r w:rsidRPr="00FE48CD">
              <w:rPr>
                <w:sz w:val="22"/>
                <w:szCs w:val="22"/>
              </w:rPr>
              <w:t>0,0</w:t>
            </w:r>
          </w:p>
        </w:tc>
        <w:tc>
          <w:tcPr>
            <w:tcW w:w="1418" w:type="dxa"/>
            <w:vMerge/>
          </w:tcPr>
          <w:p w14:paraId="09AC358B" w14:textId="77777777" w:rsidR="001E460A" w:rsidRPr="00FE48CD" w:rsidRDefault="001E460A" w:rsidP="001E460A">
            <w:pPr>
              <w:ind w:right="-284"/>
              <w:rPr>
                <w:sz w:val="22"/>
                <w:szCs w:val="22"/>
              </w:rPr>
            </w:pPr>
          </w:p>
        </w:tc>
        <w:tc>
          <w:tcPr>
            <w:tcW w:w="1701" w:type="dxa"/>
            <w:gridSpan w:val="2"/>
            <w:vMerge/>
            <w:vAlign w:val="center"/>
          </w:tcPr>
          <w:p w14:paraId="2E8EC6E0" w14:textId="77777777" w:rsidR="001E460A" w:rsidRPr="00FE48CD" w:rsidRDefault="001E460A" w:rsidP="001E460A">
            <w:pPr>
              <w:ind w:right="-284"/>
              <w:rPr>
                <w:sz w:val="22"/>
                <w:szCs w:val="22"/>
              </w:rPr>
            </w:pPr>
          </w:p>
        </w:tc>
      </w:tr>
      <w:tr w:rsidR="001E460A" w:rsidRPr="00FE48CD" w14:paraId="22EC838B" w14:textId="77777777" w:rsidTr="000451AA">
        <w:trPr>
          <w:gridAfter w:val="1"/>
          <w:wAfter w:w="50" w:type="dxa"/>
          <w:trHeight w:val="386"/>
        </w:trPr>
        <w:tc>
          <w:tcPr>
            <w:tcW w:w="824" w:type="dxa"/>
            <w:vMerge/>
          </w:tcPr>
          <w:p w14:paraId="0D639871" w14:textId="77777777" w:rsidR="001E460A" w:rsidRPr="00FE48CD" w:rsidRDefault="001E460A" w:rsidP="001E460A">
            <w:pPr>
              <w:ind w:right="-284"/>
            </w:pPr>
          </w:p>
        </w:tc>
        <w:tc>
          <w:tcPr>
            <w:tcW w:w="3316" w:type="dxa"/>
            <w:vMerge/>
          </w:tcPr>
          <w:p w14:paraId="40DBEAC9" w14:textId="77777777" w:rsidR="001E460A" w:rsidRPr="00FE48CD" w:rsidRDefault="001E460A" w:rsidP="001E460A"/>
        </w:tc>
        <w:tc>
          <w:tcPr>
            <w:tcW w:w="1418" w:type="dxa"/>
            <w:gridSpan w:val="2"/>
          </w:tcPr>
          <w:p w14:paraId="4FCB02A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A318E25" w14:textId="6974525D" w:rsidR="001E460A" w:rsidRPr="00FE48CD" w:rsidRDefault="001E460A" w:rsidP="001E460A">
            <w:pPr>
              <w:ind w:right="-284"/>
              <w:rPr>
                <w:sz w:val="22"/>
                <w:szCs w:val="22"/>
              </w:rPr>
            </w:pPr>
            <w:r w:rsidRPr="00FE48CD">
              <w:rPr>
                <w:sz w:val="22"/>
                <w:szCs w:val="22"/>
              </w:rPr>
              <w:t>0</w:t>
            </w:r>
          </w:p>
        </w:tc>
        <w:tc>
          <w:tcPr>
            <w:tcW w:w="1164" w:type="dxa"/>
          </w:tcPr>
          <w:p w14:paraId="1A26F43D" w14:textId="77777777" w:rsidR="001E460A" w:rsidRPr="00FE48CD" w:rsidRDefault="001E460A" w:rsidP="001E460A">
            <w:pPr>
              <w:ind w:right="-284"/>
              <w:rPr>
                <w:sz w:val="22"/>
                <w:szCs w:val="22"/>
              </w:rPr>
            </w:pPr>
            <w:r w:rsidRPr="00FE48CD">
              <w:rPr>
                <w:sz w:val="22"/>
                <w:szCs w:val="22"/>
              </w:rPr>
              <w:t>0</w:t>
            </w:r>
          </w:p>
        </w:tc>
        <w:tc>
          <w:tcPr>
            <w:tcW w:w="1134" w:type="dxa"/>
          </w:tcPr>
          <w:p w14:paraId="637496FC" w14:textId="77777777" w:rsidR="001E460A" w:rsidRPr="00FE48CD" w:rsidRDefault="001E460A" w:rsidP="001E460A">
            <w:pPr>
              <w:ind w:right="-284"/>
              <w:rPr>
                <w:sz w:val="22"/>
                <w:szCs w:val="22"/>
              </w:rPr>
            </w:pPr>
            <w:r w:rsidRPr="00FE48CD">
              <w:rPr>
                <w:sz w:val="22"/>
                <w:szCs w:val="22"/>
              </w:rPr>
              <w:t>0</w:t>
            </w:r>
          </w:p>
        </w:tc>
        <w:tc>
          <w:tcPr>
            <w:tcW w:w="1417" w:type="dxa"/>
          </w:tcPr>
          <w:p w14:paraId="0AD11EB0" w14:textId="77777777" w:rsidR="001E460A" w:rsidRPr="00FE48CD" w:rsidRDefault="001E460A" w:rsidP="001E460A">
            <w:pPr>
              <w:ind w:right="-284"/>
              <w:rPr>
                <w:sz w:val="22"/>
                <w:szCs w:val="22"/>
              </w:rPr>
            </w:pPr>
            <w:r w:rsidRPr="00FE48CD">
              <w:rPr>
                <w:sz w:val="22"/>
                <w:szCs w:val="22"/>
              </w:rPr>
              <w:t>0,0</w:t>
            </w:r>
          </w:p>
        </w:tc>
        <w:tc>
          <w:tcPr>
            <w:tcW w:w="1134" w:type="dxa"/>
          </w:tcPr>
          <w:p w14:paraId="1392F0F3" w14:textId="77777777" w:rsidR="001E460A" w:rsidRPr="00FE48CD" w:rsidRDefault="001E460A" w:rsidP="001E460A">
            <w:pPr>
              <w:ind w:right="-284"/>
              <w:rPr>
                <w:sz w:val="22"/>
                <w:szCs w:val="22"/>
              </w:rPr>
            </w:pPr>
            <w:r w:rsidRPr="00FE48CD">
              <w:rPr>
                <w:sz w:val="22"/>
                <w:szCs w:val="22"/>
              </w:rPr>
              <w:t>0,0</w:t>
            </w:r>
          </w:p>
        </w:tc>
        <w:tc>
          <w:tcPr>
            <w:tcW w:w="708" w:type="dxa"/>
          </w:tcPr>
          <w:p w14:paraId="073257CC" w14:textId="77777777" w:rsidR="001E460A" w:rsidRPr="00FE48CD" w:rsidRDefault="001E460A" w:rsidP="001E460A">
            <w:pPr>
              <w:ind w:right="-284"/>
              <w:rPr>
                <w:sz w:val="22"/>
                <w:szCs w:val="22"/>
              </w:rPr>
            </w:pPr>
            <w:r w:rsidRPr="00FE48CD">
              <w:rPr>
                <w:sz w:val="22"/>
                <w:szCs w:val="22"/>
              </w:rPr>
              <w:t>0,0</w:t>
            </w:r>
          </w:p>
        </w:tc>
        <w:tc>
          <w:tcPr>
            <w:tcW w:w="1418" w:type="dxa"/>
            <w:vMerge/>
          </w:tcPr>
          <w:p w14:paraId="315EE575" w14:textId="77777777" w:rsidR="001E460A" w:rsidRPr="00FE48CD" w:rsidRDefault="001E460A" w:rsidP="001E460A">
            <w:pPr>
              <w:ind w:right="-284"/>
              <w:rPr>
                <w:sz w:val="22"/>
                <w:szCs w:val="22"/>
              </w:rPr>
            </w:pPr>
          </w:p>
        </w:tc>
        <w:tc>
          <w:tcPr>
            <w:tcW w:w="1701" w:type="dxa"/>
            <w:gridSpan w:val="2"/>
            <w:vMerge/>
            <w:vAlign w:val="center"/>
          </w:tcPr>
          <w:p w14:paraId="209583C3" w14:textId="77777777" w:rsidR="001E460A" w:rsidRPr="00FE48CD" w:rsidRDefault="001E460A" w:rsidP="001E460A">
            <w:pPr>
              <w:ind w:right="-284"/>
              <w:rPr>
                <w:sz w:val="22"/>
                <w:szCs w:val="22"/>
              </w:rPr>
            </w:pPr>
          </w:p>
        </w:tc>
      </w:tr>
      <w:tr w:rsidR="001E460A" w:rsidRPr="00FE48CD" w14:paraId="3E1C8FA5" w14:textId="77777777" w:rsidTr="000451AA">
        <w:trPr>
          <w:gridAfter w:val="1"/>
          <w:wAfter w:w="50" w:type="dxa"/>
          <w:trHeight w:val="386"/>
        </w:trPr>
        <w:tc>
          <w:tcPr>
            <w:tcW w:w="824" w:type="dxa"/>
            <w:vMerge/>
          </w:tcPr>
          <w:p w14:paraId="667F2BB5" w14:textId="77777777" w:rsidR="001E460A" w:rsidRPr="00FE48CD" w:rsidRDefault="001E460A" w:rsidP="001E460A">
            <w:pPr>
              <w:ind w:right="-284"/>
            </w:pPr>
          </w:p>
        </w:tc>
        <w:tc>
          <w:tcPr>
            <w:tcW w:w="3316" w:type="dxa"/>
            <w:vMerge/>
          </w:tcPr>
          <w:p w14:paraId="37BCB225" w14:textId="77777777" w:rsidR="001E460A" w:rsidRPr="00FE48CD" w:rsidRDefault="001E460A" w:rsidP="001E460A"/>
        </w:tc>
        <w:tc>
          <w:tcPr>
            <w:tcW w:w="1418" w:type="dxa"/>
            <w:gridSpan w:val="2"/>
          </w:tcPr>
          <w:p w14:paraId="5D0B04CA"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AC3A0F0" w14:textId="4BE42CA5" w:rsidR="001E460A" w:rsidRPr="00FE48CD" w:rsidRDefault="001E460A" w:rsidP="001E460A">
            <w:pPr>
              <w:ind w:right="-284"/>
              <w:rPr>
                <w:sz w:val="22"/>
                <w:szCs w:val="22"/>
              </w:rPr>
            </w:pPr>
            <w:r w:rsidRPr="00FE48CD">
              <w:rPr>
                <w:sz w:val="22"/>
                <w:szCs w:val="22"/>
              </w:rPr>
              <w:t>3010,7</w:t>
            </w:r>
          </w:p>
        </w:tc>
        <w:tc>
          <w:tcPr>
            <w:tcW w:w="1164" w:type="dxa"/>
          </w:tcPr>
          <w:p w14:paraId="0E01CBB7" w14:textId="77777777" w:rsidR="001E460A" w:rsidRPr="00FE48CD" w:rsidRDefault="001E460A" w:rsidP="001E460A">
            <w:pPr>
              <w:ind w:right="-284"/>
              <w:rPr>
                <w:sz w:val="22"/>
                <w:szCs w:val="22"/>
              </w:rPr>
            </w:pPr>
            <w:r w:rsidRPr="00FE48CD">
              <w:rPr>
                <w:sz w:val="22"/>
                <w:szCs w:val="22"/>
              </w:rPr>
              <w:t>0</w:t>
            </w:r>
          </w:p>
        </w:tc>
        <w:tc>
          <w:tcPr>
            <w:tcW w:w="1134" w:type="dxa"/>
          </w:tcPr>
          <w:p w14:paraId="75F0EB9E" w14:textId="77777777" w:rsidR="001E460A" w:rsidRPr="00FE48CD" w:rsidRDefault="001E460A" w:rsidP="001E460A">
            <w:pPr>
              <w:ind w:right="-284"/>
              <w:rPr>
                <w:sz w:val="22"/>
                <w:szCs w:val="22"/>
              </w:rPr>
            </w:pPr>
            <w:r w:rsidRPr="00FE48CD">
              <w:rPr>
                <w:sz w:val="22"/>
                <w:szCs w:val="22"/>
              </w:rPr>
              <w:t>3010,7</w:t>
            </w:r>
          </w:p>
        </w:tc>
        <w:tc>
          <w:tcPr>
            <w:tcW w:w="1417" w:type="dxa"/>
          </w:tcPr>
          <w:p w14:paraId="368BF8D2" w14:textId="77777777" w:rsidR="001E460A" w:rsidRPr="00FE48CD" w:rsidRDefault="001E460A" w:rsidP="001E460A">
            <w:pPr>
              <w:ind w:right="-284"/>
              <w:rPr>
                <w:sz w:val="22"/>
                <w:szCs w:val="22"/>
              </w:rPr>
            </w:pPr>
            <w:r w:rsidRPr="00FE48CD">
              <w:rPr>
                <w:sz w:val="22"/>
                <w:szCs w:val="22"/>
              </w:rPr>
              <w:t>0,0</w:t>
            </w:r>
          </w:p>
        </w:tc>
        <w:tc>
          <w:tcPr>
            <w:tcW w:w="1134" w:type="dxa"/>
          </w:tcPr>
          <w:p w14:paraId="32D563D6" w14:textId="77777777" w:rsidR="001E460A" w:rsidRPr="00FE48CD" w:rsidRDefault="001E460A" w:rsidP="001E460A">
            <w:pPr>
              <w:ind w:right="-284"/>
              <w:rPr>
                <w:sz w:val="22"/>
                <w:szCs w:val="22"/>
              </w:rPr>
            </w:pPr>
            <w:r w:rsidRPr="00FE48CD">
              <w:rPr>
                <w:sz w:val="22"/>
                <w:szCs w:val="22"/>
              </w:rPr>
              <w:t>0,0</w:t>
            </w:r>
          </w:p>
        </w:tc>
        <w:tc>
          <w:tcPr>
            <w:tcW w:w="708" w:type="dxa"/>
          </w:tcPr>
          <w:p w14:paraId="3F63D086" w14:textId="77777777" w:rsidR="001E460A" w:rsidRPr="00FE48CD" w:rsidRDefault="001E460A" w:rsidP="001E460A">
            <w:pPr>
              <w:ind w:right="-284"/>
              <w:rPr>
                <w:sz w:val="22"/>
                <w:szCs w:val="22"/>
              </w:rPr>
            </w:pPr>
            <w:r w:rsidRPr="00FE48CD">
              <w:rPr>
                <w:sz w:val="22"/>
                <w:szCs w:val="22"/>
              </w:rPr>
              <w:t>0,0</w:t>
            </w:r>
          </w:p>
        </w:tc>
        <w:tc>
          <w:tcPr>
            <w:tcW w:w="1418" w:type="dxa"/>
            <w:vMerge/>
          </w:tcPr>
          <w:p w14:paraId="73437EF7" w14:textId="77777777" w:rsidR="001E460A" w:rsidRPr="00FE48CD" w:rsidRDefault="001E460A" w:rsidP="001E460A">
            <w:pPr>
              <w:ind w:right="-284"/>
              <w:rPr>
                <w:sz w:val="22"/>
                <w:szCs w:val="22"/>
              </w:rPr>
            </w:pPr>
          </w:p>
        </w:tc>
        <w:tc>
          <w:tcPr>
            <w:tcW w:w="1701" w:type="dxa"/>
            <w:gridSpan w:val="2"/>
            <w:vMerge/>
            <w:vAlign w:val="center"/>
          </w:tcPr>
          <w:p w14:paraId="7F6AC535" w14:textId="77777777" w:rsidR="001E460A" w:rsidRPr="00FE48CD" w:rsidRDefault="001E460A" w:rsidP="001E460A">
            <w:pPr>
              <w:ind w:right="-284"/>
              <w:rPr>
                <w:sz w:val="22"/>
                <w:szCs w:val="22"/>
              </w:rPr>
            </w:pPr>
          </w:p>
        </w:tc>
      </w:tr>
      <w:tr w:rsidR="001E460A" w:rsidRPr="00FE48CD" w14:paraId="5E47C8BA" w14:textId="77777777" w:rsidTr="000451AA">
        <w:trPr>
          <w:gridAfter w:val="1"/>
          <w:wAfter w:w="50" w:type="dxa"/>
          <w:trHeight w:val="386"/>
        </w:trPr>
        <w:tc>
          <w:tcPr>
            <w:tcW w:w="824" w:type="dxa"/>
            <w:vMerge/>
          </w:tcPr>
          <w:p w14:paraId="68BF7D7D" w14:textId="77777777" w:rsidR="001E460A" w:rsidRPr="00FE48CD" w:rsidRDefault="001E460A" w:rsidP="001E460A">
            <w:pPr>
              <w:ind w:right="-284"/>
            </w:pPr>
          </w:p>
        </w:tc>
        <w:tc>
          <w:tcPr>
            <w:tcW w:w="3316" w:type="dxa"/>
            <w:vMerge/>
          </w:tcPr>
          <w:p w14:paraId="153E085E" w14:textId="77777777" w:rsidR="001E460A" w:rsidRPr="00FE48CD" w:rsidRDefault="001E460A" w:rsidP="001E460A"/>
        </w:tc>
        <w:tc>
          <w:tcPr>
            <w:tcW w:w="1418" w:type="dxa"/>
            <w:gridSpan w:val="2"/>
          </w:tcPr>
          <w:p w14:paraId="07D3BD77"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118445D" w14:textId="77777777" w:rsidR="001E460A" w:rsidRPr="00FE48CD" w:rsidRDefault="001E460A" w:rsidP="001E460A">
            <w:pPr>
              <w:ind w:right="-284"/>
              <w:rPr>
                <w:sz w:val="22"/>
                <w:szCs w:val="22"/>
              </w:rPr>
            </w:pPr>
            <w:r w:rsidRPr="00FE48CD">
              <w:rPr>
                <w:sz w:val="22"/>
                <w:szCs w:val="22"/>
              </w:rPr>
              <w:t>0</w:t>
            </w:r>
          </w:p>
        </w:tc>
        <w:tc>
          <w:tcPr>
            <w:tcW w:w="1164" w:type="dxa"/>
          </w:tcPr>
          <w:p w14:paraId="7B037E38" w14:textId="77777777" w:rsidR="001E460A" w:rsidRPr="00FE48CD" w:rsidRDefault="001E460A" w:rsidP="001E460A">
            <w:pPr>
              <w:ind w:right="-284"/>
              <w:rPr>
                <w:sz w:val="22"/>
                <w:szCs w:val="22"/>
              </w:rPr>
            </w:pPr>
            <w:r w:rsidRPr="00FE48CD">
              <w:rPr>
                <w:sz w:val="22"/>
                <w:szCs w:val="22"/>
              </w:rPr>
              <w:t>0</w:t>
            </w:r>
          </w:p>
        </w:tc>
        <w:tc>
          <w:tcPr>
            <w:tcW w:w="1134" w:type="dxa"/>
          </w:tcPr>
          <w:p w14:paraId="500E33C3" w14:textId="77777777" w:rsidR="001E460A" w:rsidRPr="00FE48CD" w:rsidRDefault="001E460A" w:rsidP="001E460A">
            <w:pPr>
              <w:ind w:right="-284"/>
              <w:rPr>
                <w:sz w:val="22"/>
                <w:szCs w:val="22"/>
              </w:rPr>
            </w:pPr>
            <w:r w:rsidRPr="00FE48CD">
              <w:rPr>
                <w:sz w:val="22"/>
                <w:szCs w:val="22"/>
              </w:rPr>
              <w:t>0</w:t>
            </w:r>
          </w:p>
        </w:tc>
        <w:tc>
          <w:tcPr>
            <w:tcW w:w="1417" w:type="dxa"/>
          </w:tcPr>
          <w:p w14:paraId="4BE49EC6" w14:textId="77777777" w:rsidR="001E460A" w:rsidRPr="00FE48CD" w:rsidRDefault="001E460A" w:rsidP="001E460A">
            <w:pPr>
              <w:ind w:right="-284"/>
              <w:rPr>
                <w:sz w:val="22"/>
                <w:szCs w:val="22"/>
              </w:rPr>
            </w:pPr>
            <w:r w:rsidRPr="00FE48CD">
              <w:rPr>
                <w:sz w:val="22"/>
                <w:szCs w:val="22"/>
              </w:rPr>
              <w:t>0,0</w:t>
            </w:r>
          </w:p>
        </w:tc>
        <w:tc>
          <w:tcPr>
            <w:tcW w:w="1134" w:type="dxa"/>
          </w:tcPr>
          <w:p w14:paraId="1CABF117" w14:textId="77777777" w:rsidR="001E460A" w:rsidRPr="00FE48CD" w:rsidRDefault="001E460A" w:rsidP="001E460A">
            <w:pPr>
              <w:ind w:right="-284"/>
              <w:rPr>
                <w:sz w:val="22"/>
                <w:szCs w:val="22"/>
              </w:rPr>
            </w:pPr>
            <w:r w:rsidRPr="00FE48CD">
              <w:rPr>
                <w:sz w:val="22"/>
                <w:szCs w:val="22"/>
              </w:rPr>
              <w:t>0,0</w:t>
            </w:r>
          </w:p>
        </w:tc>
        <w:tc>
          <w:tcPr>
            <w:tcW w:w="708" w:type="dxa"/>
          </w:tcPr>
          <w:p w14:paraId="0B4CCD0F" w14:textId="77777777" w:rsidR="001E460A" w:rsidRPr="00FE48CD" w:rsidRDefault="001E460A" w:rsidP="001E460A">
            <w:pPr>
              <w:ind w:right="-284"/>
              <w:rPr>
                <w:sz w:val="22"/>
                <w:szCs w:val="22"/>
              </w:rPr>
            </w:pPr>
            <w:r w:rsidRPr="00FE48CD">
              <w:rPr>
                <w:sz w:val="22"/>
                <w:szCs w:val="22"/>
              </w:rPr>
              <w:t>0,0</w:t>
            </w:r>
          </w:p>
        </w:tc>
        <w:tc>
          <w:tcPr>
            <w:tcW w:w="1418" w:type="dxa"/>
            <w:vMerge/>
          </w:tcPr>
          <w:p w14:paraId="1C6379CA" w14:textId="77777777" w:rsidR="001E460A" w:rsidRPr="00FE48CD" w:rsidRDefault="001E460A" w:rsidP="001E460A">
            <w:pPr>
              <w:ind w:right="-284"/>
              <w:rPr>
                <w:sz w:val="22"/>
                <w:szCs w:val="22"/>
              </w:rPr>
            </w:pPr>
          </w:p>
        </w:tc>
        <w:tc>
          <w:tcPr>
            <w:tcW w:w="1701" w:type="dxa"/>
            <w:gridSpan w:val="2"/>
            <w:vMerge/>
            <w:vAlign w:val="center"/>
          </w:tcPr>
          <w:p w14:paraId="2F43FCD8" w14:textId="77777777" w:rsidR="001E460A" w:rsidRPr="00FE48CD" w:rsidRDefault="001E460A" w:rsidP="001E460A">
            <w:pPr>
              <w:ind w:right="-284"/>
              <w:rPr>
                <w:sz w:val="22"/>
                <w:szCs w:val="22"/>
              </w:rPr>
            </w:pPr>
          </w:p>
        </w:tc>
      </w:tr>
      <w:tr w:rsidR="001E460A" w:rsidRPr="00FE48CD" w14:paraId="79858D72" w14:textId="77777777" w:rsidTr="000451AA">
        <w:trPr>
          <w:gridAfter w:val="1"/>
          <w:wAfter w:w="50" w:type="dxa"/>
          <w:trHeight w:val="6795"/>
        </w:trPr>
        <w:tc>
          <w:tcPr>
            <w:tcW w:w="824" w:type="dxa"/>
            <w:vMerge w:val="restart"/>
          </w:tcPr>
          <w:p w14:paraId="02EC74BF" w14:textId="77777777" w:rsidR="001E460A" w:rsidRPr="00FE48CD" w:rsidRDefault="001E460A" w:rsidP="001E460A">
            <w:pPr>
              <w:ind w:right="-284"/>
            </w:pPr>
            <w:r w:rsidRPr="00FE48CD">
              <w:lastRenderedPageBreak/>
              <w:t>1.1.20</w:t>
            </w:r>
          </w:p>
        </w:tc>
        <w:tc>
          <w:tcPr>
            <w:tcW w:w="3316" w:type="dxa"/>
            <w:vMerge w:val="restart"/>
          </w:tcPr>
          <w:p w14:paraId="44476973" w14:textId="77777777" w:rsidR="001E460A" w:rsidRPr="00FE48CD" w:rsidRDefault="001E460A" w:rsidP="001E460A">
            <w:r w:rsidRPr="00FE48CD">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418" w:type="dxa"/>
            <w:gridSpan w:val="2"/>
          </w:tcPr>
          <w:p w14:paraId="02A5451D" w14:textId="77777777" w:rsidR="001E460A" w:rsidRPr="00FE48CD" w:rsidRDefault="001E460A" w:rsidP="001E460A">
            <w:pPr>
              <w:ind w:right="-284"/>
              <w:rPr>
                <w:sz w:val="22"/>
                <w:szCs w:val="22"/>
              </w:rPr>
            </w:pPr>
            <w:r w:rsidRPr="00FE48CD">
              <w:rPr>
                <w:sz w:val="22"/>
                <w:szCs w:val="22"/>
              </w:rPr>
              <w:t>всего</w:t>
            </w:r>
          </w:p>
        </w:tc>
        <w:tc>
          <w:tcPr>
            <w:tcW w:w="1105" w:type="dxa"/>
          </w:tcPr>
          <w:p w14:paraId="195915F8" w14:textId="77777777" w:rsidR="001E460A" w:rsidRPr="00FE48CD" w:rsidRDefault="001E460A" w:rsidP="001E460A">
            <w:pPr>
              <w:ind w:right="-284"/>
              <w:rPr>
                <w:sz w:val="22"/>
                <w:szCs w:val="22"/>
              </w:rPr>
            </w:pPr>
            <w:r w:rsidRPr="00FE48CD">
              <w:rPr>
                <w:sz w:val="22"/>
                <w:szCs w:val="22"/>
              </w:rPr>
              <w:t>2672,1</w:t>
            </w:r>
          </w:p>
        </w:tc>
        <w:tc>
          <w:tcPr>
            <w:tcW w:w="1164" w:type="dxa"/>
          </w:tcPr>
          <w:p w14:paraId="09AC99ED" w14:textId="77777777" w:rsidR="001E460A" w:rsidRPr="00FE48CD" w:rsidRDefault="001E460A" w:rsidP="001E460A">
            <w:pPr>
              <w:ind w:right="-284"/>
              <w:rPr>
                <w:sz w:val="22"/>
                <w:szCs w:val="22"/>
              </w:rPr>
            </w:pPr>
            <w:r w:rsidRPr="00FE48CD">
              <w:rPr>
                <w:sz w:val="22"/>
                <w:szCs w:val="22"/>
              </w:rPr>
              <w:t>0,0</w:t>
            </w:r>
          </w:p>
        </w:tc>
        <w:tc>
          <w:tcPr>
            <w:tcW w:w="1134" w:type="dxa"/>
          </w:tcPr>
          <w:p w14:paraId="3D99C083" w14:textId="77777777" w:rsidR="001E460A" w:rsidRPr="00FE48CD" w:rsidRDefault="001E460A" w:rsidP="001E460A">
            <w:pPr>
              <w:ind w:right="-284"/>
              <w:rPr>
                <w:sz w:val="22"/>
                <w:szCs w:val="22"/>
              </w:rPr>
            </w:pPr>
            <w:r w:rsidRPr="00FE48CD">
              <w:rPr>
                <w:sz w:val="22"/>
                <w:szCs w:val="22"/>
              </w:rPr>
              <w:t>1 370,0</w:t>
            </w:r>
          </w:p>
        </w:tc>
        <w:tc>
          <w:tcPr>
            <w:tcW w:w="1417" w:type="dxa"/>
          </w:tcPr>
          <w:p w14:paraId="4E7B29E5" w14:textId="77777777" w:rsidR="001E460A" w:rsidRPr="00FE48CD" w:rsidRDefault="001E460A" w:rsidP="001E460A">
            <w:pPr>
              <w:ind w:right="-284"/>
              <w:rPr>
                <w:sz w:val="22"/>
                <w:szCs w:val="22"/>
              </w:rPr>
            </w:pPr>
            <w:r w:rsidRPr="00FE48CD">
              <w:rPr>
                <w:sz w:val="22"/>
                <w:szCs w:val="22"/>
              </w:rPr>
              <w:t>1302,1</w:t>
            </w:r>
          </w:p>
        </w:tc>
        <w:tc>
          <w:tcPr>
            <w:tcW w:w="1134" w:type="dxa"/>
          </w:tcPr>
          <w:p w14:paraId="66031AE5" w14:textId="77777777" w:rsidR="001E460A" w:rsidRPr="00FE48CD" w:rsidRDefault="001E460A" w:rsidP="001E460A">
            <w:pPr>
              <w:ind w:right="-284"/>
              <w:rPr>
                <w:sz w:val="22"/>
                <w:szCs w:val="22"/>
              </w:rPr>
            </w:pPr>
            <w:r w:rsidRPr="00FE48CD">
              <w:rPr>
                <w:sz w:val="22"/>
                <w:szCs w:val="22"/>
              </w:rPr>
              <w:t>0,0</w:t>
            </w:r>
          </w:p>
        </w:tc>
        <w:tc>
          <w:tcPr>
            <w:tcW w:w="708" w:type="dxa"/>
          </w:tcPr>
          <w:p w14:paraId="202BA1D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44EC054D"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D943929" w14:textId="77777777" w:rsidR="001E460A" w:rsidRPr="00FE48CD" w:rsidRDefault="001E460A" w:rsidP="001E460A">
            <w:pPr>
              <w:ind w:right="-284"/>
              <w:rPr>
                <w:sz w:val="22"/>
                <w:szCs w:val="22"/>
              </w:rPr>
            </w:pPr>
            <w:r w:rsidRPr="00FE48CD">
              <w:rPr>
                <w:sz w:val="22"/>
                <w:szCs w:val="22"/>
              </w:rPr>
              <w:t>2021 г.-  ед.</w:t>
            </w:r>
          </w:p>
          <w:p w14:paraId="2A6199BC" w14:textId="77777777" w:rsidR="001E460A" w:rsidRPr="00FE48CD" w:rsidRDefault="001E460A" w:rsidP="001E460A">
            <w:pPr>
              <w:ind w:right="-284"/>
              <w:rPr>
                <w:sz w:val="22"/>
                <w:szCs w:val="22"/>
              </w:rPr>
            </w:pPr>
            <w:r w:rsidRPr="00FE48CD">
              <w:rPr>
                <w:sz w:val="22"/>
                <w:szCs w:val="22"/>
              </w:rPr>
              <w:t>2022 г. – ед.</w:t>
            </w:r>
          </w:p>
          <w:p w14:paraId="7D5391D7" w14:textId="77777777" w:rsidR="001E460A" w:rsidRPr="00FE48CD" w:rsidRDefault="001E460A" w:rsidP="001E460A">
            <w:pPr>
              <w:ind w:right="-284"/>
              <w:rPr>
                <w:sz w:val="22"/>
                <w:szCs w:val="22"/>
              </w:rPr>
            </w:pPr>
            <w:r w:rsidRPr="00FE48CD">
              <w:rPr>
                <w:sz w:val="22"/>
                <w:szCs w:val="22"/>
              </w:rPr>
              <w:t>2023 г. – 4 ед.</w:t>
            </w:r>
          </w:p>
          <w:p w14:paraId="0A0EEF6D" w14:textId="77777777" w:rsidR="001E460A" w:rsidRPr="00FE48CD" w:rsidRDefault="001E460A" w:rsidP="001E460A">
            <w:pPr>
              <w:ind w:right="-284"/>
              <w:rPr>
                <w:sz w:val="22"/>
                <w:szCs w:val="22"/>
              </w:rPr>
            </w:pPr>
            <w:r w:rsidRPr="00FE48CD">
              <w:rPr>
                <w:sz w:val="22"/>
                <w:szCs w:val="22"/>
              </w:rPr>
              <w:t>2024 г. – ед.</w:t>
            </w:r>
          </w:p>
          <w:p w14:paraId="7A03E80F"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02EA81E3"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8DA91D8" w14:textId="77777777" w:rsidTr="000451AA">
        <w:trPr>
          <w:gridAfter w:val="1"/>
          <w:wAfter w:w="50" w:type="dxa"/>
          <w:trHeight w:val="386"/>
        </w:trPr>
        <w:tc>
          <w:tcPr>
            <w:tcW w:w="824" w:type="dxa"/>
            <w:vMerge/>
          </w:tcPr>
          <w:p w14:paraId="13904029" w14:textId="77777777" w:rsidR="001E460A" w:rsidRPr="00FE48CD" w:rsidRDefault="001E460A" w:rsidP="001E460A">
            <w:pPr>
              <w:ind w:right="-284"/>
            </w:pPr>
          </w:p>
        </w:tc>
        <w:tc>
          <w:tcPr>
            <w:tcW w:w="3316" w:type="dxa"/>
            <w:vMerge/>
          </w:tcPr>
          <w:p w14:paraId="1FFA251C" w14:textId="77777777" w:rsidR="001E460A" w:rsidRPr="00FE48CD" w:rsidRDefault="001E460A" w:rsidP="001E460A"/>
        </w:tc>
        <w:tc>
          <w:tcPr>
            <w:tcW w:w="1418" w:type="dxa"/>
            <w:gridSpan w:val="2"/>
          </w:tcPr>
          <w:p w14:paraId="5A6E7032"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59D323E0" w14:textId="77777777" w:rsidR="001E460A" w:rsidRPr="00FE48CD" w:rsidRDefault="001E460A" w:rsidP="001E460A">
            <w:pPr>
              <w:ind w:right="-284"/>
              <w:rPr>
                <w:sz w:val="22"/>
                <w:szCs w:val="22"/>
              </w:rPr>
            </w:pPr>
            <w:r w:rsidRPr="00FE48CD">
              <w:rPr>
                <w:sz w:val="22"/>
                <w:szCs w:val="22"/>
              </w:rPr>
              <w:t>0,0</w:t>
            </w:r>
          </w:p>
        </w:tc>
        <w:tc>
          <w:tcPr>
            <w:tcW w:w="1164" w:type="dxa"/>
          </w:tcPr>
          <w:p w14:paraId="14142FEE" w14:textId="77777777" w:rsidR="001E460A" w:rsidRPr="00FE48CD" w:rsidRDefault="001E460A" w:rsidP="001E460A">
            <w:pPr>
              <w:ind w:right="-284"/>
              <w:rPr>
                <w:sz w:val="22"/>
                <w:szCs w:val="22"/>
              </w:rPr>
            </w:pPr>
            <w:r w:rsidRPr="00FE48CD">
              <w:rPr>
                <w:sz w:val="22"/>
                <w:szCs w:val="22"/>
              </w:rPr>
              <w:t>0,0</w:t>
            </w:r>
          </w:p>
        </w:tc>
        <w:tc>
          <w:tcPr>
            <w:tcW w:w="1134" w:type="dxa"/>
          </w:tcPr>
          <w:p w14:paraId="657F71FC" w14:textId="77777777" w:rsidR="001E460A" w:rsidRPr="00FE48CD" w:rsidRDefault="001E460A" w:rsidP="001E460A">
            <w:pPr>
              <w:ind w:right="-284"/>
              <w:rPr>
                <w:sz w:val="22"/>
                <w:szCs w:val="22"/>
              </w:rPr>
            </w:pPr>
            <w:r w:rsidRPr="00FE48CD">
              <w:rPr>
                <w:sz w:val="22"/>
                <w:szCs w:val="22"/>
              </w:rPr>
              <w:t>0,0</w:t>
            </w:r>
          </w:p>
        </w:tc>
        <w:tc>
          <w:tcPr>
            <w:tcW w:w="1417" w:type="dxa"/>
          </w:tcPr>
          <w:p w14:paraId="6544B70C" w14:textId="77777777" w:rsidR="001E460A" w:rsidRPr="00FE48CD" w:rsidRDefault="001E460A" w:rsidP="001E460A">
            <w:pPr>
              <w:ind w:right="-284"/>
              <w:rPr>
                <w:sz w:val="22"/>
                <w:szCs w:val="22"/>
              </w:rPr>
            </w:pPr>
            <w:r w:rsidRPr="00FE48CD">
              <w:rPr>
                <w:sz w:val="22"/>
                <w:szCs w:val="22"/>
              </w:rPr>
              <w:t>0,0</w:t>
            </w:r>
          </w:p>
        </w:tc>
        <w:tc>
          <w:tcPr>
            <w:tcW w:w="1134" w:type="dxa"/>
          </w:tcPr>
          <w:p w14:paraId="182F33C9" w14:textId="77777777" w:rsidR="001E460A" w:rsidRPr="00FE48CD" w:rsidRDefault="001E460A" w:rsidP="001E460A">
            <w:pPr>
              <w:ind w:right="-284"/>
              <w:rPr>
                <w:sz w:val="22"/>
                <w:szCs w:val="22"/>
              </w:rPr>
            </w:pPr>
            <w:r w:rsidRPr="00FE48CD">
              <w:rPr>
                <w:sz w:val="22"/>
                <w:szCs w:val="22"/>
              </w:rPr>
              <w:t>0,0</w:t>
            </w:r>
          </w:p>
        </w:tc>
        <w:tc>
          <w:tcPr>
            <w:tcW w:w="708" w:type="dxa"/>
          </w:tcPr>
          <w:p w14:paraId="65E25320" w14:textId="77777777" w:rsidR="001E460A" w:rsidRPr="00FE48CD" w:rsidRDefault="001E460A" w:rsidP="001E460A">
            <w:pPr>
              <w:ind w:right="-284"/>
              <w:rPr>
                <w:sz w:val="22"/>
                <w:szCs w:val="22"/>
              </w:rPr>
            </w:pPr>
            <w:r w:rsidRPr="00FE48CD">
              <w:rPr>
                <w:sz w:val="22"/>
                <w:szCs w:val="22"/>
              </w:rPr>
              <w:t>0,0</w:t>
            </w:r>
          </w:p>
        </w:tc>
        <w:tc>
          <w:tcPr>
            <w:tcW w:w="1418" w:type="dxa"/>
            <w:vMerge/>
          </w:tcPr>
          <w:p w14:paraId="369BD9CD" w14:textId="77777777" w:rsidR="001E460A" w:rsidRPr="00FE48CD" w:rsidRDefault="001E460A" w:rsidP="001E460A">
            <w:pPr>
              <w:ind w:right="-284"/>
              <w:rPr>
                <w:sz w:val="22"/>
                <w:szCs w:val="22"/>
              </w:rPr>
            </w:pPr>
          </w:p>
        </w:tc>
        <w:tc>
          <w:tcPr>
            <w:tcW w:w="1701" w:type="dxa"/>
            <w:gridSpan w:val="2"/>
            <w:vMerge/>
            <w:vAlign w:val="center"/>
          </w:tcPr>
          <w:p w14:paraId="13FF6BE3" w14:textId="77777777" w:rsidR="001E460A" w:rsidRPr="00FE48CD" w:rsidRDefault="001E460A" w:rsidP="001E460A">
            <w:pPr>
              <w:ind w:right="-284"/>
              <w:rPr>
                <w:sz w:val="22"/>
                <w:szCs w:val="22"/>
              </w:rPr>
            </w:pPr>
          </w:p>
        </w:tc>
      </w:tr>
      <w:tr w:rsidR="001E460A" w:rsidRPr="00FE48CD" w14:paraId="34D87A85" w14:textId="77777777" w:rsidTr="000451AA">
        <w:trPr>
          <w:gridAfter w:val="1"/>
          <w:wAfter w:w="50" w:type="dxa"/>
          <w:trHeight w:val="386"/>
        </w:trPr>
        <w:tc>
          <w:tcPr>
            <w:tcW w:w="824" w:type="dxa"/>
            <w:vMerge/>
          </w:tcPr>
          <w:p w14:paraId="0419F605" w14:textId="77777777" w:rsidR="001E460A" w:rsidRPr="00FE48CD" w:rsidRDefault="001E460A" w:rsidP="001E460A">
            <w:pPr>
              <w:ind w:right="-284"/>
            </w:pPr>
          </w:p>
        </w:tc>
        <w:tc>
          <w:tcPr>
            <w:tcW w:w="3316" w:type="dxa"/>
            <w:vMerge/>
          </w:tcPr>
          <w:p w14:paraId="72FFDC87" w14:textId="77777777" w:rsidR="001E460A" w:rsidRPr="00FE48CD" w:rsidRDefault="001E460A" w:rsidP="001E460A"/>
        </w:tc>
        <w:tc>
          <w:tcPr>
            <w:tcW w:w="1418" w:type="dxa"/>
            <w:gridSpan w:val="2"/>
          </w:tcPr>
          <w:p w14:paraId="5CBC288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96B4B5C" w14:textId="77777777" w:rsidR="001E460A" w:rsidRPr="00FE48CD" w:rsidRDefault="001E460A" w:rsidP="001E460A">
            <w:pPr>
              <w:ind w:right="-284"/>
              <w:rPr>
                <w:sz w:val="22"/>
                <w:szCs w:val="22"/>
              </w:rPr>
            </w:pPr>
            <w:r w:rsidRPr="00FE48CD">
              <w:rPr>
                <w:sz w:val="22"/>
                <w:szCs w:val="22"/>
              </w:rPr>
              <w:t>0,0</w:t>
            </w:r>
          </w:p>
        </w:tc>
        <w:tc>
          <w:tcPr>
            <w:tcW w:w="1164" w:type="dxa"/>
          </w:tcPr>
          <w:p w14:paraId="6436E87A" w14:textId="77777777" w:rsidR="001E460A" w:rsidRPr="00FE48CD" w:rsidRDefault="001E460A" w:rsidP="001E460A">
            <w:pPr>
              <w:ind w:right="-284"/>
              <w:rPr>
                <w:sz w:val="22"/>
                <w:szCs w:val="22"/>
              </w:rPr>
            </w:pPr>
            <w:r w:rsidRPr="00FE48CD">
              <w:rPr>
                <w:sz w:val="22"/>
                <w:szCs w:val="22"/>
              </w:rPr>
              <w:t>0,0</w:t>
            </w:r>
          </w:p>
        </w:tc>
        <w:tc>
          <w:tcPr>
            <w:tcW w:w="1134" w:type="dxa"/>
          </w:tcPr>
          <w:p w14:paraId="29818B48" w14:textId="77777777" w:rsidR="001E460A" w:rsidRPr="00FE48CD" w:rsidRDefault="001E460A" w:rsidP="001E460A">
            <w:pPr>
              <w:ind w:right="-284"/>
              <w:rPr>
                <w:sz w:val="22"/>
                <w:szCs w:val="22"/>
              </w:rPr>
            </w:pPr>
            <w:r w:rsidRPr="00FE48CD">
              <w:rPr>
                <w:sz w:val="22"/>
                <w:szCs w:val="22"/>
              </w:rPr>
              <w:t>0,0</w:t>
            </w:r>
          </w:p>
        </w:tc>
        <w:tc>
          <w:tcPr>
            <w:tcW w:w="1417" w:type="dxa"/>
          </w:tcPr>
          <w:p w14:paraId="69C8FF67" w14:textId="77777777" w:rsidR="001E460A" w:rsidRPr="00FE48CD" w:rsidRDefault="001E460A" w:rsidP="001E460A">
            <w:pPr>
              <w:ind w:right="-284"/>
              <w:rPr>
                <w:sz w:val="22"/>
                <w:szCs w:val="22"/>
              </w:rPr>
            </w:pPr>
            <w:r w:rsidRPr="00FE48CD">
              <w:rPr>
                <w:sz w:val="22"/>
                <w:szCs w:val="22"/>
              </w:rPr>
              <w:t>0,0</w:t>
            </w:r>
          </w:p>
        </w:tc>
        <w:tc>
          <w:tcPr>
            <w:tcW w:w="1134" w:type="dxa"/>
          </w:tcPr>
          <w:p w14:paraId="5EFAFFBD" w14:textId="77777777" w:rsidR="001E460A" w:rsidRPr="00FE48CD" w:rsidRDefault="001E460A" w:rsidP="001E460A">
            <w:pPr>
              <w:ind w:right="-284"/>
              <w:rPr>
                <w:sz w:val="22"/>
                <w:szCs w:val="22"/>
              </w:rPr>
            </w:pPr>
            <w:r w:rsidRPr="00FE48CD">
              <w:rPr>
                <w:sz w:val="22"/>
                <w:szCs w:val="22"/>
              </w:rPr>
              <w:t>0,0</w:t>
            </w:r>
          </w:p>
        </w:tc>
        <w:tc>
          <w:tcPr>
            <w:tcW w:w="708" w:type="dxa"/>
          </w:tcPr>
          <w:p w14:paraId="5E31D006" w14:textId="77777777" w:rsidR="001E460A" w:rsidRPr="00FE48CD" w:rsidRDefault="001E460A" w:rsidP="001E460A">
            <w:pPr>
              <w:ind w:right="-284"/>
              <w:rPr>
                <w:sz w:val="22"/>
                <w:szCs w:val="22"/>
              </w:rPr>
            </w:pPr>
            <w:r w:rsidRPr="00FE48CD">
              <w:rPr>
                <w:sz w:val="22"/>
                <w:szCs w:val="22"/>
              </w:rPr>
              <w:t>0,0</w:t>
            </w:r>
          </w:p>
        </w:tc>
        <w:tc>
          <w:tcPr>
            <w:tcW w:w="1418" w:type="dxa"/>
            <w:vMerge/>
          </w:tcPr>
          <w:p w14:paraId="38065244" w14:textId="77777777" w:rsidR="001E460A" w:rsidRPr="00FE48CD" w:rsidRDefault="001E460A" w:rsidP="001E460A">
            <w:pPr>
              <w:ind w:right="-284"/>
              <w:rPr>
                <w:sz w:val="22"/>
                <w:szCs w:val="22"/>
              </w:rPr>
            </w:pPr>
          </w:p>
        </w:tc>
        <w:tc>
          <w:tcPr>
            <w:tcW w:w="1701" w:type="dxa"/>
            <w:gridSpan w:val="2"/>
            <w:vMerge/>
            <w:vAlign w:val="center"/>
          </w:tcPr>
          <w:p w14:paraId="658EDD9B" w14:textId="77777777" w:rsidR="001E460A" w:rsidRPr="00FE48CD" w:rsidRDefault="001E460A" w:rsidP="001E460A">
            <w:pPr>
              <w:ind w:right="-284"/>
              <w:rPr>
                <w:sz w:val="22"/>
                <w:szCs w:val="22"/>
              </w:rPr>
            </w:pPr>
          </w:p>
        </w:tc>
      </w:tr>
      <w:tr w:rsidR="001E460A" w:rsidRPr="00FE48CD" w14:paraId="23F2BB59" w14:textId="77777777" w:rsidTr="000451AA">
        <w:trPr>
          <w:gridAfter w:val="1"/>
          <w:wAfter w:w="50" w:type="dxa"/>
          <w:trHeight w:val="386"/>
        </w:trPr>
        <w:tc>
          <w:tcPr>
            <w:tcW w:w="824" w:type="dxa"/>
            <w:vMerge/>
          </w:tcPr>
          <w:p w14:paraId="6FE119C7" w14:textId="77777777" w:rsidR="001E460A" w:rsidRPr="00FE48CD" w:rsidRDefault="001E460A" w:rsidP="001E460A">
            <w:pPr>
              <w:ind w:right="-284"/>
            </w:pPr>
          </w:p>
        </w:tc>
        <w:tc>
          <w:tcPr>
            <w:tcW w:w="3316" w:type="dxa"/>
            <w:vMerge/>
          </w:tcPr>
          <w:p w14:paraId="29A6E2DA" w14:textId="77777777" w:rsidR="001E460A" w:rsidRPr="00FE48CD" w:rsidRDefault="001E460A" w:rsidP="001E460A"/>
        </w:tc>
        <w:tc>
          <w:tcPr>
            <w:tcW w:w="1418" w:type="dxa"/>
            <w:gridSpan w:val="2"/>
          </w:tcPr>
          <w:p w14:paraId="02598CE8"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07F4D3D" w14:textId="77777777" w:rsidR="001E460A" w:rsidRPr="00FE48CD" w:rsidRDefault="001E460A" w:rsidP="001E460A">
            <w:pPr>
              <w:ind w:right="-284"/>
              <w:rPr>
                <w:sz w:val="22"/>
                <w:szCs w:val="22"/>
              </w:rPr>
            </w:pPr>
            <w:r w:rsidRPr="00FE48CD">
              <w:rPr>
                <w:sz w:val="22"/>
                <w:szCs w:val="22"/>
              </w:rPr>
              <w:t>2672,1</w:t>
            </w:r>
          </w:p>
        </w:tc>
        <w:tc>
          <w:tcPr>
            <w:tcW w:w="1164" w:type="dxa"/>
          </w:tcPr>
          <w:p w14:paraId="6EC2F666" w14:textId="77777777" w:rsidR="001E460A" w:rsidRPr="00FE48CD" w:rsidRDefault="001E460A" w:rsidP="001E460A">
            <w:pPr>
              <w:ind w:right="-284"/>
              <w:rPr>
                <w:sz w:val="22"/>
                <w:szCs w:val="22"/>
              </w:rPr>
            </w:pPr>
            <w:r w:rsidRPr="00FE48CD">
              <w:rPr>
                <w:sz w:val="22"/>
                <w:szCs w:val="22"/>
              </w:rPr>
              <w:t>0,0</w:t>
            </w:r>
          </w:p>
        </w:tc>
        <w:tc>
          <w:tcPr>
            <w:tcW w:w="1134" w:type="dxa"/>
          </w:tcPr>
          <w:p w14:paraId="4873A4B6" w14:textId="77777777" w:rsidR="001E460A" w:rsidRPr="00FE48CD" w:rsidRDefault="001E460A" w:rsidP="001E460A">
            <w:pPr>
              <w:ind w:right="-284"/>
              <w:rPr>
                <w:sz w:val="22"/>
                <w:szCs w:val="22"/>
              </w:rPr>
            </w:pPr>
            <w:r w:rsidRPr="00FE48CD">
              <w:rPr>
                <w:sz w:val="22"/>
                <w:szCs w:val="22"/>
              </w:rPr>
              <w:t>1 370,0</w:t>
            </w:r>
          </w:p>
        </w:tc>
        <w:tc>
          <w:tcPr>
            <w:tcW w:w="1417" w:type="dxa"/>
          </w:tcPr>
          <w:p w14:paraId="1782A520" w14:textId="77777777" w:rsidR="001E460A" w:rsidRPr="00FE48CD" w:rsidRDefault="001E460A" w:rsidP="001E460A">
            <w:pPr>
              <w:ind w:right="-284"/>
              <w:rPr>
                <w:sz w:val="22"/>
                <w:szCs w:val="22"/>
              </w:rPr>
            </w:pPr>
            <w:r w:rsidRPr="00FE48CD">
              <w:rPr>
                <w:sz w:val="22"/>
                <w:szCs w:val="22"/>
              </w:rPr>
              <w:t>1302,1</w:t>
            </w:r>
          </w:p>
        </w:tc>
        <w:tc>
          <w:tcPr>
            <w:tcW w:w="1134" w:type="dxa"/>
          </w:tcPr>
          <w:p w14:paraId="0A056949" w14:textId="77777777" w:rsidR="001E460A" w:rsidRPr="00FE48CD" w:rsidRDefault="001E460A" w:rsidP="001E460A">
            <w:pPr>
              <w:ind w:right="-284"/>
              <w:rPr>
                <w:sz w:val="22"/>
                <w:szCs w:val="22"/>
              </w:rPr>
            </w:pPr>
            <w:r w:rsidRPr="00FE48CD">
              <w:rPr>
                <w:sz w:val="22"/>
                <w:szCs w:val="22"/>
              </w:rPr>
              <w:t>0,0</w:t>
            </w:r>
          </w:p>
        </w:tc>
        <w:tc>
          <w:tcPr>
            <w:tcW w:w="708" w:type="dxa"/>
          </w:tcPr>
          <w:p w14:paraId="0CA4D2E4" w14:textId="77777777" w:rsidR="001E460A" w:rsidRPr="00FE48CD" w:rsidRDefault="001E460A" w:rsidP="001E460A">
            <w:pPr>
              <w:ind w:right="-284"/>
              <w:rPr>
                <w:sz w:val="22"/>
                <w:szCs w:val="22"/>
              </w:rPr>
            </w:pPr>
            <w:r w:rsidRPr="00FE48CD">
              <w:rPr>
                <w:sz w:val="22"/>
                <w:szCs w:val="22"/>
              </w:rPr>
              <w:t>0,0</w:t>
            </w:r>
          </w:p>
        </w:tc>
        <w:tc>
          <w:tcPr>
            <w:tcW w:w="1418" w:type="dxa"/>
            <w:vMerge/>
          </w:tcPr>
          <w:p w14:paraId="2A3B1F3D" w14:textId="77777777" w:rsidR="001E460A" w:rsidRPr="00FE48CD" w:rsidRDefault="001E460A" w:rsidP="001E460A">
            <w:pPr>
              <w:ind w:right="-284"/>
              <w:rPr>
                <w:sz w:val="22"/>
                <w:szCs w:val="22"/>
              </w:rPr>
            </w:pPr>
          </w:p>
        </w:tc>
        <w:tc>
          <w:tcPr>
            <w:tcW w:w="1701" w:type="dxa"/>
            <w:gridSpan w:val="2"/>
            <w:vMerge/>
            <w:vAlign w:val="center"/>
          </w:tcPr>
          <w:p w14:paraId="392A39A8" w14:textId="77777777" w:rsidR="001E460A" w:rsidRPr="00FE48CD" w:rsidRDefault="001E460A" w:rsidP="001E460A">
            <w:pPr>
              <w:ind w:right="-284"/>
              <w:rPr>
                <w:sz w:val="22"/>
                <w:szCs w:val="22"/>
              </w:rPr>
            </w:pPr>
          </w:p>
        </w:tc>
      </w:tr>
      <w:tr w:rsidR="001E460A" w:rsidRPr="00FE48CD" w14:paraId="05888763" w14:textId="77777777" w:rsidTr="000451AA">
        <w:trPr>
          <w:gridAfter w:val="1"/>
          <w:wAfter w:w="50" w:type="dxa"/>
          <w:trHeight w:val="386"/>
        </w:trPr>
        <w:tc>
          <w:tcPr>
            <w:tcW w:w="824" w:type="dxa"/>
            <w:vMerge/>
          </w:tcPr>
          <w:p w14:paraId="320A0C97" w14:textId="77777777" w:rsidR="001E460A" w:rsidRPr="00FE48CD" w:rsidRDefault="001E460A" w:rsidP="001E460A">
            <w:pPr>
              <w:ind w:right="-284"/>
            </w:pPr>
          </w:p>
        </w:tc>
        <w:tc>
          <w:tcPr>
            <w:tcW w:w="3316" w:type="dxa"/>
            <w:vMerge/>
          </w:tcPr>
          <w:p w14:paraId="4691CCBB" w14:textId="77777777" w:rsidR="001E460A" w:rsidRPr="00FE48CD" w:rsidRDefault="001E460A" w:rsidP="001E460A"/>
        </w:tc>
        <w:tc>
          <w:tcPr>
            <w:tcW w:w="1418" w:type="dxa"/>
            <w:gridSpan w:val="2"/>
          </w:tcPr>
          <w:p w14:paraId="6267ED8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810852C" w14:textId="77777777" w:rsidR="001E460A" w:rsidRPr="00FE48CD" w:rsidRDefault="001E460A" w:rsidP="001E460A">
            <w:pPr>
              <w:ind w:right="-284"/>
              <w:rPr>
                <w:sz w:val="22"/>
                <w:szCs w:val="22"/>
              </w:rPr>
            </w:pPr>
            <w:r w:rsidRPr="00FE48CD">
              <w:rPr>
                <w:sz w:val="22"/>
                <w:szCs w:val="22"/>
              </w:rPr>
              <w:t>0,0</w:t>
            </w:r>
          </w:p>
        </w:tc>
        <w:tc>
          <w:tcPr>
            <w:tcW w:w="1164" w:type="dxa"/>
          </w:tcPr>
          <w:p w14:paraId="3CD1D21C" w14:textId="77777777" w:rsidR="001E460A" w:rsidRPr="00FE48CD" w:rsidRDefault="001E460A" w:rsidP="001E460A">
            <w:pPr>
              <w:ind w:right="-284"/>
              <w:rPr>
                <w:sz w:val="22"/>
                <w:szCs w:val="22"/>
              </w:rPr>
            </w:pPr>
            <w:r w:rsidRPr="00FE48CD">
              <w:rPr>
                <w:sz w:val="22"/>
                <w:szCs w:val="22"/>
              </w:rPr>
              <w:t>0,0</w:t>
            </w:r>
          </w:p>
        </w:tc>
        <w:tc>
          <w:tcPr>
            <w:tcW w:w="1134" w:type="dxa"/>
          </w:tcPr>
          <w:p w14:paraId="58764FF1" w14:textId="77777777" w:rsidR="001E460A" w:rsidRPr="00FE48CD" w:rsidRDefault="001E460A" w:rsidP="001E460A">
            <w:pPr>
              <w:ind w:right="-284"/>
              <w:rPr>
                <w:sz w:val="22"/>
                <w:szCs w:val="22"/>
              </w:rPr>
            </w:pPr>
            <w:r w:rsidRPr="00FE48CD">
              <w:rPr>
                <w:sz w:val="22"/>
                <w:szCs w:val="22"/>
              </w:rPr>
              <w:t>0,0</w:t>
            </w:r>
          </w:p>
        </w:tc>
        <w:tc>
          <w:tcPr>
            <w:tcW w:w="1417" w:type="dxa"/>
          </w:tcPr>
          <w:p w14:paraId="4DE5AD3D" w14:textId="77777777" w:rsidR="001E460A" w:rsidRPr="00FE48CD" w:rsidRDefault="001E460A" w:rsidP="001E460A">
            <w:pPr>
              <w:ind w:right="-284"/>
              <w:rPr>
                <w:sz w:val="22"/>
                <w:szCs w:val="22"/>
              </w:rPr>
            </w:pPr>
            <w:r w:rsidRPr="00FE48CD">
              <w:rPr>
                <w:sz w:val="22"/>
                <w:szCs w:val="22"/>
              </w:rPr>
              <w:t>0,0</w:t>
            </w:r>
          </w:p>
        </w:tc>
        <w:tc>
          <w:tcPr>
            <w:tcW w:w="1134" w:type="dxa"/>
          </w:tcPr>
          <w:p w14:paraId="7F33CB15" w14:textId="77777777" w:rsidR="001E460A" w:rsidRPr="00FE48CD" w:rsidRDefault="001E460A" w:rsidP="001E460A">
            <w:pPr>
              <w:ind w:right="-284"/>
              <w:rPr>
                <w:sz w:val="22"/>
                <w:szCs w:val="22"/>
              </w:rPr>
            </w:pPr>
            <w:r w:rsidRPr="00FE48CD">
              <w:rPr>
                <w:sz w:val="22"/>
                <w:szCs w:val="22"/>
              </w:rPr>
              <w:t>0,0</w:t>
            </w:r>
          </w:p>
        </w:tc>
        <w:tc>
          <w:tcPr>
            <w:tcW w:w="708" w:type="dxa"/>
          </w:tcPr>
          <w:p w14:paraId="0102E13D" w14:textId="77777777" w:rsidR="001E460A" w:rsidRPr="00FE48CD" w:rsidRDefault="001E460A" w:rsidP="001E460A">
            <w:pPr>
              <w:ind w:right="-284"/>
              <w:rPr>
                <w:sz w:val="22"/>
                <w:szCs w:val="22"/>
              </w:rPr>
            </w:pPr>
            <w:r w:rsidRPr="00FE48CD">
              <w:rPr>
                <w:sz w:val="22"/>
                <w:szCs w:val="22"/>
              </w:rPr>
              <w:t>0,0</w:t>
            </w:r>
          </w:p>
        </w:tc>
        <w:tc>
          <w:tcPr>
            <w:tcW w:w="1418" w:type="dxa"/>
            <w:vMerge/>
          </w:tcPr>
          <w:p w14:paraId="66879755" w14:textId="77777777" w:rsidR="001E460A" w:rsidRPr="00FE48CD" w:rsidRDefault="001E460A" w:rsidP="001E460A">
            <w:pPr>
              <w:ind w:right="-284"/>
              <w:rPr>
                <w:sz w:val="22"/>
                <w:szCs w:val="22"/>
              </w:rPr>
            </w:pPr>
          </w:p>
        </w:tc>
        <w:tc>
          <w:tcPr>
            <w:tcW w:w="1701" w:type="dxa"/>
            <w:gridSpan w:val="2"/>
            <w:vMerge/>
            <w:vAlign w:val="center"/>
          </w:tcPr>
          <w:p w14:paraId="7AC57E3B" w14:textId="77777777" w:rsidR="001E460A" w:rsidRPr="00FE48CD" w:rsidRDefault="001E460A" w:rsidP="001E460A">
            <w:pPr>
              <w:ind w:right="-284"/>
              <w:rPr>
                <w:sz w:val="22"/>
                <w:szCs w:val="22"/>
              </w:rPr>
            </w:pPr>
          </w:p>
        </w:tc>
      </w:tr>
      <w:tr w:rsidR="001E460A" w:rsidRPr="00FE48CD" w14:paraId="3E7D3285" w14:textId="77777777" w:rsidTr="000451AA">
        <w:trPr>
          <w:gridAfter w:val="1"/>
          <w:wAfter w:w="50" w:type="dxa"/>
          <w:trHeight w:val="386"/>
        </w:trPr>
        <w:tc>
          <w:tcPr>
            <w:tcW w:w="824" w:type="dxa"/>
            <w:vMerge w:val="restart"/>
          </w:tcPr>
          <w:p w14:paraId="61BE8E72" w14:textId="77777777" w:rsidR="001E460A" w:rsidRPr="00FE48CD" w:rsidRDefault="001E460A" w:rsidP="001E460A">
            <w:pPr>
              <w:ind w:right="-284"/>
            </w:pPr>
            <w:r w:rsidRPr="00FE48CD">
              <w:lastRenderedPageBreak/>
              <w:t>1.1.21</w:t>
            </w:r>
          </w:p>
        </w:tc>
        <w:tc>
          <w:tcPr>
            <w:tcW w:w="3316" w:type="dxa"/>
            <w:vMerge w:val="restart"/>
          </w:tcPr>
          <w:p w14:paraId="666B8F11" w14:textId="77777777" w:rsidR="001E460A" w:rsidRPr="00FE48CD" w:rsidRDefault="001E460A" w:rsidP="001E460A">
            <w:r w:rsidRPr="00FE48CD">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«Капитальный ремонт автомобильной дороги по ул. </w:t>
            </w:r>
            <w:r w:rsidRPr="00FE48CD">
              <w:lastRenderedPageBreak/>
              <w:t>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418" w:type="dxa"/>
            <w:gridSpan w:val="2"/>
          </w:tcPr>
          <w:p w14:paraId="475C6F58"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40285996" w14:textId="77777777" w:rsidR="001E460A" w:rsidRPr="00FE48CD" w:rsidRDefault="001E460A" w:rsidP="001E460A">
            <w:pPr>
              <w:ind w:right="-284"/>
              <w:rPr>
                <w:sz w:val="22"/>
                <w:szCs w:val="22"/>
              </w:rPr>
            </w:pPr>
            <w:r w:rsidRPr="00FE48CD">
              <w:rPr>
                <w:sz w:val="22"/>
                <w:szCs w:val="22"/>
              </w:rPr>
              <w:t>30 347,4</w:t>
            </w:r>
          </w:p>
        </w:tc>
        <w:tc>
          <w:tcPr>
            <w:tcW w:w="1164" w:type="dxa"/>
          </w:tcPr>
          <w:p w14:paraId="6701A86E" w14:textId="77777777" w:rsidR="001E460A" w:rsidRPr="00FE48CD" w:rsidRDefault="001E460A" w:rsidP="001E460A">
            <w:pPr>
              <w:ind w:right="-284"/>
              <w:rPr>
                <w:sz w:val="22"/>
                <w:szCs w:val="22"/>
              </w:rPr>
            </w:pPr>
            <w:r w:rsidRPr="00FE48CD">
              <w:rPr>
                <w:sz w:val="22"/>
                <w:szCs w:val="22"/>
              </w:rPr>
              <w:t>0,0</w:t>
            </w:r>
          </w:p>
        </w:tc>
        <w:tc>
          <w:tcPr>
            <w:tcW w:w="1134" w:type="dxa"/>
          </w:tcPr>
          <w:p w14:paraId="45A7751A" w14:textId="77777777" w:rsidR="001E460A" w:rsidRPr="00FE48CD" w:rsidRDefault="001E460A" w:rsidP="001E460A">
            <w:pPr>
              <w:ind w:right="-284"/>
              <w:rPr>
                <w:sz w:val="22"/>
                <w:szCs w:val="22"/>
              </w:rPr>
            </w:pPr>
            <w:r w:rsidRPr="00FE48CD">
              <w:rPr>
                <w:sz w:val="22"/>
                <w:szCs w:val="22"/>
              </w:rPr>
              <w:t>0,0</w:t>
            </w:r>
          </w:p>
        </w:tc>
        <w:tc>
          <w:tcPr>
            <w:tcW w:w="1417" w:type="dxa"/>
          </w:tcPr>
          <w:p w14:paraId="44444AED" w14:textId="77777777" w:rsidR="001E460A" w:rsidRPr="00FE48CD" w:rsidRDefault="001E460A" w:rsidP="001E460A">
            <w:pPr>
              <w:ind w:right="-284"/>
              <w:rPr>
                <w:sz w:val="22"/>
                <w:szCs w:val="22"/>
              </w:rPr>
            </w:pPr>
            <w:r w:rsidRPr="00FE48CD">
              <w:rPr>
                <w:sz w:val="22"/>
                <w:szCs w:val="22"/>
              </w:rPr>
              <w:t>30 347,4</w:t>
            </w:r>
          </w:p>
        </w:tc>
        <w:tc>
          <w:tcPr>
            <w:tcW w:w="1134" w:type="dxa"/>
          </w:tcPr>
          <w:p w14:paraId="0AFB2FD5" w14:textId="77777777" w:rsidR="001E460A" w:rsidRPr="00FE48CD" w:rsidRDefault="001E460A" w:rsidP="001E460A">
            <w:pPr>
              <w:ind w:right="-284"/>
              <w:rPr>
                <w:sz w:val="22"/>
                <w:szCs w:val="22"/>
              </w:rPr>
            </w:pPr>
            <w:r w:rsidRPr="00FE48CD">
              <w:rPr>
                <w:sz w:val="22"/>
                <w:szCs w:val="22"/>
              </w:rPr>
              <w:t>0,0</w:t>
            </w:r>
          </w:p>
        </w:tc>
        <w:tc>
          <w:tcPr>
            <w:tcW w:w="708" w:type="dxa"/>
          </w:tcPr>
          <w:p w14:paraId="6166A7AA"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A3B01D2" w14:textId="77777777" w:rsidR="001E460A" w:rsidRPr="00FE48CD" w:rsidRDefault="001E460A" w:rsidP="001E460A">
            <w:pPr>
              <w:ind w:right="-284"/>
              <w:rPr>
                <w:sz w:val="22"/>
                <w:szCs w:val="22"/>
              </w:rPr>
            </w:pPr>
            <w:r w:rsidRPr="00FE48CD">
              <w:rPr>
                <w:sz w:val="22"/>
                <w:szCs w:val="22"/>
              </w:rPr>
              <w:t>Количество км</w:t>
            </w:r>
          </w:p>
          <w:p w14:paraId="04C19FB2" w14:textId="77777777" w:rsidR="001E460A" w:rsidRPr="00FE48CD" w:rsidRDefault="001E460A" w:rsidP="001E460A">
            <w:pPr>
              <w:ind w:right="-284"/>
              <w:rPr>
                <w:sz w:val="22"/>
                <w:szCs w:val="22"/>
              </w:rPr>
            </w:pPr>
            <w:r w:rsidRPr="00FE48CD">
              <w:rPr>
                <w:sz w:val="22"/>
                <w:szCs w:val="22"/>
              </w:rPr>
              <w:t>2021 г.-  ед.</w:t>
            </w:r>
          </w:p>
          <w:p w14:paraId="1318314E" w14:textId="77777777" w:rsidR="001E460A" w:rsidRPr="00FE48CD" w:rsidRDefault="001E460A" w:rsidP="001E460A">
            <w:pPr>
              <w:ind w:right="-284"/>
              <w:rPr>
                <w:sz w:val="22"/>
                <w:szCs w:val="22"/>
              </w:rPr>
            </w:pPr>
            <w:r w:rsidRPr="00FE48CD">
              <w:rPr>
                <w:sz w:val="22"/>
                <w:szCs w:val="22"/>
              </w:rPr>
              <w:t>2022 г. – ед.</w:t>
            </w:r>
          </w:p>
          <w:p w14:paraId="2228354F" w14:textId="77777777" w:rsidR="001E460A" w:rsidRPr="00FE48CD" w:rsidRDefault="001E460A" w:rsidP="001E460A">
            <w:pPr>
              <w:ind w:right="-284"/>
              <w:rPr>
                <w:sz w:val="22"/>
                <w:szCs w:val="22"/>
              </w:rPr>
            </w:pPr>
            <w:r w:rsidRPr="00FE48CD">
              <w:rPr>
                <w:sz w:val="22"/>
                <w:szCs w:val="22"/>
              </w:rPr>
              <w:t>2023 г. – 6,403км.</w:t>
            </w:r>
          </w:p>
          <w:p w14:paraId="7B91E579" w14:textId="77777777" w:rsidR="001E460A" w:rsidRPr="00FE48CD" w:rsidRDefault="001E460A" w:rsidP="001E460A">
            <w:pPr>
              <w:ind w:right="-284"/>
              <w:rPr>
                <w:sz w:val="22"/>
                <w:szCs w:val="22"/>
              </w:rPr>
            </w:pPr>
            <w:r w:rsidRPr="00FE48CD">
              <w:rPr>
                <w:sz w:val="22"/>
                <w:szCs w:val="22"/>
              </w:rPr>
              <w:t>2024 г. – ед.</w:t>
            </w:r>
          </w:p>
          <w:p w14:paraId="271D41A1"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286B7BE8"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E6378A6" w14:textId="77777777" w:rsidTr="000451AA">
        <w:trPr>
          <w:gridAfter w:val="1"/>
          <w:wAfter w:w="50" w:type="dxa"/>
          <w:trHeight w:val="386"/>
        </w:trPr>
        <w:tc>
          <w:tcPr>
            <w:tcW w:w="824" w:type="dxa"/>
            <w:vMerge/>
          </w:tcPr>
          <w:p w14:paraId="6407FDD8" w14:textId="77777777" w:rsidR="001E460A" w:rsidRPr="00FE48CD" w:rsidRDefault="001E460A" w:rsidP="001E460A">
            <w:pPr>
              <w:ind w:right="-284"/>
            </w:pPr>
          </w:p>
        </w:tc>
        <w:tc>
          <w:tcPr>
            <w:tcW w:w="3316" w:type="dxa"/>
            <w:vMerge/>
          </w:tcPr>
          <w:p w14:paraId="21A22608" w14:textId="77777777" w:rsidR="001E460A" w:rsidRPr="00FE48CD" w:rsidRDefault="001E460A" w:rsidP="001E460A">
            <w:pPr>
              <w:ind w:right="-284"/>
            </w:pPr>
          </w:p>
        </w:tc>
        <w:tc>
          <w:tcPr>
            <w:tcW w:w="1418" w:type="dxa"/>
            <w:gridSpan w:val="2"/>
          </w:tcPr>
          <w:p w14:paraId="6499BD39"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78FD1603" w14:textId="77777777" w:rsidR="001E460A" w:rsidRPr="00FE48CD" w:rsidRDefault="001E460A" w:rsidP="001E460A">
            <w:pPr>
              <w:ind w:right="-284"/>
              <w:rPr>
                <w:sz w:val="22"/>
                <w:szCs w:val="22"/>
              </w:rPr>
            </w:pPr>
            <w:r w:rsidRPr="00FE48CD">
              <w:rPr>
                <w:sz w:val="22"/>
                <w:szCs w:val="22"/>
              </w:rPr>
              <w:t>28 526,4</w:t>
            </w:r>
          </w:p>
        </w:tc>
        <w:tc>
          <w:tcPr>
            <w:tcW w:w="1164" w:type="dxa"/>
          </w:tcPr>
          <w:p w14:paraId="204256EB" w14:textId="77777777" w:rsidR="001E460A" w:rsidRPr="00FE48CD" w:rsidRDefault="001E460A" w:rsidP="001E460A">
            <w:pPr>
              <w:ind w:right="-284"/>
              <w:rPr>
                <w:sz w:val="22"/>
                <w:szCs w:val="22"/>
              </w:rPr>
            </w:pPr>
            <w:r w:rsidRPr="00FE48CD">
              <w:rPr>
                <w:sz w:val="22"/>
                <w:szCs w:val="22"/>
              </w:rPr>
              <w:t>0,0</w:t>
            </w:r>
          </w:p>
        </w:tc>
        <w:tc>
          <w:tcPr>
            <w:tcW w:w="1134" w:type="dxa"/>
          </w:tcPr>
          <w:p w14:paraId="2C0D4984" w14:textId="77777777" w:rsidR="001E460A" w:rsidRPr="00FE48CD" w:rsidRDefault="001E460A" w:rsidP="001E460A">
            <w:pPr>
              <w:ind w:right="-284"/>
              <w:rPr>
                <w:sz w:val="22"/>
                <w:szCs w:val="22"/>
              </w:rPr>
            </w:pPr>
            <w:r w:rsidRPr="00FE48CD">
              <w:rPr>
                <w:sz w:val="22"/>
                <w:szCs w:val="22"/>
              </w:rPr>
              <w:t>0,0</w:t>
            </w:r>
          </w:p>
        </w:tc>
        <w:tc>
          <w:tcPr>
            <w:tcW w:w="1417" w:type="dxa"/>
          </w:tcPr>
          <w:p w14:paraId="14CA261F" w14:textId="77777777" w:rsidR="001E460A" w:rsidRPr="00FE48CD" w:rsidRDefault="001E460A" w:rsidP="001E460A">
            <w:pPr>
              <w:ind w:right="-284"/>
              <w:rPr>
                <w:sz w:val="22"/>
                <w:szCs w:val="22"/>
              </w:rPr>
            </w:pPr>
            <w:r w:rsidRPr="00FE48CD">
              <w:rPr>
                <w:sz w:val="22"/>
                <w:szCs w:val="22"/>
              </w:rPr>
              <w:t>28 526,4</w:t>
            </w:r>
          </w:p>
        </w:tc>
        <w:tc>
          <w:tcPr>
            <w:tcW w:w="1134" w:type="dxa"/>
          </w:tcPr>
          <w:p w14:paraId="2A252C95" w14:textId="77777777" w:rsidR="001E460A" w:rsidRPr="00FE48CD" w:rsidRDefault="001E460A" w:rsidP="001E460A">
            <w:pPr>
              <w:ind w:right="-284"/>
              <w:rPr>
                <w:sz w:val="22"/>
                <w:szCs w:val="22"/>
              </w:rPr>
            </w:pPr>
            <w:r w:rsidRPr="00FE48CD">
              <w:rPr>
                <w:sz w:val="22"/>
                <w:szCs w:val="22"/>
              </w:rPr>
              <w:t>0,0</w:t>
            </w:r>
          </w:p>
        </w:tc>
        <w:tc>
          <w:tcPr>
            <w:tcW w:w="708" w:type="dxa"/>
          </w:tcPr>
          <w:p w14:paraId="6F2C283E" w14:textId="77777777" w:rsidR="001E460A" w:rsidRPr="00FE48CD" w:rsidRDefault="001E460A" w:rsidP="001E460A">
            <w:pPr>
              <w:ind w:right="-284"/>
              <w:rPr>
                <w:sz w:val="22"/>
                <w:szCs w:val="22"/>
              </w:rPr>
            </w:pPr>
            <w:r w:rsidRPr="00FE48CD">
              <w:rPr>
                <w:sz w:val="22"/>
                <w:szCs w:val="22"/>
              </w:rPr>
              <w:t>0,0</w:t>
            </w:r>
          </w:p>
        </w:tc>
        <w:tc>
          <w:tcPr>
            <w:tcW w:w="1418" w:type="dxa"/>
            <w:vMerge/>
          </w:tcPr>
          <w:p w14:paraId="0C10C3BE" w14:textId="77777777" w:rsidR="001E460A" w:rsidRPr="00FE48CD" w:rsidRDefault="001E460A" w:rsidP="001E460A">
            <w:pPr>
              <w:ind w:right="-284"/>
              <w:rPr>
                <w:sz w:val="22"/>
                <w:szCs w:val="22"/>
              </w:rPr>
            </w:pPr>
          </w:p>
        </w:tc>
        <w:tc>
          <w:tcPr>
            <w:tcW w:w="1701" w:type="dxa"/>
            <w:gridSpan w:val="2"/>
            <w:vMerge/>
            <w:vAlign w:val="center"/>
          </w:tcPr>
          <w:p w14:paraId="7A32152E" w14:textId="77777777" w:rsidR="001E460A" w:rsidRPr="00FE48CD" w:rsidRDefault="001E460A" w:rsidP="001E460A">
            <w:pPr>
              <w:ind w:right="-284"/>
              <w:rPr>
                <w:sz w:val="22"/>
                <w:szCs w:val="22"/>
              </w:rPr>
            </w:pPr>
          </w:p>
        </w:tc>
      </w:tr>
      <w:tr w:rsidR="001E460A" w:rsidRPr="00FE48CD" w14:paraId="723917B9" w14:textId="77777777" w:rsidTr="000451AA">
        <w:trPr>
          <w:gridAfter w:val="1"/>
          <w:wAfter w:w="50" w:type="dxa"/>
          <w:trHeight w:val="386"/>
        </w:trPr>
        <w:tc>
          <w:tcPr>
            <w:tcW w:w="824" w:type="dxa"/>
            <w:vMerge/>
          </w:tcPr>
          <w:p w14:paraId="79186AB8" w14:textId="77777777" w:rsidR="001E460A" w:rsidRPr="00FE48CD" w:rsidRDefault="001E460A" w:rsidP="001E460A">
            <w:pPr>
              <w:ind w:right="-284"/>
            </w:pPr>
          </w:p>
        </w:tc>
        <w:tc>
          <w:tcPr>
            <w:tcW w:w="3316" w:type="dxa"/>
            <w:vMerge/>
          </w:tcPr>
          <w:p w14:paraId="38C2FCC5" w14:textId="77777777" w:rsidR="001E460A" w:rsidRPr="00FE48CD" w:rsidRDefault="001E460A" w:rsidP="001E460A">
            <w:pPr>
              <w:ind w:right="-284"/>
            </w:pPr>
          </w:p>
        </w:tc>
        <w:tc>
          <w:tcPr>
            <w:tcW w:w="1418" w:type="dxa"/>
            <w:gridSpan w:val="2"/>
          </w:tcPr>
          <w:p w14:paraId="2B67E90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C62CA97" w14:textId="77777777" w:rsidR="001E460A" w:rsidRPr="00FE48CD" w:rsidRDefault="001E460A" w:rsidP="001E460A">
            <w:pPr>
              <w:ind w:right="-284"/>
              <w:rPr>
                <w:sz w:val="22"/>
                <w:szCs w:val="22"/>
              </w:rPr>
            </w:pPr>
          </w:p>
        </w:tc>
        <w:tc>
          <w:tcPr>
            <w:tcW w:w="1164" w:type="dxa"/>
          </w:tcPr>
          <w:p w14:paraId="0502ED08" w14:textId="77777777" w:rsidR="001E460A" w:rsidRPr="00FE48CD" w:rsidRDefault="001E460A" w:rsidP="001E460A">
            <w:pPr>
              <w:ind w:right="-284"/>
              <w:rPr>
                <w:sz w:val="22"/>
                <w:szCs w:val="22"/>
              </w:rPr>
            </w:pPr>
            <w:r w:rsidRPr="00FE48CD">
              <w:rPr>
                <w:sz w:val="22"/>
                <w:szCs w:val="22"/>
              </w:rPr>
              <w:t>0,0</w:t>
            </w:r>
          </w:p>
        </w:tc>
        <w:tc>
          <w:tcPr>
            <w:tcW w:w="1134" w:type="dxa"/>
          </w:tcPr>
          <w:p w14:paraId="5C4C0E24" w14:textId="77777777" w:rsidR="001E460A" w:rsidRPr="00FE48CD" w:rsidRDefault="001E460A" w:rsidP="001E460A">
            <w:pPr>
              <w:ind w:right="-284"/>
              <w:rPr>
                <w:sz w:val="22"/>
                <w:szCs w:val="22"/>
              </w:rPr>
            </w:pPr>
            <w:r w:rsidRPr="00FE48CD">
              <w:rPr>
                <w:sz w:val="22"/>
                <w:szCs w:val="22"/>
              </w:rPr>
              <w:t>0,0</w:t>
            </w:r>
          </w:p>
        </w:tc>
        <w:tc>
          <w:tcPr>
            <w:tcW w:w="1417" w:type="dxa"/>
          </w:tcPr>
          <w:p w14:paraId="6CC76ACB" w14:textId="77777777" w:rsidR="001E460A" w:rsidRPr="00FE48CD" w:rsidRDefault="001E460A" w:rsidP="001E460A">
            <w:pPr>
              <w:ind w:right="-284"/>
              <w:rPr>
                <w:sz w:val="22"/>
                <w:szCs w:val="22"/>
              </w:rPr>
            </w:pPr>
          </w:p>
        </w:tc>
        <w:tc>
          <w:tcPr>
            <w:tcW w:w="1134" w:type="dxa"/>
          </w:tcPr>
          <w:p w14:paraId="3958E748" w14:textId="77777777" w:rsidR="001E460A" w:rsidRPr="00FE48CD" w:rsidRDefault="001E460A" w:rsidP="001E460A">
            <w:pPr>
              <w:ind w:right="-284"/>
              <w:rPr>
                <w:sz w:val="22"/>
                <w:szCs w:val="22"/>
              </w:rPr>
            </w:pPr>
            <w:r w:rsidRPr="00FE48CD">
              <w:rPr>
                <w:sz w:val="22"/>
                <w:szCs w:val="22"/>
              </w:rPr>
              <w:t>0,0</w:t>
            </w:r>
          </w:p>
        </w:tc>
        <w:tc>
          <w:tcPr>
            <w:tcW w:w="708" w:type="dxa"/>
          </w:tcPr>
          <w:p w14:paraId="22AD809C" w14:textId="77777777" w:rsidR="001E460A" w:rsidRPr="00FE48CD" w:rsidRDefault="001E460A" w:rsidP="001E460A">
            <w:pPr>
              <w:ind w:right="-284"/>
              <w:rPr>
                <w:sz w:val="22"/>
                <w:szCs w:val="22"/>
              </w:rPr>
            </w:pPr>
            <w:r w:rsidRPr="00FE48CD">
              <w:rPr>
                <w:sz w:val="22"/>
                <w:szCs w:val="22"/>
              </w:rPr>
              <w:t>0,0</w:t>
            </w:r>
          </w:p>
        </w:tc>
        <w:tc>
          <w:tcPr>
            <w:tcW w:w="1418" w:type="dxa"/>
            <w:vMerge/>
          </w:tcPr>
          <w:p w14:paraId="752BB723" w14:textId="77777777" w:rsidR="001E460A" w:rsidRPr="00FE48CD" w:rsidRDefault="001E460A" w:rsidP="001E460A">
            <w:pPr>
              <w:ind w:right="-284"/>
              <w:rPr>
                <w:sz w:val="22"/>
                <w:szCs w:val="22"/>
              </w:rPr>
            </w:pPr>
          </w:p>
        </w:tc>
        <w:tc>
          <w:tcPr>
            <w:tcW w:w="1701" w:type="dxa"/>
            <w:gridSpan w:val="2"/>
            <w:vMerge/>
            <w:vAlign w:val="center"/>
          </w:tcPr>
          <w:p w14:paraId="291DAB15" w14:textId="77777777" w:rsidR="001E460A" w:rsidRPr="00FE48CD" w:rsidRDefault="001E460A" w:rsidP="001E460A">
            <w:pPr>
              <w:ind w:right="-284"/>
              <w:rPr>
                <w:sz w:val="22"/>
                <w:szCs w:val="22"/>
              </w:rPr>
            </w:pPr>
          </w:p>
        </w:tc>
      </w:tr>
      <w:tr w:rsidR="001E460A" w:rsidRPr="00FE48CD" w14:paraId="58ED3358" w14:textId="77777777" w:rsidTr="000451AA">
        <w:trPr>
          <w:gridAfter w:val="1"/>
          <w:wAfter w:w="50" w:type="dxa"/>
          <w:trHeight w:val="386"/>
        </w:trPr>
        <w:tc>
          <w:tcPr>
            <w:tcW w:w="824" w:type="dxa"/>
            <w:vMerge/>
          </w:tcPr>
          <w:p w14:paraId="134FFEE8" w14:textId="77777777" w:rsidR="001E460A" w:rsidRPr="00FE48CD" w:rsidRDefault="001E460A" w:rsidP="001E460A">
            <w:pPr>
              <w:ind w:right="-284"/>
            </w:pPr>
          </w:p>
        </w:tc>
        <w:tc>
          <w:tcPr>
            <w:tcW w:w="3316" w:type="dxa"/>
            <w:vMerge/>
          </w:tcPr>
          <w:p w14:paraId="7EF2D6EE" w14:textId="77777777" w:rsidR="001E460A" w:rsidRPr="00FE48CD" w:rsidRDefault="001E460A" w:rsidP="001E460A">
            <w:pPr>
              <w:ind w:right="-284"/>
            </w:pPr>
          </w:p>
        </w:tc>
        <w:tc>
          <w:tcPr>
            <w:tcW w:w="1418" w:type="dxa"/>
            <w:gridSpan w:val="2"/>
          </w:tcPr>
          <w:p w14:paraId="452C61B2"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2ACBF9B" w14:textId="77777777" w:rsidR="001E460A" w:rsidRPr="00FE48CD" w:rsidRDefault="001E460A" w:rsidP="001E460A">
            <w:pPr>
              <w:ind w:right="-284"/>
              <w:rPr>
                <w:sz w:val="22"/>
                <w:szCs w:val="22"/>
              </w:rPr>
            </w:pPr>
            <w:r w:rsidRPr="00FE48CD">
              <w:rPr>
                <w:sz w:val="22"/>
                <w:szCs w:val="22"/>
              </w:rPr>
              <w:t>1 821,0</w:t>
            </w:r>
          </w:p>
        </w:tc>
        <w:tc>
          <w:tcPr>
            <w:tcW w:w="1164" w:type="dxa"/>
          </w:tcPr>
          <w:p w14:paraId="483F8443" w14:textId="77777777" w:rsidR="001E460A" w:rsidRPr="00FE48CD" w:rsidRDefault="001E460A" w:rsidP="001E460A">
            <w:pPr>
              <w:ind w:right="-284"/>
              <w:rPr>
                <w:sz w:val="22"/>
                <w:szCs w:val="22"/>
              </w:rPr>
            </w:pPr>
            <w:r w:rsidRPr="00FE48CD">
              <w:rPr>
                <w:sz w:val="22"/>
                <w:szCs w:val="22"/>
              </w:rPr>
              <w:t>0,0</w:t>
            </w:r>
          </w:p>
        </w:tc>
        <w:tc>
          <w:tcPr>
            <w:tcW w:w="1134" w:type="dxa"/>
          </w:tcPr>
          <w:p w14:paraId="47C1C7D8" w14:textId="77777777" w:rsidR="001E460A" w:rsidRPr="00FE48CD" w:rsidRDefault="001E460A" w:rsidP="001E460A">
            <w:pPr>
              <w:ind w:right="-284"/>
              <w:rPr>
                <w:sz w:val="22"/>
                <w:szCs w:val="22"/>
              </w:rPr>
            </w:pPr>
            <w:r w:rsidRPr="00FE48CD">
              <w:rPr>
                <w:sz w:val="22"/>
                <w:szCs w:val="22"/>
              </w:rPr>
              <w:t>0,0</w:t>
            </w:r>
          </w:p>
        </w:tc>
        <w:tc>
          <w:tcPr>
            <w:tcW w:w="1417" w:type="dxa"/>
          </w:tcPr>
          <w:p w14:paraId="701C8A93" w14:textId="77777777" w:rsidR="001E460A" w:rsidRPr="00FE48CD" w:rsidRDefault="001E460A" w:rsidP="001E460A">
            <w:pPr>
              <w:ind w:right="-284"/>
              <w:rPr>
                <w:sz w:val="22"/>
                <w:szCs w:val="22"/>
              </w:rPr>
            </w:pPr>
            <w:r w:rsidRPr="00FE48CD">
              <w:rPr>
                <w:sz w:val="22"/>
                <w:szCs w:val="22"/>
              </w:rPr>
              <w:t>1 821,0</w:t>
            </w:r>
          </w:p>
        </w:tc>
        <w:tc>
          <w:tcPr>
            <w:tcW w:w="1134" w:type="dxa"/>
          </w:tcPr>
          <w:p w14:paraId="11FD12D4" w14:textId="77777777" w:rsidR="001E460A" w:rsidRPr="00FE48CD" w:rsidRDefault="001E460A" w:rsidP="001E460A">
            <w:pPr>
              <w:ind w:right="-284"/>
              <w:rPr>
                <w:sz w:val="22"/>
                <w:szCs w:val="22"/>
              </w:rPr>
            </w:pPr>
            <w:r w:rsidRPr="00FE48CD">
              <w:rPr>
                <w:sz w:val="22"/>
                <w:szCs w:val="22"/>
              </w:rPr>
              <w:t>0,0</w:t>
            </w:r>
          </w:p>
        </w:tc>
        <w:tc>
          <w:tcPr>
            <w:tcW w:w="708" w:type="dxa"/>
          </w:tcPr>
          <w:p w14:paraId="34C8185F" w14:textId="77777777" w:rsidR="001E460A" w:rsidRPr="00FE48CD" w:rsidRDefault="001E460A" w:rsidP="001E460A">
            <w:pPr>
              <w:ind w:right="-284"/>
              <w:rPr>
                <w:sz w:val="22"/>
                <w:szCs w:val="22"/>
              </w:rPr>
            </w:pPr>
            <w:r w:rsidRPr="00FE48CD">
              <w:rPr>
                <w:sz w:val="22"/>
                <w:szCs w:val="22"/>
              </w:rPr>
              <w:t>0,0</w:t>
            </w:r>
          </w:p>
        </w:tc>
        <w:tc>
          <w:tcPr>
            <w:tcW w:w="1418" w:type="dxa"/>
            <w:vMerge/>
          </w:tcPr>
          <w:p w14:paraId="7B5BC7AE" w14:textId="77777777" w:rsidR="001E460A" w:rsidRPr="00FE48CD" w:rsidRDefault="001E460A" w:rsidP="001E460A">
            <w:pPr>
              <w:ind w:right="-284"/>
              <w:rPr>
                <w:sz w:val="22"/>
                <w:szCs w:val="22"/>
              </w:rPr>
            </w:pPr>
          </w:p>
        </w:tc>
        <w:tc>
          <w:tcPr>
            <w:tcW w:w="1701" w:type="dxa"/>
            <w:gridSpan w:val="2"/>
            <w:vMerge/>
            <w:vAlign w:val="center"/>
          </w:tcPr>
          <w:p w14:paraId="0B084FE1" w14:textId="77777777" w:rsidR="001E460A" w:rsidRPr="00FE48CD" w:rsidRDefault="001E460A" w:rsidP="001E460A">
            <w:pPr>
              <w:ind w:right="-284"/>
              <w:rPr>
                <w:sz w:val="22"/>
                <w:szCs w:val="22"/>
              </w:rPr>
            </w:pPr>
          </w:p>
        </w:tc>
      </w:tr>
      <w:tr w:rsidR="001E460A" w:rsidRPr="00FE48CD" w14:paraId="3BBB71EF" w14:textId="77777777" w:rsidTr="000451AA">
        <w:trPr>
          <w:gridAfter w:val="1"/>
          <w:wAfter w:w="50" w:type="dxa"/>
          <w:trHeight w:val="386"/>
        </w:trPr>
        <w:tc>
          <w:tcPr>
            <w:tcW w:w="824" w:type="dxa"/>
            <w:vMerge/>
          </w:tcPr>
          <w:p w14:paraId="1ED7912F" w14:textId="77777777" w:rsidR="001E460A" w:rsidRPr="00FE48CD" w:rsidRDefault="001E460A" w:rsidP="001E460A">
            <w:pPr>
              <w:ind w:right="-284"/>
            </w:pPr>
          </w:p>
        </w:tc>
        <w:tc>
          <w:tcPr>
            <w:tcW w:w="3316" w:type="dxa"/>
            <w:vMerge/>
          </w:tcPr>
          <w:p w14:paraId="4EE98639" w14:textId="77777777" w:rsidR="001E460A" w:rsidRPr="00FE48CD" w:rsidRDefault="001E460A" w:rsidP="001E460A">
            <w:pPr>
              <w:ind w:right="-284"/>
            </w:pPr>
          </w:p>
        </w:tc>
        <w:tc>
          <w:tcPr>
            <w:tcW w:w="1418" w:type="dxa"/>
            <w:gridSpan w:val="2"/>
          </w:tcPr>
          <w:p w14:paraId="6FCF23D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89F58A7" w14:textId="77777777" w:rsidR="001E460A" w:rsidRPr="00FE48CD" w:rsidRDefault="001E460A" w:rsidP="001E460A">
            <w:pPr>
              <w:ind w:right="-284"/>
              <w:rPr>
                <w:sz w:val="22"/>
                <w:szCs w:val="22"/>
              </w:rPr>
            </w:pPr>
            <w:r w:rsidRPr="00FE48CD">
              <w:rPr>
                <w:sz w:val="22"/>
                <w:szCs w:val="22"/>
              </w:rPr>
              <w:t>0,0</w:t>
            </w:r>
          </w:p>
        </w:tc>
        <w:tc>
          <w:tcPr>
            <w:tcW w:w="1164" w:type="dxa"/>
          </w:tcPr>
          <w:p w14:paraId="1419059E" w14:textId="77777777" w:rsidR="001E460A" w:rsidRPr="00FE48CD" w:rsidRDefault="001E460A" w:rsidP="001E460A">
            <w:pPr>
              <w:ind w:right="-284"/>
              <w:rPr>
                <w:sz w:val="22"/>
                <w:szCs w:val="22"/>
              </w:rPr>
            </w:pPr>
            <w:r w:rsidRPr="00FE48CD">
              <w:rPr>
                <w:sz w:val="22"/>
                <w:szCs w:val="22"/>
              </w:rPr>
              <w:t>0,0</w:t>
            </w:r>
          </w:p>
        </w:tc>
        <w:tc>
          <w:tcPr>
            <w:tcW w:w="1134" w:type="dxa"/>
          </w:tcPr>
          <w:p w14:paraId="1EF9371F" w14:textId="77777777" w:rsidR="001E460A" w:rsidRPr="00FE48CD" w:rsidRDefault="001E460A" w:rsidP="001E460A">
            <w:pPr>
              <w:ind w:right="-284"/>
              <w:rPr>
                <w:sz w:val="22"/>
                <w:szCs w:val="22"/>
              </w:rPr>
            </w:pPr>
            <w:r w:rsidRPr="00FE48CD">
              <w:rPr>
                <w:sz w:val="22"/>
                <w:szCs w:val="22"/>
              </w:rPr>
              <w:t>0,0</w:t>
            </w:r>
          </w:p>
        </w:tc>
        <w:tc>
          <w:tcPr>
            <w:tcW w:w="1417" w:type="dxa"/>
          </w:tcPr>
          <w:p w14:paraId="59C466FE" w14:textId="77777777" w:rsidR="001E460A" w:rsidRPr="00FE48CD" w:rsidRDefault="001E460A" w:rsidP="001E460A">
            <w:pPr>
              <w:ind w:right="-284"/>
              <w:rPr>
                <w:sz w:val="22"/>
                <w:szCs w:val="22"/>
              </w:rPr>
            </w:pPr>
            <w:r w:rsidRPr="00FE48CD">
              <w:rPr>
                <w:sz w:val="22"/>
                <w:szCs w:val="22"/>
              </w:rPr>
              <w:t>0,0</w:t>
            </w:r>
          </w:p>
        </w:tc>
        <w:tc>
          <w:tcPr>
            <w:tcW w:w="1134" w:type="dxa"/>
          </w:tcPr>
          <w:p w14:paraId="5EB00A18" w14:textId="77777777" w:rsidR="001E460A" w:rsidRPr="00FE48CD" w:rsidRDefault="001E460A" w:rsidP="001E460A">
            <w:pPr>
              <w:ind w:right="-284"/>
              <w:rPr>
                <w:sz w:val="22"/>
                <w:szCs w:val="22"/>
              </w:rPr>
            </w:pPr>
            <w:r w:rsidRPr="00FE48CD">
              <w:rPr>
                <w:sz w:val="22"/>
                <w:szCs w:val="22"/>
              </w:rPr>
              <w:t>0,0</w:t>
            </w:r>
          </w:p>
        </w:tc>
        <w:tc>
          <w:tcPr>
            <w:tcW w:w="708" w:type="dxa"/>
          </w:tcPr>
          <w:p w14:paraId="2280232C" w14:textId="77777777" w:rsidR="001E460A" w:rsidRPr="00FE48CD" w:rsidRDefault="001E460A" w:rsidP="001E460A">
            <w:pPr>
              <w:ind w:right="-284"/>
              <w:rPr>
                <w:sz w:val="22"/>
                <w:szCs w:val="22"/>
              </w:rPr>
            </w:pPr>
            <w:r w:rsidRPr="00FE48CD">
              <w:rPr>
                <w:sz w:val="22"/>
                <w:szCs w:val="22"/>
              </w:rPr>
              <w:t>0,0</w:t>
            </w:r>
          </w:p>
        </w:tc>
        <w:tc>
          <w:tcPr>
            <w:tcW w:w="1418" w:type="dxa"/>
            <w:vMerge/>
          </w:tcPr>
          <w:p w14:paraId="28D20A67" w14:textId="77777777" w:rsidR="001E460A" w:rsidRPr="00FE48CD" w:rsidRDefault="001E460A" w:rsidP="001E460A">
            <w:pPr>
              <w:ind w:right="-284"/>
              <w:rPr>
                <w:sz w:val="22"/>
                <w:szCs w:val="22"/>
              </w:rPr>
            </w:pPr>
          </w:p>
        </w:tc>
        <w:tc>
          <w:tcPr>
            <w:tcW w:w="1701" w:type="dxa"/>
            <w:gridSpan w:val="2"/>
            <w:vMerge/>
            <w:vAlign w:val="center"/>
          </w:tcPr>
          <w:p w14:paraId="1CE5ECD5" w14:textId="77777777" w:rsidR="001E460A" w:rsidRPr="00FE48CD" w:rsidRDefault="001E460A" w:rsidP="001E460A">
            <w:pPr>
              <w:ind w:right="-284"/>
              <w:rPr>
                <w:sz w:val="22"/>
                <w:szCs w:val="22"/>
              </w:rPr>
            </w:pPr>
          </w:p>
        </w:tc>
      </w:tr>
      <w:tr w:rsidR="001E460A" w:rsidRPr="00FE48CD" w14:paraId="4EAA6AE4" w14:textId="77777777" w:rsidTr="000451AA">
        <w:trPr>
          <w:gridAfter w:val="1"/>
          <w:wAfter w:w="50" w:type="dxa"/>
        </w:trPr>
        <w:tc>
          <w:tcPr>
            <w:tcW w:w="824" w:type="dxa"/>
            <w:vMerge w:val="restart"/>
          </w:tcPr>
          <w:p w14:paraId="210EAD66" w14:textId="77777777" w:rsidR="001E460A" w:rsidRPr="00FE48CD" w:rsidRDefault="001E460A" w:rsidP="001E460A">
            <w:pPr>
              <w:ind w:right="-284"/>
            </w:pPr>
            <w:r w:rsidRPr="00FE48CD">
              <w:t>1.1.22</w:t>
            </w:r>
          </w:p>
        </w:tc>
        <w:tc>
          <w:tcPr>
            <w:tcW w:w="3316" w:type="dxa"/>
            <w:vMerge w:val="restart"/>
          </w:tcPr>
          <w:p w14:paraId="4B1EF826" w14:textId="77777777" w:rsidR="001E460A" w:rsidRPr="00FE48CD" w:rsidRDefault="001E460A" w:rsidP="001E460A">
            <w:pPr>
              <w:ind w:right="-284"/>
            </w:pPr>
            <w:r w:rsidRPr="00FE48CD">
              <w:t xml:space="preserve">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w:t>
            </w:r>
            <w:r w:rsidRPr="00FE48CD">
              <w:lastRenderedPageBreak/>
              <w:t>ул. Железнодорожной в станице Васюринской Динского района Краснодарского края», Разработка</w:t>
            </w:r>
          </w:p>
          <w:p w14:paraId="7E229853" w14:textId="77777777" w:rsidR="001E460A" w:rsidRPr="00FE48CD" w:rsidRDefault="001E460A" w:rsidP="001E460A">
            <w:pPr>
              <w:ind w:right="-284"/>
            </w:pPr>
            <w:r w:rsidRPr="00FE48CD">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418" w:type="dxa"/>
            <w:gridSpan w:val="2"/>
          </w:tcPr>
          <w:p w14:paraId="103AB625"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FE48CD" w:rsidRDefault="001E460A" w:rsidP="001E460A">
            <w:pPr>
              <w:jc w:val="center"/>
              <w:rPr>
                <w:color w:val="000000"/>
                <w:sz w:val="22"/>
                <w:szCs w:val="22"/>
              </w:rPr>
            </w:pPr>
            <w:r w:rsidRPr="00FE48CD">
              <w:rPr>
                <w:color w:val="000000"/>
                <w:sz w:val="22"/>
                <w:szCs w:val="22"/>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FE48CD" w:rsidRDefault="001E460A" w:rsidP="001E460A">
            <w:pPr>
              <w:jc w:val="center"/>
              <w:rPr>
                <w:color w:val="000000"/>
                <w:sz w:val="22"/>
                <w:szCs w:val="22"/>
              </w:rPr>
            </w:pPr>
            <w:r w:rsidRPr="00FE48CD">
              <w:rPr>
                <w:color w:val="000000"/>
                <w:sz w:val="22"/>
                <w:szCs w:val="22"/>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FE48CD" w:rsidRDefault="001E460A" w:rsidP="001E460A">
            <w:pPr>
              <w:ind w:hanging="108"/>
              <w:jc w:val="center"/>
              <w:rPr>
                <w:color w:val="000000"/>
                <w:sz w:val="22"/>
                <w:szCs w:val="22"/>
              </w:rPr>
            </w:pPr>
            <w:r w:rsidRPr="00FE48CD">
              <w:rPr>
                <w:color w:val="000000"/>
                <w:sz w:val="22"/>
                <w:szCs w:val="22"/>
              </w:rPr>
              <w:t>2803,0</w:t>
            </w:r>
          </w:p>
        </w:tc>
        <w:tc>
          <w:tcPr>
            <w:tcW w:w="1134" w:type="dxa"/>
          </w:tcPr>
          <w:p w14:paraId="10479368"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4EEC877"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778D32E0" w14:textId="77777777" w:rsidR="001E460A" w:rsidRPr="00FE48CD" w:rsidRDefault="001E460A" w:rsidP="001E460A">
            <w:pPr>
              <w:ind w:right="-284"/>
              <w:rPr>
                <w:sz w:val="22"/>
                <w:szCs w:val="22"/>
              </w:rPr>
            </w:pPr>
          </w:p>
        </w:tc>
        <w:tc>
          <w:tcPr>
            <w:tcW w:w="1701" w:type="dxa"/>
            <w:gridSpan w:val="2"/>
            <w:vMerge w:val="restart"/>
            <w:vAlign w:val="center"/>
          </w:tcPr>
          <w:p w14:paraId="7EE5BDA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5611EC83" w14:textId="77777777" w:rsidTr="000451AA">
        <w:trPr>
          <w:gridAfter w:val="1"/>
          <w:wAfter w:w="50" w:type="dxa"/>
        </w:trPr>
        <w:tc>
          <w:tcPr>
            <w:tcW w:w="824" w:type="dxa"/>
            <w:vMerge/>
          </w:tcPr>
          <w:p w14:paraId="7AD38CF5" w14:textId="77777777" w:rsidR="001E460A" w:rsidRPr="00FE48CD" w:rsidRDefault="001E460A" w:rsidP="001E460A">
            <w:pPr>
              <w:ind w:right="-284"/>
            </w:pPr>
          </w:p>
        </w:tc>
        <w:tc>
          <w:tcPr>
            <w:tcW w:w="3316" w:type="dxa"/>
            <w:vMerge/>
          </w:tcPr>
          <w:p w14:paraId="20D394EF" w14:textId="77777777" w:rsidR="001E460A" w:rsidRPr="00FE48CD" w:rsidRDefault="001E460A" w:rsidP="001E460A">
            <w:pPr>
              <w:ind w:right="-284"/>
            </w:pPr>
          </w:p>
        </w:tc>
        <w:tc>
          <w:tcPr>
            <w:tcW w:w="1418" w:type="dxa"/>
            <w:gridSpan w:val="2"/>
          </w:tcPr>
          <w:p w14:paraId="70054719" w14:textId="77777777" w:rsidR="001E460A" w:rsidRPr="00FE48CD" w:rsidRDefault="001E460A" w:rsidP="001E460A">
            <w:pPr>
              <w:ind w:right="-284"/>
              <w:rPr>
                <w:sz w:val="22"/>
                <w:szCs w:val="22"/>
              </w:rPr>
            </w:pPr>
            <w:r w:rsidRPr="00FE48CD">
              <w:rPr>
                <w:sz w:val="22"/>
                <w:szCs w:val="22"/>
              </w:rPr>
              <w:t>краевой бюджет</w:t>
            </w:r>
          </w:p>
        </w:tc>
        <w:tc>
          <w:tcPr>
            <w:tcW w:w="1105" w:type="dxa"/>
            <w:tcBorders>
              <w:top w:val="nil"/>
              <w:left w:val="single" w:sz="4" w:space="0" w:color="auto"/>
              <w:bottom w:val="single" w:sz="4" w:space="0" w:color="auto"/>
              <w:right w:val="single" w:sz="4" w:space="0" w:color="auto"/>
            </w:tcBorders>
            <w:shd w:val="clear" w:color="auto" w:fill="auto"/>
          </w:tcPr>
          <w:p w14:paraId="158585B7" w14:textId="77777777" w:rsidR="001E460A" w:rsidRPr="00FE48CD" w:rsidRDefault="001E460A" w:rsidP="001E460A">
            <w:pPr>
              <w:jc w:val="center"/>
              <w:rPr>
                <w:color w:val="000000"/>
                <w:sz w:val="22"/>
                <w:szCs w:val="22"/>
              </w:rPr>
            </w:pPr>
            <w:r w:rsidRPr="00FE48CD">
              <w:rPr>
                <w:color w:val="000000"/>
                <w:sz w:val="22"/>
                <w:szCs w:val="22"/>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FE48CD" w:rsidRDefault="001E460A" w:rsidP="001E460A">
            <w:pPr>
              <w:jc w:val="center"/>
              <w:rPr>
                <w:color w:val="000000"/>
                <w:sz w:val="22"/>
                <w:szCs w:val="22"/>
              </w:rPr>
            </w:pPr>
            <w:r w:rsidRPr="00FE48CD">
              <w:rPr>
                <w:sz w:val="22"/>
                <w:szCs w:val="22"/>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FE48CD" w:rsidRDefault="001E460A" w:rsidP="001E460A">
            <w:pPr>
              <w:jc w:val="center"/>
              <w:rPr>
                <w:color w:val="000000"/>
                <w:sz w:val="22"/>
                <w:szCs w:val="22"/>
              </w:rPr>
            </w:pPr>
            <w:r w:rsidRPr="00FE48CD">
              <w:rPr>
                <w:sz w:val="22"/>
                <w:szCs w:val="22"/>
              </w:rPr>
              <w:t>0,00</w:t>
            </w:r>
          </w:p>
        </w:tc>
        <w:tc>
          <w:tcPr>
            <w:tcW w:w="1134" w:type="dxa"/>
          </w:tcPr>
          <w:p w14:paraId="24E2E232"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F0C5408"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070095C5" w14:textId="77777777" w:rsidR="001E460A" w:rsidRPr="00FE48CD" w:rsidRDefault="001E460A" w:rsidP="001E460A">
            <w:pPr>
              <w:ind w:right="-284"/>
              <w:rPr>
                <w:sz w:val="22"/>
                <w:szCs w:val="22"/>
              </w:rPr>
            </w:pPr>
          </w:p>
        </w:tc>
        <w:tc>
          <w:tcPr>
            <w:tcW w:w="1701" w:type="dxa"/>
            <w:gridSpan w:val="2"/>
            <w:vMerge/>
            <w:vAlign w:val="center"/>
          </w:tcPr>
          <w:p w14:paraId="3C7E5865" w14:textId="77777777" w:rsidR="001E460A" w:rsidRPr="00FE48CD" w:rsidRDefault="001E460A" w:rsidP="001E460A">
            <w:pPr>
              <w:ind w:right="-284"/>
              <w:rPr>
                <w:sz w:val="22"/>
                <w:szCs w:val="22"/>
              </w:rPr>
            </w:pPr>
          </w:p>
        </w:tc>
      </w:tr>
      <w:tr w:rsidR="001E460A" w:rsidRPr="00FE48CD" w14:paraId="673B0D83" w14:textId="77777777" w:rsidTr="000451AA">
        <w:trPr>
          <w:gridAfter w:val="1"/>
          <w:wAfter w:w="50" w:type="dxa"/>
        </w:trPr>
        <w:tc>
          <w:tcPr>
            <w:tcW w:w="824" w:type="dxa"/>
            <w:vMerge/>
          </w:tcPr>
          <w:p w14:paraId="08AB44EB" w14:textId="77777777" w:rsidR="001E460A" w:rsidRPr="00FE48CD" w:rsidRDefault="001E460A" w:rsidP="001E460A">
            <w:pPr>
              <w:ind w:right="-284"/>
            </w:pPr>
          </w:p>
        </w:tc>
        <w:tc>
          <w:tcPr>
            <w:tcW w:w="3316" w:type="dxa"/>
            <w:vMerge/>
          </w:tcPr>
          <w:p w14:paraId="2D7FB15B" w14:textId="77777777" w:rsidR="001E460A" w:rsidRPr="00FE48CD" w:rsidRDefault="001E460A" w:rsidP="001E460A">
            <w:pPr>
              <w:ind w:right="-284"/>
            </w:pPr>
          </w:p>
        </w:tc>
        <w:tc>
          <w:tcPr>
            <w:tcW w:w="1418" w:type="dxa"/>
            <w:gridSpan w:val="2"/>
          </w:tcPr>
          <w:p w14:paraId="16C3BC90"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Borders>
              <w:top w:val="nil"/>
              <w:left w:val="single" w:sz="4" w:space="0" w:color="auto"/>
              <w:bottom w:val="single" w:sz="4" w:space="0" w:color="auto"/>
              <w:right w:val="single" w:sz="4" w:space="0" w:color="auto"/>
            </w:tcBorders>
            <w:shd w:val="clear" w:color="auto" w:fill="auto"/>
          </w:tcPr>
          <w:p w14:paraId="6E25A53E" w14:textId="77777777" w:rsidR="001E460A" w:rsidRPr="00FE48CD" w:rsidRDefault="001E460A" w:rsidP="001E460A">
            <w:pPr>
              <w:jc w:val="center"/>
              <w:rPr>
                <w:color w:val="000000"/>
                <w:sz w:val="22"/>
                <w:szCs w:val="22"/>
              </w:rPr>
            </w:pPr>
            <w:r w:rsidRPr="00FE48CD">
              <w:rPr>
                <w:color w:val="000000"/>
                <w:sz w:val="22"/>
                <w:szCs w:val="22"/>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FE48CD" w:rsidRDefault="001E460A" w:rsidP="001E460A">
            <w:pPr>
              <w:jc w:val="center"/>
              <w:rPr>
                <w:color w:val="000000"/>
                <w:sz w:val="22"/>
                <w:szCs w:val="22"/>
              </w:rPr>
            </w:pPr>
            <w:r w:rsidRPr="00FE48CD">
              <w:rPr>
                <w:sz w:val="22"/>
                <w:szCs w:val="22"/>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FE48CD" w:rsidRDefault="001E460A" w:rsidP="001E460A">
            <w:pPr>
              <w:jc w:val="center"/>
              <w:rPr>
                <w:color w:val="000000"/>
                <w:sz w:val="22"/>
                <w:szCs w:val="22"/>
              </w:rPr>
            </w:pPr>
            <w:r w:rsidRPr="00FE48CD">
              <w:rPr>
                <w:sz w:val="22"/>
                <w:szCs w:val="22"/>
              </w:rPr>
              <w:t>0,00</w:t>
            </w:r>
          </w:p>
        </w:tc>
        <w:tc>
          <w:tcPr>
            <w:tcW w:w="1134" w:type="dxa"/>
          </w:tcPr>
          <w:p w14:paraId="7062AB7A"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1459546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2085254" w14:textId="77777777" w:rsidR="001E460A" w:rsidRPr="00FE48CD" w:rsidRDefault="001E460A" w:rsidP="001E460A">
            <w:pPr>
              <w:ind w:right="-284"/>
              <w:rPr>
                <w:sz w:val="22"/>
                <w:szCs w:val="22"/>
              </w:rPr>
            </w:pPr>
          </w:p>
        </w:tc>
        <w:tc>
          <w:tcPr>
            <w:tcW w:w="1701" w:type="dxa"/>
            <w:gridSpan w:val="2"/>
            <w:vMerge/>
            <w:vAlign w:val="center"/>
          </w:tcPr>
          <w:p w14:paraId="544B48F7" w14:textId="77777777" w:rsidR="001E460A" w:rsidRPr="00FE48CD" w:rsidRDefault="001E460A" w:rsidP="001E460A">
            <w:pPr>
              <w:ind w:right="-284"/>
              <w:rPr>
                <w:sz w:val="22"/>
                <w:szCs w:val="22"/>
              </w:rPr>
            </w:pPr>
          </w:p>
        </w:tc>
      </w:tr>
      <w:tr w:rsidR="001E460A" w:rsidRPr="00FE48CD" w14:paraId="3A929CEA" w14:textId="77777777" w:rsidTr="000451AA">
        <w:trPr>
          <w:gridAfter w:val="1"/>
          <w:wAfter w:w="50" w:type="dxa"/>
        </w:trPr>
        <w:tc>
          <w:tcPr>
            <w:tcW w:w="824" w:type="dxa"/>
            <w:vMerge/>
          </w:tcPr>
          <w:p w14:paraId="5F823600" w14:textId="77777777" w:rsidR="001E460A" w:rsidRPr="00FE48CD" w:rsidRDefault="001E460A" w:rsidP="001E460A">
            <w:pPr>
              <w:ind w:right="-284"/>
            </w:pPr>
          </w:p>
        </w:tc>
        <w:tc>
          <w:tcPr>
            <w:tcW w:w="3316" w:type="dxa"/>
            <w:vMerge/>
          </w:tcPr>
          <w:p w14:paraId="215E8EEB" w14:textId="77777777" w:rsidR="001E460A" w:rsidRPr="00FE48CD" w:rsidRDefault="001E460A" w:rsidP="001E460A">
            <w:pPr>
              <w:ind w:right="-284"/>
            </w:pPr>
          </w:p>
        </w:tc>
        <w:tc>
          <w:tcPr>
            <w:tcW w:w="1418" w:type="dxa"/>
            <w:gridSpan w:val="2"/>
          </w:tcPr>
          <w:p w14:paraId="439D9CF2" w14:textId="77777777" w:rsidR="001E460A" w:rsidRPr="00FE48CD" w:rsidRDefault="001E460A" w:rsidP="001E460A">
            <w:pPr>
              <w:ind w:right="-284"/>
              <w:rPr>
                <w:sz w:val="22"/>
                <w:szCs w:val="22"/>
              </w:rPr>
            </w:pPr>
            <w:r w:rsidRPr="00FE48CD">
              <w:rPr>
                <w:sz w:val="22"/>
                <w:szCs w:val="22"/>
              </w:rPr>
              <w:t>местный бюджет**</w:t>
            </w:r>
          </w:p>
        </w:tc>
        <w:tc>
          <w:tcPr>
            <w:tcW w:w="1105" w:type="dxa"/>
            <w:tcBorders>
              <w:top w:val="nil"/>
              <w:left w:val="single" w:sz="4" w:space="0" w:color="auto"/>
              <w:bottom w:val="single" w:sz="4" w:space="0" w:color="auto"/>
              <w:right w:val="single" w:sz="4" w:space="0" w:color="auto"/>
            </w:tcBorders>
            <w:shd w:val="clear" w:color="auto" w:fill="auto"/>
          </w:tcPr>
          <w:p w14:paraId="109AC603" w14:textId="4EF9C30C" w:rsidR="001E460A" w:rsidRPr="00FE48CD" w:rsidRDefault="001E460A" w:rsidP="001E460A">
            <w:pPr>
              <w:jc w:val="center"/>
              <w:rPr>
                <w:color w:val="000000"/>
                <w:sz w:val="22"/>
                <w:szCs w:val="22"/>
              </w:rPr>
            </w:pPr>
            <w:r w:rsidRPr="00FE48CD">
              <w:rPr>
                <w:color w:val="000000"/>
                <w:sz w:val="22"/>
                <w:szCs w:val="22"/>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FE48CD" w:rsidRDefault="001E460A" w:rsidP="001E460A">
            <w:pPr>
              <w:jc w:val="center"/>
              <w:rPr>
                <w:color w:val="000000"/>
                <w:sz w:val="22"/>
                <w:szCs w:val="22"/>
              </w:rPr>
            </w:pPr>
            <w:r w:rsidRPr="00FE48CD">
              <w:rPr>
                <w:color w:val="000000"/>
                <w:sz w:val="22"/>
                <w:szCs w:val="22"/>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FE48CD" w:rsidRDefault="001E460A" w:rsidP="001E460A">
            <w:pPr>
              <w:ind w:hanging="108"/>
              <w:jc w:val="center"/>
              <w:rPr>
                <w:color w:val="000000"/>
                <w:sz w:val="22"/>
                <w:szCs w:val="22"/>
              </w:rPr>
            </w:pPr>
            <w:r w:rsidRPr="00FE48CD">
              <w:rPr>
                <w:color w:val="000000"/>
                <w:sz w:val="22"/>
                <w:szCs w:val="22"/>
              </w:rPr>
              <w:t>2803,0</w:t>
            </w:r>
          </w:p>
        </w:tc>
        <w:tc>
          <w:tcPr>
            <w:tcW w:w="1134" w:type="dxa"/>
          </w:tcPr>
          <w:p w14:paraId="5B159BD0"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707675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2215045F" w14:textId="77777777" w:rsidR="001E460A" w:rsidRPr="00FE48CD" w:rsidRDefault="001E460A" w:rsidP="001E460A">
            <w:pPr>
              <w:ind w:right="-284"/>
              <w:rPr>
                <w:sz w:val="22"/>
                <w:szCs w:val="22"/>
              </w:rPr>
            </w:pPr>
          </w:p>
        </w:tc>
        <w:tc>
          <w:tcPr>
            <w:tcW w:w="1701" w:type="dxa"/>
            <w:gridSpan w:val="2"/>
            <w:vMerge/>
            <w:vAlign w:val="center"/>
          </w:tcPr>
          <w:p w14:paraId="1B558316" w14:textId="77777777" w:rsidR="001E460A" w:rsidRPr="00FE48CD" w:rsidRDefault="001E460A" w:rsidP="001E460A">
            <w:pPr>
              <w:ind w:right="-284"/>
              <w:rPr>
                <w:sz w:val="22"/>
                <w:szCs w:val="22"/>
              </w:rPr>
            </w:pPr>
          </w:p>
        </w:tc>
      </w:tr>
      <w:tr w:rsidR="001E460A" w:rsidRPr="00FE48CD" w14:paraId="2D3A2C95" w14:textId="77777777" w:rsidTr="000451AA">
        <w:trPr>
          <w:gridAfter w:val="1"/>
          <w:wAfter w:w="50" w:type="dxa"/>
        </w:trPr>
        <w:tc>
          <w:tcPr>
            <w:tcW w:w="824" w:type="dxa"/>
            <w:vMerge/>
          </w:tcPr>
          <w:p w14:paraId="259A8025" w14:textId="77777777" w:rsidR="001E460A" w:rsidRPr="00FE48CD" w:rsidRDefault="001E460A" w:rsidP="001E460A">
            <w:pPr>
              <w:ind w:right="-284"/>
            </w:pPr>
          </w:p>
        </w:tc>
        <w:tc>
          <w:tcPr>
            <w:tcW w:w="3316" w:type="dxa"/>
            <w:vMerge/>
          </w:tcPr>
          <w:p w14:paraId="3332DBB1" w14:textId="77777777" w:rsidR="001E460A" w:rsidRPr="00FE48CD" w:rsidRDefault="001E460A" w:rsidP="001E460A">
            <w:pPr>
              <w:ind w:right="-284"/>
            </w:pPr>
          </w:p>
        </w:tc>
        <w:tc>
          <w:tcPr>
            <w:tcW w:w="1418" w:type="dxa"/>
            <w:gridSpan w:val="2"/>
          </w:tcPr>
          <w:p w14:paraId="4122DD6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193C866"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4D7BDC0D"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3B5C740"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tcPr>
          <w:p w14:paraId="7A1DD881"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607BE27" w14:textId="77777777" w:rsidR="001E460A" w:rsidRPr="00FE48CD" w:rsidRDefault="001E460A" w:rsidP="001E460A">
            <w:pPr>
              <w:ind w:right="-284"/>
              <w:jc w:val="center"/>
              <w:rPr>
                <w:sz w:val="22"/>
                <w:szCs w:val="22"/>
              </w:rPr>
            </w:pPr>
            <w:r w:rsidRPr="00FE48CD">
              <w:rPr>
                <w:sz w:val="22"/>
                <w:szCs w:val="22"/>
              </w:rPr>
              <w:t xml:space="preserve">0,0                                                                                                                  </w:t>
            </w:r>
          </w:p>
        </w:tc>
        <w:tc>
          <w:tcPr>
            <w:tcW w:w="1418" w:type="dxa"/>
            <w:vMerge/>
          </w:tcPr>
          <w:p w14:paraId="5216D095" w14:textId="77777777" w:rsidR="001E460A" w:rsidRPr="00FE48CD" w:rsidRDefault="001E460A" w:rsidP="001E460A">
            <w:pPr>
              <w:ind w:right="-284"/>
              <w:rPr>
                <w:sz w:val="22"/>
                <w:szCs w:val="22"/>
              </w:rPr>
            </w:pPr>
          </w:p>
        </w:tc>
        <w:tc>
          <w:tcPr>
            <w:tcW w:w="1701" w:type="dxa"/>
            <w:gridSpan w:val="2"/>
            <w:vMerge/>
            <w:vAlign w:val="center"/>
          </w:tcPr>
          <w:p w14:paraId="504CCBFB" w14:textId="77777777" w:rsidR="001E460A" w:rsidRPr="00FE48CD" w:rsidRDefault="001E460A" w:rsidP="001E460A">
            <w:pPr>
              <w:ind w:right="-284"/>
              <w:rPr>
                <w:sz w:val="22"/>
                <w:szCs w:val="22"/>
              </w:rPr>
            </w:pPr>
          </w:p>
        </w:tc>
      </w:tr>
      <w:tr w:rsidR="001E460A" w:rsidRPr="00FE48CD" w14:paraId="6AA8847A" w14:textId="77777777" w:rsidTr="000451AA">
        <w:trPr>
          <w:gridAfter w:val="1"/>
          <w:wAfter w:w="50" w:type="dxa"/>
        </w:trPr>
        <w:tc>
          <w:tcPr>
            <w:tcW w:w="824" w:type="dxa"/>
            <w:vMerge w:val="restart"/>
          </w:tcPr>
          <w:p w14:paraId="2BCD2626" w14:textId="77777777" w:rsidR="001E460A" w:rsidRPr="00FE48CD" w:rsidRDefault="001E460A" w:rsidP="001E460A">
            <w:pPr>
              <w:ind w:right="-284"/>
            </w:pPr>
            <w:r w:rsidRPr="00FE48CD">
              <w:t>1.1.23</w:t>
            </w:r>
          </w:p>
        </w:tc>
        <w:tc>
          <w:tcPr>
            <w:tcW w:w="3316" w:type="dxa"/>
            <w:vMerge w:val="restart"/>
          </w:tcPr>
          <w:p w14:paraId="783D475C" w14:textId="77777777" w:rsidR="001E460A" w:rsidRPr="00FE48CD" w:rsidRDefault="001E460A" w:rsidP="001E460A">
            <w:pPr>
              <w:ind w:right="-284"/>
            </w:pPr>
            <w:r w:rsidRPr="00FE48CD">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FE48CD">
              <w:rPr>
                <w:bCs/>
              </w:rPr>
              <w:t xml:space="preserve"> Капитальный ремонт автомобильной дороги (устройство тротуара) по ул. </w:t>
            </w:r>
            <w:r w:rsidRPr="00FE48CD">
              <w:rPr>
                <w:bCs/>
              </w:rPr>
              <w:lastRenderedPageBreak/>
              <w:t>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418" w:type="dxa"/>
            <w:gridSpan w:val="2"/>
          </w:tcPr>
          <w:p w14:paraId="61E7802B"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092CD342" w14:textId="77777777" w:rsidR="001E460A" w:rsidRPr="00FE48CD" w:rsidRDefault="001E460A" w:rsidP="001E460A">
            <w:pPr>
              <w:ind w:right="-284"/>
              <w:rPr>
                <w:sz w:val="22"/>
                <w:szCs w:val="22"/>
              </w:rPr>
            </w:pPr>
            <w:r w:rsidRPr="00FE48CD">
              <w:rPr>
                <w:sz w:val="22"/>
                <w:szCs w:val="22"/>
              </w:rPr>
              <w:t>1549,0</w:t>
            </w:r>
          </w:p>
        </w:tc>
        <w:tc>
          <w:tcPr>
            <w:tcW w:w="1164" w:type="dxa"/>
          </w:tcPr>
          <w:p w14:paraId="17B13218" w14:textId="77777777" w:rsidR="001E460A" w:rsidRPr="00FE48CD" w:rsidRDefault="001E460A" w:rsidP="001E460A">
            <w:pPr>
              <w:ind w:right="-284"/>
              <w:rPr>
                <w:sz w:val="22"/>
                <w:szCs w:val="22"/>
              </w:rPr>
            </w:pPr>
            <w:r w:rsidRPr="00FE48CD">
              <w:rPr>
                <w:sz w:val="22"/>
                <w:szCs w:val="22"/>
              </w:rPr>
              <w:t>0,0</w:t>
            </w:r>
          </w:p>
        </w:tc>
        <w:tc>
          <w:tcPr>
            <w:tcW w:w="1134" w:type="dxa"/>
          </w:tcPr>
          <w:p w14:paraId="03DB6F28" w14:textId="77777777" w:rsidR="001E460A" w:rsidRPr="00FE48CD" w:rsidRDefault="001E460A" w:rsidP="001E460A">
            <w:pPr>
              <w:ind w:right="-284"/>
              <w:rPr>
                <w:sz w:val="22"/>
                <w:szCs w:val="22"/>
              </w:rPr>
            </w:pPr>
            <w:r w:rsidRPr="00FE48CD">
              <w:rPr>
                <w:sz w:val="22"/>
                <w:szCs w:val="22"/>
              </w:rPr>
              <w:t>0,0</w:t>
            </w:r>
          </w:p>
        </w:tc>
        <w:tc>
          <w:tcPr>
            <w:tcW w:w="1417" w:type="dxa"/>
          </w:tcPr>
          <w:p w14:paraId="1443F9FF" w14:textId="77777777" w:rsidR="001E460A" w:rsidRPr="00FE48CD" w:rsidRDefault="001E460A" w:rsidP="001E460A">
            <w:pPr>
              <w:ind w:right="-284"/>
              <w:rPr>
                <w:sz w:val="22"/>
                <w:szCs w:val="22"/>
              </w:rPr>
            </w:pPr>
            <w:r w:rsidRPr="00FE48CD">
              <w:rPr>
                <w:sz w:val="22"/>
                <w:szCs w:val="22"/>
              </w:rPr>
              <w:t>1549,0</w:t>
            </w:r>
          </w:p>
        </w:tc>
        <w:tc>
          <w:tcPr>
            <w:tcW w:w="1134" w:type="dxa"/>
          </w:tcPr>
          <w:p w14:paraId="0EDA626A" w14:textId="77777777" w:rsidR="001E460A" w:rsidRPr="00FE48CD" w:rsidRDefault="001E460A" w:rsidP="001E460A">
            <w:pPr>
              <w:ind w:right="-284"/>
              <w:rPr>
                <w:sz w:val="22"/>
                <w:szCs w:val="22"/>
              </w:rPr>
            </w:pPr>
            <w:r w:rsidRPr="00FE48CD">
              <w:rPr>
                <w:sz w:val="22"/>
                <w:szCs w:val="22"/>
              </w:rPr>
              <w:t>0,0</w:t>
            </w:r>
          </w:p>
        </w:tc>
        <w:tc>
          <w:tcPr>
            <w:tcW w:w="708" w:type="dxa"/>
          </w:tcPr>
          <w:p w14:paraId="6AFE278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33ED6D5" w14:textId="77777777" w:rsidR="001E460A" w:rsidRPr="00FE48CD" w:rsidRDefault="001E460A" w:rsidP="001E460A">
            <w:pPr>
              <w:ind w:right="-284"/>
              <w:rPr>
                <w:sz w:val="22"/>
                <w:szCs w:val="22"/>
              </w:rPr>
            </w:pPr>
          </w:p>
        </w:tc>
        <w:tc>
          <w:tcPr>
            <w:tcW w:w="1701" w:type="dxa"/>
            <w:gridSpan w:val="2"/>
            <w:vMerge w:val="restart"/>
            <w:vAlign w:val="center"/>
          </w:tcPr>
          <w:p w14:paraId="0CC4882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06DBC7CC" w14:textId="77777777" w:rsidTr="000451AA">
        <w:trPr>
          <w:gridAfter w:val="1"/>
          <w:wAfter w:w="50" w:type="dxa"/>
        </w:trPr>
        <w:tc>
          <w:tcPr>
            <w:tcW w:w="824" w:type="dxa"/>
            <w:vMerge/>
          </w:tcPr>
          <w:p w14:paraId="5DEF38A0" w14:textId="77777777" w:rsidR="001E460A" w:rsidRPr="00FE48CD" w:rsidRDefault="001E460A" w:rsidP="001E460A">
            <w:pPr>
              <w:ind w:right="-284"/>
            </w:pPr>
          </w:p>
        </w:tc>
        <w:tc>
          <w:tcPr>
            <w:tcW w:w="3316" w:type="dxa"/>
            <w:vMerge/>
          </w:tcPr>
          <w:p w14:paraId="3D5C3914" w14:textId="77777777" w:rsidR="001E460A" w:rsidRPr="00FE48CD" w:rsidRDefault="001E460A" w:rsidP="001E460A">
            <w:pPr>
              <w:ind w:right="-284"/>
            </w:pPr>
          </w:p>
        </w:tc>
        <w:tc>
          <w:tcPr>
            <w:tcW w:w="1418" w:type="dxa"/>
            <w:gridSpan w:val="2"/>
          </w:tcPr>
          <w:p w14:paraId="16067DC6"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213CFAD" w14:textId="77777777" w:rsidR="001E460A" w:rsidRPr="00FE48CD" w:rsidRDefault="001E460A" w:rsidP="001E460A">
            <w:pPr>
              <w:ind w:right="-284"/>
              <w:rPr>
                <w:sz w:val="22"/>
                <w:szCs w:val="22"/>
              </w:rPr>
            </w:pPr>
            <w:r w:rsidRPr="00FE48CD">
              <w:rPr>
                <w:sz w:val="22"/>
                <w:szCs w:val="22"/>
              </w:rPr>
              <w:t>0,0</w:t>
            </w:r>
          </w:p>
        </w:tc>
        <w:tc>
          <w:tcPr>
            <w:tcW w:w="1164" w:type="dxa"/>
          </w:tcPr>
          <w:p w14:paraId="1D12E2E9" w14:textId="77777777" w:rsidR="001E460A" w:rsidRPr="00FE48CD" w:rsidRDefault="001E460A" w:rsidP="001E460A">
            <w:pPr>
              <w:ind w:right="-284"/>
              <w:rPr>
                <w:sz w:val="22"/>
                <w:szCs w:val="22"/>
              </w:rPr>
            </w:pPr>
            <w:r w:rsidRPr="00FE48CD">
              <w:rPr>
                <w:sz w:val="22"/>
                <w:szCs w:val="22"/>
              </w:rPr>
              <w:t>0,0</w:t>
            </w:r>
          </w:p>
        </w:tc>
        <w:tc>
          <w:tcPr>
            <w:tcW w:w="1134" w:type="dxa"/>
          </w:tcPr>
          <w:p w14:paraId="7897CDEC" w14:textId="77777777" w:rsidR="001E460A" w:rsidRPr="00FE48CD" w:rsidRDefault="001E460A" w:rsidP="001E460A">
            <w:pPr>
              <w:ind w:right="-284"/>
              <w:rPr>
                <w:sz w:val="22"/>
                <w:szCs w:val="22"/>
              </w:rPr>
            </w:pPr>
            <w:r w:rsidRPr="00FE48CD">
              <w:rPr>
                <w:sz w:val="22"/>
                <w:szCs w:val="22"/>
              </w:rPr>
              <w:t>0,0</w:t>
            </w:r>
          </w:p>
        </w:tc>
        <w:tc>
          <w:tcPr>
            <w:tcW w:w="1417" w:type="dxa"/>
          </w:tcPr>
          <w:p w14:paraId="72C3C94C" w14:textId="77777777" w:rsidR="001E460A" w:rsidRPr="00FE48CD" w:rsidRDefault="001E460A" w:rsidP="001E460A">
            <w:pPr>
              <w:ind w:right="-284"/>
              <w:rPr>
                <w:sz w:val="22"/>
                <w:szCs w:val="22"/>
              </w:rPr>
            </w:pPr>
            <w:r w:rsidRPr="00FE48CD">
              <w:rPr>
                <w:sz w:val="22"/>
                <w:szCs w:val="22"/>
              </w:rPr>
              <w:t>0,0</w:t>
            </w:r>
          </w:p>
        </w:tc>
        <w:tc>
          <w:tcPr>
            <w:tcW w:w="1134" w:type="dxa"/>
          </w:tcPr>
          <w:p w14:paraId="5C0E5E78" w14:textId="77777777" w:rsidR="001E460A" w:rsidRPr="00FE48CD" w:rsidRDefault="001E460A" w:rsidP="001E460A">
            <w:pPr>
              <w:ind w:right="-284"/>
              <w:rPr>
                <w:sz w:val="22"/>
                <w:szCs w:val="22"/>
              </w:rPr>
            </w:pPr>
            <w:r w:rsidRPr="00FE48CD">
              <w:rPr>
                <w:sz w:val="22"/>
                <w:szCs w:val="22"/>
              </w:rPr>
              <w:t>0,0</w:t>
            </w:r>
          </w:p>
        </w:tc>
        <w:tc>
          <w:tcPr>
            <w:tcW w:w="708" w:type="dxa"/>
          </w:tcPr>
          <w:p w14:paraId="2E4B1728" w14:textId="77777777" w:rsidR="001E460A" w:rsidRPr="00FE48CD" w:rsidRDefault="001E460A" w:rsidP="001E460A">
            <w:pPr>
              <w:ind w:right="-284"/>
              <w:rPr>
                <w:sz w:val="22"/>
                <w:szCs w:val="22"/>
              </w:rPr>
            </w:pPr>
            <w:r w:rsidRPr="00FE48CD">
              <w:rPr>
                <w:sz w:val="22"/>
                <w:szCs w:val="22"/>
              </w:rPr>
              <w:t>0,0</w:t>
            </w:r>
          </w:p>
        </w:tc>
        <w:tc>
          <w:tcPr>
            <w:tcW w:w="1418" w:type="dxa"/>
            <w:vMerge/>
          </w:tcPr>
          <w:p w14:paraId="11C43326" w14:textId="77777777" w:rsidR="001E460A" w:rsidRPr="00FE48CD" w:rsidRDefault="001E460A" w:rsidP="001E460A">
            <w:pPr>
              <w:ind w:right="-284"/>
              <w:rPr>
                <w:sz w:val="22"/>
                <w:szCs w:val="22"/>
              </w:rPr>
            </w:pPr>
          </w:p>
        </w:tc>
        <w:tc>
          <w:tcPr>
            <w:tcW w:w="1701" w:type="dxa"/>
            <w:gridSpan w:val="2"/>
            <w:vMerge/>
            <w:vAlign w:val="center"/>
          </w:tcPr>
          <w:p w14:paraId="2EEAF593" w14:textId="77777777" w:rsidR="001E460A" w:rsidRPr="00FE48CD" w:rsidRDefault="001E460A" w:rsidP="001E460A">
            <w:pPr>
              <w:ind w:right="-284"/>
              <w:rPr>
                <w:sz w:val="22"/>
                <w:szCs w:val="22"/>
              </w:rPr>
            </w:pPr>
          </w:p>
        </w:tc>
      </w:tr>
      <w:tr w:rsidR="001E460A" w:rsidRPr="00FE48CD" w14:paraId="76735A7C" w14:textId="77777777" w:rsidTr="000451AA">
        <w:trPr>
          <w:gridAfter w:val="1"/>
          <w:wAfter w:w="50" w:type="dxa"/>
        </w:trPr>
        <w:tc>
          <w:tcPr>
            <w:tcW w:w="824" w:type="dxa"/>
            <w:vMerge/>
          </w:tcPr>
          <w:p w14:paraId="388C83D9" w14:textId="77777777" w:rsidR="001E460A" w:rsidRPr="00FE48CD" w:rsidRDefault="001E460A" w:rsidP="001E460A">
            <w:pPr>
              <w:ind w:right="-284"/>
            </w:pPr>
          </w:p>
        </w:tc>
        <w:tc>
          <w:tcPr>
            <w:tcW w:w="3316" w:type="dxa"/>
            <w:vMerge/>
          </w:tcPr>
          <w:p w14:paraId="01AAF227" w14:textId="77777777" w:rsidR="001E460A" w:rsidRPr="00FE48CD" w:rsidRDefault="001E460A" w:rsidP="001E460A">
            <w:pPr>
              <w:ind w:right="-284"/>
            </w:pPr>
          </w:p>
        </w:tc>
        <w:tc>
          <w:tcPr>
            <w:tcW w:w="1418" w:type="dxa"/>
            <w:gridSpan w:val="2"/>
          </w:tcPr>
          <w:p w14:paraId="16187F3D"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4D5FC10" w14:textId="77777777" w:rsidR="001E460A" w:rsidRPr="00FE48CD" w:rsidRDefault="001E460A" w:rsidP="001E460A">
            <w:pPr>
              <w:ind w:right="-284"/>
              <w:rPr>
                <w:sz w:val="22"/>
                <w:szCs w:val="22"/>
              </w:rPr>
            </w:pPr>
            <w:r w:rsidRPr="00FE48CD">
              <w:rPr>
                <w:sz w:val="22"/>
                <w:szCs w:val="22"/>
              </w:rPr>
              <w:t>0,0</w:t>
            </w:r>
          </w:p>
        </w:tc>
        <w:tc>
          <w:tcPr>
            <w:tcW w:w="1164" w:type="dxa"/>
          </w:tcPr>
          <w:p w14:paraId="6033C56E" w14:textId="77777777" w:rsidR="001E460A" w:rsidRPr="00FE48CD" w:rsidRDefault="001E460A" w:rsidP="001E460A">
            <w:pPr>
              <w:ind w:right="-284"/>
              <w:rPr>
                <w:sz w:val="22"/>
                <w:szCs w:val="22"/>
              </w:rPr>
            </w:pPr>
            <w:r w:rsidRPr="00FE48CD">
              <w:rPr>
                <w:sz w:val="22"/>
                <w:szCs w:val="22"/>
              </w:rPr>
              <w:t>0,0</w:t>
            </w:r>
          </w:p>
        </w:tc>
        <w:tc>
          <w:tcPr>
            <w:tcW w:w="1134" w:type="dxa"/>
          </w:tcPr>
          <w:p w14:paraId="3D2A0213" w14:textId="77777777" w:rsidR="001E460A" w:rsidRPr="00FE48CD" w:rsidRDefault="001E460A" w:rsidP="001E460A">
            <w:pPr>
              <w:ind w:right="-284"/>
              <w:rPr>
                <w:sz w:val="22"/>
                <w:szCs w:val="22"/>
              </w:rPr>
            </w:pPr>
            <w:r w:rsidRPr="00FE48CD">
              <w:rPr>
                <w:sz w:val="22"/>
                <w:szCs w:val="22"/>
              </w:rPr>
              <w:t>0,0</w:t>
            </w:r>
          </w:p>
        </w:tc>
        <w:tc>
          <w:tcPr>
            <w:tcW w:w="1417" w:type="dxa"/>
          </w:tcPr>
          <w:p w14:paraId="0F9E6913" w14:textId="77777777" w:rsidR="001E460A" w:rsidRPr="00FE48CD" w:rsidRDefault="001E460A" w:rsidP="001E460A">
            <w:pPr>
              <w:ind w:right="-284"/>
              <w:rPr>
                <w:sz w:val="22"/>
                <w:szCs w:val="22"/>
              </w:rPr>
            </w:pPr>
            <w:r w:rsidRPr="00FE48CD">
              <w:rPr>
                <w:sz w:val="22"/>
                <w:szCs w:val="22"/>
              </w:rPr>
              <w:t>0,0</w:t>
            </w:r>
          </w:p>
        </w:tc>
        <w:tc>
          <w:tcPr>
            <w:tcW w:w="1134" w:type="dxa"/>
          </w:tcPr>
          <w:p w14:paraId="4B31AD08" w14:textId="77777777" w:rsidR="001E460A" w:rsidRPr="00FE48CD" w:rsidRDefault="001E460A" w:rsidP="001E460A">
            <w:pPr>
              <w:ind w:right="-284"/>
              <w:rPr>
                <w:sz w:val="22"/>
                <w:szCs w:val="22"/>
              </w:rPr>
            </w:pPr>
            <w:r w:rsidRPr="00FE48CD">
              <w:rPr>
                <w:sz w:val="22"/>
                <w:szCs w:val="22"/>
              </w:rPr>
              <w:t>0,0</w:t>
            </w:r>
          </w:p>
        </w:tc>
        <w:tc>
          <w:tcPr>
            <w:tcW w:w="708" w:type="dxa"/>
          </w:tcPr>
          <w:p w14:paraId="4BC7EF69" w14:textId="77777777" w:rsidR="001E460A" w:rsidRPr="00FE48CD" w:rsidRDefault="001E460A" w:rsidP="001E460A">
            <w:pPr>
              <w:ind w:right="-284"/>
              <w:rPr>
                <w:sz w:val="22"/>
                <w:szCs w:val="22"/>
              </w:rPr>
            </w:pPr>
            <w:r w:rsidRPr="00FE48CD">
              <w:rPr>
                <w:sz w:val="22"/>
                <w:szCs w:val="22"/>
              </w:rPr>
              <w:t>0,0</w:t>
            </w:r>
          </w:p>
        </w:tc>
        <w:tc>
          <w:tcPr>
            <w:tcW w:w="1418" w:type="dxa"/>
            <w:vMerge/>
          </w:tcPr>
          <w:p w14:paraId="50387160" w14:textId="77777777" w:rsidR="001E460A" w:rsidRPr="00FE48CD" w:rsidRDefault="001E460A" w:rsidP="001E460A">
            <w:pPr>
              <w:ind w:right="-284"/>
              <w:rPr>
                <w:sz w:val="22"/>
                <w:szCs w:val="22"/>
              </w:rPr>
            </w:pPr>
          </w:p>
        </w:tc>
        <w:tc>
          <w:tcPr>
            <w:tcW w:w="1701" w:type="dxa"/>
            <w:gridSpan w:val="2"/>
            <w:vMerge/>
            <w:vAlign w:val="center"/>
          </w:tcPr>
          <w:p w14:paraId="20624EBD" w14:textId="77777777" w:rsidR="001E460A" w:rsidRPr="00FE48CD" w:rsidRDefault="001E460A" w:rsidP="001E460A">
            <w:pPr>
              <w:ind w:right="-284"/>
              <w:rPr>
                <w:sz w:val="22"/>
                <w:szCs w:val="22"/>
              </w:rPr>
            </w:pPr>
          </w:p>
        </w:tc>
      </w:tr>
      <w:tr w:rsidR="001E460A" w:rsidRPr="00FE48CD" w14:paraId="0F128664" w14:textId="77777777" w:rsidTr="000451AA">
        <w:trPr>
          <w:gridAfter w:val="1"/>
          <w:wAfter w:w="50" w:type="dxa"/>
        </w:trPr>
        <w:tc>
          <w:tcPr>
            <w:tcW w:w="824" w:type="dxa"/>
            <w:vMerge/>
          </w:tcPr>
          <w:p w14:paraId="42633F3B" w14:textId="77777777" w:rsidR="001E460A" w:rsidRPr="00FE48CD" w:rsidRDefault="001E460A" w:rsidP="001E460A">
            <w:pPr>
              <w:ind w:right="-284"/>
            </w:pPr>
          </w:p>
        </w:tc>
        <w:tc>
          <w:tcPr>
            <w:tcW w:w="3316" w:type="dxa"/>
            <w:vMerge/>
          </w:tcPr>
          <w:p w14:paraId="747DA1C2" w14:textId="77777777" w:rsidR="001E460A" w:rsidRPr="00FE48CD" w:rsidRDefault="001E460A" w:rsidP="001E460A">
            <w:pPr>
              <w:ind w:right="-284"/>
            </w:pPr>
          </w:p>
        </w:tc>
        <w:tc>
          <w:tcPr>
            <w:tcW w:w="1418" w:type="dxa"/>
            <w:gridSpan w:val="2"/>
          </w:tcPr>
          <w:p w14:paraId="12B37BD3"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AA21A4F" w14:textId="77777777" w:rsidR="001E460A" w:rsidRPr="00FE48CD" w:rsidRDefault="001E460A" w:rsidP="001E460A">
            <w:pPr>
              <w:ind w:right="-284"/>
              <w:rPr>
                <w:sz w:val="22"/>
                <w:szCs w:val="22"/>
              </w:rPr>
            </w:pPr>
            <w:r w:rsidRPr="00FE48CD">
              <w:rPr>
                <w:sz w:val="22"/>
                <w:szCs w:val="22"/>
              </w:rPr>
              <w:t>1549,0</w:t>
            </w:r>
          </w:p>
        </w:tc>
        <w:tc>
          <w:tcPr>
            <w:tcW w:w="1164" w:type="dxa"/>
          </w:tcPr>
          <w:p w14:paraId="07D7F536" w14:textId="77777777" w:rsidR="001E460A" w:rsidRPr="00FE48CD" w:rsidRDefault="001E460A" w:rsidP="001E460A">
            <w:pPr>
              <w:ind w:right="-284"/>
              <w:rPr>
                <w:sz w:val="22"/>
                <w:szCs w:val="22"/>
              </w:rPr>
            </w:pPr>
            <w:r w:rsidRPr="00FE48CD">
              <w:rPr>
                <w:sz w:val="22"/>
                <w:szCs w:val="22"/>
              </w:rPr>
              <w:t>0,0</w:t>
            </w:r>
          </w:p>
        </w:tc>
        <w:tc>
          <w:tcPr>
            <w:tcW w:w="1134" w:type="dxa"/>
          </w:tcPr>
          <w:p w14:paraId="02E6C80D" w14:textId="77777777" w:rsidR="001E460A" w:rsidRPr="00FE48CD" w:rsidRDefault="001E460A" w:rsidP="001E460A">
            <w:pPr>
              <w:ind w:right="-284"/>
              <w:rPr>
                <w:sz w:val="22"/>
                <w:szCs w:val="22"/>
              </w:rPr>
            </w:pPr>
            <w:r w:rsidRPr="00FE48CD">
              <w:rPr>
                <w:sz w:val="22"/>
                <w:szCs w:val="22"/>
              </w:rPr>
              <w:t>0,0</w:t>
            </w:r>
          </w:p>
        </w:tc>
        <w:tc>
          <w:tcPr>
            <w:tcW w:w="1417" w:type="dxa"/>
          </w:tcPr>
          <w:p w14:paraId="6A954D5F" w14:textId="77777777" w:rsidR="001E460A" w:rsidRPr="00FE48CD" w:rsidRDefault="001E460A" w:rsidP="001E460A">
            <w:pPr>
              <w:ind w:right="-284"/>
              <w:rPr>
                <w:sz w:val="22"/>
                <w:szCs w:val="22"/>
              </w:rPr>
            </w:pPr>
            <w:r w:rsidRPr="00FE48CD">
              <w:rPr>
                <w:sz w:val="22"/>
                <w:szCs w:val="22"/>
              </w:rPr>
              <w:t>1549,0</w:t>
            </w:r>
          </w:p>
        </w:tc>
        <w:tc>
          <w:tcPr>
            <w:tcW w:w="1134" w:type="dxa"/>
          </w:tcPr>
          <w:p w14:paraId="7CC62D9F" w14:textId="77777777" w:rsidR="001E460A" w:rsidRPr="00FE48CD" w:rsidRDefault="001E460A" w:rsidP="001E460A">
            <w:pPr>
              <w:ind w:right="-284"/>
              <w:rPr>
                <w:sz w:val="22"/>
                <w:szCs w:val="22"/>
              </w:rPr>
            </w:pPr>
            <w:r w:rsidRPr="00FE48CD">
              <w:rPr>
                <w:sz w:val="22"/>
                <w:szCs w:val="22"/>
              </w:rPr>
              <w:t>0,0</w:t>
            </w:r>
          </w:p>
        </w:tc>
        <w:tc>
          <w:tcPr>
            <w:tcW w:w="708" w:type="dxa"/>
          </w:tcPr>
          <w:p w14:paraId="59D1241F" w14:textId="77777777" w:rsidR="001E460A" w:rsidRPr="00FE48CD" w:rsidRDefault="001E460A" w:rsidP="001E460A">
            <w:pPr>
              <w:ind w:right="-284"/>
              <w:rPr>
                <w:sz w:val="22"/>
                <w:szCs w:val="22"/>
              </w:rPr>
            </w:pPr>
            <w:r w:rsidRPr="00FE48CD">
              <w:rPr>
                <w:sz w:val="22"/>
                <w:szCs w:val="22"/>
              </w:rPr>
              <w:t>0,0</w:t>
            </w:r>
          </w:p>
        </w:tc>
        <w:tc>
          <w:tcPr>
            <w:tcW w:w="1418" w:type="dxa"/>
            <w:vMerge/>
          </w:tcPr>
          <w:p w14:paraId="4763A0BD" w14:textId="77777777" w:rsidR="001E460A" w:rsidRPr="00FE48CD" w:rsidRDefault="001E460A" w:rsidP="001E460A">
            <w:pPr>
              <w:ind w:right="-284"/>
              <w:rPr>
                <w:sz w:val="22"/>
                <w:szCs w:val="22"/>
              </w:rPr>
            </w:pPr>
          </w:p>
        </w:tc>
        <w:tc>
          <w:tcPr>
            <w:tcW w:w="1701" w:type="dxa"/>
            <w:gridSpan w:val="2"/>
            <w:vMerge/>
            <w:vAlign w:val="center"/>
          </w:tcPr>
          <w:p w14:paraId="541A4694" w14:textId="77777777" w:rsidR="001E460A" w:rsidRPr="00FE48CD" w:rsidRDefault="001E460A" w:rsidP="001E460A">
            <w:pPr>
              <w:ind w:right="-284"/>
              <w:rPr>
                <w:sz w:val="22"/>
                <w:szCs w:val="22"/>
              </w:rPr>
            </w:pPr>
          </w:p>
        </w:tc>
      </w:tr>
      <w:tr w:rsidR="001E460A" w:rsidRPr="00FE48CD" w14:paraId="3D9D9027" w14:textId="77777777" w:rsidTr="000451AA">
        <w:trPr>
          <w:gridAfter w:val="1"/>
          <w:wAfter w:w="50" w:type="dxa"/>
        </w:trPr>
        <w:tc>
          <w:tcPr>
            <w:tcW w:w="824" w:type="dxa"/>
            <w:vMerge/>
          </w:tcPr>
          <w:p w14:paraId="54BA7003" w14:textId="77777777" w:rsidR="001E460A" w:rsidRPr="00FE48CD" w:rsidRDefault="001E460A" w:rsidP="001E460A">
            <w:pPr>
              <w:ind w:right="-284"/>
            </w:pPr>
          </w:p>
        </w:tc>
        <w:tc>
          <w:tcPr>
            <w:tcW w:w="3316" w:type="dxa"/>
            <w:vMerge/>
          </w:tcPr>
          <w:p w14:paraId="0F67FA16" w14:textId="77777777" w:rsidR="001E460A" w:rsidRPr="00FE48CD" w:rsidRDefault="001E460A" w:rsidP="001E460A">
            <w:pPr>
              <w:ind w:right="-284"/>
            </w:pPr>
          </w:p>
        </w:tc>
        <w:tc>
          <w:tcPr>
            <w:tcW w:w="1418" w:type="dxa"/>
            <w:gridSpan w:val="2"/>
          </w:tcPr>
          <w:p w14:paraId="22F1CD0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15421E6"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03A5348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3DD96FA"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16F5F6E6" w14:textId="77777777" w:rsidR="001E460A" w:rsidRPr="00FE48CD" w:rsidRDefault="001E460A" w:rsidP="001E460A">
            <w:pPr>
              <w:jc w:val="center"/>
              <w:rPr>
                <w:color w:val="000000"/>
                <w:sz w:val="22"/>
                <w:szCs w:val="22"/>
              </w:rPr>
            </w:pPr>
            <w:r w:rsidRPr="00FE48CD">
              <w:rPr>
                <w:color w:val="000000"/>
                <w:sz w:val="22"/>
                <w:szCs w:val="22"/>
              </w:rPr>
              <w:t>0,0</w:t>
            </w:r>
          </w:p>
        </w:tc>
        <w:tc>
          <w:tcPr>
            <w:tcW w:w="1134" w:type="dxa"/>
          </w:tcPr>
          <w:p w14:paraId="750D959E"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531B3DA" w14:textId="77777777" w:rsidR="001E460A" w:rsidRPr="00FE48CD" w:rsidRDefault="001E460A" w:rsidP="001E460A">
            <w:pPr>
              <w:ind w:right="-284"/>
              <w:jc w:val="center"/>
              <w:rPr>
                <w:sz w:val="22"/>
                <w:szCs w:val="22"/>
              </w:rPr>
            </w:pPr>
          </w:p>
        </w:tc>
        <w:tc>
          <w:tcPr>
            <w:tcW w:w="1418" w:type="dxa"/>
            <w:vMerge/>
          </w:tcPr>
          <w:p w14:paraId="7ECD89EF" w14:textId="77777777" w:rsidR="001E460A" w:rsidRPr="00FE48CD" w:rsidRDefault="001E460A" w:rsidP="001E460A">
            <w:pPr>
              <w:ind w:right="-284"/>
              <w:rPr>
                <w:sz w:val="22"/>
                <w:szCs w:val="22"/>
              </w:rPr>
            </w:pPr>
          </w:p>
        </w:tc>
        <w:tc>
          <w:tcPr>
            <w:tcW w:w="1701" w:type="dxa"/>
            <w:gridSpan w:val="2"/>
            <w:vMerge/>
            <w:vAlign w:val="center"/>
          </w:tcPr>
          <w:p w14:paraId="2E318A90" w14:textId="77777777" w:rsidR="001E460A" w:rsidRPr="00FE48CD" w:rsidRDefault="001E460A" w:rsidP="001E460A">
            <w:pPr>
              <w:ind w:right="-284"/>
              <w:rPr>
                <w:sz w:val="22"/>
                <w:szCs w:val="22"/>
              </w:rPr>
            </w:pPr>
          </w:p>
        </w:tc>
      </w:tr>
      <w:tr w:rsidR="001E460A" w:rsidRPr="00FE48CD" w14:paraId="66AAF0DA" w14:textId="77777777" w:rsidTr="000451AA">
        <w:trPr>
          <w:gridAfter w:val="1"/>
          <w:wAfter w:w="50" w:type="dxa"/>
        </w:trPr>
        <w:tc>
          <w:tcPr>
            <w:tcW w:w="824" w:type="dxa"/>
            <w:vMerge w:val="restart"/>
          </w:tcPr>
          <w:p w14:paraId="60AFF9D7" w14:textId="77777777" w:rsidR="001E460A" w:rsidRPr="00FE48CD" w:rsidRDefault="001E460A" w:rsidP="001E460A">
            <w:pPr>
              <w:ind w:right="-284"/>
            </w:pPr>
            <w:r w:rsidRPr="00FE48CD">
              <w:t>1.1.24</w:t>
            </w:r>
          </w:p>
        </w:tc>
        <w:tc>
          <w:tcPr>
            <w:tcW w:w="3316" w:type="dxa"/>
            <w:vMerge w:val="restart"/>
          </w:tcPr>
          <w:p w14:paraId="5A10867E" w14:textId="77777777" w:rsidR="001E460A" w:rsidRPr="00FE48CD" w:rsidRDefault="001E460A" w:rsidP="001E460A">
            <w:pPr>
              <w:ind w:right="-284"/>
            </w:pPr>
            <w:r w:rsidRPr="00FE48CD">
              <w:t>Установка, обустройство, благоустройство остановочных пунктов ст. Васюринская</w:t>
            </w:r>
          </w:p>
        </w:tc>
        <w:tc>
          <w:tcPr>
            <w:tcW w:w="1418" w:type="dxa"/>
            <w:gridSpan w:val="2"/>
          </w:tcPr>
          <w:p w14:paraId="4704845D" w14:textId="77777777" w:rsidR="001E460A" w:rsidRPr="00FE48CD" w:rsidRDefault="001E460A" w:rsidP="001E460A">
            <w:pPr>
              <w:ind w:right="-284"/>
              <w:rPr>
                <w:sz w:val="22"/>
                <w:szCs w:val="22"/>
              </w:rPr>
            </w:pPr>
            <w:r w:rsidRPr="00FE48CD">
              <w:rPr>
                <w:sz w:val="22"/>
                <w:szCs w:val="22"/>
              </w:rPr>
              <w:t>всего</w:t>
            </w:r>
          </w:p>
        </w:tc>
        <w:tc>
          <w:tcPr>
            <w:tcW w:w="1105" w:type="dxa"/>
          </w:tcPr>
          <w:p w14:paraId="1356AF8A" w14:textId="77777777" w:rsidR="001E460A" w:rsidRPr="00FE48CD" w:rsidRDefault="001E460A" w:rsidP="001E460A">
            <w:pPr>
              <w:ind w:right="-284"/>
              <w:rPr>
                <w:sz w:val="22"/>
                <w:szCs w:val="22"/>
              </w:rPr>
            </w:pPr>
            <w:r w:rsidRPr="00FE48CD">
              <w:rPr>
                <w:sz w:val="22"/>
                <w:szCs w:val="22"/>
              </w:rPr>
              <w:t>1 306,2</w:t>
            </w:r>
          </w:p>
        </w:tc>
        <w:tc>
          <w:tcPr>
            <w:tcW w:w="1164" w:type="dxa"/>
          </w:tcPr>
          <w:p w14:paraId="7F990D1B" w14:textId="77777777" w:rsidR="001E460A" w:rsidRPr="00FE48CD" w:rsidRDefault="001E460A" w:rsidP="001E460A">
            <w:pPr>
              <w:ind w:right="-284"/>
              <w:rPr>
                <w:sz w:val="22"/>
                <w:szCs w:val="22"/>
              </w:rPr>
            </w:pPr>
            <w:r w:rsidRPr="00FE48CD">
              <w:rPr>
                <w:sz w:val="22"/>
                <w:szCs w:val="22"/>
              </w:rPr>
              <w:t>0,0</w:t>
            </w:r>
          </w:p>
        </w:tc>
        <w:tc>
          <w:tcPr>
            <w:tcW w:w="1134" w:type="dxa"/>
          </w:tcPr>
          <w:p w14:paraId="2D98CC0E" w14:textId="77777777" w:rsidR="001E460A" w:rsidRPr="00FE48CD" w:rsidRDefault="001E460A" w:rsidP="001E460A">
            <w:pPr>
              <w:ind w:right="-284"/>
              <w:rPr>
                <w:sz w:val="22"/>
                <w:szCs w:val="22"/>
              </w:rPr>
            </w:pPr>
            <w:r w:rsidRPr="00FE48CD">
              <w:rPr>
                <w:sz w:val="22"/>
                <w:szCs w:val="22"/>
              </w:rPr>
              <w:t>0,0</w:t>
            </w:r>
          </w:p>
        </w:tc>
        <w:tc>
          <w:tcPr>
            <w:tcW w:w="1417" w:type="dxa"/>
          </w:tcPr>
          <w:p w14:paraId="59D909AE" w14:textId="77777777" w:rsidR="001E460A" w:rsidRPr="00FE48CD" w:rsidRDefault="001E460A" w:rsidP="001E460A">
            <w:pPr>
              <w:ind w:right="-284"/>
              <w:rPr>
                <w:sz w:val="22"/>
                <w:szCs w:val="22"/>
              </w:rPr>
            </w:pPr>
            <w:r w:rsidRPr="00FE48CD">
              <w:rPr>
                <w:sz w:val="22"/>
                <w:szCs w:val="22"/>
              </w:rPr>
              <w:t>1306,2</w:t>
            </w:r>
          </w:p>
        </w:tc>
        <w:tc>
          <w:tcPr>
            <w:tcW w:w="1134" w:type="dxa"/>
          </w:tcPr>
          <w:p w14:paraId="765534D2" w14:textId="77777777" w:rsidR="001E460A" w:rsidRPr="00FE48CD" w:rsidRDefault="001E460A" w:rsidP="001E460A">
            <w:pPr>
              <w:ind w:right="-284"/>
              <w:rPr>
                <w:sz w:val="22"/>
                <w:szCs w:val="22"/>
              </w:rPr>
            </w:pPr>
            <w:r w:rsidRPr="00FE48CD">
              <w:rPr>
                <w:sz w:val="22"/>
                <w:szCs w:val="22"/>
              </w:rPr>
              <w:t>0,0</w:t>
            </w:r>
          </w:p>
        </w:tc>
        <w:tc>
          <w:tcPr>
            <w:tcW w:w="708" w:type="dxa"/>
          </w:tcPr>
          <w:p w14:paraId="3DD8499C"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D8CC01D" w14:textId="77777777" w:rsidR="001E460A" w:rsidRPr="00FE48CD" w:rsidRDefault="001E460A" w:rsidP="001E460A">
            <w:pPr>
              <w:ind w:right="-284"/>
              <w:rPr>
                <w:sz w:val="22"/>
                <w:szCs w:val="22"/>
              </w:rPr>
            </w:pPr>
          </w:p>
        </w:tc>
        <w:tc>
          <w:tcPr>
            <w:tcW w:w="1701" w:type="dxa"/>
            <w:gridSpan w:val="2"/>
            <w:vMerge w:val="restart"/>
            <w:vAlign w:val="center"/>
          </w:tcPr>
          <w:p w14:paraId="0BB2D53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CD1538D" w14:textId="77777777" w:rsidTr="000451AA">
        <w:trPr>
          <w:gridAfter w:val="1"/>
          <w:wAfter w:w="50" w:type="dxa"/>
        </w:trPr>
        <w:tc>
          <w:tcPr>
            <w:tcW w:w="824" w:type="dxa"/>
            <w:vMerge/>
          </w:tcPr>
          <w:p w14:paraId="46E6D2C8" w14:textId="77777777" w:rsidR="001E460A" w:rsidRPr="00FE48CD" w:rsidRDefault="001E460A" w:rsidP="001E460A">
            <w:pPr>
              <w:ind w:right="-284"/>
            </w:pPr>
          </w:p>
        </w:tc>
        <w:tc>
          <w:tcPr>
            <w:tcW w:w="3316" w:type="dxa"/>
            <w:vMerge/>
          </w:tcPr>
          <w:p w14:paraId="2031189A" w14:textId="77777777" w:rsidR="001E460A" w:rsidRPr="00FE48CD" w:rsidRDefault="001E460A" w:rsidP="001E460A">
            <w:pPr>
              <w:ind w:right="-284"/>
            </w:pPr>
          </w:p>
        </w:tc>
        <w:tc>
          <w:tcPr>
            <w:tcW w:w="1418" w:type="dxa"/>
            <w:gridSpan w:val="2"/>
          </w:tcPr>
          <w:p w14:paraId="16898C89"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35E12D46" w14:textId="77777777" w:rsidR="001E460A" w:rsidRPr="00FE48CD" w:rsidRDefault="001E460A" w:rsidP="001E460A">
            <w:pPr>
              <w:ind w:right="-284"/>
              <w:rPr>
                <w:sz w:val="22"/>
                <w:szCs w:val="22"/>
              </w:rPr>
            </w:pPr>
            <w:r w:rsidRPr="00FE48CD">
              <w:rPr>
                <w:sz w:val="22"/>
                <w:szCs w:val="22"/>
              </w:rPr>
              <w:t>0,0</w:t>
            </w:r>
          </w:p>
        </w:tc>
        <w:tc>
          <w:tcPr>
            <w:tcW w:w="1164" w:type="dxa"/>
          </w:tcPr>
          <w:p w14:paraId="1A92B78A" w14:textId="77777777" w:rsidR="001E460A" w:rsidRPr="00FE48CD" w:rsidRDefault="001E460A" w:rsidP="001E460A">
            <w:pPr>
              <w:ind w:right="-284"/>
              <w:rPr>
                <w:sz w:val="22"/>
                <w:szCs w:val="22"/>
              </w:rPr>
            </w:pPr>
            <w:r w:rsidRPr="00FE48CD">
              <w:rPr>
                <w:sz w:val="22"/>
                <w:szCs w:val="22"/>
              </w:rPr>
              <w:t>0,0</w:t>
            </w:r>
          </w:p>
        </w:tc>
        <w:tc>
          <w:tcPr>
            <w:tcW w:w="1134" w:type="dxa"/>
          </w:tcPr>
          <w:p w14:paraId="0997EC33" w14:textId="77777777" w:rsidR="001E460A" w:rsidRPr="00FE48CD" w:rsidRDefault="001E460A" w:rsidP="001E460A">
            <w:pPr>
              <w:ind w:right="-284"/>
              <w:rPr>
                <w:sz w:val="22"/>
                <w:szCs w:val="22"/>
              </w:rPr>
            </w:pPr>
            <w:r w:rsidRPr="00FE48CD">
              <w:rPr>
                <w:sz w:val="22"/>
                <w:szCs w:val="22"/>
              </w:rPr>
              <w:t>0,0</w:t>
            </w:r>
          </w:p>
        </w:tc>
        <w:tc>
          <w:tcPr>
            <w:tcW w:w="1417" w:type="dxa"/>
          </w:tcPr>
          <w:p w14:paraId="244D0372" w14:textId="77777777" w:rsidR="001E460A" w:rsidRPr="00FE48CD" w:rsidRDefault="001E460A" w:rsidP="001E460A">
            <w:pPr>
              <w:ind w:right="-284"/>
              <w:rPr>
                <w:sz w:val="22"/>
                <w:szCs w:val="22"/>
              </w:rPr>
            </w:pPr>
            <w:r w:rsidRPr="00FE48CD">
              <w:rPr>
                <w:sz w:val="22"/>
                <w:szCs w:val="22"/>
              </w:rPr>
              <w:t>0,0</w:t>
            </w:r>
          </w:p>
        </w:tc>
        <w:tc>
          <w:tcPr>
            <w:tcW w:w="1134" w:type="dxa"/>
          </w:tcPr>
          <w:p w14:paraId="3989F89E" w14:textId="77777777" w:rsidR="001E460A" w:rsidRPr="00FE48CD" w:rsidRDefault="001E460A" w:rsidP="001E460A">
            <w:pPr>
              <w:ind w:right="-284"/>
              <w:rPr>
                <w:sz w:val="22"/>
                <w:szCs w:val="22"/>
              </w:rPr>
            </w:pPr>
            <w:r w:rsidRPr="00FE48CD">
              <w:rPr>
                <w:sz w:val="22"/>
                <w:szCs w:val="22"/>
              </w:rPr>
              <w:t>0,0</w:t>
            </w:r>
          </w:p>
        </w:tc>
        <w:tc>
          <w:tcPr>
            <w:tcW w:w="708" w:type="dxa"/>
          </w:tcPr>
          <w:p w14:paraId="7D1394D2" w14:textId="77777777" w:rsidR="001E460A" w:rsidRPr="00FE48CD" w:rsidRDefault="001E460A" w:rsidP="001E460A">
            <w:pPr>
              <w:ind w:right="-284"/>
              <w:rPr>
                <w:sz w:val="22"/>
                <w:szCs w:val="22"/>
              </w:rPr>
            </w:pPr>
            <w:r w:rsidRPr="00FE48CD">
              <w:rPr>
                <w:sz w:val="22"/>
                <w:szCs w:val="22"/>
              </w:rPr>
              <w:t>0,0</w:t>
            </w:r>
          </w:p>
        </w:tc>
        <w:tc>
          <w:tcPr>
            <w:tcW w:w="1418" w:type="dxa"/>
            <w:vMerge/>
          </w:tcPr>
          <w:p w14:paraId="73412ACE" w14:textId="77777777" w:rsidR="001E460A" w:rsidRPr="00FE48CD" w:rsidRDefault="001E460A" w:rsidP="001E460A">
            <w:pPr>
              <w:ind w:right="-284"/>
              <w:rPr>
                <w:sz w:val="22"/>
                <w:szCs w:val="22"/>
              </w:rPr>
            </w:pPr>
          </w:p>
        </w:tc>
        <w:tc>
          <w:tcPr>
            <w:tcW w:w="1701" w:type="dxa"/>
            <w:gridSpan w:val="2"/>
            <w:vMerge/>
            <w:vAlign w:val="center"/>
          </w:tcPr>
          <w:p w14:paraId="26141E0B" w14:textId="77777777" w:rsidR="001E460A" w:rsidRPr="00FE48CD" w:rsidRDefault="001E460A" w:rsidP="001E460A">
            <w:pPr>
              <w:ind w:right="-284"/>
              <w:rPr>
                <w:sz w:val="22"/>
                <w:szCs w:val="22"/>
              </w:rPr>
            </w:pPr>
          </w:p>
        </w:tc>
      </w:tr>
      <w:tr w:rsidR="001E460A" w:rsidRPr="00FE48CD" w14:paraId="3E8F92A1" w14:textId="77777777" w:rsidTr="000451AA">
        <w:trPr>
          <w:gridAfter w:val="1"/>
          <w:wAfter w:w="50" w:type="dxa"/>
        </w:trPr>
        <w:tc>
          <w:tcPr>
            <w:tcW w:w="824" w:type="dxa"/>
            <w:vMerge/>
          </w:tcPr>
          <w:p w14:paraId="357F33F8" w14:textId="77777777" w:rsidR="001E460A" w:rsidRPr="00FE48CD" w:rsidRDefault="001E460A" w:rsidP="001E460A">
            <w:pPr>
              <w:ind w:right="-284"/>
            </w:pPr>
          </w:p>
        </w:tc>
        <w:tc>
          <w:tcPr>
            <w:tcW w:w="3316" w:type="dxa"/>
            <w:vMerge/>
          </w:tcPr>
          <w:p w14:paraId="6BF992B9" w14:textId="77777777" w:rsidR="001E460A" w:rsidRPr="00FE48CD" w:rsidRDefault="001E460A" w:rsidP="001E460A">
            <w:pPr>
              <w:ind w:right="-284"/>
            </w:pPr>
          </w:p>
        </w:tc>
        <w:tc>
          <w:tcPr>
            <w:tcW w:w="1418" w:type="dxa"/>
            <w:gridSpan w:val="2"/>
          </w:tcPr>
          <w:p w14:paraId="607EB70B"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78411A4D" w14:textId="77777777" w:rsidR="001E460A" w:rsidRPr="00FE48CD" w:rsidRDefault="001E460A" w:rsidP="001E460A">
            <w:pPr>
              <w:ind w:right="-284"/>
              <w:rPr>
                <w:sz w:val="22"/>
                <w:szCs w:val="22"/>
              </w:rPr>
            </w:pPr>
            <w:r w:rsidRPr="00FE48CD">
              <w:rPr>
                <w:sz w:val="22"/>
                <w:szCs w:val="22"/>
              </w:rPr>
              <w:t>0,0</w:t>
            </w:r>
          </w:p>
        </w:tc>
        <w:tc>
          <w:tcPr>
            <w:tcW w:w="1164" w:type="dxa"/>
          </w:tcPr>
          <w:p w14:paraId="749AFF18" w14:textId="77777777" w:rsidR="001E460A" w:rsidRPr="00FE48CD" w:rsidRDefault="001E460A" w:rsidP="001E460A">
            <w:pPr>
              <w:ind w:right="-284"/>
              <w:rPr>
                <w:sz w:val="22"/>
                <w:szCs w:val="22"/>
              </w:rPr>
            </w:pPr>
            <w:r w:rsidRPr="00FE48CD">
              <w:rPr>
                <w:sz w:val="22"/>
                <w:szCs w:val="22"/>
              </w:rPr>
              <w:t>0,0</w:t>
            </w:r>
          </w:p>
        </w:tc>
        <w:tc>
          <w:tcPr>
            <w:tcW w:w="1134" w:type="dxa"/>
          </w:tcPr>
          <w:p w14:paraId="7939371F" w14:textId="77777777" w:rsidR="001E460A" w:rsidRPr="00FE48CD" w:rsidRDefault="001E460A" w:rsidP="001E460A">
            <w:pPr>
              <w:ind w:right="-284"/>
              <w:rPr>
                <w:sz w:val="22"/>
                <w:szCs w:val="22"/>
              </w:rPr>
            </w:pPr>
            <w:r w:rsidRPr="00FE48CD">
              <w:rPr>
                <w:sz w:val="22"/>
                <w:szCs w:val="22"/>
              </w:rPr>
              <w:t>0,0</w:t>
            </w:r>
          </w:p>
        </w:tc>
        <w:tc>
          <w:tcPr>
            <w:tcW w:w="1417" w:type="dxa"/>
          </w:tcPr>
          <w:p w14:paraId="2304A6C3" w14:textId="77777777" w:rsidR="001E460A" w:rsidRPr="00FE48CD" w:rsidRDefault="001E460A" w:rsidP="001E460A">
            <w:pPr>
              <w:ind w:right="-284"/>
              <w:rPr>
                <w:sz w:val="22"/>
                <w:szCs w:val="22"/>
              </w:rPr>
            </w:pPr>
            <w:r w:rsidRPr="00FE48CD">
              <w:rPr>
                <w:sz w:val="22"/>
                <w:szCs w:val="22"/>
              </w:rPr>
              <w:t>0,0</w:t>
            </w:r>
          </w:p>
        </w:tc>
        <w:tc>
          <w:tcPr>
            <w:tcW w:w="1134" w:type="dxa"/>
          </w:tcPr>
          <w:p w14:paraId="047E3C1E" w14:textId="77777777" w:rsidR="001E460A" w:rsidRPr="00FE48CD" w:rsidRDefault="001E460A" w:rsidP="001E460A">
            <w:pPr>
              <w:ind w:right="-284"/>
              <w:rPr>
                <w:sz w:val="22"/>
                <w:szCs w:val="22"/>
              </w:rPr>
            </w:pPr>
            <w:r w:rsidRPr="00FE48CD">
              <w:rPr>
                <w:sz w:val="22"/>
                <w:szCs w:val="22"/>
              </w:rPr>
              <w:t>0,0</w:t>
            </w:r>
          </w:p>
        </w:tc>
        <w:tc>
          <w:tcPr>
            <w:tcW w:w="708" w:type="dxa"/>
          </w:tcPr>
          <w:p w14:paraId="79D503FE" w14:textId="77777777" w:rsidR="001E460A" w:rsidRPr="00FE48CD" w:rsidRDefault="001E460A" w:rsidP="001E460A">
            <w:pPr>
              <w:ind w:right="-284"/>
              <w:rPr>
                <w:sz w:val="22"/>
                <w:szCs w:val="22"/>
              </w:rPr>
            </w:pPr>
            <w:r w:rsidRPr="00FE48CD">
              <w:rPr>
                <w:sz w:val="22"/>
                <w:szCs w:val="22"/>
              </w:rPr>
              <w:t>0,0</w:t>
            </w:r>
          </w:p>
        </w:tc>
        <w:tc>
          <w:tcPr>
            <w:tcW w:w="1418" w:type="dxa"/>
            <w:vMerge/>
          </w:tcPr>
          <w:p w14:paraId="7C0710D8" w14:textId="77777777" w:rsidR="001E460A" w:rsidRPr="00FE48CD" w:rsidRDefault="001E460A" w:rsidP="001E460A">
            <w:pPr>
              <w:ind w:right="-284"/>
              <w:rPr>
                <w:sz w:val="22"/>
                <w:szCs w:val="22"/>
              </w:rPr>
            </w:pPr>
          </w:p>
        </w:tc>
        <w:tc>
          <w:tcPr>
            <w:tcW w:w="1701" w:type="dxa"/>
            <w:gridSpan w:val="2"/>
            <w:vMerge/>
            <w:vAlign w:val="center"/>
          </w:tcPr>
          <w:p w14:paraId="361E2C20" w14:textId="77777777" w:rsidR="001E460A" w:rsidRPr="00FE48CD" w:rsidRDefault="001E460A" w:rsidP="001E460A">
            <w:pPr>
              <w:ind w:right="-284"/>
              <w:rPr>
                <w:sz w:val="22"/>
                <w:szCs w:val="22"/>
              </w:rPr>
            </w:pPr>
          </w:p>
        </w:tc>
      </w:tr>
      <w:tr w:rsidR="001E460A" w:rsidRPr="00FE48CD" w14:paraId="610E13AC" w14:textId="77777777" w:rsidTr="000451AA">
        <w:trPr>
          <w:gridAfter w:val="1"/>
          <w:wAfter w:w="50" w:type="dxa"/>
        </w:trPr>
        <w:tc>
          <w:tcPr>
            <w:tcW w:w="824" w:type="dxa"/>
            <w:vMerge/>
          </w:tcPr>
          <w:p w14:paraId="24F8FD83" w14:textId="77777777" w:rsidR="001E460A" w:rsidRPr="00FE48CD" w:rsidRDefault="001E460A" w:rsidP="001E460A">
            <w:pPr>
              <w:ind w:right="-284"/>
            </w:pPr>
          </w:p>
        </w:tc>
        <w:tc>
          <w:tcPr>
            <w:tcW w:w="3316" w:type="dxa"/>
            <w:vMerge/>
          </w:tcPr>
          <w:p w14:paraId="7F2247F4" w14:textId="77777777" w:rsidR="001E460A" w:rsidRPr="00FE48CD" w:rsidRDefault="001E460A" w:rsidP="001E460A">
            <w:pPr>
              <w:ind w:right="-284"/>
            </w:pPr>
          </w:p>
        </w:tc>
        <w:tc>
          <w:tcPr>
            <w:tcW w:w="1418" w:type="dxa"/>
            <w:gridSpan w:val="2"/>
          </w:tcPr>
          <w:p w14:paraId="612F52C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F876EF0" w14:textId="77777777" w:rsidR="001E460A" w:rsidRPr="00FE48CD" w:rsidRDefault="001E460A" w:rsidP="001E460A">
            <w:pPr>
              <w:ind w:right="-284"/>
              <w:rPr>
                <w:sz w:val="22"/>
                <w:szCs w:val="22"/>
              </w:rPr>
            </w:pPr>
            <w:r w:rsidRPr="00FE48CD">
              <w:rPr>
                <w:sz w:val="22"/>
                <w:szCs w:val="22"/>
              </w:rPr>
              <w:t>1 306,2</w:t>
            </w:r>
          </w:p>
        </w:tc>
        <w:tc>
          <w:tcPr>
            <w:tcW w:w="1164" w:type="dxa"/>
          </w:tcPr>
          <w:p w14:paraId="39B7D470" w14:textId="77777777" w:rsidR="001E460A" w:rsidRPr="00FE48CD" w:rsidRDefault="001E460A" w:rsidP="001E460A">
            <w:pPr>
              <w:ind w:right="-284"/>
              <w:rPr>
                <w:sz w:val="22"/>
                <w:szCs w:val="22"/>
              </w:rPr>
            </w:pPr>
            <w:r w:rsidRPr="00FE48CD">
              <w:rPr>
                <w:sz w:val="22"/>
                <w:szCs w:val="22"/>
              </w:rPr>
              <w:t>0,0</w:t>
            </w:r>
          </w:p>
        </w:tc>
        <w:tc>
          <w:tcPr>
            <w:tcW w:w="1134" w:type="dxa"/>
          </w:tcPr>
          <w:p w14:paraId="5C5DB237" w14:textId="77777777" w:rsidR="001E460A" w:rsidRPr="00FE48CD" w:rsidRDefault="001E460A" w:rsidP="001E460A">
            <w:pPr>
              <w:ind w:right="-284"/>
              <w:rPr>
                <w:sz w:val="22"/>
                <w:szCs w:val="22"/>
              </w:rPr>
            </w:pPr>
            <w:r w:rsidRPr="00FE48CD">
              <w:rPr>
                <w:sz w:val="22"/>
                <w:szCs w:val="22"/>
              </w:rPr>
              <w:t>0,0</w:t>
            </w:r>
          </w:p>
        </w:tc>
        <w:tc>
          <w:tcPr>
            <w:tcW w:w="1417" w:type="dxa"/>
          </w:tcPr>
          <w:p w14:paraId="118AC68B" w14:textId="77777777" w:rsidR="001E460A" w:rsidRPr="00FE48CD" w:rsidRDefault="001E460A" w:rsidP="001E460A">
            <w:pPr>
              <w:ind w:right="-284"/>
              <w:rPr>
                <w:sz w:val="22"/>
                <w:szCs w:val="22"/>
              </w:rPr>
            </w:pPr>
            <w:r w:rsidRPr="00FE48CD">
              <w:rPr>
                <w:sz w:val="22"/>
                <w:szCs w:val="22"/>
              </w:rPr>
              <w:t>1306,2</w:t>
            </w:r>
          </w:p>
        </w:tc>
        <w:tc>
          <w:tcPr>
            <w:tcW w:w="1134" w:type="dxa"/>
          </w:tcPr>
          <w:p w14:paraId="13EF7ED1" w14:textId="77777777" w:rsidR="001E460A" w:rsidRPr="00FE48CD" w:rsidRDefault="001E460A" w:rsidP="001E460A">
            <w:pPr>
              <w:ind w:right="-284"/>
              <w:rPr>
                <w:sz w:val="22"/>
                <w:szCs w:val="22"/>
              </w:rPr>
            </w:pPr>
            <w:r w:rsidRPr="00FE48CD">
              <w:rPr>
                <w:sz w:val="22"/>
                <w:szCs w:val="22"/>
              </w:rPr>
              <w:t>0,0</w:t>
            </w:r>
          </w:p>
        </w:tc>
        <w:tc>
          <w:tcPr>
            <w:tcW w:w="708" w:type="dxa"/>
          </w:tcPr>
          <w:p w14:paraId="65E0D3DE" w14:textId="77777777" w:rsidR="001E460A" w:rsidRPr="00FE48CD" w:rsidRDefault="001E460A" w:rsidP="001E460A">
            <w:pPr>
              <w:ind w:right="-284"/>
              <w:rPr>
                <w:sz w:val="22"/>
                <w:szCs w:val="22"/>
              </w:rPr>
            </w:pPr>
            <w:r w:rsidRPr="00FE48CD">
              <w:rPr>
                <w:sz w:val="22"/>
                <w:szCs w:val="22"/>
              </w:rPr>
              <w:t>0,0</w:t>
            </w:r>
          </w:p>
        </w:tc>
        <w:tc>
          <w:tcPr>
            <w:tcW w:w="1418" w:type="dxa"/>
            <w:vMerge/>
          </w:tcPr>
          <w:p w14:paraId="7D2CD179" w14:textId="77777777" w:rsidR="001E460A" w:rsidRPr="00FE48CD" w:rsidRDefault="001E460A" w:rsidP="001E460A">
            <w:pPr>
              <w:ind w:right="-284"/>
              <w:rPr>
                <w:sz w:val="22"/>
                <w:szCs w:val="22"/>
              </w:rPr>
            </w:pPr>
          </w:p>
        </w:tc>
        <w:tc>
          <w:tcPr>
            <w:tcW w:w="1701" w:type="dxa"/>
            <w:gridSpan w:val="2"/>
            <w:vMerge/>
            <w:vAlign w:val="center"/>
          </w:tcPr>
          <w:p w14:paraId="3B6D0964" w14:textId="77777777" w:rsidR="001E460A" w:rsidRPr="00FE48CD" w:rsidRDefault="001E460A" w:rsidP="001E460A">
            <w:pPr>
              <w:ind w:right="-284"/>
              <w:rPr>
                <w:sz w:val="22"/>
                <w:szCs w:val="22"/>
              </w:rPr>
            </w:pPr>
          </w:p>
        </w:tc>
      </w:tr>
      <w:tr w:rsidR="001E460A" w:rsidRPr="00FE48CD" w14:paraId="253421D5" w14:textId="77777777" w:rsidTr="000451AA">
        <w:trPr>
          <w:gridAfter w:val="1"/>
          <w:wAfter w:w="50" w:type="dxa"/>
        </w:trPr>
        <w:tc>
          <w:tcPr>
            <w:tcW w:w="824" w:type="dxa"/>
            <w:vMerge/>
          </w:tcPr>
          <w:p w14:paraId="74159F39" w14:textId="77777777" w:rsidR="001E460A" w:rsidRPr="00FE48CD" w:rsidRDefault="001E460A" w:rsidP="001E460A">
            <w:pPr>
              <w:ind w:right="-284"/>
            </w:pPr>
          </w:p>
        </w:tc>
        <w:tc>
          <w:tcPr>
            <w:tcW w:w="3316" w:type="dxa"/>
            <w:vMerge/>
          </w:tcPr>
          <w:p w14:paraId="7C8A4391" w14:textId="77777777" w:rsidR="001E460A" w:rsidRPr="00FE48CD" w:rsidRDefault="001E460A" w:rsidP="001E460A">
            <w:pPr>
              <w:ind w:right="-284"/>
            </w:pPr>
          </w:p>
        </w:tc>
        <w:tc>
          <w:tcPr>
            <w:tcW w:w="1418" w:type="dxa"/>
            <w:gridSpan w:val="2"/>
          </w:tcPr>
          <w:p w14:paraId="5F4F073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5D588D9"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1BEFD6E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5B154A17"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5AC84831" w14:textId="77777777" w:rsidR="001E460A" w:rsidRPr="00FE48CD" w:rsidRDefault="001E460A" w:rsidP="001E460A">
            <w:pPr>
              <w:jc w:val="center"/>
              <w:rPr>
                <w:color w:val="000000"/>
                <w:sz w:val="22"/>
                <w:szCs w:val="22"/>
              </w:rPr>
            </w:pPr>
            <w:r w:rsidRPr="00FE48CD">
              <w:rPr>
                <w:color w:val="000000"/>
                <w:sz w:val="22"/>
                <w:szCs w:val="22"/>
              </w:rPr>
              <w:t>0,0</w:t>
            </w:r>
          </w:p>
        </w:tc>
        <w:tc>
          <w:tcPr>
            <w:tcW w:w="1134" w:type="dxa"/>
          </w:tcPr>
          <w:p w14:paraId="508678F6"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51DB4431" w14:textId="77777777" w:rsidR="001E460A" w:rsidRPr="00FE48CD" w:rsidRDefault="001E460A" w:rsidP="001E460A">
            <w:pPr>
              <w:ind w:right="-284"/>
              <w:jc w:val="center"/>
              <w:rPr>
                <w:sz w:val="22"/>
                <w:szCs w:val="22"/>
              </w:rPr>
            </w:pPr>
          </w:p>
        </w:tc>
        <w:tc>
          <w:tcPr>
            <w:tcW w:w="1418" w:type="dxa"/>
            <w:vMerge/>
          </w:tcPr>
          <w:p w14:paraId="63D3E8EF" w14:textId="77777777" w:rsidR="001E460A" w:rsidRPr="00FE48CD" w:rsidRDefault="001E460A" w:rsidP="001E460A">
            <w:pPr>
              <w:ind w:right="-284"/>
              <w:rPr>
                <w:sz w:val="22"/>
                <w:szCs w:val="22"/>
              </w:rPr>
            </w:pPr>
          </w:p>
        </w:tc>
        <w:tc>
          <w:tcPr>
            <w:tcW w:w="1701" w:type="dxa"/>
            <w:gridSpan w:val="2"/>
            <w:vMerge/>
            <w:vAlign w:val="center"/>
          </w:tcPr>
          <w:p w14:paraId="539C108F" w14:textId="77777777" w:rsidR="001E460A" w:rsidRPr="00FE48CD" w:rsidRDefault="001E460A" w:rsidP="001E460A">
            <w:pPr>
              <w:ind w:right="-284"/>
              <w:rPr>
                <w:sz w:val="22"/>
                <w:szCs w:val="22"/>
              </w:rPr>
            </w:pPr>
          </w:p>
        </w:tc>
      </w:tr>
      <w:tr w:rsidR="001E460A" w:rsidRPr="00FE48CD" w14:paraId="5D686E23" w14:textId="77777777" w:rsidTr="000451AA">
        <w:trPr>
          <w:gridAfter w:val="1"/>
          <w:wAfter w:w="50" w:type="dxa"/>
          <w:trHeight w:val="10197"/>
        </w:trPr>
        <w:tc>
          <w:tcPr>
            <w:tcW w:w="824" w:type="dxa"/>
            <w:vMerge w:val="restart"/>
          </w:tcPr>
          <w:p w14:paraId="5C02A0B9" w14:textId="77777777" w:rsidR="001E460A" w:rsidRPr="00FE48CD" w:rsidRDefault="001E460A" w:rsidP="001E460A">
            <w:pPr>
              <w:ind w:right="-284"/>
            </w:pPr>
            <w:r w:rsidRPr="00FE48CD">
              <w:lastRenderedPageBreak/>
              <w:t>1.1.25</w:t>
            </w:r>
          </w:p>
        </w:tc>
        <w:tc>
          <w:tcPr>
            <w:tcW w:w="3316" w:type="dxa"/>
            <w:vMerge w:val="restart"/>
          </w:tcPr>
          <w:p w14:paraId="6BDCC9D2" w14:textId="77777777" w:rsidR="001E460A" w:rsidRPr="00FE48CD" w:rsidRDefault="001E460A" w:rsidP="001E460A">
            <w:pPr>
              <w:ind w:right="-284"/>
            </w:pPr>
            <w:r w:rsidRPr="00FE48CD">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1E460A" w:rsidRPr="00FE48CD" w:rsidRDefault="001E460A" w:rsidP="001E460A">
            <w:pPr>
              <w:ind w:right="-284"/>
            </w:pPr>
            <w:r w:rsidRPr="00FE48CD">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1E460A" w:rsidRPr="00FE48CD" w:rsidRDefault="001E460A" w:rsidP="001E460A">
            <w:pPr>
              <w:ind w:right="-284"/>
            </w:pPr>
            <w:r w:rsidRPr="00FE48CD">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6AE71837" w14:textId="56A7FCB5" w:rsidR="001E460A" w:rsidRPr="00FE48CD" w:rsidRDefault="001E460A" w:rsidP="001E460A">
            <w:pPr>
              <w:ind w:right="-284"/>
            </w:pPr>
            <w:r w:rsidRPr="00FE48CD">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3E98E373" w14:textId="77777777" w:rsidR="001E460A" w:rsidRPr="00FE48CD" w:rsidRDefault="001E460A" w:rsidP="001E460A">
            <w:pPr>
              <w:ind w:right="-284"/>
            </w:pPr>
            <w:r w:rsidRPr="00FE48CD">
              <w:lastRenderedPageBreak/>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418" w:type="dxa"/>
            <w:gridSpan w:val="2"/>
          </w:tcPr>
          <w:p w14:paraId="0A5A9B28"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50FF01FB" w14:textId="77777777" w:rsidR="001E460A" w:rsidRPr="00FE48CD" w:rsidRDefault="001E460A" w:rsidP="001E460A">
            <w:pPr>
              <w:ind w:right="-284"/>
              <w:jc w:val="center"/>
              <w:rPr>
                <w:sz w:val="22"/>
                <w:szCs w:val="22"/>
              </w:rPr>
            </w:pPr>
            <w:r w:rsidRPr="00FE48CD">
              <w:rPr>
                <w:sz w:val="22"/>
                <w:szCs w:val="22"/>
              </w:rPr>
              <w:t>71 109,7</w:t>
            </w:r>
          </w:p>
        </w:tc>
        <w:tc>
          <w:tcPr>
            <w:tcW w:w="1164" w:type="dxa"/>
          </w:tcPr>
          <w:p w14:paraId="61FBD9B7"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5DC3207"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B77E347" w14:textId="77777777" w:rsidR="001E460A" w:rsidRPr="00FE48CD" w:rsidRDefault="001E460A" w:rsidP="001E460A">
            <w:pPr>
              <w:ind w:right="-284"/>
              <w:jc w:val="center"/>
              <w:rPr>
                <w:color w:val="000000" w:themeColor="text1"/>
                <w:sz w:val="22"/>
                <w:szCs w:val="22"/>
              </w:rPr>
            </w:pPr>
            <w:r w:rsidRPr="00FE48CD">
              <w:rPr>
                <w:color w:val="000000" w:themeColor="text1"/>
                <w:sz w:val="22"/>
                <w:szCs w:val="22"/>
              </w:rPr>
              <w:t>71 109,7</w:t>
            </w:r>
          </w:p>
        </w:tc>
        <w:tc>
          <w:tcPr>
            <w:tcW w:w="1134" w:type="dxa"/>
          </w:tcPr>
          <w:p w14:paraId="0156DF22"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7CBAC1A3"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23A38374" w14:textId="77777777" w:rsidR="001E460A" w:rsidRPr="00FE48CD" w:rsidRDefault="001E460A" w:rsidP="001E460A">
            <w:pPr>
              <w:ind w:right="-284"/>
              <w:rPr>
                <w:sz w:val="22"/>
                <w:szCs w:val="22"/>
              </w:rPr>
            </w:pPr>
          </w:p>
        </w:tc>
        <w:tc>
          <w:tcPr>
            <w:tcW w:w="1701" w:type="dxa"/>
            <w:gridSpan w:val="2"/>
            <w:vMerge w:val="restart"/>
            <w:vAlign w:val="center"/>
          </w:tcPr>
          <w:p w14:paraId="52F6B41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7E01DD9" w14:textId="77777777" w:rsidTr="000451AA">
        <w:trPr>
          <w:gridAfter w:val="1"/>
          <w:wAfter w:w="50" w:type="dxa"/>
        </w:trPr>
        <w:tc>
          <w:tcPr>
            <w:tcW w:w="824" w:type="dxa"/>
            <w:vMerge/>
          </w:tcPr>
          <w:p w14:paraId="0A561800" w14:textId="77777777" w:rsidR="001E460A" w:rsidRPr="00FE48CD" w:rsidRDefault="001E460A" w:rsidP="001E460A">
            <w:pPr>
              <w:ind w:right="-284"/>
            </w:pPr>
          </w:p>
        </w:tc>
        <w:tc>
          <w:tcPr>
            <w:tcW w:w="3316" w:type="dxa"/>
            <w:vMerge/>
          </w:tcPr>
          <w:p w14:paraId="23E35EF7" w14:textId="77777777" w:rsidR="001E460A" w:rsidRPr="00FE48CD" w:rsidRDefault="001E460A" w:rsidP="001E460A">
            <w:pPr>
              <w:ind w:right="-284"/>
            </w:pPr>
          </w:p>
        </w:tc>
        <w:tc>
          <w:tcPr>
            <w:tcW w:w="1418" w:type="dxa"/>
            <w:gridSpan w:val="2"/>
          </w:tcPr>
          <w:p w14:paraId="64BEEE96"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BD3EDED" w14:textId="77777777" w:rsidR="001E460A" w:rsidRPr="00FE48CD" w:rsidRDefault="001E460A" w:rsidP="001E460A">
            <w:pPr>
              <w:ind w:right="-284"/>
              <w:jc w:val="center"/>
              <w:rPr>
                <w:sz w:val="22"/>
                <w:szCs w:val="22"/>
              </w:rPr>
            </w:pPr>
            <w:r w:rsidRPr="00FE48CD">
              <w:rPr>
                <w:sz w:val="22"/>
                <w:szCs w:val="22"/>
              </w:rPr>
              <w:t>66 743,0</w:t>
            </w:r>
          </w:p>
        </w:tc>
        <w:tc>
          <w:tcPr>
            <w:tcW w:w="1164" w:type="dxa"/>
          </w:tcPr>
          <w:p w14:paraId="5C5B531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690A4AE"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660A6793" w14:textId="77777777" w:rsidR="001E460A" w:rsidRPr="00FE48CD" w:rsidRDefault="001E460A" w:rsidP="001E460A">
            <w:pPr>
              <w:ind w:right="-284"/>
              <w:jc w:val="center"/>
              <w:rPr>
                <w:color w:val="000000" w:themeColor="text1"/>
                <w:sz w:val="22"/>
                <w:szCs w:val="22"/>
              </w:rPr>
            </w:pPr>
            <w:r w:rsidRPr="00FE48CD">
              <w:rPr>
                <w:color w:val="000000" w:themeColor="text1"/>
                <w:sz w:val="22"/>
                <w:szCs w:val="22"/>
              </w:rPr>
              <w:t>66 743,0</w:t>
            </w:r>
          </w:p>
        </w:tc>
        <w:tc>
          <w:tcPr>
            <w:tcW w:w="1134" w:type="dxa"/>
          </w:tcPr>
          <w:p w14:paraId="38344D5E"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4988D641"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219063EA" w14:textId="77777777" w:rsidR="001E460A" w:rsidRPr="00FE48CD" w:rsidRDefault="001E460A" w:rsidP="001E460A">
            <w:pPr>
              <w:ind w:right="-284"/>
              <w:rPr>
                <w:sz w:val="22"/>
                <w:szCs w:val="22"/>
              </w:rPr>
            </w:pPr>
          </w:p>
        </w:tc>
        <w:tc>
          <w:tcPr>
            <w:tcW w:w="1701" w:type="dxa"/>
            <w:gridSpan w:val="2"/>
            <w:vMerge/>
            <w:vAlign w:val="center"/>
          </w:tcPr>
          <w:p w14:paraId="3B55DBDA" w14:textId="77777777" w:rsidR="001E460A" w:rsidRPr="00FE48CD" w:rsidRDefault="001E460A" w:rsidP="001E460A">
            <w:pPr>
              <w:ind w:right="-284"/>
              <w:rPr>
                <w:sz w:val="22"/>
                <w:szCs w:val="22"/>
              </w:rPr>
            </w:pPr>
          </w:p>
        </w:tc>
      </w:tr>
      <w:tr w:rsidR="001E460A" w:rsidRPr="00FE48CD" w14:paraId="7790531F" w14:textId="77777777" w:rsidTr="000451AA">
        <w:trPr>
          <w:gridAfter w:val="1"/>
          <w:wAfter w:w="50" w:type="dxa"/>
        </w:trPr>
        <w:tc>
          <w:tcPr>
            <w:tcW w:w="824" w:type="dxa"/>
            <w:vMerge/>
          </w:tcPr>
          <w:p w14:paraId="1BE5FE01" w14:textId="77777777" w:rsidR="001E460A" w:rsidRPr="00FE48CD" w:rsidRDefault="001E460A" w:rsidP="001E460A">
            <w:pPr>
              <w:ind w:right="-284"/>
            </w:pPr>
          </w:p>
        </w:tc>
        <w:tc>
          <w:tcPr>
            <w:tcW w:w="3316" w:type="dxa"/>
            <w:vMerge/>
          </w:tcPr>
          <w:p w14:paraId="614E1C9E" w14:textId="77777777" w:rsidR="001E460A" w:rsidRPr="00FE48CD" w:rsidRDefault="001E460A" w:rsidP="001E460A">
            <w:pPr>
              <w:ind w:right="-284"/>
            </w:pPr>
          </w:p>
        </w:tc>
        <w:tc>
          <w:tcPr>
            <w:tcW w:w="1418" w:type="dxa"/>
            <w:gridSpan w:val="2"/>
          </w:tcPr>
          <w:p w14:paraId="0CACB25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8427E62" w14:textId="77777777" w:rsidR="001E460A" w:rsidRPr="00FE48CD" w:rsidRDefault="001E460A" w:rsidP="001E460A">
            <w:pPr>
              <w:ind w:right="-284"/>
              <w:jc w:val="center"/>
              <w:rPr>
                <w:sz w:val="22"/>
                <w:szCs w:val="22"/>
              </w:rPr>
            </w:pPr>
          </w:p>
        </w:tc>
        <w:tc>
          <w:tcPr>
            <w:tcW w:w="1164" w:type="dxa"/>
          </w:tcPr>
          <w:p w14:paraId="09F75A16"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147A15B"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64061612" w14:textId="77777777" w:rsidR="001E460A" w:rsidRPr="00FE48CD" w:rsidRDefault="001E460A" w:rsidP="001E460A">
            <w:pPr>
              <w:ind w:right="-284"/>
              <w:jc w:val="center"/>
              <w:rPr>
                <w:color w:val="000000" w:themeColor="text1"/>
                <w:sz w:val="22"/>
                <w:szCs w:val="22"/>
              </w:rPr>
            </w:pPr>
          </w:p>
        </w:tc>
        <w:tc>
          <w:tcPr>
            <w:tcW w:w="1134" w:type="dxa"/>
          </w:tcPr>
          <w:p w14:paraId="58898DA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00CF739"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7C750338" w14:textId="77777777" w:rsidR="001E460A" w:rsidRPr="00FE48CD" w:rsidRDefault="001E460A" w:rsidP="001E460A">
            <w:pPr>
              <w:ind w:right="-284"/>
              <w:rPr>
                <w:sz w:val="22"/>
                <w:szCs w:val="22"/>
              </w:rPr>
            </w:pPr>
          </w:p>
        </w:tc>
        <w:tc>
          <w:tcPr>
            <w:tcW w:w="1701" w:type="dxa"/>
            <w:gridSpan w:val="2"/>
            <w:vMerge/>
            <w:vAlign w:val="center"/>
          </w:tcPr>
          <w:p w14:paraId="3009806B" w14:textId="77777777" w:rsidR="001E460A" w:rsidRPr="00FE48CD" w:rsidRDefault="001E460A" w:rsidP="001E460A">
            <w:pPr>
              <w:ind w:right="-284"/>
              <w:rPr>
                <w:sz w:val="22"/>
                <w:szCs w:val="22"/>
              </w:rPr>
            </w:pPr>
          </w:p>
        </w:tc>
      </w:tr>
      <w:tr w:rsidR="001E460A" w:rsidRPr="00FE48CD" w14:paraId="3ECBF7FD" w14:textId="77777777" w:rsidTr="000451AA">
        <w:trPr>
          <w:gridAfter w:val="1"/>
          <w:wAfter w:w="50" w:type="dxa"/>
        </w:trPr>
        <w:tc>
          <w:tcPr>
            <w:tcW w:w="824" w:type="dxa"/>
            <w:vMerge/>
          </w:tcPr>
          <w:p w14:paraId="76D1CCB0" w14:textId="77777777" w:rsidR="001E460A" w:rsidRPr="00FE48CD" w:rsidRDefault="001E460A" w:rsidP="001E460A">
            <w:pPr>
              <w:ind w:right="-284"/>
            </w:pPr>
          </w:p>
        </w:tc>
        <w:tc>
          <w:tcPr>
            <w:tcW w:w="3316" w:type="dxa"/>
            <w:vMerge/>
          </w:tcPr>
          <w:p w14:paraId="69A662A9" w14:textId="77777777" w:rsidR="001E460A" w:rsidRPr="00FE48CD" w:rsidRDefault="001E460A" w:rsidP="001E460A">
            <w:pPr>
              <w:ind w:right="-284"/>
            </w:pPr>
          </w:p>
        </w:tc>
        <w:tc>
          <w:tcPr>
            <w:tcW w:w="1418" w:type="dxa"/>
            <w:gridSpan w:val="2"/>
          </w:tcPr>
          <w:p w14:paraId="2F23EECC"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108CD630" w14:textId="77777777" w:rsidR="001E460A" w:rsidRPr="00FE48CD" w:rsidRDefault="001E460A" w:rsidP="001E460A">
            <w:pPr>
              <w:ind w:right="-284"/>
              <w:jc w:val="center"/>
              <w:rPr>
                <w:sz w:val="22"/>
                <w:szCs w:val="22"/>
              </w:rPr>
            </w:pPr>
            <w:r w:rsidRPr="00FE48CD">
              <w:rPr>
                <w:sz w:val="22"/>
                <w:szCs w:val="22"/>
              </w:rPr>
              <w:t>4 366,7</w:t>
            </w:r>
          </w:p>
        </w:tc>
        <w:tc>
          <w:tcPr>
            <w:tcW w:w="1164" w:type="dxa"/>
          </w:tcPr>
          <w:p w14:paraId="0601AD42"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9606AD6"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52EF4D83" w14:textId="77777777" w:rsidR="001E460A" w:rsidRPr="00FE48CD" w:rsidRDefault="001E460A" w:rsidP="001E460A">
            <w:pPr>
              <w:ind w:right="-284" w:hanging="250"/>
              <w:jc w:val="center"/>
              <w:rPr>
                <w:color w:val="000000" w:themeColor="text1"/>
                <w:sz w:val="22"/>
                <w:szCs w:val="22"/>
              </w:rPr>
            </w:pPr>
            <w:r w:rsidRPr="00FE48CD">
              <w:rPr>
                <w:color w:val="000000" w:themeColor="text1"/>
                <w:sz w:val="22"/>
                <w:szCs w:val="22"/>
              </w:rPr>
              <w:t>4 366,7</w:t>
            </w:r>
          </w:p>
        </w:tc>
        <w:tc>
          <w:tcPr>
            <w:tcW w:w="1134" w:type="dxa"/>
          </w:tcPr>
          <w:p w14:paraId="417D7627"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052A8EAA"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CAFB0BA" w14:textId="77777777" w:rsidR="001E460A" w:rsidRPr="00FE48CD" w:rsidRDefault="001E460A" w:rsidP="001E460A">
            <w:pPr>
              <w:ind w:right="-284"/>
              <w:rPr>
                <w:sz w:val="22"/>
                <w:szCs w:val="22"/>
              </w:rPr>
            </w:pPr>
          </w:p>
        </w:tc>
        <w:tc>
          <w:tcPr>
            <w:tcW w:w="1701" w:type="dxa"/>
            <w:gridSpan w:val="2"/>
            <w:vMerge/>
            <w:vAlign w:val="center"/>
          </w:tcPr>
          <w:p w14:paraId="0B1BA66A" w14:textId="77777777" w:rsidR="001E460A" w:rsidRPr="00FE48CD" w:rsidRDefault="001E460A" w:rsidP="001E460A">
            <w:pPr>
              <w:ind w:right="-284"/>
              <w:rPr>
                <w:sz w:val="22"/>
                <w:szCs w:val="22"/>
              </w:rPr>
            </w:pPr>
          </w:p>
        </w:tc>
      </w:tr>
      <w:tr w:rsidR="001E460A" w:rsidRPr="00FE48CD" w14:paraId="2B640594" w14:textId="77777777" w:rsidTr="000451AA">
        <w:trPr>
          <w:gridAfter w:val="1"/>
          <w:wAfter w:w="50" w:type="dxa"/>
        </w:trPr>
        <w:tc>
          <w:tcPr>
            <w:tcW w:w="824" w:type="dxa"/>
            <w:vMerge/>
          </w:tcPr>
          <w:p w14:paraId="31F589B1" w14:textId="77777777" w:rsidR="001E460A" w:rsidRPr="00FE48CD" w:rsidRDefault="001E460A" w:rsidP="001E460A">
            <w:pPr>
              <w:ind w:right="-284"/>
            </w:pPr>
          </w:p>
        </w:tc>
        <w:tc>
          <w:tcPr>
            <w:tcW w:w="3316" w:type="dxa"/>
            <w:vMerge/>
          </w:tcPr>
          <w:p w14:paraId="33B00A8B" w14:textId="77777777" w:rsidR="001E460A" w:rsidRPr="00FE48CD" w:rsidRDefault="001E460A" w:rsidP="001E460A">
            <w:pPr>
              <w:ind w:right="-284"/>
            </w:pPr>
          </w:p>
        </w:tc>
        <w:tc>
          <w:tcPr>
            <w:tcW w:w="1418" w:type="dxa"/>
            <w:gridSpan w:val="2"/>
          </w:tcPr>
          <w:p w14:paraId="039135A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4C472F3"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2F7ADD5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789752C"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0F60DF6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267DBD3"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568D9DC"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127AAD35" w14:textId="77777777" w:rsidR="001E460A" w:rsidRPr="00FE48CD" w:rsidRDefault="001E460A" w:rsidP="001E460A">
            <w:pPr>
              <w:ind w:right="-284"/>
              <w:rPr>
                <w:sz w:val="22"/>
                <w:szCs w:val="22"/>
              </w:rPr>
            </w:pPr>
          </w:p>
        </w:tc>
        <w:tc>
          <w:tcPr>
            <w:tcW w:w="1701" w:type="dxa"/>
            <w:gridSpan w:val="2"/>
            <w:vMerge/>
            <w:vAlign w:val="center"/>
          </w:tcPr>
          <w:p w14:paraId="07538D65" w14:textId="77777777" w:rsidR="001E460A" w:rsidRPr="00FE48CD" w:rsidRDefault="001E460A" w:rsidP="001E460A">
            <w:pPr>
              <w:ind w:right="-284"/>
              <w:rPr>
                <w:sz w:val="22"/>
                <w:szCs w:val="22"/>
              </w:rPr>
            </w:pPr>
          </w:p>
        </w:tc>
      </w:tr>
      <w:tr w:rsidR="001E460A" w:rsidRPr="00FE48CD" w14:paraId="57DF86E7" w14:textId="77777777" w:rsidTr="000451AA">
        <w:trPr>
          <w:gridAfter w:val="1"/>
          <w:wAfter w:w="50" w:type="dxa"/>
        </w:trPr>
        <w:tc>
          <w:tcPr>
            <w:tcW w:w="824" w:type="dxa"/>
            <w:vMerge w:val="restart"/>
          </w:tcPr>
          <w:p w14:paraId="3736C6D9" w14:textId="77777777" w:rsidR="001E460A" w:rsidRPr="00FE48CD" w:rsidRDefault="001E460A" w:rsidP="001E460A">
            <w:pPr>
              <w:ind w:right="-284"/>
            </w:pPr>
            <w:r w:rsidRPr="00FE48CD">
              <w:t>1.1.26</w:t>
            </w:r>
          </w:p>
        </w:tc>
        <w:tc>
          <w:tcPr>
            <w:tcW w:w="3316" w:type="dxa"/>
            <w:vMerge w:val="restart"/>
          </w:tcPr>
          <w:p w14:paraId="4B7742A1" w14:textId="77777777" w:rsidR="001E460A" w:rsidRPr="00FE48CD" w:rsidRDefault="001E460A" w:rsidP="001E460A">
            <w:pPr>
              <w:ind w:right="-284"/>
            </w:pPr>
            <w:r w:rsidRPr="00FE48CD">
              <w:t>Капитальный ремонт автомобильной дороги (устройство тротуара) по ул. Железнодорожная от ул. Западная до а/д Краснодар-Кропоткин-граница со Ставропольским краем в станице Васюринская Динского района Краснодарского края</w:t>
            </w:r>
          </w:p>
        </w:tc>
        <w:tc>
          <w:tcPr>
            <w:tcW w:w="1418" w:type="dxa"/>
            <w:gridSpan w:val="2"/>
          </w:tcPr>
          <w:p w14:paraId="3944057D" w14:textId="77777777" w:rsidR="001E460A" w:rsidRPr="00FE48CD" w:rsidRDefault="001E460A" w:rsidP="001E460A">
            <w:pPr>
              <w:ind w:right="-284"/>
              <w:rPr>
                <w:sz w:val="22"/>
                <w:szCs w:val="22"/>
              </w:rPr>
            </w:pPr>
            <w:r w:rsidRPr="00FE48CD">
              <w:rPr>
                <w:sz w:val="22"/>
                <w:szCs w:val="22"/>
              </w:rPr>
              <w:t>всего</w:t>
            </w:r>
          </w:p>
        </w:tc>
        <w:tc>
          <w:tcPr>
            <w:tcW w:w="1105" w:type="dxa"/>
          </w:tcPr>
          <w:p w14:paraId="01934E93" w14:textId="77777777" w:rsidR="001E460A" w:rsidRPr="00FE48CD" w:rsidRDefault="001E460A" w:rsidP="001E460A">
            <w:pPr>
              <w:ind w:right="-284"/>
              <w:jc w:val="center"/>
              <w:rPr>
                <w:sz w:val="22"/>
                <w:szCs w:val="22"/>
              </w:rPr>
            </w:pPr>
            <w:r w:rsidRPr="00FE48CD">
              <w:rPr>
                <w:sz w:val="22"/>
                <w:szCs w:val="22"/>
              </w:rPr>
              <w:t>1200,0</w:t>
            </w:r>
          </w:p>
        </w:tc>
        <w:tc>
          <w:tcPr>
            <w:tcW w:w="1164" w:type="dxa"/>
          </w:tcPr>
          <w:p w14:paraId="0B3A1FC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FE25FAD"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A7D4647" w14:textId="77777777" w:rsidR="001E460A" w:rsidRPr="00FE48CD" w:rsidRDefault="001E460A" w:rsidP="001E460A">
            <w:pPr>
              <w:ind w:right="-284"/>
              <w:jc w:val="center"/>
              <w:rPr>
                <w:sz w:val="22"/>
                <w:szCs w:val="22"/>
              </w:rPr>
            </w:pPr>
            <w:r w:rsidRPr="00FE48CD">
              <w:rPr>
                <w:sz w:val="22"/>
                <w:szCs w:val="22"/>
              </w:rPr>
              <w:t>1200,0</w:t>
            </w:r>
          </w:p>
        </w:tc>
        <w:tc>
          <w:tcPr>
            <w:tcW w:w="1134" w:type="dxa"/>
          </w:tcPr>
          <w:p w14:paraId="72FDEC7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1265161B"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4B0DB5F1" w14:textId="77777777" w:rsidR="001E460A" w:rsidRPr="00FE48CD" w:rsidRDefault="001E460A" w:rsidP="001E460A">
            <w:pPr>
              <w:ind w:right="-284"/>
              <w:rPr>
                <w:sz w:val="22"/>
                <w:szCs w:val="22"/>
              </w:rPr>
            </w:pPr>
          </w:p>
        </w:tc>
        <w:tc>
          <w:tcPr>
            <w:tcW w:w="1701" w:type="dxa"/>
            <w:gridSpan w:val="2"/>
            <w:vMerge w:val="restart"/>
            <w:vAlign w:val="center"/>
          </w:tcPr>
          <w:p w14:paraId="6809B7DD"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11EB1A3" w14:textId="77777777" w:rsidTr="000451AA">
        <w:trPr>
          <w:gridAfter w:val="1"/>
          <w:wAfter w:w="50" w:type="dxa"/>
        </w:trPr>
        <w:tc>
          <w:tcPr>
            <w:tcW w:w="824" w:type="dxa"/>
            <w:vMerge/>
          </w:tcPr>
          <w:p w14:paraId="35474228" w14:textId="77777777" w:rsidR="001E460A" w:rsidRPr="00FE48CD" w:rsidRDefault="001E460A" w:rsidP="001E460A">
            <w:pPr>
              <w:ind w:right="-284"/>
            </w:pPr>
          </w:p>
        </w:tc>
        <w:tc>
          <w:tcPr>
            <w:tcW w:w="3316" w:type="dxa"/>
            <w:vMerge/>
          </w:tcPr>
          <w:p w14:paraId="09C1C423" w14:textId="77777777" w:rsidR="001E460A" w:rsidRPr="00FE48CD" w:rsidRDefault="001E460A" w:rsidP="001E460A">
            <w:pPr>
              <w:ind w:right="-284"/>
            </w:pPr>
          </w:p>
        </w:tc>
        <w:tc>
          <w:tcPr>
            <w:tcW w:w="1418" w:type="dxa"/>
            <w:gridSpan w:val="2"/>
          </w:tcPr>
          <w:p w14:paraId="698E30C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EF1453E"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58FA08EE"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B356F27"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BF5D2B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0A2262D"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79F68D0"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2984AC96" w14:textId="77777777" w:rsidR="001E460A" w:rsidRPr="00FE48CD" w:rsidRDefault="001E460A" w:rsidP="001E460A">
            <w:pPr>
              <w:ind w:right="-284"/>
              <w:rPr>
                <w:sz w:val="22"/>
                <w:szCs w:val="22"/>
              </w:rPr>
            </w:pPr>
          </w:p>
        </w:tc>
        <w:tc>
          <w:tcPr>
            <w:tcW w:w="1701" w:type="dxa"/>
            <w:gridSpan w:val="2"/>
            <w:vMerge/>
            <w:vAlign w:val="center"/>
          </w:tcPr>
          <w:p w14:paraId="61DDB2BC" w14:textId="77777777" w:rsidR="001E460A" w:rsidRPr="00FE48CD" w:rsidRDefault="001E460A" w:rsidP="001E460A">
            <w:pPr>
              <w:ind w:right="-284"/>
              <w:rPr>
                <w:sz w:val="22"/>
                <w:szCs w:val="22"/>
              </w:rPr>
            </w:pPr>
          </w:p>
        </w:tc>
      </w:tr>
      <w:tr w:rsidR="001E460A" w:rsidRPr="00FE48CD" w14:paraId="78187C51" w14:textId="77777777" w:rsidTr="000451AA">
        <w:trPr>
          <w:gridAfter w:val="1"/>
          <w:wAfter w:w="50" w:type="dxa"/>
        </w:trPr>
        <w:tc>
          <w:tcPr>
            <w:tcW w:w="824" w:type="dxa"/>
            <w:vMerge/>
          </w:tcPr>
          <w:p w14:paraId="61917DCC" w14:textId="77777777" w:rsidR="001E460A" w:rsidRPr="00FE48CD" w:rsidRDefault="001E460A" w:rsidP="001E460A">
            <w:pPr>
              <w:ind w:right="-284"/>
            </w:pPr>
          </w:p>
        </w:tc>
        <w:tc>
          <w:tcPr>
            <w:tcW w:w="3316" w:type="dxa"/>
            <w:vMerge/>
          </w:tcPr>
          <w:p w14:paraId="2593F52B" w14:textId="77777777" w:rsidR="001E460A" w:rsidRPr="00FE48CD" w:rsidRDefault="001E460A" w:rsidP="001E460A">
            <w:pPr>
              <w:ind w:right="-284"/>
            </w:pPr>
          </w:p>
        </w:tc>
        <w:tc>
          <w:tcPr>
            <w:tcW w:w="1418" w:type="dxa"/>
            <w:gridSpan w:val="2"/>
          </w:tcPr>
          <w:p w14:paraId="3831485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5B103A7" w14:textId="77777777" w:rsidR="001E460A" w:rsidRPr="00FE48CD" w:rsidRDefault="001E460A" w:rsidP="001E460A">
            <w:pPr>
              <w:ind w:right="-284"/>
              <w:jc w:val="center"/>
              <w:rPr>
                <w:sz w:val="22"/>
                <w:szCs w:val="22"/>
              </w:rPr>
            </w:pPr>
          </w:p>
        </w:tc>
        <w:tc>
          <w:tcPr>
            <w:tcW w:w="1164" w:type="dxa"/>
          </w:tcPr>
          <w:p w14:paraId="02E5F38A"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ABCAEC1"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4388EFBE" w14:textId="77777777" w:rsidR="001E460A" w:rsidRPr="00FE48CD" w:rsidRDefault="001E460A" w:rsidP="001E460A">
            <w:pPr>
              <w:ind w:right="-284"/>
              <w:jc w:val="center"/>
              <w:rPr>
                <w:sz w:val="22"/>
                <w:szCs w:val="22"/>
              </w:rPr>
            </w:pPr>
          </w:p>
        </w:tc>
        <w:tc>
          <w:tcPr>
            <w:tcW w:w="1134" w:type="dxa"/>
          </w:tcPr>
          <w:p w14:paraId="77621D6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0A0E8F93"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6BA6B2D2" w14:textId="77777777" w:rsidR="001E460A" w:rsidRPr="00FE48CD" w:rsidRDefault="001E460A" w:rsidP="001E460A">
            <w:pPr>
              <w:ind w:right="-284"/>
              <w:rPr>
                <w:sz w:val="22"/>
                <w:szCs w:val="22"/>
              </w:rPr>
            </w:pPr>
          </w:p>
        </w:tc>
        <w:tc>
          <w:tcPr>
            <w:tcW w:w="1701" w:type="dxa"/>
            <w:gridSpan w:val="2"/>
            <w:vMerge/>
            <w:vAlign w:val="center"/>
          </w:tcPr>
          <w:p w14:paraId="752719DF" w14:textId="77777777" w:rsidR="001E460A" w:rsidRPr="00FE48CD" w:rsidRDefault="001E460A" w:rsidP="001E460A">
            <w:pPr>
              <w:ind w:right="-284"/>
              <w:rPr>
                <w:sz w:val="22"/>
                <w:szCs w:val="22"/>
              </w:rPr>
            </w:pPr>
          </w:p>
        </w:tc>
      </w:tr>
      <w:tr w:rsidR="001E460A" w:rsidRPr="00FE48CD" w14:paraId="278B79EF" w14:textId="77777777" w:rsidTr="000451AA">
        <w:trPr>
          <w:gridAfter w:val="1"/>
          <w:wAfter w:w="50" w:type="dxa"/>
        </w:trPr>
        <w:tc>
          <w:tcPr>
            <w:tcW w:w="824" w:type="dxa"/>
            <w:vMerge/>
          </w:tcPr>
          <w:p w14:paraId="5E661673" w14:textId="77777777" w:rsidR="001E460A" w:rsidRPr="00FE48CD" w:rsidRDefault="001E460A" w:rsidP="001E460A">
            <w:pPr>
              <w:ind w:right="-284"/>
            </w:pPr>
          </w:p>
        </w:tc>
        <w:tc>
          <w:tcPr>
            <w:tcW w:w="3316" w:type="dxa"/>
            <w:vMerge/>
          </w:tcPr>
          <w:p w14:paraId="0D7830B1" w14:textId="77777777" w:rsidR="001E460A" w:rsidRPr="00FE48CD" w:rsidRDefault="001E460A" w:rsidP="001E460A">
            <w:pPr>
              <w:ind w:right="-284"/>
            </w:pPr>
          </w:p>
        </w:tc>
        <w:tc>
          <w:tcPr>
            <w:tcW w:w="1418" w:type="dxa"/>
            <w:gridSpan w:val="2"/>
          </w:tcPr>
          <w:p w14:paraId="56F0B3E4"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B321781" w14:textId="77777777" w:rsidR="001E460A" w:rsidRPr="00FE48CD" w:rsidRDefault="001E460A" w:rsidP="001E460A">
            <w:pPr>
              <w:ind w:right="-284"/>
              <w:jc w:val="center"/>
              <w:rPr>
                <w:sz w:val="22"/>
                <w:szCs w:val="22"/>
              </w:rPr>
            </w:pPr>
            <w:r w:rsidRPr="00FE48CD">
              <w:rPr>
                <w:sz w:val="22"/>
                <w:szCs w:val="22"/>
              </w:rPr>
              <w:t>1200,0</w:t>
            </w:r>
          </w:p>
        </w:tc>
        <w:tc>
          <w:tcPr>
            <w:tcW w:w="1164" w:type="dxa"/>
          </w:tcPr>
          <w:p w14:paraId="7BBC9C5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DC74FDD"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24F8E0E" w14:textId="77777777" w:rsidR="001E460A" w:rsidRPr="00FE48CD" w:rsidRDefault="001E460A" w:rsidP="001E460A">
            <w:pPr>
              <w:ind w:right="-284"/>
              <w:jc w:val="center"/>
              <w:rPr>
                <w:sz w:val="22"/>
                <w:szCs w:val="22"/>
              </w:rPr>
            </w:pPr>
            <w:r w:rsidRPr="00FE48CD">
              <w:rPr>
                <w:sz w:val="22"/>
                <w:szCs w:val="22"/>
              </w:rPr>
              <w:t>1200,0</w:t>
            </w:r>
          </w:p>
        </w:tc>
        <w:tc>
          <w:tcPr>
            <w:tcW w:w="1134" w:type="dxa"/>
          </w:tcPr>
          <w:p w14:paraId="31096E7A"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51E00B6C"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1B23048E" w14:textId="77777777" w:rsidR="001E460A" w:rsidRPr="00FE48CD" w:rsidRDefault="001E460A" w:rsidP="001E460A">
            <w:pPr>
              <w:ind w:right="-284"/>
              <w:rPr>
                <w:sz w:val="22"/>
                <w:szCs w:val="22"/>
              </w:rPr>
            </w:pPr>
          </w:p>
        </w:tc>
        <w:tc>
          <w:tcPr>
            <w:tcW w:w="1701" w:type="dxa"/>
            <w:gridSpan w:val="2"/>
            <w:vMerge/>
            <w:vAlign w:val="center"/>
          </w:tcPr>
          <w:p w14:paraId="297278A7" w14:textId="77777777" w:rsidR="001E460A" w:rsidRPr="00FE48CD" w:rsidRDefault="001E460A" w:rsidP="001E460A">
            <w:pPr>
              <w:ind w:right="-284"/>
              <w:rPr>
                <w:sz w:val="22"/>
                <w:szCs w:val="22"/>
              </w:rPr>
            </w:pPr>
          </w:p>
        </w:tc>
      </w:tr>
      <w:tr w:rsidR="001E460A" w:rsidRPr="00FE48CD" w14:paraId="2A383CC4" w14:textId="77777777" w:rsidTr="000451AA">
        <w:trPr>
          <w:gridAfter w:val="1"/>
          <w:wAfter w:w="50" w:type="dxa"/>
          <w:trHeight w:val="1744"/>
        </w:trPr>
        <w:tc>
          <w:tcPr>
            <w:tcW w:w="824" w:type="dxa"/>
            <w:vMerge/>
          </w:tcPr>
          <w:p w14:paraId="2CD18271" w14:textId="77777777" w:rsidR="001E460A" w:rsidRPr="00FE48CD" w:rsidRDefault="001E460A" w:rsidP="001E460A">
            <w:pPr>
              <w:ind w:right="-284"/>
            </w:pPr>
          </w:p>
        </w:tc>
        <w:tc>
          <w:tcPr>
            <w:tcW w:w="3316" w:type="dxa"/>
            <w:vMerge/>
          </w:tcPr>
          <w:p w14:paraId="7C8600DD" w14:textId="77777777" w:rsidR="001E460A" w:rsidRPr="00FE48CD" w:rsidRDefault="001E460A" w:rsidP="001E460A">
            <w:pPr>
              <w:ind w:right="-284"/>
            </w:pPr>
          </w:p>
        </w:tc>
        <w:tc>
          <w:tcPr>
            <w:tcW w:w="1418" w:type="dxa"/>
            <w:gridSpan w:val="2"/>
          </w:tcPr>
          <w:p w14:paraId="3BDC19FE"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05DDFAEC"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2FEFD47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EB619C5"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4B0753D0"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32723B5"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F91CC18"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574F7994" w14:textId="77777777" w:rsidR="001E460A" w:rsidRPr="00FE48CD" w:rsidRDefault="001E460A" w:rsidP="001E460A">
            <w:pPr>
              <w:ind w:right="-284"/>
              <w:rPr>
                <w:sz w:val="22"/>
                <w:szCs w:val="22"/>
              </w:rPr>
            </w:pPr>
          </w:p>
        </w:tc>
        <w:tc>
          <w:tcPr>
            <w:tcW w:w="1701" w:type="dxa"/>
            <w:gridSpan w:val="2"/>
            <w:vMerge/>
            <w:vAlign w:val="center"/>
          </w:tcPr>
          <w:p w14:paraId="1EF7F9D6" w14:textId="77777777" w:rsidR="001E460A" w:rsidRPr="00FE48CD" w:rsidRDefault="001E460A" w:rsidP="001E460A">
            <w:pPr>
              <w:ind w:right="-284"/>
              <w:rPr>
                <w:sz w:val="22"/>
                <w:szCs w:val="22"/>
              </w:rPr>
            </w:pPr>
          </w:p>
        </w:tc>
      </w:tr>
      <w:tr w:rsidR="001E460A" w:rsidRPr="00FE48CD" w14:paraId="433EE5EA" w14:textId="77777777" w:rsidTr="000451AA">
        <w:trPr>
          <w:gridAfter w:val="1"/>
          <w:wAfter w:w="50" w:type="dxa"/>
        </w:trPr>
        <w:tc>
          <w:tcPr>
            <w:tcW w:w="824" w:type="dxa"/>
            <w:vMerge w:val="restart"/>
          </w:tcPr>
          <w:p w14:paraId="4A80039E" w14:textId="77777777" w:rsidR="001E460A" w:rsidRPr="00FE48CD" w:rsidRDefault="001E460A" w:rsidP="001E460A">
            <w:pPr>
              <w:ind w:right="-284"/>
            </w:pPr>
            <w:r w:rsidRPr="00FE48CD">
              <w:t>1.1.27</w:t>
            </w:r>
          </w:p>
        </w:tc>
        <w:tc>
          <w:tcPr>
            <w:tcW w:w="3316" w:type="dxa"/>
            <w:vMerge w:val="restart"/>
          </w:tcPr>
          <w:p w14:paraId="2C17AB20" w14:textId="418F5ED9" w:rsidR="001E460A" w:rsidRPr="00FE48CD" w:rsidRDefault="001E460A" w:rsidP="001E460A">
            <w:pPr>
              <w:ind w:right="-284"/>
            </w:pPr>
            <w:r w:rsidRPr="00FE48CD">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FE48CD">
              <w:rPr>
                <w:lang w:bidi="ru-RU"/>
              </w:rPr>
              <w:t xml:space="preserve">«Капитальный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w:t>
            </w:r>
            <w:r w:rsidRPr="00FE48CD">
              <w:rPr>
                <w:lang w:bidi="ru-RU"/>
              </w:rPr>
              <w:lastRenderedPageBreak/>
              <w:t>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418" w:type="dxa"/>
            <w:gridSpan w:val="2"/>
          </w:tcPr>
          <w:p w14:paraId="230CC597"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3C04F8F7" w14:textId="4FE4BC99"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1164" w:type="dxa"/>
          </w:tcPr>
          <w:p w14:paraId="25CFDDA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277BCF8"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699336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E5526C5" w14:textId="5A6B81B3"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708" w:type="dxa"/>
          </w:tcPr>
          <w:p w14:paraId="13BD2A30"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5B082603" w14:textId="77777777" w:rsidR="001E460A" w:rsidRPr="00FE48CD" w:rsidRDefault="001E460A" w:rsidP="001E460A">
            <w:pPr>
              <w:ind w:right="-284"/>
              <w:rPr>
                <w:sz w:val="22"/>
                <w:szCs w:val="22"/>
              </w:rPr>
            </w:pPr>
          </w:p>
        </w:tc>
        <w:tc>
          <w:tcPr>
            <w:tcW w:w="1701" w:type="dxa"/>
            <w:gridSpan w:val="2"/>
            <w:vMerge w:val="restart"/>
            <w:vAlign w:val="center"/>
          </w:tcPr>
          <w:p w14:paraId="62A7323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5A25981" w14:textId="77777777" w:rsidTr="000451AA">
        <w:trPr>
          <w:gridAfter w:val="1"/>
          <w:wAfter w:w="50" w:type="dxa"/>
        </w:trPr>
        <w:tc>
          <w:tcPr>
            <w:tcW w:w="824" w:type="dxa"/>
            <w:vMerge/>
          </w:tcPr>
          <w:p w14:paraId="5F070BBC" w14:textId="77777777" w:rsidR="001E460A" w:rsidRPr="00FE48CD" w:rsidRDefault="001E460A" w:rsidP="001E460A">
            <w:pPr>
              <w:ind w:right="-284"/>
            </w:pPr>
          </w:p>
        </w:tc>
        <w:tc>
          <w:tcPr>
            <w:tcW w:w="3316" w:type="dxa"/>
            <w:vMerge/>
          </w:tcPr>
          <w:p w14:paraId="2C5A214F" w14:textId="77777777" w:rsidR="001E460A" w:rsidRPr="00FE48CD" w:rsidRDefault="001E460A" w:rsidP="001E460A">
            <w:pPr>
              <w:ind w:right="-284"/>
            </w:pPr>
          </w:p>
        </w:tc>
        <w:tc>
          <w:tcPr>
            <w:tcW w:w="1418" w:type="dxa"/>
            <w:gridSpan w:val="2"/>
          </w:tcPr>
          <w:p w14:paraId="18BCB0C3"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9D5F33F"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3FE17986"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7FFE804"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F74AF3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A7332B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06E615D"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159A0B6C" w14:textId="77777777" w:rsidR="001E460A" w:rsidRPr="00FE48CD" w:rsidRDefault="001E460A" w:rsidP="001E460A">
            <w:pPr>
              <w:ind w:right="-284"/>
              <w:rPr>
                <w:sz w:val="22"/>
                <w:szCs w:val="22"/>
              </w:rPr>
            </w:pPr>
          </w:p>
        </w:tc>
        <w:tc>
          <w:tcPr>
            <w:tcW w:w="1701" w:type="dxa"/>
            <w:gridSpan w:val="2"/>
            <w:vMerge/>
            <w:vAlign w:val="center"/>
          </w:tcPr>
          <w:p w14:paraId="51B4F185" w14:textId="77777777" w:rsidR="001E460A" w:rsidRPr="00FE48CD" w:rsidRDefault="001E460A" w:rsidP="001E460A">
            <w:pPr>
              <w:ind w:right="-284"/>
              <w:rPr>
                <w:sz w:val="22"/>
                <w:szCs w:val="22"/>
              </w:rPr>
            </w:pPr>
          </w:p>
        </w:tc>
      </w:tr>
      <w:tr w:rsidR="001E460A" w:rsidRPr="00FE48CD" w14:paraId="477FDF38" w14:textId="77777777" w:rsidTr="000451AA">
        <w:trPr>
          <w:gridAfter w:val="1"/>
          <w:wAfter w:w="50" w:type="dxa"/>
        </w:trPr>
        <w:tc>
          <w:tcPr>
            <w:tcW w:w="824" w:type="dxa"/>
            <w:vMerge/>
          </w:tcPr>
          <w:p w14:paraId="605069B3" w14:textId="77777777" w:rsidR="001E460A" w:rsidRPr="00FE48CD" w:rsidRDefault="001E460A" w:rsidP="001E460A">
            <w:pPr>
              <w:ind w:right="-284"/>
            </w:pPr>
          </w:p>
        </w:tc>
        <w:tc>
          <w:tcPr>
            <w:tcW w:w="3316" w:type="dxa"/>
            <w:vMerge/>
          </w:tcPr>
          <w:p w14:paraId="07F3EEF1" w14:textId="77777777" w:rsidR="001E460A" w:rsidRPr="00FE48CD" w:rsidRDefault="001E460A" w:rsidP="001E460A">
            <w:pPr>
              <w:ind w:right="-284"/>
            </w:pPr>
          </w:p>
        </w:tc>
        <w:tc>
          <w:tcPr>
            <w:tcW w:w="1418" w:type="dxa"/>
            <w:gridSpan w:val="2"/>
          </w:tcPr>
          <w:p w14:paraId="3422512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238FB7C2" w14:textId="77777777" w:rsidR="001E460A" w:rsidRPr="00FE48CD" w:rsidRDefault="001E460A" w:rsidP="001E460A">
            <w:pPr>
              <w:ind w:right="-284"/>
              <w:jc w:val="center"/>
              <w:rPr>
                <w:sz w:val="22"/>
                <w:szCs w:val="22"/>
              </w:rPr>
            </w:pPr>
          </w:p>
        </w:tc>
        <w:tc>
          <w:tcPr>
            <w:tcW w:w="1164" w:type="dxa"/>
          </w:tcPr>
          <w:p w14:paraId="5B89539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E59621C"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0615AF3B" w14:textId="77777777" w:rsidR="001E460A" w:rsidRPr="00FE48CD" w:rsidRDefault="001E460A" w:rsidP="001E460A">
            <w:pPr>
              <w:ind w:right="-284"/>
              <w:jc w:val="center"/>
              <w:rPr>
                <w:sz w:val="22"/>
                <w:szCs w:val="22"/>
              </w:rPr>
            </w:pPr>
          </w:p>
        </w:tc>
        <w:tc>
          <w:tcPr>
            <w:tcW w:w="1134" w:type="dxa"/>
          </w:tcPr>
          <w:p w14:paraId="08F022D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7F75FCC7"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6C6F5A99" w14:textId="77777777" w:rsidR="001E460A" w:rsidRPr="00FE48CD" w:rsidRDefault="001E460A" w:rsidP="001E460A">
            <w:pPr>
              <w:ind w:right="-284"/>
              <w:rPr>
                <w:sz w:val="22"/>
                <w:szCs w:val="22"/>
              </w:rPr>
            </w:pPr>
          </w:p>
        </w:tc>
        <w:tc>
          <w:tcPr>
            <w:tcW w:w="1701" w:type="dxa"/>
            <w:gridSpan w:val="2"/>
            <w:vMerge/>
            <w:vAlign w:val="center"/>
          </w:tcPr>
          <w:p w14:paraId="06F3869D" w14:textId="77777777" w:rsidR="001E460A" w:rsidRPr="00FE48CD" w:rsidRDefault="001E460A" w:rsidP="001E460A">
            <w:pPr>
              <w:ind w:right="-284"/>
              <w:rPr>
                <w:sz w:val="22"/>
                <w:szCs w:val="22"/>
              </w:rPr>
            </w:pPr>
          </w:p>
        </w:tc>
      </w:tr>
      <w:tr w:rsidR="001E460A" w:rsidRPr="00FE48CD" w14:paraId="315C6DFA" w14:textId="77777777" w:rsidTr="000451AA">
        <w:trPr>
          <w:gridAfter w:val="1"/>
          <w:wAfter w:w="50" w:type="dxa"/>
        </w:trPr>
        <w:tc>
          <w:tcPr>
            <w:tcW w:w="824" w:type="dxa"/>
            <w:vMerge/>
          </w:tcPr>
          <w:p w14:paraId="0FA34B4D" w14:textId="77777777" w:rsidR="001E460A" w:rsidRPr="00FE48CD" w:rsidRDefault="001E460A" w:rsidP="001E460A">
            <w:pPr>
              <w:ind w:right="-284"/>
            </w:pPr>
          </w:p>
        </w:tc>
        <w:tc>
          <w:tcPr>
            <w:tcW w:w="3316" w:type="dxa"/>
            <w:vMerge/>
          </w:tcPr>
          <w:p w14:paraId="068C884A" w14:textId="77777777" w:rsidR="001E460A" w:rsidRPr="00FE48CD" w:rsidRDefault="001E460A" w:rsidP="001E460A">
            <w:pPr>
              <w:ind w:right="-284"/>
            </w:pPr>
          </w:p>
        </w:tc>
        <w:tc>
          <w:tcPr>
            <w:tcW w:w="1418" w:type="dxa"/>
            <w:gridSpan w:val="2"/>
          </w:tcPr>
          <w:p w14:paraId="58554504"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A4584E4" w14:textId="0B0D3A4C"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1164" w:type="dxa"/>
          </w:tcPr>
          <w:p w14:paraId="380801E2"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63D19E3"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116EAB1"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73637E2" w14:textId="6D69328A" w:rsidR="001E460A" w:rsidRPr="00FE48CD" w:rsidRDefault="001B6F36" w:rsidP="001B6F36">
            <w:pPr>
              <w:ind w:right="-284"/>
              <w:jc w:val="center"/>
              <w:rPr>
                <w:sz w:val="22"/>
                <w:szCs w:val="22"/>
              </w:rPr>
            </w:pPr>
            <w:r w:rsidRPr="00FE48CD">
              <w:rPr>
                <w:sz w:val="22"/>
                <w:szCs w:val="22"/>
              </w:rPr>
              <w:t>2</w:t>
            </w:r>
            <w:r w:rsidR="001E460A" w:rsidRPr="00FE48CD">
              <w:rPr>
                <w:sz w:val="22"/>
                <w:szCs w:val="22"/>
              </w:rPr>
              <w:t>0</w:t>
            </w:r>
            <w:r w:rsidRPr="00FE48CD">
              <w:rPr>
                <w:sz w:val="22"/>
                <w:szCs w:val="22"/>
              </w:rPr>
              <w:t>84</w:t>
            </w:r>
            <w:r w:rsidR="001E460A" w:rsidRPr="00FE48CD">
              <w:rPr>
                <w:sz w:val="22"/>
                <w:szCs w:val="22"/>
              </w:rPr>
              <w:t>,0</w:t>
            </w:r>
          </w:p>
        </w:tc>
        <w:tc>
          <w:tcPr>
            <w:tcW w:w="708" w:type="dxa"/>
          </w:tcPr>
          <w:p w14:paraId="360A99B1"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4FB6E4CE" w14:textId="77777777" w:rsidR="001E460A" w:rsidRPr="00FE48CD" w:rsidRDefault="001E460A" w:rsidP="001E460A">
            <w:pPr>
              <w:ind w:right="-284"/>
              <w:rPr>
                <w:sz w:val="22"/>
                <w:szCs w:val="22"/>
              </w:rPr>
            </w:pPr>
          </w:p>
        </w:tc>
        <w:tc>
          <w:tcPr>
            <w:tcW w:w="1701" w:type="dxa"/>
            <w:gridSpan w:val="2"/>
            <w:vMerge/>
            <w:vAlign w:val="center"/>
          </w:tcPr>
          <w:p w14:paraId="367493F2" w14:textId="77777777" w:rsidR="001E460A" w:rsidRPr="00FE48CD" w:rsidRDefault="001E460A" w:rsidP="001E460A">
            <w:pPr>
              <w:ind w:right="-284"/>
              <w:rPr>
                <w:sz w:val="22"/>
                <w:szCs w:val="22"/>
              </w:rPr>
            </w:pPr>
          </w:p>
        </w:tc>
      </w:tr>
      <w:tr w:rsidR="001E460A" w:rsidRPr="00FE48CD" w14:paraId="05B420AA" w14:textId="77777777" w:rsidTr="000451AA">
        <w:trPr>
          <w:gridAfter w:val="1"/>
          <w:wAfter w:w="50" w:type="dxa"/>
        </w:trPr>
        <w:tc>
          <w:tcPr>
            <w:tcW w:w="824" w:type="dxa"/>
            <w:vMerge/>
          </w:tcPr>
          <w:p w14:paraId="41F3D91A" w14:textId="77777777" w:rsidR="001E460A" w:rsidRPr="00FE48CD" w:rsidRDefault="001E460A" w:rsidP="001E460A">
            <w:pPr>
              <w:ind w:right="-284"/>
            </w:pPr>
          </w:p>
        </w:tc>
        <w:tc>
          <w:tcPr>
            <w:tcW w:w="3316" w:type="dxa"/>
            <w:vMerge/>
          </w:tcPr>
          <w:p w14:paraId="42DC86A6" w14:textId="77777777" w:rsidR="001E460A" w:rsidRPr="00FE48CD" w:rsidRDefault="001E460A" w:rsidP="001E460A">
            <w:pPr>
              <w:ind w:right="-284"/>
            </w:pPr>
          </w:p>
        </w:tc>
        <w:tc>
          <w:tcPr>
            <w:tcW w:w="1418" w:type="dxa"/>
            <w:gridSpan w:val="2"/>
          </w:tcPr>
          <w:p w14:paraId="21265DBB"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57E69717"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443F241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559A023"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A61479E"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105374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025EE63"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2A373F22" w14:textId="77777777" w:rsidR="001E460A" w:rsidRPr="00FE48CD" w:rsidRDefault="001E460A" w:rsidP="001E460A">
            <w:pPr>
              <w:ind w:right="-284"/>
              <w:rPr>
                <w:sz w:val="22"/>
                <w:szCs w:val="22"/>
              </w:rPr>
            </w:pPr>
          </w:p>
        </w:tc>
        <w:tc>
          <w:tcPr>
            <w:tcW w:w="1701" w:type="dxa"/>
            <w:gridSpan w:val="2"/>
            <w:vMerge/>
            <w:vAlign w:val="center"/>
          </w:tcPr>
          <w:p w14:paraId="247DB5CC" w14:textId="77777777" w:rsidR="001E460A" w:rsidRPr="00FE48CD" w:rsidRDefault="001E460A" w:rsidP="001E460A">
            <w:pPr>
              <w:ind w:right="-284"/>
              <w:rPr>
                <w:sz w:val="22"/>
                <w:szCs w:val="22"/>
              </w:rPr>
            </w:pPr>
          </w:p>
        </w:tc>
      </w:tr>
      <w:tr w:rsidR="001E460A" w:rsidRPr="00FE48CD" w14:paraId="740BAF9A" w14:textId="77777777" w:rsidTr="000451AA">
        <w:trPr>
          <w:gridAfter w:val="1"/>
          <w:wAfter w:w="50" w:type="dxa"/>
        </w:trPr>
        <w:tc>
          <w:tcPr>
            <w:tcW w:w="824" w:type="dxa"/>
            <w:vMerge w:val="restart"/>
          </w:tcPr>
          <w:p w14:paraId="4C6A76B9" w14:textId="336FBF46" w:rsidR="001E460A" w:rsidRPr="00FE48CD" w:rsidRDefault="003743C9" w:rsidP="001E460A">
            <w:pPr>
              <w:ind w:right="-284"/>
              <w:rPr>
                <w:lang w:val="en-US"/>
              </w:rPr>
            </w:pPr>
            <w:r w:rsidRPr="00FE48CD">
              <w:rPr>
                <w:lang w:val="en-US"/>
              </w:rPr>
              <w:t>1.1.28</w:t>
            </w:r>
          </w:p>
        </w:tc>
        <w:tc>
          <w:tcPr>
            <w:tcW w:w="3316" w:type="dxa"/>
            <w:vMerge w:val="restart"/>
          </w:tcPr>
          <w:p w14:paraId="2B5962F6" w14:textId="25936355" w:rsidR="001E460A" w:rsidRPr="00FE48CD" w:rsidRDefault="003B55AA" w:rsidP="001E460A">
            <w:pPr>
              <w:ind w:right="-284"/>
            </w:pPr>
            <w:r w:rsidRPr="00FE48CD">
              <w:t xml:space="preserve">Капитальный ремонт и ремонт автомобильных дорог общего пользования местного значения на объектах: </w:t>
            </w:r>
            <w:r w:rsidR="001E460A" w:rsidRPr="00FE48CD">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001E460A" w:rsidRPr="00FE48CD">
              <w:rPr>
                <w:lang w:bidi="ru-RU"/>
              </w:rPr>
              <w:t xml:space="preserve">«Капитальный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w:t>
            </w:r>
            <w:r w:rsidR="001E460A" w:rsidRPr="00FE48CD">
              <w:rPr>
                <w:lang w:bidi="ru-RU"/>
              </w:rPr>
              <w:lastRenderedPageBreak/>
              <w:t>«Капитальный ремонт автомобильной дороги по ул. Луначарского (устройство тротуара) от ул. Чапаева до ул. Западной в станице Васюринской Динского района Краснодарского края», «Капитальный ремонт автомобильной дороги по ул. Железнодорожной (устройство тротуара) от ул. Западная до а/д Краснодар-Кропоткин-граница со Ставропольским краем в станице Васюринской», «Капитальный ремонт автомобильной дороги по ул. Запорожской (устройство тротуара) от ул. Ленина до ул. Калинина в станице Васюринской»</w:t>
            </w:r>
          </w:p>
        </w:tc>
        <w:tc>
          <w:tcPr>
            <w:tcW w:w="1418" w:type="dxa"/>
            <w:gridSpan w:val="2"/>
          </w:tcPr>
          <w:p w14:paraId="1F364359" w14:textId="5A81F666"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7FC267D9" w14:textId="64B4B0AA" w:rsidR="001E460A" w:rsidRPr="00FE48CD" w:rsidRDefault="001E460A" w:rsidP="001E460A">
            <w:pPr>
              <w:ind w:right="-284"/>
              <w:jc w:val="center"/>
              <w:rPr>
                <w:sz w:val="22"/>
                <w:szCs w:val="22"/>
              </w:rPr>
            </w:pPr>
            <w:r w:rsidRPr="00FE48CD">
              <w:rPr>
                <w:sz w:val="22"/>
                <w:szCs w:val="22"/>
              </w:rPr>
              <w:t>27225,5</w:t>
            </w:r>
          </w:p>
        </w:tc>
        <w:tc>
          <w:tcPr>
            <w:tcW w:w="1164" w:type="dxa"/>
          </w:tcPr>
          <w:p w14:paraId="6016EAB6" w14:textId="2EF8F8E8" w:rsidR="001E460A" w:rsidRPr="00FE48CD" w:rsidRDefault="001E460A" w:rsidP="001E460A">
            <w:pPr>
              <w:ind w:right="-284"/>
              <w:jc w:val="center"/>
              <w:rPr>
                <w:sz w:val="22"/>
                <w:szCs w:val="22"/>
              </w:rPr>
            </w:pPr>
            <w:r w:rsidRPr="00FE48CD">
              <w:rPr>
                <w:sz w:val="22"/>
                <w:szCs w:val="22"/>
              </w:rPr>
              <w:t>0,0</w:t>
            </w:r>
          </w:p>
        </w:tc>
        <w:tc>
          <w:tcPr>
            <w:tcW w:w="1134" w:type="dxa"/>
          </w:tcPr>
          <w:p w14:paraId="6A37441F" w14:textId="2071AB42" w:rsidR="001E460A" w:rsidRPr="00FE48CD" w:rsidRDefault="001E460A" w:rsidP="001E460A">
            <w:pPr>
              <w:ind w:right="-284"/>
              <w:jc w:val="center"/>
              <w:rPr>
                <w:sz w:val="22"/>
                <w:szCs w:val="22"/>
              </w:rPr>
            </w:pPr>
            <w:r w:rsidRPr="00FE48CD">
              <w:rPr>
                <w:sz w:val="22"/>
                <w:szCs w:val="22"/>
              </w:rPr>
              <w:t>0,0</w:t>
            </w:r>
          </w:p>
        </w:tc>
        <w:tc>
          <w:tcPr>
            <w:tcW w:w="1417" w:type="dxa"/>
          </w:tcPr>
          <w:p w14:paraId="653D4AB4" w14:textId="43C3C7B0" w:rsidR="001E460A" w:rsidRPr="00FE48CD" w:rsidRDefault="001E460A" w:rsidP="001E460A">
            <w:pPr>
              <w:ind w:right="-284"/>
              <w:jc w:val="center"/>
              <w:rPr>
                <w:sz w:val="22"/>
                <w:szCs w:val="22"/>
              </w:rPr>
            </w:pPr>
            <w:r w:rsidRPr="00FE48CD">
              <w:rPr>
                <w:sz w:val="22"/>
                <w:szCs w:val="22"/>
              </w:rPr>
              <w:t>0,0</w:t>
            </w:r>
          </w:p>
        </w:tc>
        <w:tc>
          <w:tcPr>
            <w:tcW w:w="1134" w:type="dxa"/>
          </w:tcPr>
          <w:p w14:paraId="7B67B560" w14:textId="1CFB97F9" w:rsidR="001E460A" w:rsidRPr="00FE48CD" w:rsidRDefault="001E460A" w:rsidP="001E460A">
            <w:pPr>
              <w:ind w:right="-284" w:hanging="249"/>
              <w:jc w:val="center"/>
              <w:rPr>
                <w:sz w:val="22"/>
                <w:szCs w:val="22"/>
              </w:rPr>
            </w:pPr>
            <w:r w:rsidRPr="00FE48CD">
              <w:rPr>
                <w:sz w:val="22"/>
                <w:szCs w:val="22"/>
              </w:rPr>
              <w:t>27225,5</w:t>
            </w:r>
          </w:p>
        </w:tc>
        <w:tc>
          <w:tcPr>
            <w:tcW w:w="708" w:type="dxa"/>
          </w:tcPr>
          <w:p w14:paraId="54A629D9" w14:textId="77777777" w:rsidR="001E460A" w:rsidRPr="00FE48CD" w:rsidRDefault="001E460A" w:rsidP="001E460A">
            <w:pPr>
              <w:ind w:right="-284"/>
              <w:jc w:val="center"/>
              <w:rPr>
                <w:sz w:val="22"/>
                <w:szCs w:val="22"/>
              </w:rPr>
            </w:pPr>
          </w:p>
        </w:tc>
        <w:tc>
          <w:tcPr>
            <w:tcW w:w="1418" w:type="dxa"/>
          </w:tcPr>
          <w:p w14:paraId="05A03AFC" w14:textId="77777777" w:rsidR="001E460A" w:rsidRPr="00FE48CD" w:rsidRDefault="001E460A" w:rsidP="001E460A">
            <w:pPr>
              <w:ind w:right="-284"/>
              <w:rPr>
                <w:sz w:val="22"/>
                <w:szCs w:val="22"/>
              </w:rPr>
            </w:pPr>
          </w:p>
        </w:tc>
        <w:tc>
          <w:tcPr>
            <w:tcW w:w="1701" w:type="dxa"/>
            <w:gridSpan w:val="2"/>
            <w:vMerge w:val="restart"/>
            <w:vAlign w:val="center"/>
          </w:tcPr>
          <w:p w14:paraId="6F037E28" w14:textId="77777777" w:rsidR="001E460A" w:rsidRPr="00FE48CD" w:rsidRDefault="001E460A" w:rsidP="001E460A">
            <w:pPr>
              <w:ind w:right="-284"/>
              <w:rPr>
                <w:sz w:val="22"/>
                <w:szCs w:val="22"/>
              </w:rPr>
            </w:pPr>
          </w:p>
        </w:tc>
      </w:tr>
      <w:tr w:rsidR="006D544E" w:rsidRPr="00FE48CD" w14:paraId="126DB7A4" w14:textId="77777777" w:rsidTr="000451AA">
        <w:trPr>
          <w:gridAfter w:val="1"/>
          <w:wAfter w:w="50" w:type="dxa"/>
        </w:trPr>
        <w:tc>
          <w:tcPr>
            <w:tcW w:w="824" w:type="dxa"/>
            <w:vMerge/>
          </w:tcPr>
          <w:p w14:paraId="2EEC9455" w14:textId="77777777" w:rsidR="006D544E" w:rsidRPr="00FE48CD" w:rsidRDefault="006D544E" w:rsidP="001E460A">
            <w:pPr>
              <w:ind w:right="-284"/>
              <w:rPr>
                <w:lang w:val="en-US"/>
              </w:rPr>
            </w:pPr>
          </w:p>
        </w:tc>
        <w:tc>
          <w:tcPr>
            <w:tcW w:w="3316" w:type="dxa"/>
            <w:vMerge/>
          </w:tcPr>
          <w:p w14:paraId="450347C3" w14:textId="77777777" w:rsidR="006D544E" w:rsidRPr="00FE48CD" w:rsidRDefault="006D544E" w:rsidP="001E460A">
            <w:pPr>
              <w:ind w:right="-284"/>
            </w:pPr>
          </w:p>
        </w:tc>
        <w:tc>
          <w:tcPr>
            <w:tcW w:w="1418" w:type="dxa"/>
            <w:gridSpan w:val="2"/>
          </w:tcPr>
          <w:p w14:paraId="29E4D73D" w14:textId="77777777" w:rsidR="006D544E" w:rsidRPr="00FE48CD" w:rsidRDefault="006D544E" w:rsidP="001E460A">
            <w:pPr>
              <w:ind w:right="-284"/>
              <w:rPr>
                <w:sz w:val="22"/>
                <w:szCs w:val="22"/>
              </w:rPr>
            </w:pPr>
          </w:p>
        </w:tc>
        <w:tc>
          <w:tcPr>
            <w:tcW w:w="1105" w:type="dxa"/>
          </w:tcPr>
          <w:p w14:paraId="4B21F901" w14:textId="77777777" w:rsidR="006D544E" w:rsidRPr="00FE48CD" w:rsidRDefault="006D544E" w:rsidP="001E460A">
            <w:pPr>
              <w:ind w:right="-284"/>
              <w:jc w:val="center"/>
              <w:rPr>
                <w:sz w:val="22"/>
                <w:szCs w:val="22"/>
              </w:rPr>
            </w:pPr>
          </w:p>
        </w:tc>
        <w:tc>
          <w:tcPr>
            <w:tcW w:w="1164" w:type="dxa"/>
          </w:tcPr>
          <w:p w14:paraId="715A7DE4" w14:textId="77777777" w:rsidR="006D544E" w:rsidRPr="00FE48CD" w:rsidRDefault="006D544E" w:rsidP="001E460A">
            <w:pPr>
              <w:ind w:right="-284"/>
              <w:jc w:val="center"/>
              <w:rPr>
                <w:sz w:val="22"/>
                <w:szCs w:val="22"/>
              </w:rPr>
            </w:pPr>
          </w:p>
        </w:tc>
        <w:tc>
          <w:tcPr>
            <w:tcW w:w="1134" w:type="dxa"/>
          </w:tcPr>
          <w:p w14:paraId="379C8E90" w14:textId="77777777" w:rsidR="006D544E" w:rsidRPr="00FE48CD" w:rsidRDefault="006D544E" w:rsidP="001E460A">
            <w:pPr>
              <w:ind w:right="-284"/>
              <w:jc w:val="center"/>
              <w:rPr>
                <w:sz w:val="22"/>
                <w:szCs w:val="22"/>
              </w:rPr>
            </w:pPr>
          </w:p>
        </w:tc>
        <w:tc>
          <w:tcPr>
            <w:tcW w:w="1417" w:type="dxa"/>
          </w:tcPr>
          <w:p w14:paraId="0C15F22C" w14:textId="77777777" w:rsidR="006D544E" w:rsidRPr="00FE48CD" w:rsidRDefault="006D544E" w:rsidP="001E460A">
            <w:pPr>
              <w:ind w:right="-284"/>
              <w:jc w:val="center"/>
              <w:rPr>
                <w:sz w:val="22"/>
                <w:szCs w:val="22"/>
              </w:rPr>
            </w:pPr>
          </w:p>
        </w:tc>
        <w:tc>
          <w:tcPr>
            <w:tcW w:w="1134" w:type="dxa"/>
          </w:tcPr>
          <w:p w14:paraId="40F83CE1" w14:textId="77777777" w:rsidR="006D544E" w:rsidRPr="00FE48CD" w:rsidRDefault="006D544E" w:rsidP="001E460A">
            <w:pPr>
              <w:ind w:right="-284" w:hanging="249"/>
              <w:jc w:val="center"/>
              <w:rPr>
                <w:sz w:val="22"/>
                <w:szCs w:val="22"/>
              </w:rPr>
            </w:pPr>
          </w:p>
        </w:tc>
        <w:tc>
          <w:tcPr>
            <w:tcW w:w="708" w:type="dxa"/>
          </w:tcPr>
          <w:p w14:paraId="0E4454BD" w14:textId="77777777" w:rsidR="006D544E" w:rsidRPr="00FE48CD" w:rsidRDefault="006D544E" w:rsidP="001E460A">
            <w:pPr>
              <w:ind w:right="-284"/>
              <w:jc w:val="center"/>
              <w:rPr>
                <w:sz w:val="22"/>
                <w:szCs w:val="22"/>
              </w:rPr>
            </w:pPr>
          </w:p>
        </w:tc>
        <w:tc>
          <w:tcPr>
            <w:tcW w:w="1418" w:type="dxa"/>
          </w:tcPr>
          <w:p w14:paraId="6E7397B2" w14:textId="77777777" w:rsidR="006D544E" w:rsidRPr="00FE48CD" w:rsidRDefault="006D544E" w:rsidP="001E460A">
            <w:pPr>
              <w:ind w:right="-284"/>
              <w:rPr>
                <w:sz w:val="22"/>
                <w:szCs w:val="22"/>
              </w:rPr>
            </w:pPr>
          </w:p>
        </w:tc>
        <w:tc>
          <w:tcPr>
            <w:tcW w:w="1701" w:type="dxa"/>
            <w:gridSpan w:val="2"/>
            <w:vMerge/>
            <w:vAlign w:val="center"/>
          </w:tcPr>
          <w:p w14:paraId="638F7AFA" w14:textId="77777777" w:rsidR="006D544E" w:rsidRPr="00FE48CD" w:rsidRDefault="006D544E" w:rsidP="001E460A">
            <w:pPr>
              <w:ind w:right="-284"/>
              <w:rPr>
                <w:sz w:val="22"/>
                <w:szCs w:val="22"/>
              </w:rPr>
            </w:pPr>
          </w:p>
        </w:tc>
      </w:tr>
      <w:tr w:rsidR="001E460A" w:rsidRPr="00FE48CD" w14:paraId="622DBB47" w14:textId="77777777" w:rsidTr="000451AA">
        <w:trPr>
          <w:gridAfter w:val="1"/>
          <w:wAfter w:w="50" w:type="dxa"/>
        </w:trPr>
        <w:tc>
          <w:tcPr>
            <w:tcW w:w="824" w:type="dxa"/>
            <w:vMerge/>
          </w:tcPr>
          <w:p w14:paraId="1D2B8EE5" w14:textId="77777777" w:rsidR="001E460A" w:rsidRPr="00FE48CD" w:rsidRDefault="001E460A" w:rsidP="001E460A">
            <w:pPr>
              <w:ind w:right="-284"/>
            </w:pPr>
          </w:p>
        </w:tc>
        <w:tc>
          <w:tcPr>
            <w:tcW w:w="3316" w:type="dxa"/>
            <w:vMerge/>
          </w:tcPr>
          <w:p w14:paraId="2B159CC4" w14:textId="77777777" w:rsidR="001E460A" w:rsidRPr="00FE48CD" w:rsidRDefault="001E460A" w:rsidP="001E460A">
            <w:pPr>
              <w:ind w:right="-284"/>
            </w:pPr>
          </w:p>
        </w:tc>
        <w:tc>
          <w:tcPr>
            <w:tcW w:w="1418" w:type="dxa"/>
            <w:gridSpan w:val="2"/>
          </w:tcPr>
          <w:p w14:paraId="772BE02B" w14:textId="000194CF" w:rsidR="001E460A" w:rsidRPr="00FE48CD" w:rsidRDefault="001E460A" w:rsidP="001E460A">
            <w:pPr>
              <w:ind w:right="-284"/>
              <w:rPr>
                <w:sz w:val="22"/>
                <w:szCs w:val="22"/>
              </w:rPr>
            </w:pPr>
            <w:r w:rsidRPr="00FE48CD">
              <w:rPr>
                <w:sz w:val="22"/>
                <w:szCs w:val="22"/>
              </w:rPr>
              <w:t>краевой бюджет</w:t>
            </w:r>
          </w:p>
        </w:tc>
        <w:tc>
          <w:tcPr>
            <w:tcW w:w="1105" w:type="dxa"/>
          </w:tcPr>
          <w:p w14:paraId="6943D112" w14:textId="41FFFDC5" w:rsidR="001E460A" w:rsidRPr="00FE48CD" w:rsidRDefault="001E460A" w:rsidP="001E460A">
            <w:pPr>
              <w:ind w:right="-284"/>
              <w:jc w:val="center"/>
              <w:rPr>
                <w:sz w:val="22"/>
                <w:szCs w:val="22"/>
              </w:rPr>
            </w:pPr>
            <w:r w:rsidRPr="00FE48CD">
              <w:rPr>
                <w:sz w:val="22"/>
                <w:szCs w:val="22"/>
              </w:rPr>
              <w:t>25591,9</w:t>
            </w:r>
          </w:p>
        </w:tc>
        <w:tc>
          <w:tcPr>
            <w:tcW w:w="1164" w:type="dxa"/>
          </w:tcPr>
          <w:p w14:paraId="69B89EB1" w14:textId="0E866E46" w:rsidR="001E460A" w:rsidRPr="00FE48CD" w:rsidRDefault="001E460A" w:rsidP="001E460A">
            <w:pPr>
              <w:ind w:right="-284"/>
              <w:jc w:val="center"/>
              <w:rPr>
                <w:sz w:val="22"/>
                <w:szCs w:val="22"/>
              </w:rPr>
            </w:pPr>
            <w:r w:rsidRPr="00FE48CD">
              <w:rPr>
                <w:sz w:val="22"/>
                <w:szCs w:val="22"/>
              </w:rPr>
              <w:t>0,0</w:t>
            </w:r>
          </w:p>
        </w:tc>
        <w:tc>
          <w:tcPr>
            <w:tcW w:w="1134" w:type="dxa"/>
          </w:tcPr>
          <w:p w14:paraId="6AACCF81" w14:textId="564138BD" w:rsidR="001E460A" w:rsidRPr="00FE48CD" w:rsidRDefault="001E460A" w:rsidP="001E460A">
            <w:pPr>
              <w:ind w:right="-284"/>
              <w:jc w:val="center"/>
              <w:rPr>
                <w:sz w:val="22"/>
                <w:szCs w:val="22"/>
              </w:rPr>
            </w:pPr>
            <w:r w:rsidRPr="00FE48CD">
              <w:rPr>
                <w:sz w:val="22"/>
                <w:szCs w:val="22"/>
              </w:rPr>
              <w:t>0,0</w:t>
            </w:r>
          </w:p>
        </w:tc>
        <w:tc>
          <w:tcPr>
            <w:tcW w:w="1417" w:type="dxa"/>
          </w:tcPr>
          <w:p w14:paraId="02A17497" w14:textId="1F2A852D" w:rsidR="001E460A" w:rsidRPr="00FE48CD" w:rsidRDefault="001E460A" w:rsidP="001E460A">
            <w:pPr>
              <w:ind w:right="-284"/>
              <w:jc w:val="center"/>
              <w:rPr>
                <w:sz w:val="22"/>
                <w:szCs w:val="22"/>
              </w:rPr>
            </w:pPr>
            <w:r w:rsidRPr="00FE48CD">
              <w:rPr>
                <w:sz w:val="22"/>
                <w:szCs w:val="22"/>
              </w:rPr>
              <w:t>0,0</w:t>
            </w:r>
          </w:p>
        </w:tc>
        <w:tc>
          <w:tcPr>
            <w:tcW w:w="1134" w:type="dxa"/>
          </w:tcPr>
          <w:p w14:paraId="0702677A" w14:textId="7A9838FA" w:rsidR="001E460A" w:rsidRPr="00FE48CD" w:rsidRDefault="001E460A" w:rsidP="001E460A">
            <w:pPr>
              <w:ind w:right="-284" w:hanging="249"/>
              <w:jc w:val="center"/>
              <w:rPr>
                <w:sz w:val="22"/>
                <w:szCs w:val="22"/>
              </w:rPr>
            </w:pPr>
            <w:r w:rsidRPr="00FE48CD">
              <w:rPr>
                <w:sz w:val="22"/>
                <w:szCs w:val="22"/>
              </w:rPr>
              <w:t>25591,9</w:t>
            </w:r>
          </w:p>
        </w:tc>
        <w:tc>
          <w:tcPr>
            <w:tcW w:w="708" w:type="dxa"/>
          </w:tcPr>
          <w:p w14:paraId="024863A8" w14:textId="77777777" w:rsidR="001E460A" w:rsidRPr="00FE48CD" w:rsidRDefault="001E460A" w:rsidP="001E460A">
            <w:pPr>
              <w:ind w:right="-284"/>
              <w:jc w:val="center"/>
              <w:rPr>
                <w:sz w:val="22"/>
                <w:szCs w:val="22"/>
              </w:rPr>
            </w:pPr>
          </w:p>
        </w:tc>
        <w:tc>
          <w:tcPr>
            <w:tcW w:w="1418" w:type="dxa"/>
          </w:tcPr>
          <w:p w14:paraId="2E23CE35" w14:textId="77777777" w:rsidR="001E460A" w:rsidRPr="00FE48CD" w:rsidRDefault="001E460A" w:rsidP="001E460A">
            <w:pPr>
              <w:ind w:right="-284"/>
              <w:rPr>
                <w:sz w:val="22"/>
                <w:szCs w:val="22"/>
              </w:rPr>
            </w:pPr>
          </w:p>
        </w:tc>
        <w:tc>
          <w:tcPr>
            <w:tcW w:w="1701" w:type="dxa"/>
            <w:gridSpan w:val="2"/>
            <w:vMerge/>
            <w:vAlign w:val="center"/>
          </w:tcPr>
          <w:p w14:paraId="2EAA9BF4" w14:textId="77777777" w:rsidR="001E460A" w:rsidRPr="00FE48CD" w:rsidRDefault="001E460A" w:rsidP="001E460A">
            <w:pPr>
              <w:ind w:right="-284"/>
              <w:rPr>
                <w:sz w:val="22"/>
                <w:szCs w:val="22"/>
              </w:rPr>
            </w:pPr>
          </w:p>
        </w:tc>
      </w:tr>
      <w:tr w:rsidR="001E460A" w:rsidRPr="00FE48CD" w14:paraId="07A0D9CC" w14:textId="77777777" w:rsidTr="000451AA">
        <w:trPr>
          <w:gridAfter w:val="1"/>
          <w:wAfter w:w="50" w:type="dxa"/>
        </w:trPr>
        <w:tc>
          <w:tcPr>
            <w:tcW w:w="824" w:type="dxa"/>
            <w:vMerge/>
          </w:tcPr>
          <w:p w14:paraId="392A1C77" w14:textId="77777777" w:rsidR="001E460A" w:rsidRPr="00FE48CD" w:rsidRDefault="001E460A" w:rsidP="001E460A">
            <w:pPr>
              <w:ind w:right="-284"/>
            </w:pPr>
          </w:p>
        </w:tc>
        <w:tc>
          <w:tcPr>
            <w:tcW w:w="3316" w:type="dxa"/>
            <w:vMerge/>
          </w:tcPr>
          <w:p w14:paraId="1F92C63E" w14:textId="77777777" w:rsidR="001E460A" w:rsidRPr="00FE48CD" w:rsidRDefault="001E460A" w:rsidP="001E460A">
            <w:pPr>
              <w:ind w:right="-284"/>
            </w:pPr>
          </w:p>
        </w:tc>
        <w:tc>
          <w:tcPr>
            <w:tcW w:w="1418" w:type="dxa"/>
            <w:gridSpan w:val="2"/>
          </w:tcPr>
          <w:p w14:paraId="5CCBF729" w14:textId="6E02CE63"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17D5DA68" w14:textId="77777777" w:rsidR="001E460A" w:rsidRPr="00FE48CD" w:rsidRDefault="001E460A" w:rsidP="001E460A">
            <w:pPr>
              <w:ind w:right="-284"/>
              <w:jc w:val="center"/>
              <w:rPr>
                <w:sz w:val="22"/>
                <w:szCs w:val="22"/>
              </w:rPr>
            </w:pPr>
          </w:p>
        </w:tc>
        <w:tc>
          <w:tcPr>
            <w:tcW w:w="1164" w:type="dxa"/>
          </w:tcPr>
          <w:p w14:paraId="02287A96" w14:textId="7CB4A3EC" w:rsidR="001E460A" w:rsidRPr="00FE48CD" w:rsidRDefault="001E460A" w:rsidP="001E460A">
            <w:pPr>
              <w:ind w:right="-284"/>
              <w:jc w:val="center"/>
              <w:rPr>
                <w:sz w:val="22"/>
                <w:szCs w:val="22"/>
              </w:rPr>
            </w:pPr>
            <w:r w:rsidRPr="00FE48CD">
              <w:rPr>
                <w:sz w:val="22"/>
                <w:szCs w:val="22"/>
              </w:rPr>
              <w:t>0,0</w:t>
            </w:r>
          </w:p>
        </w:tc>
        <w:tc>
          <w:tcPr>
            <w:tcW w:w="1134" w:type="dxa"/>
          </w:tcPr>
          <w:p w14:paraId="65F385CF" w14:textId="39018D98" w:rsidR="001E460A" w:rsidRPr="00FE48CD" w:rsidRDefault="001E460A" w:rsidP="001E460A">
            <w:pPr>
              <w:ind w:right="-284"/>
              <w:jc w:val="center"/>
              <w:rPr>
                <w:sz w:val="22"/>
                <w:szCs w:val="22"/>
              </w:rPr>
            </w:pPr>
            <w:r w:rsidRPr="00FE48CD">
              <w:rPr>
                <w:sz w:val="22"/>
                <w:szCs w:val="22"/>
              </w:rPr>
              <w:t>0,0</w:t>
            </w:r>
          </w:p>
        </w:tc>
        <w:tc>
          <w:tcPr>
            <w:tcW w:w="1417" w:type="dxa"/>
          </w:tcPr>
          <w:p w14:paraId="4A6154AE" w14:textId="77777777" w:rsidR="001E460A" w:rsidRPr="00FE48CD" w:rsidRDefault="001E460A" w:rsidP="001E460A">
            <w:pPr>
              <w:ind w:right="-284"/>
              <w:jc w:val="center"/>
              <w:rPr>
                <w:sz w:val="22"/>
                <w:szCs w:val="22"/>
              </w:rPr>
            </w:pPr>
          </w:p>
        </w:tc>
        <w:tc>
          <w:tcPr>
            <w:tcW w:w="1134" w:type="dxa"/>
          </w:tcPr>
          <w:p w14:paraId="12FA7912" w14:textId="0BA1D99D" w:rsidR="001E460A" w:rsidRPr="00FE48CD" w:rsidRDefault="001E460A" w:rsidP="001E460A">
            <w:pPr>
              <w:ind w:right="-284" w:hanging="249"/>
              <w:jc w:val="center"/>
              <w:rPr>
                <w:sz w:val="22"/>
                <w:szCs w:val="22"/>
              </w:rPr>
            </w:pPr>
            <w:r w:rsidRPr="00FE48CD">
              <w:rPr>
                <w:sz w:val="22"/>
                <w:szCs w:val="22"/>
              </w:rPr>
              <w:t>0,0</w:t>
            </w:r>
          </w:p>
        </w:tc>
        <w:tc>
          <w:tcPr>
            <w:tcW w:w="708" w:type="dxa"/>
          </w:tcPr>
          <w:p w14:paraId="2E03638F" w14:textId="77777777" w:rsidR="001E460A" w:rsidRPr="00FE48CD" w:rsidRDefault="001E460A" w:rsidP="001E460A">
            <w:pPr>
              <w:ind w:right="-284"/>
              <w:jc w:val="center"/>
              <w:rPr>
                <w:sz w:val="22"/>
                <w:szCs w:val="22"/>
              </w:rPr>
            </w:pPr>
          </w:p>
        </w:tc>
        <w:tc>
          <w:tcPr>
            <w:tcW w:w="1418" w:type="dxa"/>
          </w:tcPr>
          <w:p w14:paraId="530F2B62" w14:textId="77777777" w:rsidR="001E460A" w:rsidRPr="00FE48CD" w:rsidRDefault="001E460A" w:rsidP="001E460A">
            <w:pPr>
              <w:ind w:right="-284"/>
              <w:rPr>
                <w:sz w:val="22"/>
                <w:szCs w:val="22"/>
              </w:rPr>
            </w:pPr>
          </w:p>
        </w:tc>
        <w:tc>
          <w:tcPr>
            <w:tcW w:w="1701" w:type="dxa"/>
            <w:gridSpan w:val="2"/>
            <w:vMerge/>
            <w:vAlign w:val="center"/>
          </w:tcPr>
          <w:p w14:paraId="08001E8E" w14:textId="77777777" w:rsidR="001E460A" w:rsidRPr="00FE48CD" w:rsidRDefault="001E460A" w:rsidP="001E460A">
            <w:pPr>
              <w:ind w:right="-284"/>
              <w:rPr>
                <w:sz w:val="22"/>
                <w:szCs w:val="22"/>
              </w:rPr>
            </w:pPr>
          </w:p>
        </w:tc>
      </w:tr>
      <w:tr w:rsidR="001E460A" w:rsidRPr="00FE48CD" w14:paraId="061BEF9E" w14:textId="77777777" w:rsidTr="000451AA">
        <w:trPr>
          <w:gridAfter w:val="1"/>
          <w:wAfter w:w="50" w:type="dxa"/>
        </w:trPr>
        <w:tc>
          <w:tcPr>
            <w:tcW w:w="824" w:type="dxa"/>
            <w:vMerge/>
          </w:tcPr>
          <w:p w14:paraId="2EDFA835" w14:textId="77777777" w:rsidR="001E460A" w:rsidRPr="00FE48CD" w:rsidRDefault="001E460A" w:rsidP="001E460A">
            <w:pPr>
              <w:ind w:right="-284"/>
            </w:pPr>
          </w:p>
        </w:tc>
        <w:tc>
          <w:tcPr>
            <w:tcW w:w="3316" w:type="dxa"/>
            <w:vMerge/>
          </w:tcPr>
          <w:p w14:paraId="5544CA07" w14:textId="77777777" w:rsidR="001E460A" w:rsidRPr="00FE48CD" w:rsidRDefault="001E460A" w:rsidP="001E460A">
            <w:pPr>
              <w:ind w:right="-284"/>
            </w:pPr>
          </w:p>
        </w:tc>
        <w:tc>
          <w:tcPr>
            <w:tcW w:w="1418" w:type="dxa"/>
            <w:gridSpan w:val="2"/>
          </w:tcPr>
          <w:p w14:paraId="4B07410A" w14:textId="5B2603E5" w:rsidR="001E460A" w:rsidRPr="00FE48CD" w:rsidRDefault="001E460A" w:rsidP="001E460A">
            <w:pPr>
              <w:ind w:right="-284"/>
              <w:rPr>
                <w:sz w:val="22"/>
                <w:szCs w:val="22"/>
              </w:rPr>
            </w:pPr>
            <w:r w:rsidRPr="00FE48CD">
              <w:rPr>
                <w:sz w:val="22"/>
                <w:szCs w:val="22"/>
              </w:rPr>
              <w:t>местный бюджет**</w:t>
            </w:r>
          </w:p>
        </w:tc>
        <w:tc>
          <w:tcPr>
            <w:tcW w:w="1105" w:type="dxa"/>
          </w:tcPr>
          <w:p w14:paraId="7056F5F2" w14:textId="73C11E8B" w:rsidR="001E460A" w:rsidRPr="00FE48CD" w:rsidRDefault="001E460A" w:rsidP="001E460A">
            <w:pPr>
              <w:ind w:right="-284"/>
              <w:jc w:val="center"/>
              <w:rPr>
                <w:sz w:val="22"/>
                <w:szCs w:val="22"/>
              </w:rPr>
            </w:pPr>
            <w:r w:rsidRPr="00FE48CD">
              <w:rPr>
                <w:sz w:val="22"/>
                <w:szCs w:val="22"/>
              </w:rPr>
              <w:t>1633,6</w:t>
            </w:r>
          </w:p>
        </w:tc>
        <w:tc>
          <w:tcPr>
            <w:tcW w:w="1164" w:type="dxa"/>
          </w:tcPr>
          <w:p w14:paraId="53263289" w14:textId="5D4554AD" w:rsidR="001E460A" w:rsidRPr="00FE48CD" w:rsidRDefault="001E460A" w:rsidP="001E460A">
            <w:pPr>
              <w:ind w:right="-284"/>
              <w:jc w:val="center"/>
              <w:rPr>
                <w:sz w:val="22"/>
                <w:szCs w:val="22"/>
              </w:rPr>
            </w:pPr>
            <w:r w:rsidRPr="00FE48CD">
              <w:rPr>
                <w:sz w:val="22"/>
                <w:szCs w:val="22"/>
              </w:rPr>
              <w:t>0,0</w:t>
            </w:r>
          </w:p>
        </w:tc>
        <w:tc>
          <w:tcPr>
            <w:tcW w:w="1134" w:type="dxa"/>
          </w:tcPr>
          <w:p w14:paraId="7B6D81B7" w14:textId="47CE51BB" w:rsidR="001E460A" w:rsidRPr="00FE48CD" w:rsidRDefault="001E460A" w:rsidP="001E460A">
            <w:pPr>
              <w:ind w:right="-284"/>
              <w:jc w:val="center"/>
              <w:rPr>
                <w:sz w:val="22"/>
                <w:szCs w:val="22"/>
              </w:rPr>
            </w:pPr>
            <w:r w:rsidRPr="00FE48CD">
              <w:rPr>
                <w:sz w:val="22"/>
                <w:szCs w:val="22"/>
              </w:rPr>
              <w:t>0,0</w:t>
            </w:r>
          </w:p>
        </w:tc>
        <w:tc>
          <w:tcPr>
            <w:tcW w:w="1417" w:type="dxa"/>
          </w:tcPr>
          <w:p w14:paraId="3316426A" w14:textId="51224774" w:rsidR="001E460A" w:rsidRPr="00FE48CD" w:rsidRDefault="001E460A" w:rsidP="001E460A">
            <w:pPr>
              <w:ind w:right="-284"/>
              <w:jc w:val="center"/>
              <w:rPr>
                <w:sz w:val="22"/>
                <w:szCs w:val="22"/>
              </w:rPr>
            </w:pPr>
            <w:r w:rsidRPr="00FE48CD">
              <w:rPr>
                <w:sz w:val="22"/>
                <w:szCs w:val="22"/>
              </w:rPr>
              <w:t>0,0</w:t>
            </w:r>
          </w:p>
        </w:tc>
        <w:tc>
          <w:tcPr>
            <w:tcW w:w="1134" w:type="dxa"/>
          </w:tcPr>
          <w:p w14:paraId="77FEBCF0" w14:textId="5095EBB0" w:rsidR="001E460A" w:rsidRPr="00FE48CD" w:rsidRDefault="001E460A" w:rsidP="001E460A">
            <w:pPr>
              <w:ind w:right="-284" w:hanging="249"/>
              <w:jc w:val="center"/>
              <w:rPr>
                <w:sz w:val="22"/>
                <w:szCs w:val="22"/>
              </w:rPr>
            </w:pPr>
            <w:r w:rsidRPr="00FE48CD">
              <w:rPr>
                <w:sz w:val="22"/>
                <w:szCs w:val="22"/>
              </w:rPr>
              <w:t>1633,6</w:t>
            </w:r>
          </w:p>
        </w:tc>
        <w:tc>
          <w:tcPr>
            <w:tcW w:w="708" w:type="dxa"/>
          </w:tcPr>
          <w:p w14:paraId="02A33AA1" w14:textId="77777777" w:rsidR="001E460A" w:rsidRPr="00FE48CD" w:rsidRDefault="001E460A" w:rsidP="001E460A">
            <w:pPr>
              <w:ind w:right="-284"/>
              <w:jc w:val="center"/>
              <w:rPr>
                <w:sz w:val="22"/>
                <w:szCs w:val="22"/>
              </w:rPr>
            </w:pPr>
          </w:p>
        </w:tc>
        <w:tc>
          <w:tcPr>
            <w:tcW w:w="1418" w:type="dxa"/>
          </w:tcPr>
          <w:p w14:paraId="4B0CD448" w14:textId="77777777" w:rsidR="001E460A" w:rsidRPr="00FE48CD" w:rsidRDefault="001E460A" w:rsidP="001E460A">
            <w:pPr>
              <w:ind w:right="-284"/>
              <w:rPr>
                <w:sz w:val="22"/>
                <w:szCs w:val="22"/>
              </w:rPr>
            </w:pPr>
          </w:p>
        </w:tc>
        <w:tc>
          <w:tcPr>
            <w:tcW w:w="1701" w:type="dxa"/>
            <w:gridSpan w:val="2"/>
            <w:vMerge/>
            <w:vAlign w:val="center"/>
          </w:tcPr>
          <w:p w14:paraId="4638A4ED" w14:textId="77777777" w:rsidR="001E460A" w:rsidRPr="00FE48CD" w:rsidRDefault="001E460A" w:rsidP="001E460A">
            <w:pPr>
              <w:ind w:right="-284"/>
              <w:rPr>
                <w:sz w:val="22"/>
                <w:szCs w:val="22"/>
              </w:rPr>
            </w:pPr>
          </w:p>
        </w:tc>
      </w:tr>
      <w:tr w:rsidR="001E460A" w:rsidRPr="00FE48CD" w14:paraId="1333F15C" w14:textId="77777777" w:rsidTr="000451AA">
        <w:trPr>
          <w:gridAfter w:val="1"/>
          <w:wAfter w:w="50" w:type="dxa"/>
        </w:trPr>
        <w:tc>
          <w:tcPr>
            <w:tcW w:w="824" w:type="dxa"/>
            <w:vMerge/>
          </w:tcPr>
          <w:p w14:paraId="5F26F522" w14:textId="77777777" w:rsidR="001E460A" w:rsidRPr="00FE48CD" w:rsidRDefault="001E460A" w:rsidP="001E460A">
            <w:pPr>
              <w:ind w:right="-284"/>
            </w:pPr>
          </w:p>
        </w:tc>
        <w:tc>
          <w:tcPr>
            <w:tcW w:w="3316" w:type="dxa"/>
            <w:vMerge/>
          </w:tcPr>
          <w:p w14:paraId="7496F403" w14:textId="77777777" w:rsidR="001E460A" w:rsidRPr="00FE48CD" w:rsidRDefault="001E460A" w:rsidP="001E460A">
            <w:pPr>
              <w:ind w:right="-284"/>
            </w:pPr>
          </w:p>
        </w:tc>
        <w:tc>
          <w:tcPr>
            <w:tcW w:w="1418" w:type="dxa"/>
            <w:gridSpan w:val="2"/>
          </w:tcPr>
          <w:p w14:paraId="5E1C1D6F" w14:textId="6CA3A418"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7A21F63" w14:textId="5CDB2D12" w:rsidR="001E460A" w:rsidRPr="00FE48CD" w:rsidRDefault="001E460A" w:rsidP="001E460A">
            <w:pPr>
              <w:ind w:right="-284"/>
              <w:jc w:val="center"/>
              <w:rPr>
                <w:sz w:val="22"/>
                <w:szCs w:val="22"/>
              </w:rPr>
            </w:pPr>
            <w:r w:rsidRPr="00FE48CD">
              <w:rPr>
                <w:sz w:val="22"/>
                <w:szCs w:val="22"/>
              </w:rPr>
              <w:t>0,0</w:t>
            </w:r>
          </w:p>
        </w:tc>
        <w:tc>
          <w:tcPr>
            <w:tcW w:w="1164" w:type="dxa"/>
          </w:tcPr>
          <w:p w14:paraId="219B00AB" w14:textId="5F5CEB39" w:rsidR="001E460A" w:rsidRPr="00FE48CD" w:rsidRDefault="001E460A" w:rsidP="001E460A">
            <w:pPr>
              <w:ind w:right="-284"/>
              <w:jc w:val="center"/>
              <w:rPr>
                <w:sz w:val="22"/>
                <w:szCs w:val="22"/>
              </w:rPr>
            </w:pPr>
            <w:r w:rsidRPr="00FE48CD">
              <w:rPr>
                <w:sz w:val="22"/>
                <w:szCs w:val="22"/>
              </w:rPr>
              <w:t>0,0</w:t>
            </w:r>
          </w:p>
        </w:tc>
        <w:tc>
          <w:tcPr>
            <w:tcW w:w="1134" w:type="dxa"/>
          </w:tcPr>
          <w:p w14:paraId="52756295" w14:textId="0AB8C1D4" w:rsidR="001E460A" w:rsidRPr="00FE48CD" w:rsidRDefault="001E460A" w:rsidP="001E460A">
            <w:pPr>
              <w:ind w:right="-284"/>
              <w:jc w:val="center"/>
              <w:rPr>
                <w:sz w:val="22"/>
                <w:szCs w:val="22"/>
              </w:rPr>
            </w:pPr>
            <w:r w:rsidRPr="00FE48CD">
              <w:rPr>
                <w:sz w:val="22"/>
                <w:szCs w:val="22"/>
              </w:rPr>
              <w:t>0,0</w:t>
            </w:r>
          </w:p>
        </w:tc>
        <w:tc>
          <w:tcPr>
            <w:tcW w:w="1417" w:type="dxa"/>
          </w:tcPr>
          <w:p w14:paraId="7C53CC63" w14:textId="6CF08681" w:rsidR="001E460A" w:rsidRPr="00FE48CD" w:rsidRDefault="001E460A" w:rsidP="001E460A">
            <w:pPr>
              <w:ind w:right="-284"/>
              <w:jc w:val="center"/>
              <w:rPr>
                <w:sz w:val="22"/>
                <w:szCs w:val="22"/>
              </w:rPr>
            </w:pPr>
            <w:r w:rsidRPr="00FE48CD">
              <w:rPr>
                <w:sz w:val="22"/>
                <w:szCs w:val="22"/>
              </w:rPr>
              <w:t>0,0</w:t>
            </w:r>
          </w:p>
        </w:tc>
        <w:tc>
          <w:tcPr>
            <w:tcW w:w="1134" w:type="dxa"/>
          </w:tcPr>
          <w:p w14:paraId="35D4DF23" w14:textId="6264EE4F" w:rsidR="001E460A" w:rsidRPr="00FE48CD" w:rsidRDefault="001E460A" w:rsidP="001E460A">
            <w:pPr>
              <w:ind w:right="-284"/>
              <w:jc w:val="center"/>
              <w:rPr>
                <w:sz w:val="22"/>
                <w:szCs w:val="22"/>
              </w:rPr>
            </w:pPr>
            <w:r w:rsidRPr="00FE48CD">
              <w:rPr>
                <w:sz w:val="22"/>
                <w:szCs w:val="22"/>
              </w:rPr>
              <w:t>0,0</w:t>
            </w:r>
          </w:p>
        </w:tc>
        <w:tc>
          <w:tcPr>
            <w:tcW w:w="708" w:type="dxa"/>
          </w:tcPr>
          <w:p w14:paraId="42810E38" w14:textId="77777777" w:rsidR="001E460A" w:rsidRPr="00FE48CD" w:rsidRDefault="001E460A" w:rsidP="001E460A">
            <w:pPr>
              <w:ind w:right="-284"/>
              <w:jc w:val="center"/>
              <w:rPr>
                <w:sz w:val="22"/>
                <w:szCs w:val="22"/>
              </w:rPr>
            </w:pPr>
          </w:p>
        </w:tc>
        <w:tc>
          <w:tcPr>
            <w:tcW w:w="1418" w:type="dxa"/>
          </w:tcPr>
          <w:p w14:paraId="6C0B3F47" w14:textId="77777777" w:rsidR="001E460A" w:rsidRPr="00FE48CD" w:rsidRDefault="001E460A" w:rsidP="001E460A">
            <w:pPr>
              <w:ind w:right="-284"/>
              <w:rPr>
                <w:sz w:val="22"/>
                <w:szCs w:val="22"/>
              </w:rPr>
            </w:pPr>
          </w:p>
        </w:tc>
        <w:tc>
          <w:tcPr>
            <w:tcW w:w="1701" w:type="dxa"/>
            <w:gridSpan w:val="2"/>
            <w:vMerge/>
            <w:vAlign w:val="center"/>
          </w:tcPr>
          <w:p w14:paraId="068764D5" w14:textId="77777777" w:rsidR="001E460A" w:rsidRPr="00FE48CD" w:rsidRDefault="001E460A" w:rsidP="001E460A">
            <w:pPr>
              <w:ind w:right="-284"/>
              <w:rPr>
                <w:sz w:val="22"/>
                <w:szCs w:val="22"/>
              </w:rPr>
            </w:pPr>
          </w:p>
        </w:tc>
      </w:tr>
      <w:tr w:rsidR="009B0CD0" w:rsidRPr="00FE48CD" w14:paraId="17057E3A" w14:textId="77777777" w:rsidTr="000451AA">
        <w:trPr>
          <w:gridAfter w:val="1"/>
          <w:wAfter w:w="50" w:type="dxa"/>
        </w:trPr>
        <w:tc>
          <w:tcPr>
            <w:tcW w:w="824" w:type="dxa"/>
            <w:vMerge w:val="restart"/>
          </w:tcPr>
          <w:p w14:paraId="13C8C767" w14:textId="4027BDC1" w:rsidR="009B0CD0" w:rsidRPr="00FE48CD" w:rsidRDefault="009B0CD0" w:rsidP="009B0CD0">
            <w:pPr>
              <w:ind w:right="-284"/>
            </w:pPr>
            <w:r w:rsidRPr="00FE48CD">
              <w:t>1.1.29</w:t>
            </w:r>
          </w:p>
        </w:tc>
        <w:tc>
          <w:tcPr>
            <w:tcW w:w="3316" w:type="dxa"/>
            <w:vMerge w:val="restart"/>
          </w:tcPr>
          <w:p w14:paraId="18966E92" w14:textId="51074F13" w:rsidR="009B0CD0" w:rsidRPr="00FE48CD" w:rsidRDefault="009B0CD0" w:rsidP="009B0CD0">
            <w:pPr>
              <w:ind w:right="-284"/>
            </w:pPr>
            <w:r w:rsidRPr="00FE48CD">
              <w:t xml:space="preserve">Строительный контроль за ходом выполнения работ - Капитальный ремонт и ремонт автомобильных дорог общего пользования местного значения на объектах: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w:t>
            </w:r>
            <w:r w:rsidRPr="00FE48CD">
              <w:lastRenderedPageBreak/>
              <w:t>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Луначарского (устройство тротуара) от ул. Чапаева до ул. Западной в станице Васюринской Динского района Краснодарского края», «Капитальный ремонт автомобильной дороги по ул. Железнодорожной (устройство тротуара) от ул. Западная до а/д Краснодар-Кропоткин-граница со Ставропольским краем в станице Васюринской», «Капитальный ремонт автомобильной дороги по ул. Запорожской (устройство тротуара) от ул. Ленина до ул. Калинина в станице Васюринской»</w:t>
            </w:r>
          </w:p>
        </w:tc>
        <w:tc>
          <w:tcPr>
            <w:tcW w:w="1418" w:type="dxa"/>
            <w:gridSpan w:val="2"/>
          </w:tcPr>
          <w:p w14:paraId="5E1C9AB3" w14:textId="3B58EFD9" w:rsidR="009B0CD0" w:rsidRPr="00FE48CD" w:rsidRDefault="009B0CD0" w:rsidP="009B0CD0">
            <w:pPr>
              <w:ind w:right="-284"/>
              <w:rPr>
                <w:sz w:val="22"/>
                <w:szCs w:val="22"/>
              </w:rPr>
            </w:pPr>
            <w:r w:rsidRPr="00FE48CD">
              <w:rPr>
                <w:sz w:val="22"/>
                <w:szCs w:val="22"/>
              </w:rPr>
              <w:lastRenderedPageBreak/>
              <w:t>всего</w:t>
            </w:r>
          </w:p>
        </w:tc>
        <w:tc>
          <w:tcPr>
            <w:tcW w:w="1105" w:type="dxa"/>
          </w:tcPr>
          <w:p w14:paraId="0A679FB2" w14:textId="143D594B" w:rsidR="009B0CD0" w:rsidRPr="00FE48CD" w:rsidRDefault="002A369E" w:rsidP="00674B24">
            <w:pPr>
              <w:ind w:right="-284"/>
              <w:jc w:val="center"/>
              <w:rPr>
                <w:sz w:val="22"/>
                <w:szCs w:val="22"/>
              </w:rPr>
            </w:pPr>
            <w:r>
              <w:rPr>
                <w:sz w:val="22"/>
                <w:szCs w:val="22"/>
              </w:rPr>
              <w:t>1614,2</w:t>
            </w:r>
          </w:p>
        </w:tc>
        <w:tc>
          <w:tcPr>
            <w:tcW w:w="1164" w:type="dxa"/>
          </w:tcPr>
          <w:p w14:paraId="44661AE6" w14:textId="36EBA64F" w:rsidR="009B0CD0" w:rsidRPr="00FE48CD" w:rsidRDefault="009B0CD0" w:rsidP="009B0CD0">
            <w:pPr>
              <w:ind w:right="-284"/>
              <w:jc w:val="center"/>
              <w:rPr>
                <w:sz w:val="22"/>
                <w:szCs w:val="22"/>
              </w:rPr>
            </w:pPr>
            <w:r w:rsidRPr="00FE48CD">
              <w:rPr>
                <w:sz w:val="22"/>
                <w:szCs w:val="22"/>
              </w:rPr>
              <w:t>0,00</w:t>
            </w:r>
          </w:p>
        </w:tc>
        <w:tc>
          <w:tcPr>
            <w:tcW w:w="1134" w:type="dxa"/>
          </w:tcPr>
          <w:p w14:paraId="1C22BBFA" w14:textId="074275ED" w:rsidR="009B0CD0" w:rsidRPr="00FE48CD" w:rsidRDefault="009B0CD0" w:rsidP="009B0CD0">
            <w:pPr>
              <w:ind w:right="-284"/>
              <w:jc w:val="center"/>
              <w:rPr>
                <w:sz w:val="22"/>
                <w:szCs w:val="22"/>
              </w:rPr>
            </w:pPr>
            <w:r w:rsidRPr="00FE48CD">
              <w:rPr>
                <w:sz w:val="22"/>
                <w:szCs w:val="22"/>
              </w:rPr>
              <w:t>0,00</w:t>
            </w:r>
          </w:p>
        </w:tc>
        <w:tc>
          <w:tcPr>
            <w:tcW w:w="1417" w:type="dxa"/>
          </w:tcPr>
          <w:p w14:paraId="7B92382A" w14:textId="1BBBA7F9" w:rsidR="009B0CD0" w:rsidRPr="00FE48CD" w:rsidRDefault="009B0CD0" w:rsidP="009B0CD0">
            <w:pPr>
              <w:ind w:right="-284"/>
              <w:jc w:val="center"/>
              <w:rPr>
                <w:sz w:val="22"/>
                <w:szCs w:val="22"/>
              </w:rPr>
            </w:pPr>
            <w:r w:rsidRPr="00FE48CD">
              <w:rPr>
                <w:sz w:val="22"/>
                <w:szCs w:val="22"/>
              </w:rPr>
              <w:t>0,00</w:t>
            </w:r>
          </w:p>
        </w:tc>
        <w:tc>
          <w:tcPr>
            <w:tcW w:w="1134" w:type="dxa"/>
          </w:tcPr>
          <w:p w14:paraId="33819500" w14:textId="49854507" w:rsidR="009B0CD0" w:rsidRPr="00FE48CD" w:rsidRDefault="002A369E" w:rsidP="00600400">
            <w:pPr>
              <w:ind w:right="-284"/>
              <w:jc w:val="center"/>
              <w:rPr>
                <w:sz w:val="22"/>
                <w:szCs w:val="22"/>
              </w:rPr>
            </w:pPr>
            <w:r>
              <w:rPr>
                <w:sz w:val="22"/>
                <w:szCs w:val="22"/>
              </w:rPr>
              <w:t>1614,2</w:t>
            </w:r>
          </w:p>
        </w:tc>
        <w:tc>
          <w:tcPr>
            <w:tcW w:w="708" w:type="dxa"/>
          </w:tcPr>
          <w:p w14:paraId="0D3DF0A7" w14:textId="2C0AEB74" w:rsidR="009B0CD0" w:rsidRPr="00FE48CD" w:rsidRDefault="009B0CD0" w:rsidP="009B0CD0">
            <w:pPr>
              <w:ind w:right="-284"/>
              <w:jc w:val="center"/>
              <w:rPr>
                <w:sz w:val="22"/>
                <w:szCs w:val="22"/>
              </w:rPr>
            </w:pPr>
            <w:r w:rsidRPr="00FE48CD">
              <w:rPr>
                <w:sz w:val="22"/>
                <w:szCs w:val="22"/>
              </w:rPr>
              <w:t>0,00</w:t>
            </w:r>
          </w:p>
        </w:tc>
        <w:tc>
          <w:tcPr>
            <w:tcW w:w="1418" w:type="dxa"/>
          </w:tcPr>
          <w:p w14:paraId="1C45ED5E" w14:textId="77777777" w:rsidR="009B0CD0" w:rsidRPr="00FE48CD" w:rsidRDefault="009B0CD0" w:rsidP="009B0CD0">
            <w:pPr>
              <w:ind w:right="-284"/>
              <w:rPr>
                <w:sz w:val="22"/>
                <w:szCs w:val="22"/>
              </w:rPr>
            </w:pPr>
          </w:p>
        </w:tc>
        <w:tc>
          <w:tcPr>
            <w:tcW w:w="1701" w:type="dxa"/>
            <w:gridSpan w:val="2"/>
            <w:vMerge w:val="restart"/>
            <w:vAlign w:val="center"/>
          </w:tcPr>
          <w:p w14:paraId="41AFF98D" w14:textId="7F1D135A" w:rsidR="009B0CD0" w:rsidRPr="00FE48CD" w:rsidRDefault="009B0CD0" w:rsidP="009B0CD0">
            <w:pPr>
              <w:ind w:right="-284"/>
              <w:rPr>
                <w:sz w:val="22"/>
                <w:szCs w:val="22"/>
              </w:rPr>
            </w:pPr>
            <w:r w:rsidRPr="00FE48CD">
              <w:rPr>
                <w:sz w:val="22"/>
                <w:szCs w:val="22"/>
              </w:rPr>
              <w:t>Администрация Васюринского сельского поселения</w:t>
            </w:r>
          </w:p>
        </w:tc>
      </w:tr>
      <w:tr w:rsidR="009B0CD0" w:rsidRPr="00FE48CD" w14:paraId="0C768828" w14:textId="2C74CA60" w:rsidTr="000451AA">
        <w:trPr>
          <w:gridAfter w:val="1"/>
          <w:wAfter w:w="50" w:type="dxa"/>
        </w:trPr>
        <w:tc>
          <w:tcPr>
            <w:tcW w:w="824" w:type="dxa"/>
            <w:vMerge/>
          </w:tcPr>
          <w:p w14:paraId="2D06BF47" w14:textId="77777777" w:rsidR="009B0CD0" w:rsidRPr="00FE48CD" w:rsidRDefault="009B0CD0" w:rsidP="009B0CD0"/>
        </w:tc>
        <w:tc>
          <w:tcPr>
            <w:tcW w:w="3316" w:type="dxa"/>
            <w:vMerge/>
          </w:tcPr>
          <w:p w14:paraId="095EAC41" w14:textId="77777777" w:rsidR="009B0CD0" w:rsidRPr="00FE48CD" w:rsidRDefault="009B0CD0" w:rsidP="009B0CD0"/>
        </w:tc>
        <w:tc>
          <w:tcPr>
            <w:tcW w:w="1418" w:type="dxa"/>
            <w:gridSpan w:val="2"/>
          </w:tcPr>
          <w:p w14:paraId="653117C8" w14:textId="5DF62156" w:rsidR="009B0CD0" w:rsidRPr="00FE48CD" w:rsidRDefault="009B0CD0" w:rsidP="009B0CD0">
            <w:pPr>
              <w:ind w:right="-284"/>
              <w:rPr>
                <w:sz w:val="22"/>
                <w:szCs w:val="22"/>
              </w:rPr>
            </w:pPr>
            <w:r w:rsidRPr="00FE48CD">
              <w:rPr>
                <w:sz w:val="22"/>
                <w:szCs w:val="22"/>
              </w:rPr>
              <w:t>краевой бюджет</w:t>
            </w:r>
          </w:p>
        </w:tc>
        <w:tc>
          <w:tcPr>
            <w:tcW w:w="1105" w:type="dxa"/>
          </w:tcPr>
          <w:p w14:paraId="276A471F" w14:textId="1C697A7C" w:rsidR="009B0CD0" w:rsidRPr="00FE48CD" w:rsidRDefault="009B0CD0" w:rsidP="009B0CD0">
            <w:pPr>
              <w:ind w:right="-284"/>
              <w:jc w:val="center"/>
              <w:rPr>
                <w:sz w:val="22"/>
                <w:szCs w:val="22"/>
              </w:rPr>
            </w:pPr>
            <w:r w:rsidRPr="00FE48CD">
              <w:rPr>
                <w:sz w:val="22"/>
                <w:szCs w:val="22"/>
              </w:rPr>
              <w:t>0,00</w:t>
            </w:r>
          </w:p>
        </w:tc>
        <w:tc>
          <w:tcPr>
            <w:tcW w:w="1164" w:type="dxa"/>
          </w:tcPr>
          <w:p w14:paraId="33374695" w14:textId="51A8AEF7" w:rsidR="009B0CD0" w:rsidRPr="00FE48CD" w:rsidRDefault="009B0CD0" w:rsidP="009B0CD0">
            <w:pPr>
              <w:ind w:right="-284"/>
              <w:jc w:val="center"/>
              <w:rPr>
                <w:sz w:val="22"/>
                <w:szCs w:val="22"/>
              </w:rPr>
            </w:pPr>
            <w:r w:rsidRPr="00FE48CD">
              <w:rPr>
                <w:sz w:val="22"/>
                <w:szCs w:val="22"/>
              </w:rPr>
              <w:t>0,00</w:t>
            </w:r>
          </w:p>
        </w:tc>
        <w:tc>
          <w:tcPr>
            <w:tcW w:w="1134" w:type="dxa"/>
          </w:tcPr>
          <w:p w14:paraId="6A9B7F31" w14:textId="1BB2C730" w:rsidR="009B0CD0" w:rsidRPr="00FE48CD" w:rsidRDefault="009B0CD0" w:rsidP="009B0CD0">
            <w:pPr>
              <w:ind w:right="-284"/>
              <w:jc w:val="center"/>
              <w:rPr>
                <w:sz w:val="22"/>
                <w:szCs w:val="22"/>
              </w:rPr>
            </w:pPr>
            <w:r w:rsidRPr="00FE48CD">
              <w:rPr>
                <w:sz w:val="22"/>
                <w:szCs w:val="22"/>
              </w:rPr>
              <w:t>0,00</w:t>
            </w:r>
          </w:p>
        </w:tc>
        <w:tc>
          <w:tcPr>
            <w:tcW w:w="1417" w:type="dxa"/>
          </w:tcPr>
          <w:p w14:paraId="6A6B7C6D" w14:textId="0927C604" w:rsidR="009B0CD0" w:rsidRPr="00FE48CD" w:rsidRDefault="009B0CD0" w:rsidP="009B0CD0">
            <w:pPr>
              <w:ind w:right="-284"/>
              <w:jc w:val="center"/>
              <w:rPr>
                <w:sz w:val="22"/>
                <w:szCs w:val="22"/>
              </w:rPr>
            </w:pPr>
            <w:r w:rsidRPr="00FE48CD">
              <w:rPr>
                <w:sz w:val="22"/>
                <w:szCs w:val="22"/>
              </w:rPr>
              <w:t>0,00</w:t>
            </w:r>
          </w:p>
        </w:tc>
        <w:tc>
          <w:tcPr>
            <w:tcW w:w="1134" w:type="dxa"/>
          </w:tcPr>
          <w:p w14:paraId="38914494" w14:textId="5F6BDCB8" w:rsidR="009B0CD0" w:rsidRPr="00FE48CD" w:rsidRDefault="009B0CD0" w:rsidP="009B0CD0">
            <w:pPr>
              <w:ind w:right="-284"/>
              <w:jc w:val="center"/>
              <w:rPr>
                <w:sz w:val="22"/>
                <w:szCs w:val="22"/>
              </w:rPr>
            </w:pPr>
            <w:r w:rsidRPr="00FE48CD">
              <w:rPr>
                <w:sz w:val="22"/>
                <w:szCs w:val="22"/>
              </w:rPr>
              <w:t>0,00</w:t>
            </w:r>
          </w:p>
        </w:tc>
        <w:tc>
          <w:tcPr>
            <w:tcW w:w="708" w:type="dxa"/>
          </w:tcPr>
          <w:p w14:paraId="3800B995" w14:textId="39F77D29" w:rsidR="009B0CD0" w:rsidRPr="00FE48CD" w:rsidRDefault="009B0CD0" w:rsidP="009B0CD0">
            <w:pPr>
              <w:ind w:right="-284"/>
              <w:jc w:val="center"/>
              <w:rPr>
                <w:sz w:val="22"/>
                <w:szCs w:val="22"/>
              </w:rPr>
            </w:pPr>
            <w:r w:rsidRPr="00FE48CD">
              <w:rPr>
                <w:sz w:val="22"/>
                <w:szCs w:val="22"/>
              </w:rPr>
              <w:t>0,00</w:t>
            </w:r>
          </w:p>
        </w:tc>
        <w:tc>
          <w:tcPr>
            <w:tcW w:w="1418" w:type="dxa"/>
          </w:tcPr>
          <w:p w14:paraId="0EDC5E7A" w14:textId="77777777" w:rsidR="009B0CD0" w:rsidRPr="00FE48CD" w:rsidRDefault="009B0CD0" w:rsidP="009B0CD0">
            <w:pPr>
              <w:ind w:right="-284"/>
              <w:rPr>
                <w:sz w:val="22"/>
                <w:szCs w:val="22"/>
              </w:rPr>
            </w:pPr>
          </w:p>
        </w:tc>
        <w:tc>
          <w:tcPr>
            <w:tcW w:w="1701" w:type="dxa"/>
            <w:gridSpan w:val="2"/>
            <w:vMerge/>
            <w:vAlign w:val="center"/>
          </w:tcPr>
          <w:p w14:paraId="17848923" w14:textId="77777777" w:rsidR="009B0CD0" w:rsidRPr="00FE48CD" w:rsidRDefault="009B0CD0" w:rsidP="009B0CD0">
            <w:pPr>
              <w:ind w:right="-284"/>
              <w:rPr>
                <w:sz w:val="22"/>
                <w:szCs w:val="22"/>
              </w:rPr>
            </w:pPr>
          </w:p>
        </w:tc>
      </w:tr>
      <w:tr w:rsidR="009B0CD0" w:rsidRPr="00FE48CD" w14:paraId="2319C252" w14:textId="6C08035E" w:rsidTr="000451AA">
        <w:trPr>
          <w:gridAfter w:val="1"/>
          <w:wAfter w:w="50" w:type="dxa"/>
        </w:trPr>
        <w:tc>
          <w:tcPr>
            <w:tcW w:w="824" w:type="dxa"/>
            <w:vMerge/>
          </w:tcPr>
          <w:p w14:paraId="10DD1364" w14:textId="77777777" w:rsidR="009B0CD0" w:rsidRPr="00FE48CD" w:rsidRDefault="009B0CD0" w:rsidP="009B0CD0">
            <w:pPr>
              <w:ind w:right="-284"/>
            </w:pPr>
          </w:p>
        </w:tc>
        <w:tc>
          <w:tcPr>
            <w:tcW w:w="3316" w:type="dxa"/>
            <w:vMerge/>
          </w:tcPr>
          <w:p w14:paraId="2C589D68" w14:textId="77777777" w:rsidR="009B0CD0" w:rsidRPr="00FE48CD" w:rsidRDefault="009B0CD0" w:rsidP="009B0CD0">
            <w:pPr>
              <w:ind w:right="-284"/>
            </w:pPr>
          </w:p>
        </w:tc>
        <w:tc>
          <w:tcPr>
            <w:tcW w:w="1418" w:type="dxa"/>
            <w:gridSpan w:val="2"/>
          </w:tcPr>
          <w:p w14:paraId="3CAA0636" w14:textId="4669C159" w:rsidR="009B0CD0" w:rsidRPr="00FE48CD" w:rsidRDefault="009B0CD0" w:rsidP="009B0CD0">
            <w:pPr>
              <w:ind w:right="-284"/>
              <w:rPr>
                <w:sz w:val="22"/>
                <w:szCs w:val="22"/>
              </w:rPr>
            </w:pPr>
            <w:r w:rsidRPr="00FE48CD">
              <w:rPr>
                <w:sz w:val="22"/>
                <w:szCs w:val="22"/>
              </w:rPr>
              <w:t>федеральный бюджет</w:t>
            </w:r>
          </w:p>
        </w:tc>
        <w:tc>
          <w:tcPr>
            <w:tcW w:w="1105" w:type="dxa"/>
          </w:tcPr>
          <w:p w14:paraId="61BD2958" w14:textId="158CB281" w:rsidR="009B0CD0" w:rsidRPr="00FE48CD" w:rsidRDefault="009B0CD0" w:rsidP="009B0CD0">
            <w:pPr>
              <w:ind w:right="-284"/>
              <w:jc w:val="center"/>
              <w:rPr>
                <w:sz w:val="22"/>
                <w:szCs w:val="22"/>
              </w:rPr>
            </w:pPr>
            <w:r w:rsidRPr="00FE48CD">
              <w:rPr>
                <w:sz w:val="22"/>
                <w:szCs w:val="22"/>
              </w:rPr>
              <w:t>0,00</w:t>
            </w:r>
          </w:p>
        </w:tc>
        <w:tc>
          <w:tcPr>
            <w:tcW w:w="1164" w:type="dxa"/>
          </w:tcPr>
          <w:p w14:paraId="30E80C1B" w14:textId="4F4D2B19" w:rsidR="009B0CD0" w:rsidRPr="00FE48CD" w:rsidRDefault="009B0CD0" w:rsidP="009B0CD0">
            <w:pPr>
              <w:ind w:right="-284"/>
              <w:jc w:val="center"/>
              <w:rPr>
                <w:sz w:val="22"/>
                <w:szCs w:val="22"/>
              </w:rPr>
            </w:pPr>
            <w:r w:rsidRPr="00FE48CD">
              <w:rPr>
                <w:sz w:val="22"/>
                <w:szCs w:val="22"/>
              </w:rPr>
              <w:t>0,00</w:t>
            </w:r>
          </w:p>
        </w:tc>
        <w:tc>
          <w:tcPr>
            <w:tcW w:w="1134" w:type="dxa"/>
          </w:tcPr>
          <w:p w14:paraId="51253A4E" w14:textId="349037DB" w:rsidR="009B0CD0" w:rsidRPr="00FE48CD" w:rsidRDefault="009B0CD0" w:rsidP="009B0CD0">
            <w:pPr>
              <w:ind w:right="-284"/>
              <w:jc w:val="center"/>
              <w:rPr>
                <w:sz w:val="22"/>
                <w:szCs w:val="22"/>
              </w:rPr>
            </w:pPr>
            <w:r w:rsidRPr="00FE48CD">
              <w:rPr>
                <w:sz w:val="22"/>
                <w:szCs w:val="22"/>
              </w:rPr>
              <w:t>0,00</w:t>
            </w:r>
          </w:p>
        </w:tc>
        <w:tc>
          <w:tcPr>
            <w:tcW w:w="1417" w:type="dxa"/>
          </w:tcPr>
          <w:p w14:paraId="1C3A9BA7" w14:textId="55E430AA" w:rsidR="009B0CD0" w:rsidRPr="00FE48CD" w:rsidRDefault="009B0CD0" w:rsidP="009B0CD0">
            <w:pPr>
              <w:ind w:right="-284"/>
              <w:jc w:val="center"/>
              <w:rPr>
                <w:sz w:val="22"/>
                <w:szCs w:val="22"/>
              </w:rPr>
            </w:pPr>
            <w:r w:rsidRPr="00FE48CD">
              <w:rPr>
                <w:sz w:val="22"/>
                <w:szCs w:val="22"/>
              </w:rPr>
              <w:t>0,00</w:t>
            </w:r>
          </w:p>
        </w:tc>
        <w:tc>
          <w:tcPr>
            <w:tcW w:w="1134" w:type="dxa"/>
          </w:tcPr>
          <w:p w14:paraId="0F721CEE" w14:textId="47FF6678" w:rsidR="009B0CD0" w:rsidRPr="00FE48CD" w:rsidRDefault="009B0CD0" w:rsidP="009B0CD0">
            <w:pPr>
              <w:ind w:right="-284"/>
              <w:jc w:val="center"/>
              <w:rPr>
                <w:sz w:val="22"/>
                <w:szCs w:val="22"/>
              </w:rPr>
            </w:pPr>
            <w:r w:rsidRPr="00FE48CD">
              <w:rPr>
                <w:sz w:val="22"/>
                <w:szCs w:val="22"/>
              </w:rPr>
              <w:t>0,00</w:t>
            </w:r>
          </w:p>
        </w:tc>
        <w:tc>
          <w:tcPr>
            <w:tcW w:w="708" w:type="dxa"/>
          </w:tcPr>
          <w:p w14:paraId="27CC7FF9" w14:textId="66895453" w:rsidR="009B0CD0" w:rsidRPr="00FE48CD" w:rsidRDefault="009B0CD0" w:rsidP="009B0CD0">
            <w:pPr>
              <w:ind w:right="-284"/>
              <w:jc w:val="center"/>
              <w:rPr>
                <w:sz w:val="22"/>
                <w:szCs w:val="22"/>
              </w:rPr>
            </w:pPr>
            <w:r w:rsidRPr="00FE48CD">
              <w:rPr>
                <w:sz w:val="22"/>
                <w:szCs w:val="22"/>
              </w:rPr>
              <w:t>0,00</w:t>
            </w:r>
          </w:p>
        </w:tc>
        <w:tc>
          <w:tcPr>
            <w:tcW w:w="1418" w:type="dxa"/>
          </w:tcPr>
          <w:p w14:paraId="6B563F0F" w14:textId="77777777" w:rsidR="009B0CD0" w:rsidRPr="00FE48CD" w:rsidRDefault="009B0CD0" w:rsidP="009B0CD0">
            <w:pPr>
              <w:ind w:right="-284"/>
              <w:rPr>
                <w:sz w:val="22"/>
                <w:szCs w:val="22"/>
              </w:rPr>
            </w:pPr>
          </w:p>
        </w:tc>
        <w:tc>
          <w:tcPr>
            <w:tcW w:w="1701" w:type="dxa"/>
            <w:gridSpan w:val="2"/>
            <w:vMerge/>
            <w:vAlign w:val="center"/>
          </w:tcPr>
          <w:p w14:paraId="0A760BA3" w14:textId="77777777" w:rsidR="009B0CD0" w:rsidRPr="00FE48CD" w:rsidRDefault="009B0CD0" w:rsidP="009B0CD0">
            <w:pPr>
              <w:ind w:right="-284"/>
              <w:rPr>
                <w:sz w:val="22"/>
                <w:szCs w:val="22"/>
              </w:rPr>
            </w:pPr>
          </w:p>
        </w:tc>
      </w:tr>
      <w:tr w:rsidR="009B0CD0" w:rsidRPr="00FE48CD" w14:paraId="40143E04" w14:textId="77777777" w:rsidTr="000451AA">
        <w:trPr>
          <w:gridAfter w:val="1"/>
          <w:wAfter w:w="50" w:type="dxa"/>
        </w:trPr>
        <w:tc>
          <w:tcPr>
            <w:tcW w:w="824" w:type="dxa"/>
            <w:vMerge/>
          </w:tcPr>
          <w:p w14:paraId="2E40978F" w14:textId="77777777" w:rsidR="009B0CD0" w:rsidRPr="00FE48CD" w:rsidRDefault="009B0CD0" w:rsidP="009B0CD0">
            <w:pPr>
              <w:ind w:right="-284"/>
            </w:pPr>
          </w:p>
        </w:tc>
        <w:tc>
          <w:tcPr>
            <w:tcW w:w="3316" w:type="dxa"/>
            <w:vMerge/>
          </w:tcPr>
          <w:p w14:paraId="4F0C47CF" w14:textId="77777777" w:rsidR="009B0CD0" w:rsidRPr="00FE48CD" w:rsidRDefault="009B0CD0" w:rsidP="009B0CD0">
            <w:pPr>
              <w:ind w:right="-284"/>
            </w:pPr>
          </w:p>
        </w:tc>
        <w:tc>
          <w:tcPr>
            <w:tcW w:w="1418" w:type="dxa"/>
            <w:gridSpan w:val="2"/>
          </w:tcPr>
          <w:p w14:paraId="36C7AC24" w14:textId="622B5CC1" w:rsidR="009B0CD0" w:rsidRPr="00FE48CD" w:rsidRDefault="009B0CD0" w:rsidP="009B0CD0">
            <w:pPr>
              <w:ind w:right="-284"/>
              <w:rPr>
                <w:sz w:val="22"/>
                <w:szCs w:val="22"/>
              </w:rPr>
            </w:pPr>
            <w:r w:rsidRPr="00FE48CD">
              <w:rPr>
                <w:sz w:val="22"/>
                <w:szCs w:val="22"/>
              </w:rPr>
              <w:t>местный бюджет**</w:t>
            </w:r>
          </w:p>
        </w:tc>
        <w:tc>
          <w:tcPr>
            <w:tcW w:w="1105" w:type="dxa"/>
          </w:tcPr>
          <w:p w14:paraId="2523B753" w14:textId="15F3208A" w:rsidR="009B0CD0" w:rsidRPr="00FE48CD" w:rsidRDefault="002A369E" w:rsidP="00674B24">
            <w:pPr>
              <w:ind w:right="-284"/>
              <w:jc w:val="center"/>
              <w:rPr>
                <w:sz w:val="22"/>
                <w:szCs w:val="22"/>
              </w:rPr>
            </w:pPr>
            <w:r>
              <w:rPr>
                <w:sz w:val="22"/>
                <w:szCs w:val="22"/>
              </w:rPr>
              <w:t>1614,2</w:t>
            </w:r>
          </w:p>
        </w:tc>
        <w:tc>
          <w:tcPr>
            <w:tcW w:w="1164" w:type="dxa"/>
          </w:tcPr>
          <w:p w14:paraId="663CA140" w14:textId="1EE90D1F" w:rsidR="009B0CD0" w:rsidRPr="00FE48CD" w:rsidRDefault="009B0CD0" w:rsidP="009B0CD0">
            <w:pPr>
              <w:ind w:right="-284"/>
              <w:jc w:val="center"/>
              <w:rPr>
                <w:sz w:val="22"/>
                <w:szCs w:val="22"/>
              </w:rPr>
            </w:pPr>
            <w:r w:rsidRPr="00FE48CD">
              <w:rPr>
                <w:sz w:val="22"/>
                <w:szCs w:val="22"/>
              </w:rPr>
              <w:t>0,00</w:t>
            </w:r>
          </w:p>
        </w:tc>
        <w:tc>
          <w:tcPr>
            <w:tcW w:w="1134" w:type="dxa"/>
          </w:tcPr>
          <w:p w14:paraId="3F02F3A2" w14:textId="6823A926" w:rsidR="009B0CD0" w:rsidRPr="00FE48CD" w:rsidRDefault="009B0CD0" w:rsidP="009B0CD0">
            <w:pPr>
              <w:ind w:right="-284"/>
              <w:jc w:val="center"/>
              <w:rPr>
                <w:sz w:val="22"/>
                <w:szCs w:val="22"/>
              </w:rPr>
            </w:pPr>
            <w:r w:rsidRPr="00FE48CD">
              <w:rPr>
                <w:sz w:val="22"/>
                <w:szCs w:val="22"/>
              </w:rPr>
              <w:t>0,00</w:t>
            </w:r>
          </w:p>
        </w:tc>
        <w:tc>
          <w:tcPr>
            <w:tcW w:w="1417" w:type="dxa"/>
          </w:tcPr>
          <w:p w14:paraId="6F497074" w14:textId="3B1CFEE1" w:rsidR="009B0CD0" w:rsidRPr="00FE48CD" w:rsidRDefault="009B0CD0" w:rsidP="009B0CD0">
            <w:pPr>
              <w:ind w:right="-284"/>
              <w:jc w:val="center"/>
              <w:rPr>
                <w:sz w:val="22"/>
                <w:szCs w:val="22"/>
              </w:rPr>
            </w:pPr>
            <w:r w:rsidRPr="00FE48CD">
              <w:rPr>
                <w:sz w:val="22"/>
                <w:szCs w:val="22"/>
              </w:rPr>
              <w:t>0,00</w:t>
            </w:r>
          </w:p>
        </w:tc>
        <w:tc>
          <w:tcPr>
            <w:tcW w:w="1134" w:type="dxa"/>
          </w:tcPr>
          <w:p w14:paraId="6F6C13D7" w14:textId="1B051811" w:rsidR="009B0CD0" w:rsidRPr="00FE48CD" w:rsidRDefault="002A369E" w:rsidP="00674B24">
            <w:pPr>
              <w:ind w:right="-284"/>
              <w:jc w:val="center"/>
              <w:rPr>
                <w:sz w:val="22"/>
                <w:szCs w:val="22"/>
              </w:rPr>
            </w:pPr>
            <w:r>
              <w:rPr>
                <w:sz w:val="22"/>
                <w:szCs w:val="22"/>
              </w:rPr>
              <w:t>1614,2</w:t>
            </w:r>
          </w:p>
        </w:tc>
        <w:tc>
          <w:tcPr>
            <w:tcW w:w="708" w:type="dxa"/>
          </w:tcPr>
          <w:p w14:paraId="20420922" w14:textId="77777777" w:rsidR="009B0CD0" w:rsidRPr="00FE48CD" w:rsidRDefault="009B0CD0" w:rsidP="009B0CD0">
            <w:pPr>
              <w:ind w:right="-284"/>
              <w:jc w:val="center"/>
              <w:rPr>
                <w:sz w:val="22"/>
                <w:szCs w:val="22"/>
              </w:rPr>
            </w:pPr>
          </w:p>
        </w:tc>
        <w:tc>
          <w:tcPr>
            <w:tcW w:w="1418" w:type="dxa"/>
          </w:tcPr>
          <w:p w14:paraId="206511BB" w14:textId="77777777" w:rsidR="009B0CD0" w:rsidRPr="00FE48CD" w:rsidRDefault="009B0CD0" w:rsidP="009B0CD0">
            <w:pPr>
              <w:ind w:right="-284"/>
              <w:rPr>
                <w:sz w:val="22"/>
                <w:szCs w:val="22"/>
              </w:rPr>
            </w:pPr>
          </w:p>
        </w:tc>
        <w:tc>
          <w:tcPr>
            <w:tcW w:w="1701" w:type="dxa"/>
            <w:gridSpan w:val="2"/>
            <w:vMerge/>
            <w:vAlign w:val="center"/>
          </w:tcPr>
          <w:p w14:paraId="6065E522" w14:textId="77777777" w:rsidR="009B0CD0" w:rsidRPr="00FE48CD" w:rsidRDefault="009B0CD0" w:rsidP="009B0CD0">
            <w:pPr>
              <w:ind w:right="-284"/>
              <w:rPr>
                <w:sz w:val="22"/>
                <w:szCs w:val="22"/>
              </w:rPr>
            </w:pPr>
          </w:p>
        </w:tc>
      </w:tr>
      <w:tr w:rsidR="009B0CD0" w:rsidRPr="00FE48CD" w14:paraId="2F0B1305" w14:textId="77777777" w:rsidTr="000451AA">
        <w:trPr>
          <w:gridAfter w:val="1"/>
          <w:wAfter w:w="50" w:type="dxa"/>
        </w:trPr>
        <w:tc>
          <w:tcPr>
            <w:tcW w:w="824" w:type="dxa"/>
            <w:vMerge/>
          </w:tcPr>
          <w:p w14:paraId="639BF22C" w14:textId="77777777" w:rsidR="009B0CD0" w:rsidRPr="00FE48CD" w:rsidRDefault="009B0CD0" w:rsidP="009B0CD0">
            <w:pPr>
              <w:ind w:right="-284"/>
            </w:pPr>
          </w:p>
        </w:tc>
        <w:tc>
          <w:tcPr>
            <w:tcW w:w="3316" w:type="dxa"/>
            <w:vMerge/>
          </w:tcPr>
          <w:p w14:paraId="70A67034" w14:textId="77777777" w:rsidR="009B0CD0" w:rsidRPr="00FE48CD" w:rsidRDefault="009B0CD0" w:rsidP="009B0CD0">
            <w:pPr>
              <w:ind w:right="-284"/>
            </w:pPr>
          </w:p>
        </w:tc>
        <w:tc>
          <w:tcPr>
            <w:tcW w:w="1418" w:type="dxa"/>
            <w:gridSpan w:val="2"/>
          </w:tcPr>
          <w:p w14:paraId="3C2B5C26" w14:textId="349247C2" w:rsidR="009B0CD0" w:rsidRPr="00FE48CD" w:rsidRDefault="009B0CD0" w:rsidP="009B0CD0">
            <w:pPr>
              <w:ind w:right="-284"/>
              <w:rPr>
                <w:sz w:val="22"/>
                <w:szCs w:val="22"/>
              </w:rPr>
            </w:pPr>
            <w:r w:rsidRPr="00FE48CD">
              <w:rPr>
                <w:sz w:val="22"/>
                <w:szCs w:val="22"/>
              </w:rPr>
              <w:t>внебюджетные источники</w:t>
            </w:r>
          </w:p>
        </w:tc>
        <w:tc>
          <w:tcPr>
            <w:tcW w:w="1105" w:type="dxa"/>
          </w:tcPr>
          <w:p w14:paraId="667AEEF3" w14:textId="0625030E" w:rsidR="009B0CD0" w:rsidRPr="00FE48CD" w:rsidRDefault="009B0CD0" w:rsidP="009B0CD0">
            <w:pPr>
              <w:ind w:right="-284"/>
              <w:jc w:val="center"/>
              <w:rPr>
                <w:sz w:val="22"/>
                <w:szCs w:val="22"/>
              </w:rPr>
            </w:pPr>
            <w:r w:rsidRPr="00FE48CD">
              <w:rPr>
                <w:sz w:val="22"/>
                <w:szCs w:val="22"/>
              </w:rPr>
              <w:t>0,00</w:t>
            </w:r>
          </w:p>
        </w:tc>
        <w:tc>
          <w:tcPr>
            <w:tcW w:w="1164" w:type="dxa"/>
          </w:tcPr>
          <w:p w14:paraId="152DD59E" w14:textId="54F2F3AC" w:rsidR="009B0CD0" w:rsidRPr="00FE48CD" w:rsidRDefault="009B0CD0" w:rsidP="009B0CD0">
            <w:pPr>
              <w:ind w:right="-284"/>
              <w:jc w:val="center"/>
              <w:rPr>
                <w:sz w:val="22"/>
                <w:szCs w:val="22"/>
              </w:rPr>
            </w:pPr>
            <w:r w:rsidRPr="00FE48CD">
              <w:rPr>
                <w:sz w:val="22"/>
                <w:szCs w:val="22"/>
              </w:rPr>
              <w:t>0,00</w:t>
            </w:r>
          </w:p>
        </w:tc>
        <w:tc>
          <w:tcPr>
            <w:tcW w:w="1134" w:type="dxa"/>
          </w:tcPr>
          <w:p w14:paraId="1A68D31C" w14:textId="077AE12F" w:rsidR="009B0CD0" w:rsidRPr="00FE48CD" w:rsidRDefault="009B0CD0" w:rsidP="009B0CD0">
            <w:pPr>
              <w:ind w:right="-284"/>
              <w:jc w:val="center"/>
              <w:rPr>
                <w:sz w:val="22"/>
                <w:szCs w:val="22"/>
              </w:rPr>
            </w:pPr>
            <w:r w:rsidRPr="00FE48CD">
              <w:rPr>
                <w:sz w:val="22"/>
                <w:szCs w:val="22"/>
              </w:rPr>
              <w:t>0,00</w:t>
            </w:r>
          </w:p>
        </w:tc>
        <w:tc>
          <w:tcPr>
            <w:tcW w:w="1417" w:type="dxa"/>
          </w:tcPr>
          <w:p w14:paraId="4277A24D" w14:textId="101D776F" w:rsidR="009B0CD0" w:rsidRPr="00FE48CD" w:rsidRDefault="009B0CD0" w:rsidP="009B0CD0">
            <w:pPr>
              <w:ind w:right="-284"/>
              <w:jc w:val="center"/>
              <w:rPr>
                <w:sz w:val="22"/>
                <w:szCs w:val="22"/>
              </w:rPr>
            </w:pPr>
            <w:r w:rsidRPr="00FE48CD">
              <w:rPr>
                <w:sz w:val="22"/>
                <w:szCs w:val="22"/>
              </w:rPr>
              <w:t>0,00</w:t>
            </w:r>
          </w:p>
        </w:tc>
        <w:tc>
          <w:tcPr>
            <w:tcW w:w="1134" w:type="dxa"/>
          </w:tcPr>
          <w:p w14:paraId="029A489B" w14:textId="557B8902" w:rsidR="009B0CD0" w:rsidRPr="00FE48CD" w:rsidRDefault="009B0CD0" w:rsidP="009B0CD0">
            <w:pPr>
              <w:ind w:right="-284"/>
              <w:jc w:val="center"/>
              <w:rPr>
                <w:sz w:val="22"/>
                <w:szCs w:val="22"/>
              </w:rPr>
            </w:pPr>
            <w:r w:rsidRPr="00FE48CD">
              <w:rPr>
                <w:sz w:val="22"/>
                <w:szCs w:val="22"/>
              </w:rPr>
              <w:t>0,00</w:t>
            </w:r>
          </w:p>
        </w:tc>
        <w:tc>
          <w:tcPr>
            <w:tcW w:w="708" w:type="dxa"/>
          </w:tcPr>
          <w:p w14:paraId="73E0139C" w14:textId="77777777" w:rsidR="009B0CD0" w:rsidRPr="00FE48CD" w:rsidRDefault="009B0CD0" w:rsidP="009B0CD0">
            <w:pPr>
              <w:ind w:right="-284"/>
              <w:jc w:val="center"/>
              <w:rPr>
                <w:sz w:val="22"/>
                <w:szCs w:val="22"/>
              </w:rPr>
            </w:pPr>
          </w:p>
        </w:tc>
        <w:tc>
          <w:tcPr>
            <w:tcW w:w="1418" w:type="dxa"/>
          </w:tcPr>
          <w:p w14:paraId="765D3571" w14:textId="77777777" w:rsidR="009B0CD0" w:rsidRPr="00FE48CD" w:rsidRDefault="009B0CD0" w:rsidP="009B0CD0">
            <w:pPr>
              <w:ind w:right="-284"/>
              <w:rPr>
                <w:sz w:val="22"/>
                <w:szCs w:val="22"/>
              </w:rPr>
            </w:pPr>
          </w:p>
        </w:tc>
        <w:tc>
          <w:tcPr>
            <w:tcW w:w="1701" w:type="dxa"/>
            <w:gridSpan w:val="2"/>
            <w:vMerge/>
            <w:vAlign w:val="center"/>
          </w:tcPr>
          <w:p w14:paraId="70D824DD" w14:textId="77777777" w:rsidR="009B0CD0" w:rsidRPr="00FE48CD" w:rsidRDefault="009B0CD0" w:rsidP="009B0CD0">
            <w:pPr>
              <w:ind w:right="-284"/>
              <w:rPr>
                <w:sz w:val="22"/>
                <w:szCs w:val="22"/>
              </w:rPr>
            </w:pPr>
          </w:p>
        </w:tc>
      </w:tr>
      <w:tr w:rsidR="001E460A" w:rsidRPr="00FE48CD" w14:paraId="7AB0737C" w14:textId="77777777" w:rsidTr="000451AA">
        <w:trPr>
          <w:gridAfter w:val="1"/>
          <w:wAfter w:w="50" w:type="dxa"/>
        </w:trPr>
        <w:tc>
          <w:tcPr>
            <w:tcW w:w="824" w:type="dxa"/>
            <w:vMerge w:val="restart"/>
          </w:tcPr>
          <w:p w14:paraId="6A55CD28" w14:textId="77777777" w:rsidR="001E460A" w:rsidRPr="00FE48CD" w:rsidRDefault="001E460A" w:rsidP="001E460A">
            <w:pPr>
              <w:ind w:right="-284"/>
            </w:pPr>
          </w:p>
        </w:tc>
        <w:tc>
          <w:tcPr>
            <w:tcW w:w="3316" w:type="dxa"/>
            <w:vMerge w:val="restart"/>
          </w:tcPr>
          <w:p w14:paraId="78AC6898" w14:textId="77777777" w:rsidR="001E460A" w:rsidRPr="00FE48CD" w:rsidRDefault="001E460A" w:rsidP="001E460A">
            <w:pPr>
              <w:ind w:right="-284"/>
            </w:pPr>
            <w:r w:rsidRPr="00FE48CD">
              <w:t>Итого</w:t>
            </w:r>
          </w:p>
        </w:tc>
        <w:tc>
          <w:tcPr>
            <w:tcW w:w="1418" w:type="dxa"/>
            <w:gridSpan w:val="2"/>
          </w:tcPr>
          <w:p w14:paraId="09359319" w14:textId="77777777" w:rsidR="001E460A" w:rsidRPr="00FE48CD" w:rsidRDefault="001E460A" w:rsidP="001E460A">
            <w:pPr>
              <w:ind w:right="-284"/>
              <w:rPr>
                <w:sz w:val="22"/>
                <w:szCs w:val="22"/>
              </w:rPr>
            </w:pPr>
            <w:r w:rsidRPr="00FE48CD">
              <w:rPr>
                <w:sz w:val="22"/>
                <w:szCs w:val="22"/>
              </w:rPr>
              <w:t>всего</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53437A2F" w:rsidR="001E460A" w:rsidRPr="0050048D" w:rsidRDefault="00330459" w:rsidP="009F7806">
            <w:pPr>
              <w:jc w:val="center"/>
              <w:rPr>
                <w:color w:val="000000"/>
                <w:sz w:val="22"/>
                <w:szCs w:val="22"/>
              </w:rPr>
            </w:pPr>
            <w:r>
              <w:rPr>
                <w:color w:val="000000"/>
                <w:sz w:val="22"/>
                <w:szCs w:val="22"/>
              </w:rPr>
              <w:t>247219,5</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E460A" w:rsidRPr="0050048D" w:rsidRDefault="001E460A" w:rsidP="001E460A">
            <w:pPr>
              <w:jc w:val="center"/>
              <w:rPr>
                <w:color w:val="000000"/>
                <w:sz w:val="22"/>
                <w:szCs w:val="22"/>
              </w:rPr>
            </w:pPr>
            <w:r w:rsidRPr="0050048D">
              <w:rPr>
                <w:color w:val="000000"/>
                <w:sz w:val="22"/>
                <w:szCs w:val="22"/>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E460A" w:rsidRPr="0050048D" w:rsidRDefault="001E460A" w:rsidP="001E460A">
            <w:pPr>
              <w:jc w:val="center"/>
              <w:rPr>
                <w:color w:val="000000"/>
                <w:sz w:val="22"/>
                <w:szCs w:val="22"/>
              </w:rPr>
            </w:pPr>
            <w:r w:rsidRPr="0050048D">
              <w:rPr>
                <w:color w:val="000000"/>
                <w:sz w:val="22"/>
                <w:szCs w:val="22"/>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E460A" w:rsidRPr="00FE48CD" w:rsidRDefault="001E460A" w:rsidP="001E460A">
            <w:pPr>
              <w:jc w:val="center"/>
              <w:rPr>
                <w:color w:val="000000"/>
                <w:sz w:val="22"/>
                <w:szCs w:val="22"/>
              </w:rPr>
            </w:pPr>
            <w:r w:rsidRPr="00FE48CD">
              <w:rPr>
                <w:color w:val="000000"/>
                <w:sz w:val="22"/>
                <w:szCs w:val="22"/>
              </w:rPr>
              <w:t>113 614,3</w:t>
            </w:r>
          </w:p>
        </w:tc>
        <w:tc>
          <w:tcPr>
            <w:tcW w:w="1134" w:type="dxa"/>
            <w:shd w:val="clear" w:color="auto" w:fill="auto"/>
            <w:vAlign w:val="center"/>
          </w:tcPr>
          <w:p w14:paraId="7C3FDA67" w14:textId="7EF7F4A4" w:rsidR="001E460A" w:rsidRPr="00FE48CD" w:rsidRDefault="00330459" w:rsidP="00674B24">
            <w:pPr>
              <w:ind w:right="-284" w:hanging="108"/>
              <w:jc w:val="center"/>
              <w:rPr>
                <w:sz w:val="22"/>
                <w:szCs w:val="22"/>
              </w:rPr>
            </w:pPr>
            <w:r>
              <w:rPr>
                <w:sz w:val="22"/>
                <w:szCs w:val="22"/>
              </w:rPr>
              <w:t>35368,2</w:t>
            </w:r>
          </w:p>
        </w:tc>
        <w:tc>
          <w:tcPr>
            <w:tcW w:w="708" w:type="dxa"/>
            <w:vAlign w:val="center"/>
          </w:tcPr>
          <w:p w14:paraId="38AA915D"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02975EA7" w14:textId="77777777" w:rsidR="001E460A" w:rsidRPr="00FE48CD" w:rsidRDefault="001E460A" w:rsidP="001E460A">
            <w:pPr>
              <w:ind w:right="-284"/>
              <w:rPr>
                <w:sz w:val="22"/>
                <w:szCs w:val="22"/>
              </w:rPr>
            </w:pPr>
          </w:p>
        </w:tc>
        <w:tc>
          <w:tcPr>
            <w:tcW w:w="1701" w:type="dxa"/>
            <w:gridSpan w:val="2"/>
            <w:vMerge w:val="restart"/>
            <w:vAlign w:val="center"/>
          </w:tcPr>
          <w:p w14:paraId="0416D32F" w14:textId="77777777" w:rsidR="001E460A" w:rsidRPr="00FE48CD" w:rsidRDefault="001E460A" w:rsidP="001E460A">
            <w:pPr>
              <w:ind w:right="-284"/>
              <w:rPr>
                <w:sz w:val="22"/>
                <w:szCs w:val="22"/>
              </w:rPr>
            </w:pPr>
          </w:p>
        </w:tc>
      </w:tr>
      <w:tr w:rsidR="001E460A" w:rsidRPr="00FE48CD" w14:paraId="7B11EEE8" w14:textId="77777777" w:rsidTr="000451AA">
        <w:trPr>
          <w:gridAfter w:val="1"/>
          <w:wAfter w:w="50" w:type="dxa"/>
        </w:trPr>
        <w:tc>
          <w:tcPr>
            <w:tcW w:w="824" w:type="dxa"/>
            <w:vMerge/>
          </w:tcPr>
          <w:p w14:paraId="5E4B62D5" w14:textId="77777777" w:rsidR="001E460A" w:rsidRPr="00060180" w:rsidRDefault="001E460A" w:rsidP="001E460A">
            <w:pPr>
              <w:ind w:right="-284"/>
              <w:rPr>
                <w:sz w:val="28"/>
                <w:szCs w:val="28"/>
              </w:rPr>
            </w:pPr>
          </w:p>
        </w:tc>
        <w:tc>
          <w:tcPr>
            <w:tcW w:w="3316" w:type="dxa"/>
            <w:vMerge/>
          </w:tcPr>
          <w:p w14:paraId="0D1B6D9C" w14:textId="77777777" w:rsidR="001E460A" w:rsidRPr="00060180" w:rsidRDefault="001E460A" w:rsidP="001E460A">
            <w:pPr>
              <w:ind w:right="-284"/>
              <w:rPr>
                <w:sz w:val="28"/>
                <w:szCs w:val="28"/>
              </w:rPr>
            </w:pPr>
          </w:p>
        </w:tc>
        <w:tc>
          <w:tcPr>
            <w:tcW w:w="1418" w:type="dxa"/>
            <w:gridSpan w:val="2"/>
          </w:tcPr>
          <w:p w14:paraId="7048A02F" w14:textId="77777777" w:rsidR="001E460A" w:rsidRPr="00FE48CD" w:rsidRDefault="001E460A" w:rsidP="001E460A">
            <w:pPr>
              <w:ind w:right="-284"/>
              <w:rPr>
                <w:sz w:val="22"/>
                <w:szCs w:val="22"/>
              </w:rPr>
            </w:pPr>
            <w:r w:rsidRPr="00FE48CD">
              <w:rPr>
                <w:sz w:val="22"/>
                <w:szCs w:val="22"/>
              </w:rPr>
              <w:t>краевой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2D3612DA" w14:textId="5935AA2D" w:rsidR="001E460A" w:rsidRPr="0050048D" w:rsidRDefault="001E460A" w:rsidP="006F76A9">
            <w:pPr>
              <w:jc w:val="center"/>
              <w:rPr>
                <w:color w:val="000000"/>
                <w:sz w:val="22"/>
                <w:szCs w:val="22"/>
              </w:rPr>
            </w:pPr>
            <w:r w:rsidRPr="0050048D">
              <w:rPr>
                <w:color w:val="000000"/>
                <w:sz w:val="22"/>
                <w:szCs w:val="22"/>
              </w:rPr>
              <w:t>197</w:t>
            </w:r>
            <w:r w:rsidR="00E5416E" w:rsidRPr="0050048D">
              <w:rPr>
                <w:color w:val="000000"/>
                <w:sz w:val="22"/>
                <w:szCs w:val="22"/>
              </w:rPr>
              <w:t>775</w:t>
            </w:r>
            <w:r w:rsidRPr="0050048D">
              <w:rPr>
                <w:color w:val="000000"/>
                <w:sz w:val="22"/>
                <w:szCs w:val="22"/>
              </w:rPr>
              <w:t>,9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E460A" w:rsidRPr="0050048D" w:rsidRDefault="001E460A" w:rsidP="001E460A">
            <w:pPr>
              <w:jc w:val="center"/>
              <w:rPr>
                <w:color w:val="000000"/>
                <w:sz w:val="22"/>
                <w:szCs w:val="22"/>
              </w:rPr>
            </w:pPr>
            <w:r w:rsidRPr="0050048D">
              <w:rPr>
                <w:color w:val="000000"/>
                <w:sz w:val="22"/>
                <w:szCs w:val="22"/>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E460A" w:rsidRPr="0050048D" w:rsidRDefault="001E460A" w:rsidP="001E460A">
            <w:pPr>
              <w:jc w:val="center"/>
              <w:rPr>
                <w:color w:val="000000"/>
                <w:sz w:val="22"/>
                <w:szCs w:val="22"/>
              </w:rPr>
            </w:pPr>
            <w:r w:rsidRPr="0050048D">
              <w:rPr>
                <w:color w:val="000000"/>
                <w:sz w:val="22"/>
                <w:szCs w:val="22"/>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E460A" w:rsidRPr="00FE48CD" w:rsidRDefault="001E460A" w:rsidP="001E460A">
            <w:pPr>
              <w:jc w:val="center"/>
              <w:rPr>
                <w:color w:val="000000"/>
                <w:sz w:val="22"/>
                <w:szCs w:val="22"/>
              </w:rPr>
            </w:pPr>
            <w:r w:rsidRPr="00FE48CD">
              <w:rPr>
                <w:color w:val="000000"/>
                <w:sz w:val="22"/>
                <w:szCs w:val="22"/>
              </w:rPr>
              <w:t>95269,4</w:t>
            </w:r>
          </w:p>
        </w:tc>
        <w:tc>
          <w:tcPr>
            <w:tcW w:w="1134" w:type="dxa"/>
            <w:shd w:val="clear" w:color="auto" w:fill="auto"/>
            <w:vAlign w:val="center"/>
          </w:tcPr>
          <w:p w14:paraId="1BD14293" w14:textId="6FD08D7C" w:rsidR="001E460A" w:rsidRPr="00FE48CD" w:rsidRDefault="001E460A" w:rsidP="001E460A">
            <w:pPr>
              <w:ind w:right="-284" w:hanging="108"/>
              <w:jc w:val="center"/>
              <w:rPr>
                <w:sz w:val="22"/>
                <w:szCs w:val="22"/>
              </w:rPr>
            </w:pPr>
            <w:r w:rsidRPr="00FE48CD">
              <w:rPr>
                <w:sz w:val="22"/>
                <w:szCs w:val="22"/>
              </w:rPr>
              <w:t>25591,9</w:t>
            </w:r>
          </w:p>
        </w:tc>
        <w:tc>
          <w:tcPr>
            <w:tcW w:w="708" w:type="dxa"/>
            <w:vAlign w:val="center"/>
          </w:tcPr>
          <w:p w14:paraId="45F3CD9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352382BC" w14:textId="77777777" w:rsidR="001E460A" w:rsidRPr="00FE48CD" w:rsidRDefault="001E460A" w:rsidP="001E460A">
            <w:pPr>
              <w:ind w:right="-284"/>
              <w:rPr>
                <w:sz w:val="22"/>
                <w:szCs w:val="22"/>
              </w:rPr>
            </w:pPr>
          </w:p>
        </w:tc>
        <w:tc>
          <w:tcPr>
            <w:tcW w:w="1701" w:type="dxa"/>
            <w:gridSpan w:val="2"/>
            <w:vMerge/>
          </w:tcPr>
          <w:p w14:paraId="2E5B2E74" w14:textId="77777777" w:rsidR="001E460A" w:rsidRPr="00FE48CD" w:rsidRDefault="001E460A" w:rsidP="001E460A">
            <w:pPr>
              <w:ind w:right="-284"/>
              <w:rPr>
                <w:sz w:val="22"/>
                <w:szCs w:val="22"/>
              </w:rPr>
            </w:pPr>
          </w:p>
        </w:tc>
      </w:tr>
      <w:tr w:rsidR="001E460A" w:rsidRPr="00FE48CD" w14:paraId="57745664" w14:textId="77777777" w:rsidTr="000451AA">
        <w:trPr>
          <w:gridAfter w:val="1"/>
          <w:wAfter w:w="50" w:type="dxa"/>
        </w:trPr>
        <w:tc>
          <w:tcPr>
            <w:tcW w:w="824" w:type="dxa"/>
            <w:vMerge/>
          </w:tcPr>
          <w:p w14:paraId="7A072128" w14:textId="77777777" w:rsidR="001E460A" w:rsidRPr="00060180" w:rsidRDefault="001E460A" w:rsidP="001E460A">
            <w:pPr>
              <w:ind w:right="-284"/>
              <w:rPr>
                <w:sz w:val="28"/>
                <w:szCs w:val="28"/>
              </w:rPr>
            </w:pPr>
          </w:p>
        </w:tc>
        <w:tc>
          <w:tcPr>
            <w:tcW w:w="3316" w:type="dxa"/>
            <w:vMerge/>
          </w:tcPr>
          <w:p w14:paraId="7E8FE481" w14:textId="77777777" w:rsidR="001E460A" w:rsidRPr="00060180" w:rsidRDefault="001E460A" w:rsidP="001E460A">
            <w:pPr>
              <w:ind w:right="-284"/>
              <w:rPr>
                <w:sz w:val="28"/>
                <w:szCs w:val="28"/>
              </w:rPr>
            </w:pPr>
          </w:p>
        </w:tc>
        <w:tc>
          <w:tcPr>
            <w:tcW w:w="1418" w:type="dxa"/>
            <w:gridSpan w:val="2"/>
          </w:tcPr>
          <w:p w14:paraId="713E152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E460A" w:rsidRPr="0050048D" w:rsidRDefault="001E460A" w:rsidP="001E460A">
            <w:pPr>
              <w:jc w:val="center"/>
              <w:rPr>
                <w:color w:val="000000"/>
                <w:sz w:val="22"/>
                <w:szCs w:val="22"/>
              </w:rPr>
            </w:pPr>
            <w:r w:rsidRPr="0050048D">
              <w:rPr>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E460A" w:rsidRPr="0050048D" w:rsidRDefault="001E460A" w:rsidP="001E460A">
            <w:pPr>
              <w:jc w:val="center"/>
              <w:rPr>
                <w:color w:val="000000"/>
                <w:sz w:val="22"/>
                <w:szCs w:val="22"/>
              </w:rPr>
            </w:pPr>
            <w:r w:rsidRPr="0050048D">
              <w:rPr>
                <w:color w:val="000000"/>
                <w:sz w:val="22"/>
                <w:szCs w:val="22"/>
              </w:rPr>
              <w:t> 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E460A" w:rsidRPr="0050048D" w:rsidRDefault="001E460A" w:rsidP="001E460A">
            <w:pPr>
              <w:jc w:val="center"/>
              <w:rPr>
                <w:color w:val="000000"/>
                <w:sz w:val="22"/>
                <w:szCs w:val="22"/>
              </w:rPr>
            </w:pPr>
            <w:r w:rsidRPr="0050048D">
              <w:rPr>
                <w:color w:val="000000"/>
                <w:sz w:val="22"/>
                <w:szCs w:val="22"/>
              </w:rPr>
              <w:t> 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vAlign w:val="center"/>
          </w:tcPr>
          <w:p w14:paraId="52908217" w14:textId="77777777" w:rsidR="001E460A" w:rsidRPr="00FE48CD" w:rsidRDefault="001E460A" w:rsidP="001E460A">
            <w:pPr>
              <w:ind w:right="-284"/>
              <w:jc w:val="center"/>
              <w:rPr>
                <w:sz w:val="22"/>
                <w:szCs w:val="22"/>
              </w:rPr>
            </w:pPr>
            <w:r w:rsidRPr="00FE48CD">
              <w:rPr>
                <w:sz w:val="22"/>
                <w:szCs w:val="22"/>
              </w:rPr>
              <w:t>0,0</w:t>
            </w:r>
          </w:p>
        </w:tc>
        <w:tc>
          <w:tcPr>
            <w:tcW w:w="708" w:type="dxa"/>
            <w:vAlign w:val="center"/>
          </w:tcPr>
          <w:p w14:paraId="0CDB9C4D"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6007F7AF" w14:textId="77777777" w:rsidR="001E460A" w:rsidRPr="00FE48CD" w:rsidRDefault="001E460A" w:rsidP="001E460A">
            <w:pPr>
              <w:ind w:right="-284"/>
              <w:rPr>
                <w:sz w:val="22"/>
                <w:szCs w:val="22"/>
              </w:rPr>
            </w:pPr>
          </w:p>
        </w:tc>
        <w:tc>
          <w:tcPr>
            <w:tcW w:w="1701" w:type="dxa"/>
            <w:gridSpan w:val="2"/>
            <w:vMerge/>
          </w:tcPr>
          <w:p w14:paraId="2CB5D9E1" w14:textId="77777777" w:rsidR="001E460A" w:rsidRPr="00FE48CD" w:rsidRDefault="001E460A" w:rsidP="001E460A">
            <w:pPr>
              <w:ind w:right="-284"/>
              <w:rPr>
                <w:sz w:val="22"/>
                <w:szCs w:val="22"/>
              </w:rPr>
            </w:pPr>
          </w:p>
        </w:tc>
      </w:tr>
      <w:tr w:rsidR="001E460A" w:rsidRPr="00FE48CD" w14:paraId="179EE35B" w14:textId="77777777" w:rsidTr="000451AA">
        <w:trPr>
          <w:gridAfter w:val="1"/>
          <w:wAfter w:w="50" w:type="dxa"/>
        </w:trPr>
        <w:tc>
          <w:tcPr>
            <w:tcW w:w="824" w:type="dxa"/>
            <w:vMerge/>
          </w:tcPr>
          <w:p w14:paraId="25232960" w14:textId="77777777" w:rsidR="001E460A" w:rsidRPr="00060180" w:rsidRDefault="001E460A" w:rsidP="001E460A">
            <w:pPr>
              <w:ind w:right="-284"/>
              <w:rPr>
                <w:sz w:val="28"/>
                <w:szCs w:val="28"/>
              </w:rPr>
            </w:pPr>
          </w:p>
        </w:tc>
        <w:tc>
          <w:tcPr>
            <w:tcW w:w="3316" w:type="dxa"/>
            <w:vMerge/>
          </w:tcPr>
          <w:p w14:paraId="50F702B1" w14:textId="77777777" w:rsidR="001E460A" w:rsidRPr="00060180" w:rsidRDefault="001E460A" w:rsidP="001E460A">
            <w:pPr>
              <w:ind w:right="-284"/>
              <w:rPr>
                <w:sz w:val="28"/>
                <w:szCs w:val="28"/>
              </w:rPr>
            </w:pPr>
          </w:p>
        </w:tc>
        <w:tc>
          <w:tcPr>
            <w:tcW w:w="1418" w:type="dxa"/>
            <w:gridSpan w:val="2"/>
          </w:tcPr>
          <w:p w14:paraId="2F2F30B2" w14:textId="77777777" w:rsidR="001E460A" w:rsidRPr="00FE48CD" w:rsidRDefault="001E460A" w:rsidP="001E460A">
            <w:pPr>
              <w:ind w:right="-284"/>
              <w:rPr>
                <w:sz w:val="22"/>
                <w:szCs w:val="22"/>
              </w:rPr>
            </w:pPr>
            <w:r w:rsidRPr="00FE48CD">
              <w:rPr>
                <w:sz w:val="22"/>
                <w:szCs w:val="22"/>
              </w:rPr>
              <w:t>местный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406BE1D3" w14:textId="7771E0C8" w:rsidR="001E460A" w:rsidRPr="00FE48CD" w:rsidRDefault="00330459" w:rsidP="009F7806">
            <w:pPr>
              <w:jc w:val="center"/>
              <w:rPr>
                <w:color w:val="000000"/>
                <w:sz w:val="22"/>
                <w:szCs w:val="22"/>
              </w:rPr>
            </w:pPr>
            <w:r>
              <w:rPr>
                <w:color w:val="000000"/>
                <w:sz w:val="22"/>
                <w:szCs w:val="22"/>
              </w:rPr>
              <w:t>49443,6</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E460A" w:rsidRPr="00FE48CD" w:rsidRDefault="001E460A" w:rsidP="001E460A">
            <w:pPr>
              <w:jc w:val="center"/>
              <w:rPr>
                <w:color w:val="000000"/>
                <w:sz w:val="22"/>
                <w:szCs w:val="22"/>
              </w:rPr>
            </w:pPr>
            <w:r w:rsidRPr="00FE48CD">
              <w:rPr>
                <w:color w:val="000000"/>
                <w:sz w:val="22"/>
                <w:szCs w:val="22"/>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E460A" w:rsidRPr="00FE48CD" w:rsidRDefault="001E460A" w:rsidP="001E460A">
            <w:pPr>
              <w:jc w:val="center"/>
              <w:rPr>
                <w:color w:val="000000"/>
                <w:sz w:val="22"/>
                <w:szCs w:val="22"/>
              </w:rPr>
            </w:pPr>
            <w:r w:rsidRPr="00FE48CD">
              <w:rPr>
                <w:color w:val="000000"/>
                <w:sz w:val="22"/>
                <w:szCs w:val="22"/>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E460A" w:rsidRPr="00FE48CD" w:rsidRDefault="001E460A" w:rsidP="001E460A">
            <w:pPr>
              <w:jc w:val="center"/>
              <w:rPr>
                <w:color w:val="000000"/>
                <w:sz w:val="22"/>
                <w:szCs w:val="22"/>
              </w:rPr>
            </w:pPr>
            <w:r w:rsidRPr="00FE48CD">
              <w:rPr>
                <w:color w:val="000000"/>
                <w:sz w:val="22"/>
                <w:szCs w:val="22"/>
              </w:rPr>
              <w:t>18 344,9</w:t>
            </w:r>
          </w:p>
        </w:tc>
        <w:tc>
          <w:tcPr>
            <w:tcW w:w="1134" w:type="dxa"/>
            <w:vAlign w:val="center"/>
          </w:tcPr>
          <w:p w14:paraId="2BDE432C" w14:textId="5428AB6D" w:rsidR="001E460A" w:rsidRPr="00FE48CD" w:rsidRDefault="00330459" w:rsidP="00155FA4">
            <w:pPr>
              <w:ind w:right="-284"/>
              <w:jc w:val="center"/>
              <w:rPr>
                <w:sz w:val="22"/>
                <w:szCs w:val="22"/>
              </w:rPr>
            </w:pPr>
            <w:r>
              <w:rPr>
                <w:sz w:val="22"/>
                <w:szCs w:val="22"/>
              </w:rPr>
              <w:t>9776,3</w:t>
            </w:r>
          </w:p>
        </w:tc>
        <w:tc>
          <w:tcPr>
            <w:tcW w:w="708" w:type="dxa"/>
            <w:vAlign w:val="center"/>
          </w:tcPr>
          <w:p w14:paraId="08C3C442"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594CC036" w14:textId="77777777" w:rsidR="001E460A" w:rsidRPr="00FE48CD" w:rsidRDefault="001E460A" w:rsidP="001E460A">
            <w:pPr>
              <w:ind w:right="-284"/>
              <w:rPr>
                <w:sz w:val="22"/>
                <w:szCs w:val="22"/>
              </w:rPr>
            </w:pPr>
          </w:p>
        </w:tc>
        <w:tc>
          <w:tcPr>
            <w:tcW w:w="1701" w:type="dxa"/>
            <w:gridSpan w:val="2"/>
            <w:vMerge/>
          </w:tcPr>
          <w:p w14:paraId="7076C635" w14:textId="77777777" w:rsidR="001E460A" w:rsidRPr="00FE48CD" w:rsidRDefault="001E460A" w:rsidP="001E460A">
            <w:pPr>
              <w:ind w:right="-284"/>
              <w:rPr>
                <w:sz w:val="22"/>
                <w:szCs w:val="22"/>
              </w:rPr>
            </w:pPr>
          </w:p>
        </w:tc>
      </w:tr>
      <w:tr w:rsidR="001E460A" w:rsidRPr="00FE48CD" w14:paraId="5FA43DA8" w14:textId="77777777" w:rsidTr="000451AA">
        <w:trPr>
          <w:gridAfter w:val="1"/>
          <w:wAfter w:w="50" w:type="dxa"/>
        </w:trPr>
        <w:tc>
          <w:tcPr>
            <w:tcW w:w="824" w:type="dxa"/>
            <w:vMerge/>
          </w:tcPr>
          <w:p w14:paraId="4584D687" w14:textId="77777777" w:rsidR="001E460A" w:rsidRPr="00060180" w:rsidRDefault="001E460A" w:rsidP="001E460A">
            <w:pPr>
              <w:ind w:right="-284"/>
              <w:rPr>
                <w:sz w:val="28"/>
                <w:szCs w:val="28"/>
              </w:rPr>
            </w:pPr>
          </w:p>
        </w:tc>
        <w:tc>
          <w:tcPr>
            <w:tcW w:w="3316" w:type="dxa"/>
            <w:vMerge/>
          </w:tcPr>
          <w:p w14:paraId="1426C2ED" w14:textId="77777777" w:rsidR="001E460A" w:rsidRPr="00060180" w:rsidRDefault="001E460A" w:rsidP="001E460A">
            <w:pPr>
              <w:ind w:right="-284"/>
              <w:rPr>
                <w:sz w:val="28"/>
                <w:szCs w:val="28"/>
              </w:rPr>
            </w:pPr>
          </w:p>
        </w:tc>
        <w:tc>
          <w:tcPr>
            <w:tcW w:w="1418" w:type="dxa"/>
            <w:gridSpan w:val="2"/>
          </w:tcPr>
          <w:p w14:paraId="2E10B55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E460A" w:rsidRPr="00FE48CD" w:rsidRDefault="001E460A" w:rsidP="001E460A">
            <w:pPr>
              <w:jc w:val="center"/>
              <w:rPr>
                <w:color w:val="000000"/>
                <w:sz w:val="22"/>
                <w:szCs w:val="22"/>
              </w:rPr>
            </w:pPr>
            <w:r w:rsidRPr="00FE48CD">
              <w:rPr>
                <w:color w:val="000000"/>
                <w:sz w:val="22"/>
                <w:szCs w:val="22"/>
              </w:rPr>
              <w:t>0,0 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E460A" w:rsidRPr="00FE48CD" w:rsidRDefault="001E460A" w:rsidP="001E460A">
            <w:pPr>
              <w:jc w:val="center"/>
              <w:rPr>
                <w:color w:val="000000"/>
                <w:sz w:val="22"/>
                <w:szCs w:val="22"/>
              </w:rPr>
            </w:pPr>
            <w:r w:rsidRPr="00FE48CD">
              <w:rPr>
                <w:color w:val="000000"/>
                <w:sz w:val="22"/>
                <w:szCs w:val="22"/>
              </w:rPr>
              <w:t> 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E460A" w:rsidRPr="00FE48CD" w:rsidRDefault="001E460A" w:rsidP="001E460A">
            <w:pPr>
              <w:jc w:val="center"/>
              <w:rPr>
                <w:color w:val="000000"/>
                <w:sz w:val="22"/>
                <w:szCs w:val="22"/>
              </w:rPr>
            </w:pPr>
            <w:r w:rsidRPr="00FE48CD">
              <w:rPr>
                <w:color w:val="000000"/>
                <w:sz w:val="22"/>
                <w:szCs w:val="22"/>
              </w:rPr>
              <w:t>0,0 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vAlign w:val="center"/>
          </w:tcPr>
          <w:p w14:paraId="6E1B5F6A" w14:textId="77777777" w:rsidR="001E460A" w:rsidRPr="00FE48CD" w:rsidRDefault="001E460A" w:rsidP="001E460A">
            <w:pPr>
              <w:ind w:right="-284"/>
              <w:jc w:val="center"/>
              <w:rPr>
                <w:sz w:val="22"/>
                <w:szCs w:val="22"/>
              </w:rPr>
            </w:pPr>
            <w:r w:rsidRPr="00FE48CD">
              <w:rPr>
                <w:sz w:val="22"/>
                <w:szCs w:val="22"/>
              </w:rPr>
              <w:t>0,0</w:t>
            </w:r>
          </w:p>
        </w:tc>
        <w:tc>
          <w:tcPr>
            <w:tcW w:w="708" w:type="dxa"/>
            <w:vAlign w:val="center"/>
          </w:tcPr>
          <w:p w14:paraId="2B285754"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5AAF89F" w14:textId="77777777" w:rsidR="001E460A" w:rsidRPr="00FE48CD" w:rsidRDefault="001E460A" w:rsidP="001E460A">
            <w:pPr>
              <w:ind w:right="-284"/>
              <w:rPr>
                <w:sz w:val="22"/>
                <w:szCs w:val="22"/>
              </w:rPr>
            </w:pPr>
          </w:p>
        </w:tc>
        <w:tc>
          <w:tcPr>
            <w:tcW w:w="1701" w:type="dxa"/>
            <w:gridSpan w:val="2"/>
            <w:vMerge/>
          </w:tcPr>
          <w:p w14:paraId="4B10D410" w14:textId="77777777" w:rsidR="001E460A" w:rsidRPr="00FE48CD" w:rsidRDefault="001E460A" w:rsidP="001E460A">
            <w:pPr>
              <w:ind w:right="-284"/>
              <w:rPr>
                <w:sz w:val="22"/>
                <w:szCs w:val="22"/>
              </w:rPr>
            </w:pPr>
          </w:p>
        </w:tc>
      </w:tr>
    </w:tbl>
    <w:p w14:paraId="2AC46D85" w14:textId="66EC2CCF" w:rsidR="00A50004" w:rsidRPr="00A50004" w:rsidRDefault="00D12D55" w:rsidP="00A50004">
      <w:pPr>
        <w:ind w:right="-284"/>
        <w:rPr>
          <w:sz w:val="28"/>
          <w:szCs w:val="28"/>
        </w:rPr>
      </w:pPr>
      <w:r>
        <w:rPr>
          <w:sz w:val="28"/>
          <w:szCs w:val="28"/>
        </w:rPr>
        <w:t>Специалист</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66A3C919"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D12D55">
        <w:rPr>
          <w:sz w:val="28"/>
          <w:szCs w:val="28"/>
        </w:rPr>
        <w:t>И</w:t>
      </w:r>
      <w:r w:rsidR="0018369F">
        <w:rPr>
          <w:sz w:val="28"/>
          <w:szCs w:val="28"/>
        </w:rPr>
        <w:t>.</w:t>
      </w:r>
      <w:r w:rsidR="00D12D55">
        <w:rPr>
          <w:sz w:val="28"/>
          <w:szCs w:val="28"/>
        </w:rPr>
        <w:t>А</w:t>
      </w:r>
      <w:r w:rsidR="0018369F">
        <w:rPr>
          <w:sz w:val="28"/>
          <w:szCs w:val="28"/>
        </w:rPr>
        <w:t>.</w:t>
      </w:r>
      <w:r w:rsidR="00674BE0">
        <w:rPr>
          <w:sz w:val="28"/>
          <w:szCs w:val="28"/>
        </w:rPr>
        <w:t xml:space="preserve"> </w:t>
      </w:r>
      <w:r w:rsidR="00D12D55">
        <w:rPr>
          <w:sz w:val="28"/>
          <w:szCs w:val="28"/>
        </w:rPr>
        <w:t>Игнатчик</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9"/>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151FCB17" w:rsidR="004F613A" w:rsidRPr="00060180" w:rsidRDefault="0018369F" w:rsidP="004F613A">
            <w:pPr>
              <w:rPr>
                <w:sz w:val="28"/>
                <w:szCs w:val="28"/>
              </w:rPr>
            </w:pPr>
            <w:r>
              <w:rPr>
                <w:sz w:val="28"/>
                <w:szCs w:val="28"/>
              </w:rPr>
              <w:t xml:space="preserve">ПРИЛОЖЕНИЕ </w:t>
            </w:r>
            <w:r w:rsidR="004F613A" w:rsidRPr="00060180">
              <w:rPr>
                <w:sz w:val="28"/>
                <w:szCs w:val="28"/>
              </w:rPr>
              <w:t>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1AD3B9AF" w:rsidR="004F613A" w:rsidRPr="00060180" w:rsidRDefault="00C85357" w:rsidP="004F613A">
            <w:pPr>
              <w:ind w:right="202"/>
              <w:jc w:val="center"/>
              <w:rPr>
                <w:sz w:val="28"/>
                <w:szCs w:val="28"/>
              </w:rPr>
            </w:pPr>
            <w:r>
              <w:rPr>
                <w:sz w:val="28"/>
                <w:szCs w:val="28"/>
              </w:rPr>
              <w:t>Специалист</w:t>
            </w:r>
            <w:r w:rsidR="0018369F">
              <w:rPr>
                <w:sz w:val="28"/>
                <w:szCs w:val="28"/>
              </w:rPr>
              <w:t xml:space="preserve"> о</w:t>
            </w:r>
            <w:r w:rsidR="004F613A" w:rsidRPr="00060180">
              <w:rPr>
                <w:sz w:val="28"/>
                <w:szCs w:val="28"/>
              </w:rPr>
              <w:t>тдел</w:t>
            </w:r>
            <w:r w:rsidR="0018369F">
              <w:rPr>
                <w:sz w:val="28"/>
                <w:szCs w:val="28"/>
              </w:rPr>
              <w:t>а</w:t>
            </w:r>
            <w:r w:rsidR="004F613A" w:rsidRPr="00060180">
              <w:rPr>
                <w:sz w:val="28"/>
                <w:szCs w:val="28"/>
              </w:rPr>
              <w:t xml:space="preserve"> ЖКХ </w:t>
            </w:r>
          </w:p>
          <w:p w14:paraId="7760280D" w14:textId="547E38F4" w:rsidR="004F613A" w:rsidRPr="00060180" w:rsidRDefault="00C85357" w:rsidP="004F613A">
            <w:pPr>
              <w:ind w:right="202"/>
              <w:jc w:val="center"/>
              <w:rPr>
                <w:sz w:val="28"/>
                <w:szCs w:val="28"/>
              </w:rPr>
            </w:pPr>
            <w:r>
              <w:rPr>
                <w:sz w:val="28"/>
                <w:szCs w:val="28"/>
              </w:rPr>
              <w:t>И.А. Игнатчик</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2BB7E52D" w:rsidR="004F613A" w:rsidRPr="00060180" w:rsidRDefault="00905E9C" w:rsidP="004F613A">
            <w:pPr>
              <w:ind w:right="202"/>
              <w:jc w:val="center"/>
              <w:rPr>
                <w:sz w:val="28"/>
                <w:szCs w:val="28"/>
              </w:rPr>
            </w:pPr>
            <w:r>
              <w:rPr>
                <w:sz w:val="28"/>
                <w:szCs w:val="28"/>
              </w:rPr>
              <w:t>10</w:t>
            </w:r>
            <w:r w:rsidR="001E460A">
              <w:rPr>
                <w:sz w:val="28"/>
                <w:szCs w:val="28"/>
              </w:rPr>
              <w:t xml:space="preserve"> </w:t>
            </w:r>
            <w:r>
              <w:rPr>
                <w:sz w:val="28"/>
                <w:szCs w:val="28"/>
              </w:rPr>
              <w:t>295</w:t>
            </w:r>
            <w:r w:rsidR="001E460A">
              <w:rPr>
                <w:sz w:val="28"/>
                <w:szCs w:val="28"/>
              </w:rPr>
              <w:t>,0</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6C532A62" w:rsidR="00A50004" w:rsidRPr="00A50004" w:rsidRDefault="00C85357" w:rsidP="00A50004">
      <w:pPr>
        <w:rPr>
          <w:sz w:val="28"/>
          <w:szCs w:val="28"/>
        </w:rPr>
      </w:pPr>
      <w:r>
        <w:rPr>
          <w:sz w:val="28"/>
          <w:szCs w:val="28"/>
        </w:rPr>
        <w:t>Специалист</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4B05919F"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4F613A" w:rsidRPr="00060180">
        <w:rPr>
          <w:sz w:val="28"/>
          <w:szCs w:val="28"/>
        </w:rPr>
        <w:t xml:space="preserve"> </w:t>
      </w:r>
      <w:r w:rsidR="00C85357">
        <w:rPr>
          <w:sz w:val="28"/>
          <w:szCs w:val="28"/>
        </w:rPr>
        <w:t>И.А. Игнатчик</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FE48CD" w14:paraId="5E8C806B" w14:textId="77777777" w:rsidTr="00E649BA">
        <w:trPr>
          <w:trHeight w:val="520"/>
        </w:trPr>
        <w:tc>
          <w:tcPr>
            <w:tcW w:w="806" w:type="dxa"/>
            <w:vMerge w:val="restart"/>
            <w:vAlign w:val="center"/>
          </w:tcPr>
          <w:p w14:paraId="5390A9D7" w14:textId="77777777" w:rsidR="004F613A" w:rsidRPr="00FE48CD" w:rsidRDefault="004F613A" w:rsidP="004F613A">
            <w:pPr>
              <w:spacing w:line="216" w:lineRule="auto"/>
              <w:ind w:left="-113" w:right="-57"/>
              <w:jc w:val="center"/>
            </w:pPr>
            <w:r w:rsidRPr="00FE48CD">
              <w:t>№</w:t>
            </w:r>
          </w:p>
          <w:p w14:paraId="6FD08268" w14:textId="77777777" w:rsidR="004F613A" w:rsidRPr="00FE48CD" w:rsidRDefault="004F613A" w:rsidP="004F613A">
            <w:pPr>
              <w:spacing w:line="216" w:lineRule="auto"/>
              <w:ind w:left="-113" w:right="-57"/>
              <w:jc w:val="center"/>
            </w:pPr>
            <w:r w:rsidRPr="00FE48CD">
              <w:t>п/п</w:t>
            </w:r>
          </w:p>
        </w:tc>
        <w:tc>
          <w:tcPr>
            <w:tcW w:w="1917" w:type="dxa"/>
            <w:vMerge w:val="restart"/>
            <w:vAlign w:val="center"/>
          </w:tcPr>
          <w:p w14:paraId="2D27BFCD" w14:textId="77777777" w:rsidR="004F613A" w:rsidRPr="00FE48CD" w:rsidRDefault="004F613A" w:rsidP="004F613A">
            <w:pPr>
              <w:spacing w:line="216" w:lineRule="auto"/>
              <w:ind w:left="-113" w:right="-57"/>
              <w:jc w:val="center"/>
            </w:pPr>
            <w:r w:rsidRPr="00FE48CD">
              <w:rPr>
                <w:shd w:val="clear" w:color="auto" w:fill="FFFFFF"/>
              </w:rPr>
              <w:t>Наименование мероприятия</w:t>
            </w:r>
          </w:p>
        </w:tc>
        <w:tc>
          <w:tcPr>
            <w:tcW w:w="2670" w:type="dxa"/>
            <w:vMerge w:val="restart"/>
            <w:vAlign w:val="center"/>
          </w:tcPr>
          <w:p w14:paraId="68F5E43A" w14:textId="77777777" w:rsidR="004F613A" w:rsidRPr="00FE48CD" w:rsidRDefault="004F613A" w:rsidP="004F613A">
            <w:pPr>
              <w:spacing w:line="216" w:lineRule="auto"/>
              <w:ind w:left="-113" w:right="-57"/>
              <w:jc w:val="center"/>
            </w:pPr>
            <w:r w:rsidRPr="00FE48CD">
              <w:rPr>
                <w:shd w:val="clear" w:color="auto" w:fill="FFFFFF"/>
              </w:rPr>
              <w:t>Источник финансирования</w:t>
            </w:r>
          </w:p>
        </w:tc>
        <w:tc>
          <w:tcPr>
            <w:tcW w:w="1134" w:type="dxa"/>
            <w:vMerge w:val="restart"/>
            <w:vAlign w:val="center"/>
          </w:tcPr>
          <w:p w14:paraId="3C416D39" w14:textId="77777777" w:rsidR="004F613A" w:rsidRPr="00FE48CD" w:rsidRDefault="004F613A" w:rsidP="004F613A">
            <w:pPr>
              <w:spacing w:line="216" w:lineRule="auto"/>
              <w:ind w:left="-113" w:right="-57"/>
              <w:jc w:val="center"/>
              <w:rPr>
                <w:shd w:val="clear" w:color="auto" w:fill="FFFFFF"/>
              </w:rPr>
            </w:pPr>
            <w:r w:rsidRPr="00FE48CD">
              <w:rPr>
                <w:shd w:val="clear" w:color="auto" w:fill="FFFFFF"/>
              </w:rPr>
              <w:t>Объем финансирования*,</w:t>
            </w:r>
          </w:p>
          <w:p w14:paraId="3507E99E" w14:textId="77777777" w:rsidR="004F613A" w:rsidRPr="00FE48CD" w:rsidRDefault="004F613A" w:rsidP="004F613A">
            <w:pPr>
              <w:spacing w:line="216" w:lineRule="auto"/>
              <w:ind w:left="-113" w:right="-57"/>
              <w:jc w:val="center"/>
              <w:rPr>
                <w:shd w:val="clear" w:color="auto" w:fill="FFFFFF"/>
              </w:rPr>
            </w:pPr>
            <w:r w:rsidRPr="00FE48CD">
              <w:rPr>
                <w:shd w:val="clear" w:color="auto" w:fill="FFFFFF"/>
              </w:rPr>
              <w:t>всего</w:t>
            </w:r>
          </w:p>
          <w:p w14:paraId="0B9A17EF" w14:textId="77777777" w:rsidR="004F613A" w:rsidRPr="00FE48CD" w:rsidRDefault="004F613A" w:rsidP="004F613A">
            <w:pPr>
              <w:spacing w:line="216" w:lineRule="auto"/>
              <w:ind w:left="-113" w:right="-57"/>
              <w:jc w:val="center"/>
            </w:pPr>
            <w:r w:rsidRPr="00FE48CD">
              <w:rPr>
                <w:shd w:val="clear" w:color="auto" w:fill="FFFFFF"/>
              </w:rPr>
              <w:t>(тыс.руб)</w:t>
            </w:r>
            <w:r w:rsidRPr="00FE48CD">
              <w:rPr>
                <w:shd w:val="clear" w:color="auto" w:fill="FFFFFF"/>
                <w:vertAlign w:val="superscript"/>
              </w:rPr>
              <w:t xml:space="preserve"> </w:t>
            </w:r>
          </w:p>
        </w:tc>
        <w:tc>
          <w:tcPr>
            <w:tcW w:w="5103" w:type="dxa"/>
            <w:gridSpan w:val="5"/>
          </w:tcPr>
          <w:p w14:paraId="3194F4E1" w14:textId="77777777" w:rsidR="004F613A" w:rsidRPr="00FE48CD" w:rsidRDefault="004F613A" w:rsidP="004F613A">
            <w:pPr>
              <w:spacing w:line="216" w:lineRule="auto"/>
              <w:ind w:left="-113" w:right="-57"/>
              <w:jc w:val="center"/>
              <w:rPr>
                <w:shd w:val="clear" w:color="auto" w:fill="FFFFFF"/>
              </w:rPr>
            </w:pPr>
            <w:r w:rsidRPr="00FE48CD">
              <w:t>в том числе по годам</w:t>
            </w:r>
          </w:p>
        </w:tc>
        <w:tc>
          <w:tcPr>
            <w:tcW w:w="1842" w:type="dxa"/>
            <w:vMerge w:val="restart"/>
            <w:vAlign w:val="center"/>
          </w:tcPr>
          <w:p w14:paraId="3A833966" w14:textId="77777777" w:rsidR="004F613A" w:rsidRPr="00FE48CD" w:rsidRDefault="004F613A" w:rsidP="004F613A">
            <w:pPr>
              <w:spacing w:line="216" w:lineRule="auto"/>
              <w:ind w:left="-113" w:right="-57"/>
              <w:jc w:val="center"/>
              <w:rPr>
                <w:shd w:val="clear" w:color="auto" w:fill="FFFFFF"/>
                <w:lang w:val="en-US"/>
              </w:rPr>
            </w:pPr>
            <w:r w:rsidRPr="00FE48CD">
              <w:rPr>
                <w:shd w:val="clear" w:color="auto" w:fill="FFFFFF"/>
              </w:rPr>
              <w:t>Непосредственный</w:t>
            </w:r>
          </w:p>
          <w:p w14:paraId="573DD9D7" w14:textId="77777777" w:rsidR="004F613A" w:rsidRPr="00FE48CD" w:rsidRDefault="004F613A" w:rsidP="004F613A">
            <w:pPr>
              <w:spacing w:line="216" w:lineRule="auto"/>
              <w:ind w:left="-113" w:right="-57"/>
              <w:jc w:val="center"/>
            </w:pPr>
            <w:r w:rsidRPr="00FE48CD">
              <w:rPr>
                <w:shd w:val="clear" w:color="auto" w:fill="FFFFFF"/>
              </w:rPr>
              <w:t>результат реализации мероприятия</w:t>
            </w:r>
          </w:p>
        </w:tc>
        <w:tc>
          <w:tcPr>
            <w:tcW w:w="1844" w:type="dxa"/>
            <w:vMerge w:val="restart"/>
            <w:vAlign w:val="center"/>
          </w:tcPr>
          <w:p w14:paraId="7ADAFA7F" w14:textId="77777777" w:rsidR="004F613A" w:rsidRPr="00FE48CD" w:rsidRDefault="004F613A" w:rsidP="004F613A">
            <w:pPr>
              <w:shd w:val="clear" w:color="auto" w:fill="FFFFFF"/>
              <w:spacing w:line="216" w:lineRule="auto"/>
              <w:ind w:left="-113" w:right="-57"/>
              <w:jc w:val="center"/>
              <w:textAlignment w:val="baseline"/>
              <w:rPr>
                <w:shd w:val="clear" w:color="auto" w:fill="FFFFFF"/>
              </w:rPr>
            </w:pPr>
            <w:r w:rsidRPr="00FE48CD">
              <w:rPr>
                <w:shd w:val="clear" w:color="auto" w:fill="FFFFFF"/>
              </w:rPr>
              <w:t>Участник подпрограммы</w:t>
            </w:r>
          </w:p>
          <w:p w14:paraId="3DC8E1D5" w14:textId="77777777" w:rsidR="004F613A" w:rsidRPr="00FE48CD" w:rsidRDefault="004F613A" w:rsidP="004F613A">
            <w:pPr>
              <w:shd w:val="clear" w:color="auto" w:fill="FFFFFF"/>
              <w:spacing w:line="216" w:lineRule="auto"/>
              <w:ind w:left="-113" w:right="-57"/>
              <w:jc w:val="center"/>
              <w:textAlignment w:val="baseline"/>
            </w:pPr>
          </w:p>
        </w:tc>
      </w:tr>
      <w:tr w:rsidR="004F613A" w:rsidRPr="00FE48CD" w14:paraId="3CDC8692" w14:textId="77777777" w:rsidTr="00E649BA">
        <w:trPr>
          <w:trHeight w:val="145"/>
        </w:trPr>
        <w:tc>
          <w:tcPr>
            <w:tcW w:w="806" w:type="dxa"/>
            <w:vMerge/>
          </w:tcPr>
          <w:p w14:paraId="4F27731E" w14:textId="77777777" w:rsidR="004F613A" w:rsidRPr="00FE48CD" w:rsidRDefault="004F613A" w:rsidP="004F613A">
            <w:pPr>
              <w:spacing w:line="216" w:lineRule="auto"/>
            </w:pPr>
          </w:p>
        </w:tc>
        <w:tc>
          <w:tcPr>
            <w:tcW w:w="1917" w:type="dxa"/>
            <w:vMerge/>
          </w:tcPr>
          <w:p w14:paraId="37783578" w14:textId="77777777" w:rsidR="004F613A" w:rsidRPr="00FE48CD" w:rsidRDefault="004F613A" w:rsidP="004F613A">
            <w:pPr>
              <w:spacing w:line="216" w:lineRule="auto"/>
            </w:pPr>
          </w:p>
        </w:tc>
        <w:tc>
          <w:tcPr>
            <w:tcW w:w="2670" w:type="dxa"/>
            <w:vMerge/>
          </w:tcPr>
          <w:p w14:paraId="19A801D5" w14:textId="77777777" w:rsidR="004F613A" w:rsidRPr="00FE48CD" w:rsidRDefault="004F613A" w:rsidP="004F613A">
            <w:pPr>
              <w:spacing w:line="216" w:lineRule="auto"/>
            </w:pPr>
          </w:p>
        </w:tc>
        <w:tc>
          <w:tcPr>
            <w:tcW w:w="1134" w:type="dxa"/>
            <w:vMerge/>
          </w:tcPr>
          <w:p w14:paraId="5D5AF58F" w14:textId="77777777" w:rsidR="004F613A" w:rsidRPr="00FE48CD" w:rsidRDefault="004F613A" w:rsidP="004F613A">
            <w:pPr>
              <w:spacing w:line="216" w:lineRule="auto"/>
            </w:pPr>
          </w:p>
        </w:tc>
        <w:tc>
          <w:tcPr>
            <w:tcW w:w="992" w:type="dxa"/>
            <w:vAlign w:val="center"/>
          </w:tcPr>
          <w:p w14:paraId="058B5D19" w14:textId="77777777" w:rsidR="004F613A" w:rsidRPr="00FE48CD" w:rsidRDefault="004F613A" w:rsidP="004F613A">
            <w:pPr>
              <w:spacing w:line="216" w:lineRule="auto"/>
              <w:jc w:val="center"/>
            </w:pPr>
            <w:r w:rsidRPr="00FE48CD">
              <w:t>2021 г.</w:t>
            </w:r>
          </w:p>
        </w:tc>
        <w:tc>
          <w:tcPr>
            <w:tcW w:w="992" w:type="dxa"/>
            <w:vAlign w:val="center"/>
          </w:tcPr>
          <w:p w14:paraId="4E7F3C02" w14:textId="77777777" w:rsidR="004F613A" w:rsidRPr="00FE48CD" w:rsidRDefault="004F613A" w:rsidP="004F613A">
            <w:pPr>
              <w:spacing w:line="216" w:lineRule="auto"/>
              <w:jc w:val="center"/>
            </w:pPr>
            <w:r w:rsidRPr="00FE48CD">
              <w:t>2022 г.</w:t>
            </w:r>
          </w:p>
        </w:tc>
        <w:tc>
          <w:tcPr>
            <w:tcW w:w="993" w:type="dxa"/>
            <w:vAlign w:val="center"/>
          </w:tcPr>
          <w:p w14:paraId="022DEDD9" w14:textId="77777777" w:rsidR="004F613A" w:rsidRPr="00FE48CD" w:rsidRDefault="004F613A" w:rsidP="004F613A">
            <w:pPr>
              <w:spacing w:line="216" w:lineRule="auto"/>
              <w:jc w:val="center"/>
            </w:pPr>
            <w:r w:rsidRPr="00FE48CD">
              <w:t>2023 г.</w:t>
            </w:r>
          </w:p>
        </w:tc>
        <w:tc>
          <w:tcPr>
            <w:tcW w:w="992" w:type="dxa"/>
            <w:vAlign w:val="center"/>
          </w:tcPr>
          <w:p w14:paraId="370A5E7F" w14:textId="77777777" w:rsidR="004F613A" w:rsidRPr="00FE48CD" w:rsidRDefault="004F613A" w:rsidP="004F613A">
            <w:pPr>
              <w:spacing w:line="216" w:lineRule="auto"/>
              <w:jc w:val="center"/>
            </w:pPr>
            <w:r w:rsidRPr="00FE48CD">
              <w:t>2024 г.</w:t>
            </w:r>
          </w:p>
        </w:tc>
        <w:tc>
          <w:tcPr>
            <w:tcW w:w="1134" w:type="dxa"/>
            <w:vAlign w:val="center"/>
          </w:tcPr>
          <w:p w14:paraId="23D7FE9D" w14:textId="77777777" w:rsidR="004F613A" w:rsidRPr="00FE48CD" w:rsidRDefault="004F613A" w:rsidP="004F613A">
            <w:pPr>
              <w:spacing w:line="216" w:lineRule="auto"/>
              <w:jc w:val="center"/>
            </w:pPr>
            <w:r w:rsidRPr="00FE48CD">
              <w:t>2025 г.</w:t>
            </w:r>
          </w:p>
        </w:tc>
        <w:tc>
          <w:tcPr>
            <w:tcW w:w="1842" w:type="dxa"/>
            <w:vMerge/>
          </w:tcPr>
          <w:p w14:paraId="304F9AAA" w14:textId="77777777" w:rsidR="004F613A" w:rsidRPr="00FE48CD" w:rsidRDefault="004F613A" w:rsidP="004F613A">
            <w:pPr>
              <w:spacing w:line="216" w:lineRule="auto"/>
            </w:pPr>
          </w:p>
        </w:tc>
        <w:tc>
          <w:tcPr>
            <w:tcW w:w="1844" w:type="dxa"/>
            <w:vMerge/>
          </w:tcPr>
          <w:p w14:paraId="78ED2620" w14:textId="77777777" w:rsidR="004F613A" w:rsidRPr="00FE48CD" w:rsidRDefault="004F613A" w:rsidP="004F613A">
            <w:pPr>
              <w:spacing w:line="216" w:lineRule="auto"/>
            </w:pPr>
          </w:p>
        </w:tc>
      </w:tr>
      <w:tr w:rsidR="004F613A" w:rsidRPr="00FE48CD" w14:paraId="36D611F2" w14:textId="77777777" w:rsidTr="00E649BA">
        <w:trPr>
          <w:trHeight w:val="241"/>
        </w:trPr>
        <w:tc>
          <w:tcPr>
            <w:tcW w:w="806" w:type="dxa"/>
            <w:vAlign w:val="center"/>
          </w:tcPr>
          <w:p w14:paraId="73236D12" w14:textId="77777777" w:rsidR="004F613A" w:rsidRPr="00FE48CD" w:rsidRDefault="004F613A" w:rsidP="004F613A">
            <w:pPr>
              <w:spacing w:line="216" w:lineRule="auto"/>
              <w:jc w:val="center"/>
            </w:pPr>
            <w:r w:rsidRPr="00FE48CD">
              <w:t>1</w:t>
            </w:r>
          </w:p>
        </w:tc>
        <w:tc>
          <w:tcPr>
            <w:tcW w:w="1917" w:type="dxa"/>
            <w:vAlign w:val="center"/>
          </w:tcPr>
          <w:p w14:paraId="311C4A2B" w14:textId="77777777" w:rsidR="004F613A" w:rsidRPr="00FE48CD" w:rsidRDefault="004F613A" w:rsidP="004F613A">
            <w:pPr>
              <w:spacing w:line="216" w:lineRule="auto"/>
              <w:jc w:val="center"/>
            </w:pPr>
            <w:r w:rsidRPr="00FE48CD">
              <w:t>2</w:t>
            </w:r>
          </w:p>
        </w:tc>
        <w:tc>
          <w:tcPr>
            <w:tcW w:w="2670" w:type="dxa"/>
            <w:vAlign w:val="center"/>
          </w:tcPr>
          <w:p w14:paraId="25562C90" w14:textId="77777777" w:rsidR="004F613A" w:rsidRPr="00FE48CD" w:rsidRDefault="004F613A" w:rsidP="004F613A">
            <w:pPr>
              <w:spacing w:line="216" w:lineRule="auto"/>
              <w:jc w:val="center"/>
            </w:pPr>
            <w:r w:rsidRPr="00FE48CD">
              <w:t>3</w:t>
            </w:r>
          </w:p>
        </w:tc>
        <w:tc>
          <w:tcPr>
            <w:tcW w:w="1134" w:type="dxa"/>
            <w:vAlign w:val="center"/>
          </w:tcPr>
          <w:p w14:paraId="75F85B17" w14:textId="77777777" w:rsidR="004F613A" w:rsidRPr="00FE48CD" w:rsidRDefault="004F613A" w:rsidP="004F613A">
            <w:pPr>
              <w:spacing w:line="216" w:lineRule="auto"/>
              <w:jc w:val="center"/>
            </w:pPr>
            <w:r w:rsidRPr="00FE48CD">
              <w:t>4</w:t>
            </w:r>
          </w:p>
        </w:tc>
        <w:tc>
          <w:tcPr>
            <w:tcW w:w="992" w:type="dxa"/>
            <w:vAlign w:val="center"/>
          </w:tcPr>
          <w:p w14:paraId="53CB65D5" w14:textId="77777777" w:rsidR="004F613A" w:rsidRPr="00FE48CD" w:rsidRDefault="004F613A" w:rsidP="004F613A">
            <w:pPr>
              <w:spacing w:line="216" w:lineRule="auto"/>
              <w:jc w:val="center"/>
            </w:pPr>
            <w:r w:rsidRPr="00FE48CD">
              <w:t>5</w:t>
            </w:r>
          </w:p>
        </w:tc>
        <w:tc>
          <w:tcPr>
            <w:tcW w:w="992" w:type="dxa"/>
          </w:tcPr>
          <w:p w14:paraId="3D0E8C8C" w14:textId="77777777" w:rsidR="004F613A" w:rsidRPr="00FE48CD" w:rsidRDefault="004F613A" w:rsidP="004F613A">
            <w:pPr>
              <w:spacing w:line="216" w:lineRule="auto"/>
              <w:jc w:val="center"/>
            </w:pPr>
          </w:p>
        </w:tc>
        <w:tc>
          <w:tcPr>
            <w:tcW w:w="993" w:type="dxa"/>
            <w:vAlign w:val="center"/>
          </w:tcPr>
          <w:p w14:paraId="7232AD79" w14:textId="77777777" w:rsidR="004F613A" w:rsidRPr="00FE48CD" w:rsidRDefault="004F613A" w:rsidP="004F613A">
            <w:pPr>
              <w:spacing w:line="216" w:lineRule="auto"/>
              <w:jc w:val="center"/>
            </w:pPr>
            <w:r w:rsidRPr="00FE48CD">
              <w:t>6</w:t>
            </w:r>
          </w:p>
        </w:tc>
        <w:tc>
          <w:tcPr>
            <w:tcW w:w="992" w:type="dxa"/>
            <w:vAlign w:val="center"/>
          </w:tcPr>
          <w:p w14:paraId="1D35FA43" w14:textId="77777777" w:rsidR="004F613A" w:rsidRPr="00FE48CD" w:rsidRDefault="004F613A" w:rsidP="004F613A">
            <w:pPr>
              <w:spacing w:line="216" w:lineRule="auto"/>
              <w:jc w:val="center"/>
            </w:pPr>
            <w:r w:rsidRPr="00FE48CD">
              <w:t>7</w:t>
            </w:r>
          </w:p>
        </w:tc>
        <w:tc>
          <w:tcPr>
            <w:tcW w:w="1134" w:type="dxa"/>
            <w:vAlign w:val="center"/>
          </w:tcPr>
          <w:p w14:paraId="3ACEA732" w14:textId="77777777" w:rsidR="004F613A" w:rsidRPr="00FE48CD" w:rsidRDefault="004F613A" w:rsidP="004F613A">
            <w:pPr>
              <w:spacing w:line="216" w:lineRule="auto"/>
              <w:jc w:val="center"/>
            </w:pPr>
            <w:r w:rsidRPr="00FE48CD">
              <w:t>8</w:t>
            </w:r>
          </w:p>
        </w:tc>
        <w:tc>
          <w:tcPr>
            <w:tcW w:w="1842" w:type="dxa"/>
            <w:vAlign w:val="center"/>
          </w:tcPr>
          <w:p w14:paraId="24F0EE40" w14:textId="77777777" w:rsidR="004F613A" w:rsidRPr="00FE48CD" w:rsidRDefault="004F613A" w:rsidP="004F613A">
            <w:pPr>
              <w:spacing w:line="216" w:lineRule="auto"/>
              <w:jc w:val="center"/>
            </w:pPr>
            <w:r w:rsidRPr="00FE48CD">
              <w:t>9</w:t>
            </w:r>
          </w:p>
        </w:tc>
        <w:tc>
          <w:tcPr>
            <w:tcW w:w="1844" w:type="dxa"/>
            <w:vAlign w:val="center"/>
          </w:tcPr>
          <w:p w14:paraId="49F0D2DC" w14:textId="77777777" w:rsidR="004F613A" w:rsidRPr="00FE48CD" w:rsidRDefault="004F613A" w:rsidP="004F613A">
            <w:pPr>
              <w:spacing w:line="216" w:lineRule="auto"/>
              <w:jc w:val="center"/>
            </w:pPr>
            <w:r w:rsidRPr="00FE48CD">
              <w:t>10</w:t>
            </w:r>
          </w:p>
        </w:tc>
      </w:tr>
      <w:tr w:rsidR="004F613A" w:rsidRPr="00FE48CD" w14:paraId="47DE388F" w14:textId="77777777" w:rsidTr="00E649BA">
        <w:trPr>
          <w:trHeight w:val="241"/>
        </w:trPr>
        <w:tc>
          <w:tcPr>
            <w:tcW w:w="806" w:type="dxa"/>
          </w:tcPr>
          <w:p w14:paraId="4D7B4A74" w14:textId="77777777" w:rsidR="004F613A" w:rsidRPr="00FE48CD" w:rsidRDefault="004F613A" w:rsidP="004F613A">
            <w:pPr>
              <w:spacing w:line="216" w:lineRule="auto"/>
              <w:jc w:val="center"/>
            </w:pPr>
            <w:r w:rsidRPr="00FE48CD">
              <w:t>1</w:t>
            </w:r>
          </w:p>
        </w:tc>
        <w:tc>
          <w:tcPr>
            <w:tcW w:w="1917" w:type="dxa"/>
          </w:tcPr>
          <w:p w14:paraId="0DE4204E" w14:textId="77777777" w:rsidR="004F613A" w:rsidRPr="00FE48CD" w:rsidRDefault="004F613A" w:rsidP="004F613A">
            <w:pPr>
              <w:spacing w:line="216" w:lineRule="auto"/>
            </w:pPr>
            <w:r w:rsidRPr="00FE48CD">
              <w:t>Цель</w:t>
            </w:r>
          </w:p>
        </w:tc>
        <w:tc>
          <w:tcPr>
            <w:tcW w:w="12593" w:type="dxa"/>
            <w:gridSpan w:val="9"/>
          </w:tcPr>
          <w:p w14:paraId="03B813DA" w14:textId="77777777" w:rsidR="004F613A" w:rsidRPr="00FE48CD" w:rsidRDefault="004F613A" w:rsidP="004F613A">
            <w:pPr>
              <w:spacing w:line="216" w:lineRule="auto"/>
            </w:pPr>
          </w:p>
        </w:tc>
      </w:tr>
      <w:tr w:rsidR="004F613A" w:rsidRPr="00FE48CD" w14:paraId="5E602A8B" w14:textId="77777777" w:rsidTr="00E649BA">
        <w:trPr>
          <w:trHeight w:val="241"/>
        </w:trPr>
        <w:tc>
          <w:tcPr>
            <w:tcW w:w="806" w:type="dxa"/>
          </w:tcPr>
          <w:p w14:paraId="332C9FCA" w14:textId="77777777" w:rsidR="004F613A" w:rsidRPr="00FE48CD" w:rsidRDefault="004F613A" w:rsidP="004F613A">
            <w:pPr>
              <w:spacing w:line="216" w:lineRule="auto"/>
              <w:jc w:val="center"/>
            </w:pPr>
            <w:r w:rsidRPr="00FE48CD">
              <w:t>1.1</w:t>
            </w:r>
          </w:p>
        </w:tc>
        <w:tc>
          <w:tcPr>
            <w:tcW w:w="1917" w:type="dxa"/>
          </w:tcPr>
          <w:p w14:paraId="51FADA0E" w14:textId="77777777" w:rsidR="004F613A" w:rsidRPr="00FE48CD" w:rsidRDefault="004F613A" w:rsidP="004F613A">
            <w:pPr>
              <w:spacing w:line="216" w:lineRule="auto"/>
            </w:pPr>
            <w:r w:rsidRPr="00FE48CD">
              <w:t>Задача № 1</w:t>
            </w:r>
          </w:p>
        </w:tc>
        <w:tc>
          <w:tcPr>
            <w:tcW w:w="12593" w:type="dxa"/>
            <w:gridSpan w:val="9"/>
          </w:tcPr>
          <w:p w14:paraId="1F8C247A" w14:textId="77777777" w:rsidR="004F613A" w:rsidRPr="00FE48CD" w:rsidRDefault="004F613A" w:rsidP="004F613A">
            <w:pPr>
              <w:spacing w:line="216" w:lineRule="auto"/>
            </w:pPr>
          </w:p>
        </w:tc>
      </w:tr>
      <w:tr w:rsidR="004F613A" w:rsidRPr="00FE48CD" w14:paraId="718AED14" w14:textId="77777777" w:rsidTr="00E649BA">
        <w:trPr>
          <w:trHeight w:val="241"/>
        </w:trPr>
        <w:tc>
          <w:tcPr>
            <w:tcW w:w="806" w:type="dxa"/>
            <w:vMerge w:val="restart"/>
          </w:tcPr>
          <w:p w14:paraId="2A4D089D" w14:textId="77777777" w:rsidR="004F613A" w:rsidRPr="00FE48CD" w:rsidRDefault="004F613A" w:rsidP="004F613A">
            <w:pPr>
              <w:spacing w:line="216" w:lineRule="auto"/>
              <w:jc w:val="center"/>
            </w:pPr>
            <w:r w:rsidRPr="00FE48CD">
              <w:t>1.1.1</w:t>
            </w:r>
          </w:p>
        </w:tc>
        <w:tc>
          <w:tcPr>
            <w:tcW w:w="1917" w:type="dxa"/>
            <w:vMerge w:val="restart"/>
          </w:tcPr>
          <w:p w14:paraId="68503B03" w14:textId="77777777" w:rsidR="004F613A" w:rsidRPr="00FE48CD" w:rsidRDefault="004F613A" w:rsidP="004F613A">
            <w:pPr>
              <w:spacing w:line="216" w:lineRule="auto"/>
            </w:pPr>
            <w:r w:rsidRPr="00FE48CD">
              <w:t>Нанесение дорожной разметка</w:t>
            </w:r>
          </w:p>
        </w:tc>
        <w:tc>
          <w:tcPr>
            <w:tcW w:w="2670" w:type="dxa"/>
          </w:tcPr>
          <w:p w14:paraId="68F4C2F8" w14:textId="77777777" w:rsidR="004F613A" w:rsidRPr="00FE48CD" w:rsidRDefault="004F613A" w:rsidP="004F613A">
            <w:pPr>
              <w:spacing w:line="216" w:lineRule="auto"/>
            </w:pPr>
            <w:r w:rsidRPr="00FE48CD">
              <w:t>всего</w:t>
            </w:r>
          </w:p>
        </w:tc>
        <w:tc>
          <w:tcPr>
            <w:tcW w:w="1134" w:type="dxa"/>
          </w:tcPr>
          <w:p w14:paraId="10E89EFB" w14:textId="7895E33E" w:rsidR="004F613A" w:rsidRPr="00FE48CD" w:rsidRDefault="006E02B6" w:rsidP="004F613A">
            <w:pPr>
              <w:spacing w:line="216" w:lineRule="auto"/>
            </w:pPr>
            <w:r w:rsidRPr="00FE48CD">
              <w:t>5374,9</w:t>
            </w:r>
          </w:p>
        </w:tc>
        <w:tc>
          <w:tcPr>
            <w:tcW w:w="992" w:type="dxa"/>
          </w:tcPr>
          <w:p w14:paraId="4727B277" w14:textId="77777777" w:rsidR="004F613A" w:rsidRPr="00FE48CD" w:rsidRDefault="004F613A" w:rsidP="004F613A">
            <w:pPr>
              <w:spacing w:line="216" w:lineRule="auto"/>
            </w:pPr>
            <w:r w:rsidRPr="00FE48CD">
              <w:t>1020,8</w:t>
            </w:r>
          </w:p>
        </w:tc>
        <w:tc>
          <w:tcPr>
            <w:tcW w:w="992" w:type="dxa"/>
          </w:tcPr>
          <w:p w14:paraId="58F64A4F" w14:textId="77777777" w:rsidR="004F613A" w:rsidRPr="00FE48CD" w:rsidRDefault="004F613A" w:rsidP="004F613A">
            <w:pPr>
              <w:spacing w:line="216" w:lineRule="auto"/>
            </w:pPr>
            <w:r w:rsidRPr="00FE48CD">
              <w:t>1623,0</w:t>
            </w:r>
          </w:p>
        </w:tc>
        <w:tc>
          <w:tcPr>
            <w:tcW w:w="993" w:type="dxa"/>
          </w:tcPr>
          <w:p w14:paraId="7B8D92AF" w14:textId="77777777" w:rsidR="004F613A" w:rsidRPr="00FE48CD" w:rsidRDefault="00442DC1" w:rsidP="004F613A">
            <w:pPr>
              <w:spacing w:line="216" w:lineRule="auto"/>
            </w:pPr>
            <w:r w:rsidRPr="00FE48CD">
              <w:t>971,8</w:t>
            </w:r>
          </w:p>
        </w:tc>
        <w:tc>
          <w:tcPr>
            <w:tcW w:w="992" w:type="dxa"/>
          </w:tcPr>
          <w:p w14:paraId="0141498D" w14:textId="458B2494" w:rsidR="004F613A" w:rsidRPr="00FE48CD" w:rsidRDefault="001432C1" w:rsidP="001432C1">
            <w:pPr>
              <w:ind w:right="-284"/>
            </w:pPr>
            <w:r w:rsidRPr="00FE48CD">
              <w:t>1759,3</w:t>
            </w:r>
          </w:p>
        </w:tc>
        <w:tc>
          <w:tcPr>
            <w:tcW w:w="1134" w:type="dxa"/>
          </w:tcPr>
          <w:p w14:paraId="40AF5102" w14:textId="77777777" w:rsidR="004F613A" w:rsidRPr="00FE48CD" w:rsidRDefault="004F613A" w:rsidP="004F613A">
            <w:pPr>
              <w:ind w:right="-284"/>
            </w:pPr>
            <w:r w:rsidRPr="00FE48CD">
              <w:t>0,0</w:t>
            </w:r>
          </w:p>
        </w:tc>
        <w:tc>
          <w:tcPr>
            <w:tcW w:w="1842" w:type="dxa"/>
            <w:vMerge w:val="restart"/>
          </w:tcPr>
          <w:p w14:paraId="20C388B4" w14:textId="77777777" w:rsidR="004F613A" w:rsidRPr="00FE48CD" w:rsidRDefault="004F613A" w:rsidP="004F613A">
            <w:pPr>
              <w:spacing w:line="216" w:lineRule="auto"/>
            </w:pPr>
            <w:r w:rsidRPr="00FE48CD">
              <w:t>Протяженность нанесенной разметки</w:t>
            </w:r>
          </w:p>
          <w:p w14:paraId="08603191" w14:textId="77777777" w:rsidR="004F613A" w:rsidRPr="00FE48CD" w:rsidRDefault="004F613A" w:rsidP="004F613A">
            <w:pPr>
              <w:spacing w:line="216" w:lineRule="auto"/>
            </w:pPr>
            <w:r w:rsidRPr="00FE48CD">
              <w:t>2021 г.-  ед.</w:t>
            </w:r>
          </w:p>
          <w:p w14:paraId="6D5A48C9" w14:textId="77777777" w:rsidR="004F613A" w:rsidRPr="00FE48CD" w:rsidRDefault="004F613A" w:rsidP="004F613A">
            <w:pPr>
              <w:spacing w:line="216" w:lineRule="auto"/>
            </w:pPr>
            <w:r w:rsidRPr="00FE48CD">
              <w:t>2022 г. – ед.</w:t>
            </w:r>
          </w:p>
          <w:p w14:paraId="3BA7414E" w14:textId="77777777" w:rsidR="004F613A" w:rsidRPr="00FE48CD" w:rsidRDefault="004F613A" w:rsidP="004F613A">
            <w:pPr>
              <w:spacing w:line="216" w:lineRule="auto"/>
            </w:pPr>
            <w:r w:rsidRPr="00FE48CD">
              <w:t>2023 г. – ед.</w:t>
            </w:r>
          </w:p>
          <w:p w14:paraId="1A811199" w14:textId="77777777" w:rsidR="004F613A" w:rsidRPr="00FE48CD" w:rsidRDefault="004F613A" w:rsidP="004F613A">
            <w:pPr>
              <w:spacing w:line="216" w:lineRule="auto"/>
            </w:pPr>
            <w:r w:rsidRPr="00FE48CD">
              <w:t>2024 г. – ед.</w:t>
            </w:r>
          </w:p>
          <w:p w14:paraId="648CE043" w14:textId="77777777" w:rsidR="004F613A" w:rsidRPr="00FE48CD" w:rsidRDefault="004F613A" w:rsidP="004F613A">
            <w:pPr>
              <w:spacing w:line="216" w:lineRule="auto"/>
            </w:pPr>
            <w:r w:rsidRPr="00FE48CD">
              <w:t>2025 г. – ед.</w:t>
            </w:r>
          </w:p>
        </w:tc>
        <w:tc>
          <w:tcPr>
            <w:tcW w:w="1844" w:type="dxa"/>
            <w:vMerge w:val="restart"/>
            <w:vAlign w:val="center"/>
          </w:tcPr>
          <w:p w14:paraId="0B8467B3" w14:textId="77777777" w:rsidR="004F613A" w:rsidRPr="00FE48CD" w:rsidRDefault="004F613A" w:rsidP="004F613A">
            <w:pPr>
              <w:spacing w:line="216" w:lineRule="auto"/>
              <w:jc w:val="center"/>
            </w:pPr>
            <w:r w:rsidRPr="00FE48CD">
              <w:t>Администрация Васюринского сельского поселения</w:t>
            </w:r>
          </w:p>
        </w:tc>
      </w:tr>
      <w:tr w:rsidR="004F613A" w:rsidRPr="00FE48CD" w14:paraId="7CDCB371" w14:textId="77777777" w:rsidTr="00E649BA">
        <w:trPr>
          <w:trHeight w:val="145"/>
        </w:trPr>
        <w:tc>
          <w:tcPr>
            <w:tcW w:w="806" w:type="dxa"/>
            <w:vMerge/>
          </w:tcPr>
          <w:p w14:paraId="79B61B2A" w14:textId="77777777" w:rsidR="004F613A" w:rsidRPr="00FE48CD" w:rsidRDefault="004F613A" w:rsidP="004F613A">
            <w:pPr>
              <w:spacing w:line="216" w:lineRule="auto"/>
              <w:jc w:val="center"/>
            </w:pPr>
          </w:p>
        </w:tc>
        <w:tc>
          <w:tcPr>
            <w:tcW w:w="1917" w:type="dxa"/>
            <w:vMerge/>
          </w:tcPr>
          <w:p w14:paraId="5A3D00AF" w14:textId="77777777" w:rsidR="004F613A" w:rsidRPr="00FE48CD" w:rsidRDefault="004F613A" w:rsidP="004F613A">
            <w:pPr>
              <w:spacing w:line="216" w:lineRule="auto"/>
            </w:pPr>
          </w:p>
        </w:tc>
        <w:tc>
          <w:tcPr>
            <w:tcW w:w="2670" w:type="dxa"/>
          </w:tcPr>
          <w:p w14:paraId="71501F19" w14:textId="77777777" w:rsidR="004F613A" w:rsidRPr="00FE48CD" w:rsidRDefault="004F613A" w:rsidP="004F613A">
            <w:pPr>
              <w:spacing w:line="216" w:lineRule="auto"/>
            </w:pPr>
            <w:r w:rsidRPr="00FE48CD">
              <w:t>краевой бюджет</w:t>
            </w:r>
          </w:p>
        </w:tc>
        <w:tc>
          <w:tcPr>
            <w:tcW w:w="1134" w:type="dxa"/>
          </w:tcPr>
          <w:p w14:paraId="29C60702" w14:textId="77777777" w:rsidR="004F613A" w:rsidRPr="00FE48CD" w:rsidRDefault="004F613A" w:rsidP="004F613A">
            <w:pPr>
              <w:ind w:right="-284"/>
            </w:pPr>
            <w:r w:rsidRPr="00FE48CD">
              <w:t>0,0</w:t>
            </w:r>
          </w:p>
        </w:tc>
        <w:tc>
          <w:tcPr>
            <w:tcW w:w="992" w:type="dxa"/>
          </w:tcPr>
          <w:p w14:paraId="2D079432" w14:textId="77777777" w:rsidR="004F613A" w:rsidRPr="00FE48CD" w:rsidRDefault="004F613A" w:rsidP="004F613A">
            <w:pPr>
              <w:ind w:right="-284"/>
            </w:pPr>
            <w:r w:rsidRPr="00FE48CD">
              <w:t>0,0</w:t>
            </w:r>
          </w:p>
        </w:tc>
        <w:tc>
          <w:tcPr>
            <w:tcW w:w="992" w:type="dxa"/>
          </w:tcPr>
          <w:p w14:paraId="16CD0C0C" w14:textId="77777777" w:rsidR="004F613A" w:rsidRPr="00FE48CD" w:rsidRDefault="004F613A" w:rsidP="004F613A">
            <w:pPr>
              <w:ind w:right="-284"/>
            </w:pPr>
            <w:r w:rsidRPr="00FE48CD">
              <w:t>0,0</w:t>
            </w:r>
          </w:p>
        </w:tc>
        <w:tc>
          <w:tcPr>
            <w:tcW w:w="993" w:type="dxa"/>
          </w:tcPr>
          <w:p w14:paraId="5353DF95" w14:textId="77777777" w:rsidR="004F613A" w:rsidRPr="00FE48CD" w:rsidRDefault="004F613A" w:rsidP="004F613A">
            <w:pPr>
              <w:ind w:right="-284"/>
            </w:pPr>
            <w:r w:rsidRPr="00FE48CD">
              <w:t>0,0</w:t>
            </w:r>
          </w:p>
        </w:tc>
        <w:tc>
          <w:tcPr>
            <w:tcW w:w="992" w:type="dxa"/>
          </w:tcPr>
          <w:p w14:paraId="53B52BF2" w14:textId="77777777" w:rsidR="004F613A" w:rsidRPr="00FE48CD" w:rsidRDefault="004F613A" w:rsidP="004F613A">
            <w:pPr>
              <w:ind w:right="-284"/>
            </w:pPr>
            <w:r w:rsidRPr="00FE48CD">
              <w:t>0,0</w:t>
            </w:r>
          </w:p>
        </w:tc>
        <w:tc>
          <w:tcPr>
            <w:tcW w:w="1134" w:type="dxa"/>
          </w:tcPr>
          <w:p w14:paraId="6863D46E" w14:textId="77777777" w:rsidR="004F613A" w:rsidRPr="00FE48CD" w:rsidRDefault="004F613A" w:rsidP="004F613A">
            <w:pPr>
              <w:ind w:right="-284"/>
            </w:pPr>
            <w:r w:rsidRPr="00FE48CD">
              <w:t>0,0</w:t>
            </w:r>
          </w:p>
        </w:tc>
        <w:tc>
          <w:tcPr>
            <w:tcW w:w="1842" w:type="dxa"/>
            <w:vMerge/>
          </w:tcPr>
          <w:p w14:paraId="58D960EB" w14:textId="77777777" w:rsidR="004F613A" w:rsidRPr="00FE48CD" w:rsidRDefault="004F613A" w:rsidP="004F613A">
            <w:pPr>
              <w:spacing w:line="216" w:lineRule="auto"/>
            </w:pPr>
          </w:p>
        </w:tc>
        <w:tc>
          <w:tcPr>
            <w:tcW w:w="1844" w:type="dxa"/>
            <w:vMerge/>
            <w:vAlign w:val="center"/>
          </w:tcPr>
          <w:p w14:paraId="2667F2DC" w14:textId="77777777" w:rsidR="004F613A" w:rsidRPr="00FE48CD" w:rsidRDefault="004F613A" w:rsidP="004F613A">
            <w:pPr>
              <w:spacing w:line="216" w:lineRule="auto"/>
              <w:jc w:val="center"/>
            </w:pPr>
          </w:p>
        </w:tc>
      </w:tr>
      <w:tr w:rsidR="004F613A" w:rsidRPr="00FE48CD" w14:paraId="16F80223" w14:textId="77777777" w:rsidTr="00E649BA">
        <w:trPr>
          <w:trHeight w:val="145"/>
        </w:trPr>
        <w:tc>
          <w:tcPr>
            <w:tcW w:w="806" w:type="dxa"/>
            <w:vMerge/>
          </w:tcPr>
          <w:p w14:paraId="39DCE7DE" w14:textId="77777777" w:rsidR="004F613A" w:rsidRPr="00FE48CD" w:rsidRDefault="004F613A" w:rsidP="004F613A">
            <w:pPr>
              <w:spacing w:line="216" w:lineRule="auto"/>
              <w:jc w:val="center"/>
            </w:pPr>
          </w:p>
        </w:tc>
        <w:tc>
          <w:tcPr>
            <w:tcW w:w="1917" w:type="dxa"/>
            <w:vMerge/>
          </w:tcPr>
          <w:p w14:paraId="6AB80630" w14:textId="77777777" w:rsidR="004F613A" w:rsidRPr="00FE48CD" w:rsidRDefault="004F613A" w:rsidP="004F613A">
            <w:pPr>
              <w:spacing w:line="216" w:lineRule="auto"/>
            </w:pPr>
          </w:p>
        </w:tc>
        <w:tc>
          <w:tcPr>
            <w:tcW w:w="2670" w:type="dxa"/>
          </w:tcPr>
          <w:p w14:paraId="30D257C6" w14:textId="77777777" w:rsidR="004F613A" w:rsidRPr="00FE48CD" w:rsidRDefault="004F613A" w:rsidP="004F613A">
            <w:pPr>
              <w:spacing w:line="216" w:lineRule="auto"/>
            </w:pPr>
            <w:r w:rsidRPr="00FE48CD">
              <w:t>федеральный бюджет</w:t>
            </w:r>
          </w:p>
        </w:tc>
        <w:tc>
          <w:tcPr>
            <w:tcW w:w="1134" w:type="dxa"/>
          </w:tcPr>
          <w:p w14:paraId="107E15D5" w14:textId="77777777" w:rsidR="004F613A" w:rsidRPr="00FE48CD" w:rsidRDefault="004F613A" w:rsidP="004F613A">
            <w:pPr>
              <w:ind w:right="-284"/>
            </w:pPr>
            <w:r w:rsidRPr="00FE48CD">
              <w:t>0,0</w:t>
            </w:r>
          </w:p>
        </w:tc>
        <w:tc>
          <w:tcPr>
            <w:tcW w:w="992" w:type="dxa"/>
          </w:tcPr>
          <w:p w14:paraId="50184A1F" w14:textId="77777777" w:rsidR="004F613A" w:rsidRPr="00FE48CD" w:rsidRDefault="004F613A" w:rsidP="004F613A">
            <w:pPr>
              <w:ind w:right="-284"/>
            </w:pPr>
            <w:r w:rsidRPr="00FE48CD">
              <w:t>0,0</w:t>
            </w:r>
          </w:p>
        </w:tc>
        <w:tc>
          <w:tcPr>
            <w:tcW w:w="992" w:type="dxa"/>
          </w:tcPr>
          <w:p w14:paraId="4EE05483" w14:textId="77777777" w:rsidR="004F613A" w:rsidRPr="00FE48CD" w:rsidRDefault="004F613A" w:rsidP="004F613A">
            <w:pPr>
              <w:ind w:right="-284"/>
            </w:pPr>
            <w:r w:rsidRPr="00FE48CD">
              <w:t>0,0</w:t>
            </w:r>
          </w:p>
        </w:tc>
        <w:tc>
          <w:tcPr>
            <w:tcW w:w="993" w:type="dxa"/>
          </w:tcPr>
          <w:p w14:paraId="0F1709D9" w14:textId="77777777" w:rsidR="004F613A" w:rsidRPr="00FE48CD" w:rsidRDefault="004F613A" w:rsidP="004F613A">
            <w:pPr>
              <w:ind w:right="-284"/>
            </w:pPr>
            <w:r w:rsidRPr="00FE48CD">
              <w:t>0,0</w:t>
            </w:r>
          </w:p>
        </w:tc>
        <w:tc>
          <w:tcPr>
            <w:tcW w:w="992" w:type="dxa"/>
          </w:tcPr>
          <w:p w14:paraId="01E17EA9" w14:textId="77777777" w:rsidR="004F613A" w:rsidRPr="00FE48CD" w:rsidRDefault="004F613A" w:rsidP="004F613A">
            <w:pPr>
              <w:ind w:right="-284"/>
            </w:pPr>
            <w:r w:rsidRPr="00FE48CD">
              <w:t>0,0</w:t>
            </w:r>
          </w:p>
        </w:tc>
        <w:tc>
          <w:tcPr>
            <w:tcW w:w="1134" w:type="dxa"/>
          </w:tcPr>
          <w:p w14:paraId="42C4CF0B" w14:textId="77777777" w:rsidR="004F613A" w:rsidRPr="00FE48CD" w:rsidRDefault="004F613A" w:rsidP="004F613A">
            <w:pPr>
              <w:ind w:right="-284"/>
            </w:pPr>
            <w:r w:rsidRPr="00FE48CD">
              <w:t>0,0</w:t>
            </w:r>
          </w:p>
        </w:tc>
        <w:tc>
          <w:tcPr>
            <w:tcW w:w="1842" w:type="dxa"/>
            <w:vMerge/>
          </w:tcPr>
          <w:p w14:paraId="1347B4F0" w14:textId="77777777" w:rsidR="004F613A" w:rsidRPr="00FE48CD" w:rsidRDefault="004F613A" w:rsidP="004F613A">
            <w:pPr>
              <w:spacing w:line="216" w:lineRule="auto"/>
            </w:pPr>
          </w:p>
        </w:tc>
        <w:tc>
          <w:tcPr>
            <w:tcW w:w="1844" w:type="dxa"/>
            <w:vMerge/>
            <w:vAlign w:val="center"/>
          </w:tcPr>
          <w:p w14:paraId="40F520CC" w14:textId="77777777" w:rsidR="004F613A" w:rsidRPr="00FE48CD" w:rsidRDefault="004F613A" w:rsidP="004F613A">
            <w:pPr>
              <w:spacing w:line="216" w:lineRule="auto"/>
              <w:jc w:val="center"/>
            </w:pPr>
          </w:p>
        </w:tc>
      </w:tr>
      <w:tr w:rsidR="004F613A" w:rsidRPr="00FE48CD" w14:paraId="7042043C" w14:textId="77777777" w:rsidTr="00E649BA">
        <w:trPr>
          <w:trHeight w:val="145"/>
        </w:trPr>
        <w:tc>
          <w:tcPr>
            <w:tcW w:w="806" w:type="dxa"/>
            <w:vMerge/>
          </w:tcPr>
          <w:p w14:paraId="4376ABE4" w14:textId="77777777" w:rsidR="004F613A" w:rsidRPr="00FE48CD" w:rsidRDefault="004F613A" w:rsidP="004F613A">
            <w:pPr>
              <w:spacing w:line="216" w:lineRule="auto"/>
              <w:jc w:val="center"/>
            </w:pPr>
          </w:p>
        </w:tc>
        <w:tc>
          <w:tcPr>
            <w:tcW w:w="1917" w:type="dxa"/>
            <w:vMerge/>
          </w:tcPr>
          <w:p w14:paraId="3AAD25FE" w14:textId="77777777" w:rsidR="004F613A" w:rsidRPr="00FE48CD" w:rsidRDefault="004F613A" w:rsidP="004F613A">
            <w:pPr>
              <w:spacing w:line="216" w:lineRule="auto"/>
            </w:pPr>
          </w:p>
        </w:tc>
        <w:tc>
          <w:tcPr>
            <w:tcW w:w="2670" w:type="dxa"/>
          </w:tcPr>
          <w:p w14:paraId="1F9744C9" w14:textId="77777777" w:rsidR="004F613A" w:rsidRPr="00FE48CD" w:rsidRDefault="004F613A" w:rsidP="004F613A">
            <w:pPr>
              <w:spacing w:line="216" w:lineRule="auto"/>
            </w:pPr>
            <w:r w:rsidRPr="00FE48CD">
              <w:t>местный бюджет**</w:t>
            </w:r>
          </w:p>
        </w:tc>
        <w:tc>
          <w:tcPr>
            <w:tcW w:w="1134" w:type="dxa"/>
          </w:tcPr>
          <w:p w14:paraId="09369FC0" w14:textId="7389B97E" w:rsidR="004F613A" w:rsidRPr="00FE48CD" w:rsidRDefault="006E02B6" w:rsidP="004F613A">
            <w:r w:rsidRPr="00FE48CD">
              <w:t>5374,9</w:t>
            </w:r>
          </w:p>
        </w:tc>
        <w:tc>
          <w:tcPr>
            <w:tcW w:w="992" w:type="dxa"/>
          </w:tcPr>
          <w:p w14:paraId="0F9B3C3B" w14:textId="77777777" w:rsidR="004F613A" w:rsidRPr="00FE48CD" w:rsidRDefault="004F613A" w:rsidP="004F613A">
            <w:r w:rsidRPr="00FE48CD">
              <w:t>1020,8</w:t>
            </w:r>
          </w:p>
        </w:tc>
        <w:tc>
          <w:tcPr>
            <w:tcW w:w="992" w:type="dxa"/>
          </w:tcPr>
          <w:p w14:paraId="51624EBE" w14:textId="77777777" w:rsidR="004F613A" w:rsidRPr="00FE48CD" w:rsidRDefault="004F613A" w:rsidP="004F613A">
            <w:pPr>
              <w:spacing w:line="216" w:lineRule="auto"/>
            </w:pPr>
            <w:r w:rsidRPr="00FE48CD">
              <w:t>1623,0</w:t>
            </w:r>
          </w:p>
        </w:tc>
        <w:tc>
          <w:tcPr>
            <w:tcW w:w="993" w:type="dxa"/>
          </w:tcPr>
          <w:p w14:paraId="4373A86A" w14:textId="77777777" w:rsidR="004F613A" w:rsidRPr="00FE48CD" w:rsidRDefault="00442DC1" w:rsidP="004F613A">
            <w:pPr>
              <w:spacing w:line="216" w:lineRule="auto"/>
            </w:pPr>
            <w:r w:rsidRPr="00FE48CD">
              <w:t>971,8</w:t>
            </w:r>
          </w:p>
        </w:tc>
        <w:tc>
          <w:tcPr>
            <w:tcW w:w="992" w:type="dxa"/>
          </w:tcPr>
          <w:p w14:paraId="4710B8BC" w14:textId="5947E027" w:rsidR="004F613A" w:rsidRPr="00FE48CD" w:rsidRDefault="001432C1" w:rsidP="004F613A">
            <w:pPr>
              <w:ind w:right="-284"/>
              <w:rPr>
                <w:lang w:val="en-US"/>
              </w:rPr>
            </w:pPr>
            <w:r w:rsidRPr="00FE48CD">
              <w:rPr>
                <w:lang w:val="en-US"/>
              </w:rPr>
              <w:t>1759,3</w:t>
            </w:r>
          </w:p>
        </w:tc>
        <w:tc>
          <w:tcPr>
            <w:tcW w:w="1134" w:type="dxa"/>
          </w:tcPr>
          <w:p w14:paraId="678BD00C" w14:textId="77777777" w:rsidR="004F613A" w:rsidRPr="00FE48CD" w:rsidRDefault="004F613A" w:rsidP="004F613A">
            <w:pPr>
              <w:ind w:right="-284"/>
            </w:pPr>
            <w:r w:rsidRPr="00FE48CD">
              <w:t>0,0</w:t>
            </w:r>
          </w:p>
        </w:tc>
        <w:tc>
          <w:tcPr>
            <w:tcW w:w="1842" w:type="dxa"/>
            <w:vMerge/>
          </w:tcPr>
          <w:p w14:paraId="79B94EB2" w14:textId="77777777" w:rsidR="004F613A" w:rsidRPr="00FE48CD" w:rsidRDefault="004F613A" w:rsidP="004F613A">
            <w:pPr>
              <w:spacing w:line="216" w:lineRule="auto"/>
            </w:pPr>
          </w:p>
        </w:tc>
        <w:tc>
          <w:tcPr>
            <w:tcW w:w="1844" w:type="dxa"/>
            <w:vMerge/>
            <w:vAlign w:val="center"/>
          </w:tcPr>
          <w:p w14:paraId="550D09E9" w14:textId="77777777" w:rsidR="004F613A" w:rsidRPr="00FE48CD" w:rsidRDefault="004F613A" w:rsidP="004F613A">
            <w:pPr>
              <w:spacing w:line="216" w:lineRule="auto"/>
              <w:jc w:val="center"/>
            </w:pPr>
          </w:p>
        </w:tc>
      </w:tr>
      <w:tr w:rsidR="004F613A" w:rsidRPr="00FE48CD" w14:paraId="57BA90FF" w14:textId="77777777" w:rsidTr="00E649BA">
        <w:trPr>
          <w:trHeight w:val="145"/>
        </w:trPr>
        <w:tc>
          <w:tcPr>
            <w:tcW w:w="806" w:type="dxa"/>
            <w:vMerge/>
          </w:tcPr>
          <w:p w14:paraId="2FA974C6" w14:textId="77777777" w:rsidR="004F613A" w:rsidRPr="00FE48CD" w:rsidRDefault="004F613A" w:rsidP="004F613A">
            <w:pPr>
              <w:spacing w:line="216" w:lineRule="auto"/>
              <w:jc w:val="center"/>
            </w:pPr>
          </w:p>
        </w:tc>
        <w:tc>
          <w:tcPr>
            <w:tcW w:w="1917" w:type="dxa"/>
            <w:vMerge/>
          </w:tcPr>
          <w:p w14:paraId="12F196E4" w14:textId="77777777" w:rsidR="004F613A" w:rsidRPr="00FE48CD" w:rsidRDefault="004F613A" w:rsidP="004F613A">
            <w:pPr>
              <w:spacing w:line="216" w:lineRule="auto"/>
            </w:pPr>
          </w:p>
        </w:tc>
        <w:tc>
          <w:tcPr>
            <w:tcW w:w="2670" w:type="dxa"/>
          </w:tcPr>
          <w:p w14:paraId="59365CD4" w14:textId="77777777" w:rsidR="004F613A" w:rsidRPr="00FE48CD" w:rsidRDefault="004F613A" w:rsidP="004F613A">
            <w:pPr>
              <w:spacing w:line="216" w:lineRule="auto"/>
            </w:pPr>
            <w:r w:rsidRPr="00FE48CD">
              <w:t>внебюджетные источники</w:t>
            </w:r>
          </w:p>
        </w:tc>
        <w:tc>
          <w:tcPr>
            <w:tcW w:w="1134" w:type="dxa"/>
          </w:tcPr>
          <w:p w14:paraId="15940D1B" w14:textId="77777777" w:rsidR="004F613A" w:rsidRPr="00FE48CD" w:rsidRDefault="004F613A" w:rsidP="004F613A">
            <w:pPr>
              <w:ind w:right="-284"/>
            </w:pPr>
            <w:r w:rsidRPr="00FE48CD">
              <w:t>0,0</w:t>
            </w:r>
          </w:p>
        </w:tc>
        <w:tc>
          <w:tcPr>
            <w:tcW w:w="992" w:type="dxa"/>
          </w:tcPr>
          <w:p w14:paraId="6BC78159" w14:textId="77777777" w:rsidR="004F613A" w:rsidRPr="00FE48CD" w:rsidRDefault="004F613A" w:rsidP="004F613A">
            <w:pPr>
              <w:ind w:right="-284"/>
            </w:pPr>
            <w:r w:rsidRPr="00FE48CD">
              <w:t>0,0</w:t>
            </w:r>
          </w:p>
        </w:tc>
        <w:tc>
          <w:tcPr>
            <w:tcW w:w="992" w:type="dxa"/>
          </w:tcPr>
          <w:p w14:paraId="5FBA2A8B" w14:textId="77777777" w:rsidR="004F613A" w:rsidRPr="00FE48CD" w:rsidRDefault="004F613A" w:rsidP="004F613A">
            <w:pPr>
              <w:ind w:right="-284"/>
            </w:pPr>
            <w:r w:rsidRPr="00FE48CD">
              <w:t>0,0</w:t>
            </w:r>
          </w:p>
        </w:tc>
        <w:tc>
          <w:tcPr>
            <w:tcW w:w="993" w:type="dxa"/>
          </w:tcPr>
          <w:p w14:paraId="03FEF00A" w14:textId="77777777" w:rsidR="004F613A" w:rsidRPr="00FE48CD" w:rsidRDefault="004F613A" w:rsidP="004F613A">
            <w:pPr>
              <w:ind w:right="-284"/>
            </w:pPr>
            <w:r w:rsidRPr="00FE48CD">
              <w:t>0,0</w:t>
            </w:r>
          </w:p>
        </w:tc>
        <w:tc>
          <w:tcPr>
            <w:tcW w:w="992" w:type="dxa"/>
          </w:tcPr>
          <w:p w14:paraId="664B656E" w14:textId="77777777" w:rsidR="004F613A" w:rsidRPr="00FE48CD" w:rsidRDefault="004F613A" w:rsidP="004F613A">
            <w:pPr>
              <w:ind w:right="-284"/>
            </w:pPr>
            <w:r w:rsidRPr="00FE48CD">
              <w:t>0,0</w:t>
            </w:r>
          </w:p>
        </w:tc>
        <w:tc>
          <w:tcPr>
            <w:tcW w:w="1134" w:type="dxa"/>
          </w:tcPr>
          <w:p w14:paraId="757F16D5" w14:textId="77777777" w:rsidR="004F613A" w:rsidRPr="00FE48CD" w:rsidRDefault="004F613A" w:rsidP="004F613A">
            <w:pPr>
              <w:ind w:right="-284"/>
            </w:pPr>
            <w:r w:rsidRPr="00FE48CD">
              <w:t>0,0</w:t>
            </w:r>
          </w:p>
        </w:tc>
        <w:tc>
          <w:tcPr>
            <w:tcW w:w="1842" w:type="dxa"/>
            <w:vMerge/>
          </w:tcPr>
          <w:p w14:paraId="279BDC78" w14:textId="77777777" w:rsidR="004F613A" w:rsidRPr="00FE48CD" w:rsidRDefault="004F613A" w:rsidP="004F613A">
            <w:pPr>
              <w:spacing w:line="216" w:lineRule="auto"/>
            </w:pPr>
          </w:p>
        </w:tc>
        <w:tc>
          <w:tcPr>
            <w:tcW w:w="1844" w:type="dxa"/>
            <w:vMerge/>
            <w:vAlign w:val="center"/>
          </w:tcPr>
          <w:p w14:paraId="2165C16F" w14:textId="77777777" w:rsidR="004F613A" w:rsidRPr="00FE48CD" w:rsidRDefault="004F613A" w:rsidP="004F613A">
            <w:pPr>
              <w:spacing w:line="216" w:lineRule="auto"/>
              <w:jc w:val="center"/>
            </w:pPr>
          </w:p>
        </w:tc>
      </w:tr>
      <w:tr w:rsidR="004F613A" w:rsidRPr="00FE48CD" w14:paraId="4B80D1AC" w14:textId="77777777" w:rsidTr="00E649BA">
        <w:trPr>
          <w:trHeight w:val="271"/>
        </w:trPr>
        <w:tc>
          <w:tcPr>
            <w:tcW w:w="806" w:type="dxa"/>
            <w:vMerge w:val="restart"/>
          </w:tcPr>
          <w:p w14:paraId="2B596007" w14:textId="77777777" w:rsidR="004F613A" w:rsidRPr="00FE48CD" w:rsidRDefault="004F613A" w:rsidP="004F613A">
            <w:pPr>
              <w:spacing w:line="216" w:lineRule="auto"/>
              <w:jc w:val="center"/>
            </w:pPr>
            <w:r w:rsidRPr="00FE48CD">
              <w:t>1.1.2</w:t>
            </w:r>
          </w:p>
        </w:tc>
        <w:tc>
          <w:tcPr>
            <w:tcW w:w="1917" w:type="dxa"/>
            <w:vMerge w:val="restart"/>
          </w:tcPr>
          <w:p w14:paraId="1EC5BAC5" w14:textId="77777777" w:rsidR="004F613A" w:rsidRPr="00FE48CD" w:rsidRDefault="004F613A" w:rsidP="004F613A">
            <w:pPr>
              <w:spacing w:line="216" w:lineRule="auto"/>
            </w:pPr>
            <w:r w:rsidRPr="00FE48CD">
              <w:t xml:space="preserve">Дислокация дорожных знаков на территории поселения: установка отсутствующих дорожных знаков и их тех. </w:t>
            </w:r>
            <w:r w:rsidRPr="00FE48CD">
              <w:lastRenderedPageBreak/>
              <w:t>обслуживание</w:t>
            </w:r>
            <w:r w:rsidR="00656C0C" w:rsidRPr="00FE48CD">
              <w:t>, обустройство пешеходных переходов и установка знаков</w:t>
            </w:r>
          </w:p>
        </w:tc>
        <w:tc>
          <w:tcPr>
            <w:tcW w:w="2670" w:type="dxa"/>
          </w:tcPr>
          <w:p w14:paraId="229AE352" w14:textId="77777777" w:rsidR="004F613A" w:rsidRPr="00FE48CD" w:rsidRDefault="004F613A" w:rsidP="004F613A">
            <w:pPr>
              <w:spacing w:line="216" w:lineRule="auto"/>
            </w:pPr>
            <w:r w:rsidRPr="00FE48CD">
              <w:lastRenderedPageBreak/>
              <w:t>всего</w:t>
            </w:r>
          </w:p>
        </w:tc>
        <w:tc>
          <w:tcPr>
            <w:tcW w:w="1134" w:type="dxa"/>
          </w:tcPr>
          <w:p w14:paraId="2B0F8CC5" w14:textId="425EA6AB" w:rsidR="004F613A" w:rsidRPr="00FE48CD" w:rsidRDefault="00822EA0" w:rsidP="008A01CE">
            <w:r w:rsidRPr="00FE48CD">
              <w:t>2</w:t>
            </w:r>
            <w:r w:rsidR="008A01CE" w:rsidRPr="00FE48CD">
              <w:t>0</w:t>
            </w:r>
            <w:r w:rsidRPr="00FE48CD">
              <w:t>78,7</w:t>
            </w:r>
          </w:p>
        </w:tc>
        <w:tc>
          <w:tcPr>
            <w:tcW w:w="992" w:type="dxa"/>
          </w:tcPr>
          <w:p w14:paraId="0E981C17" w14:textId="77777777" w:rsidR="004F613A" w:rsidRPr="00FE48CD" w:rsidRDefault="004F613A" w:rsidP="004F613A">
            <w:r w:rsidRPr="00FE48CD">
              <w:t>507,7</w:t>
            </w:r>
          </w:p>
        </w:tc>
        <w:tc>
          <w:tcPr>
            <w:tcW w:w="992" w:type="dxa"/>
          </w:tcPr>
          <w:p w14:paraId="7C7A4C82" w14:textId="77777777" w:rsidR="004F613A" w:rsidRPr="00FE48CD" w:rsidRDefault="004F613A" w:rsidP="004F613A">
            <w:pPr>
              <w:spacing w:line="216" w:lineRule="auto"/>
            </w:pPr>
            <w:r w:rsidRPr="00FE48CD">
              <w:t>200,0</w:t>
            </w:r>
          </w:p>
        </w:tc>
        <w:tc>
          <w:tcPr>
            <w:tcW w:w="993" w:type="dxa"/>
          </w:tcPr>
          <w:p w14:paraId="7AD6133B" w14:textId="77777777" w:rsidR="004F613A" w:rsidRPr="00FE48CD" w:rsidRDefault="00A65577" w:rsidP="004F613A">
            <w:pPr>
              <w:spacing w:line="216" w:lineRule="auto"/>
            </w:pPr>
            <w:r w:rsidRPr="00FE48CD">
              <w:t>1371</w:t>
            </w:r>
            <w:r w:rsidR="004F613A" w:rsidRPr="00FE48CD">
              <w:t>,0</w:t>
            </w:r>
          </w:p>
        </w:tc>
        <w:tc>
          <w:tcPr>
            <w:tcW w:w="992" w:type="dxa"/>
          </w:tcPr>
          <w:p w14:paraId="01ACAFF4" w14:textId="442CC7CF" w:rsidR="004F613A" w:rsidRPr="00FE48CD" w:rsidRDefault="004F613A" w:rsidP="004F613A">
            <w:pPr>
              <w:ind w:right="-284"/>
            </w:pPr>
            <w:r w:rsidRPr="00FE48CD">
              <w:t>0,0</w:t>
            </w:r>
          </w:p>
        </w:tc>
        <w:tc>
          <w:tcPr>
            <w:tcW w:w="1134" w:type="dxa"/>
          </w:tcPr>
          <w:p w14:paraId="58E6DE4F" w14:textId="77777777" w:rsidR="004F613A" w:rsidRPr="00FE48CD" w:rsidRDefault="004F613A" w:rsidP="004F613A">
            <w:pPr>
              <w:ind w:right="-284"/>
            </w:pPr>
            <w:r w:rsidRPr="00FE48CD">
              <w:t>0,0</w:t>
            </w:r>
          </w:p>
        </w:tc>
        <w:tc>
          <w:tcPr>
            <w:tcW w:w="1842" w:type="dxa"/>
            <w:vMerge w:val="restart"/>
          </w:tcPr>
          <w:p w14:paraId="2BEB5F29" w14:textId="77777777" w:rsidR="004F613A" w:rsidRPr="00FE48CD" w:rsidRDefault="004F613A" w:rsidP="004F613A">
            <w:pPr>
              <w:spacing w:line="216" w:lineRule="auto"/>
            </w:pPr>
            <w:r w:rsidRPr="00FE48CD">
              <w:t>Количество установленных знаков</w:t>
            </w:r>
          </w:p>
          <w:p w14:paraId="7FAE65EE" w14:textId="77777777" w:rsidR="004F613A" w:rsidRPr="00FE48CD" w:rsidRDefault="00CF23DA" w:rsidP="004F613A">
            <w:pPr>
              <w:spacing w:line="216" w:lineRule="auto"/>
            </w:pPr>
            <w:r w:rsidRPr="00FE48CD">
              <w:t>2021 г. – ед.</w:t>
            </w:r>
          </w:p>
          <w:p w14:paraId="60896AF2" w14:textId="77777777" w:rsidR="004F613A" w:rsidRPr="00FE48CD" w:rsidRDefault="004F613A" w:rsidP="004F613A">
            <w:pPr>
              <w:spacing w:line="216" w:lineRule="auto"/>
            </w:pPr>
            <w:r w:rsidRPr="00FE48CD">
              <w:t>2022 г. – ед.</w:t>
            </w:r>
          </w:p>
          <w:p w14:paraId="12D8C020" w14:textId="77777777" w:rsidR="004F613A" w:rsidRPr="00FE48CD" w:rsidRDefault="004F613A" w:rsidP="004F613A">
            <w:pPr>
              <w:spacing w:line="216" w:lineRule="auto"/>
            </w:pPr>
            <w:r w:rsidRPr="00FE48CD">
              <w:t>2023 г. – ед.</w:t>
            </w:r>
          </w:p>
          <w:p w14:paraId="204F48EB" w14:textId="77777777" w:rsidR="004F613A" w:rsidRPr="00FE48CD" w:rsidRDefault="004F613A" w:rsidP="004F613A">
            <w:pPr>
              <w:spacing w:line="216" w:lineRule="auto"/>
            </w:pPr>
            <w:r w:rsidRPr="00FE48CD">
              <w:t>2024 г. – ед.</w:t>
            </w:r>
          </w:p>
          <w:p w14:paraId="1CAD292E" w14:textId="77777777" w:rsidR="004F613A" w:rsidRPr="00FE48CD" w:rsidRDefault="004F613A" w:rsidP="004F613A">
            <w:pPr>
              <w:spacing w:line="216" w:lineRule="auto"/>
            </w:pPr>
            <w:r w:rsidRPr="00FE48CD">
              <w:t>2025 г. – ед.</w:t>
            </w:r>
          </w:p>
        </w:tc>
        <w:tc>
          <w:tcPr>
            <w:tcW w:w="1844" w:type="dxa"/>
            <w:vMerge w:val="restart"/>
            <w:vAlign w:val="center"/>
          </w:tcPr>
          <w:p w14:paraId="3A1179F7" w14:textId="77777777" w:rsidR="004F613A" w:rsidRPr="00FE48CD" w:rsidRDefault="004F613A" w:rsidP="004F613A">
            <w:pPr>
              <w:spacing w:line="216" w:lineRule="auto"/>
              <w:jc w:val="center"/>
            </w:pPr>
            <w:r w:rsidRPr="00FE48CD">
              <w:t>Администрация Васюринского сельского поселения</w:t>
            </w:r>
          </w:p>
        </w:tc>
      </w:tr>
      <w:tr w:rsidR="004F613A" w:rsidRPr="00FE48CD" w14:paraId="1F9A800C" w14:textId="77777777" w:rsidTr="00E649BA">
        <w:trPr>
          <w:trHeight w:val="145"/>
        </w:trPr>
        <w:tc>
          <w:tcPr>
            <w:tcW w:w="806" w:type="dxa"/>
            <w:vMerge/>
          </w:tcPr>
          <w:p w14:paraId="27F87E44" w14:textId="77777777" w:rsidR="004F613A" w:rsidRPr="00FE48CD" w:rsidRDefault="004F613A" w:rsidP="004F613A">
            <w:pPr>
              <w:spacing w:line="216" w:lineRule="auto"/>
              <w:jc w:val="center"/>
            </w:pPr>
          </w:p>
        </w:tc>
        <w:tc>
          <w:tcPr>
            <w:tcW w:w="1917" w:type="dxa"/>
            <w:vMerge/>
          </w:tcPr>
          <w:p w14:paraId="0310B4D3" w14:textId="77777777" w:rsidR="004F613A" w:rsidRPr="00FE48CD" w:rsidRDefault="004F613A" w:rsidP="004F613A">
            <w:pPr>
              <w:spacing w:line="216" w:lineRule="auto"/>
            </w:pPr>
          </w:p>
        </w:tc>
        <w:tc>
          <w:tcPr>
            <w:tcW w:w="2670" w:type="dxa"/>
          </w:tcPr>
          <w:p w14:paraId="32F5A605" w14:textId="77777777" w:rsidR="004F613A" w:rsidRPr="00FE48CD" w:rsidRDefault="004F613A" w:rsidP="004F613A">
            <w:pPr>
              <w:spacing w:line="216" w:lineRule="auto"/>
            </w:pPr>
            <w:r w:rsidRPr="00FE48CD">
              <w:t>краевой бюджет</w:t>
            </w:r>
          </w:p>
        </w:tc>
        <w:tc>
          <w:tcPr>
            <w:tcW w:w="1134" w:type="dxa"/>
          </w:tcPr>
          <w:p w14:paraId="14EEDD78" w14:textId="77777777" w:rsidR="004F613A" w:rsidRPr="00FE48CD" w:rsidRDefault="004F613A" w:rsidP="004F613A">
            <w:pPr>
              <w:ind w:right="-284"/>
            </w:pPr>
            <w:r w:rsidRPr="00FE48CD">
              <w:t>0,0</w:t>
            </w:r>
          </w:p>
        </w:tc>
        <w:tc>
          <w:tcPr>
            <w:tcW w:w="992" w:type="dxa"/>
          </w:tcPr>
          <w:p w14:paraId="2AB3124C" w14:textId="77777777" w:rsidR="004F613A" w:rsidRPr="00FE48CD" w:rsidRDefault="004F613A" w:rsidP="004F613A">
            <w:pPr>
              <w:ind w:right="-284"/>
            </w:pPr>
            <w:r w:rsidRPr="00FE48CD">
              <w:t>0,0</w:t>
            </w:r>
          </w:p>
        </w:tc>
        <w:tc>
          <w:tcPr>
            <w:tcW w:w="992" w:type="dxa"/>
          </w:tcPr>
          <w:p w14:paraId="32D1AEF3" w14:textId="77777777" w:rsidR="004F613A" w:rsidRPr="00FE48CD" w:rsidRDefault="004F613A" w:rsidP="004F613A">
            <w:pPr>
              <w:ind w:right="-284"/>
            </w:pPr>
            <w:r w:rsidRPr="00FE48CD">
              <w:t>0,0</w:t>
            </w:r>
          </w:p>
        </w:tc>
        <w:tc>
          <w:tcPr>
            <w:tcW w:w="993" w:type="dxa"/>
          </w:tcPr>
          <w:p w14:paraId="313162BD" w14:textId="77777777" w:rsidR="004F613A" w:rsidRPr="00FE48CD" w:rsidRDefault="004F613A" w:rsidP="004F613A">
            <w:pPr>
              <w:ind w:right="-284"/>
            </w:pPr>
            <w:r w:rsidRPr="00FE48CD">
              <w:t>0,0</w:t>
            </w:r>
          </w:p>
        </w:tc>
        <w:tc>
          <w:tcPr>
            <w:tcW w:w="992" w:type="dxa"/>
          </w:tcPr>
          <w:p w14:paraId="4EA5CAEB" w14:textId="77777777" w:rsidR="004F613A" w:rsidRPr="00FE48CD" w:rsidRDefault="004F613A" w:rsidP="004F613A">
            <w:pPr>
              <w:ind w:right="-284"/>
            </w:pPr>
            <w:r w:rsidRPr="00FE48CD">
              <w:t>0,0</w:t>
            </w:r>
          </w:p>
        </w:tc>
        <w:tc>
          <w:tcPr>
            <w:tcW w:w="1134" w:type="dxa"/>
          </w:tcPr>
          <w:p w14:paraId="4966868B" w14:textId="77777777" w:rsidR="004F613A" w:rsidRPr="00FE48CD" w:rsidRDefault="004F613A" w:rsidP="004F613A">
            <w:pPr>
              <w:ind w:right="-284"/>
            </w:pPr>
            <w:r w:rsidRPr="00FE48CD">
              <w:t>0,0</w:t>
            </w:r>
          </w:p>
        </w:tc>
        <w:tc>
          <w:tcPr>
            <w:tcW w:w="1842" w:type="dxa"/>
            <w:vMerge/>
          </w:tcPr>
          <w:p w14:paraId="7D444EEB" w14:textId="77777777" w:rsidR="004F613A" w:rsidRPr="00FE48CD" w:rsidRDefault="004F613A" w:rsidP="004F613A">
            <w:pPr>
              <w:spacing w:line="216" w:lineRule="auto"/>
            </w:pPr>
          </w:p>
        </w:tc>
        <w:tc>
          <w:tcPr>
            <w:tcW w:w="1844" w:type="dxa"/>
            <w:vMerge/>
            <w:vAlign w:val="center"/>
          </w:tcPr>
          <w:p w14:paraId="40949810" w14:textId="77777777" w:rsidR="004F613A" w:rsidRPr="00FE48CD" w:rsidRDefault="004F613A" w:rsidP="004F613A">
            <w:pPr>
              <w:spacing w:line="216" w:lineRule="auto"/>
              <w:jc w:val="center"/>
            </w:pPr>
          </w:p>
        </w:tc>
      </w:tr>
      <w:tr w:rsidR="004F613A" w:rsidRPr="00FE48CD" w14:paraId="0974B171" w14:textId="77777777" w:rsidTr="00E649BA">
        <w:trPr>
          <w:trHeight w:val="145"/>
        </w:trPr>
        <w:tc>
          <w:tcPr>
            <w:tcW w:w="806" w:type="dxa"/>
            <w:vMerge/>
          </w:tcPr>
          <w:p w14:paraId="052F04DC" w14:textId="77777777" w:rsidR="004F613A" w:rsidRPr="00FE48CD" w:rsidRDefault="004F613A" w:rsidP="004F613A">
            <w:pPr>
              <w:spacing w:line="216" w:lineRule="auto"/>
              <w:jc w:val="center"/>
            </w:pPr>
          </w:p>
        </w:tc>
        <w:tc>
          <w:tcPr>
            <w:tcW w:w="1917" w:type="dxa"/>
            <w:vMerge/>
          </w:tcPr>
          <w:p w14:paraId="77DA1DBF" w14:textId="77777777" w:rsidR="004F613A" w:rsidRPr="00FE48CD" w:rsidRDefault="004F613A" w:rsidP="004F613A">
            <w:pPr>
              <w:spacing w:line="216" w:lineRule="auto"/>
            </w:pPr>
          </w:p>
        </w:tc>
        <w:tc>
          <w:tcPr>
            <w:tcW w:w="2670" w:type="dxa"/>
          </w:tcPr>
          <w:p w14:paraId="05B42093" w14:textId="77777777" w:rsidR="004F613A" w:rsidRPr="00FE48CD" w:rsidRDefault="004F613A" w:rsidP="004F613A">
            <w:pPr>
              <w:spacing w:line="216" w:lineRule="auto"/>
            </w:pPr>
            <w:r w:rsidRPr="00FE48CD">
              <w:t>федеральный бюджет</w:t>
            </w:r>
          </w:p>
        </w:tc>
        <w:tc>
          <w:tcPr>
            <w:tcW w:w="1134" w:type="dxa"/>
          </w:tcPr>
          <w:p w14:paraId="6A52685D" w14:textId="77777777" w:rsidR="004F613A" w:rsidRPr="00FE48CD" w:rsidRDefault="004F613A" w:rsidP="004F613A">
            <w:pPr>
              <w:ind w:right="-284"/>
            </w:pPr>
            <w:r w:rsidRPr="00FE48CD">
              <w:t>0,0</w:t>
            </w:r>
          </w:p>
        </w:tc>
        <w:tc>
          <w:tcPr>
            <w:tcW w:w="992" w:type="dxa"/>
          </w:tcPr>
          <w:p w14:paraId="767AA421" w14:textId="77777777" w:rsidR="004F613A" w:rsidRPr="00FE48CD" w:rsidRDefault="004F613A" w:rsidP="004F613A">
            <w:pPr>
              <w:ind w:right="-284"/>
            </w:pPr>
            <w:r w:rsidRPr="00FE48CD">
              <w:t>0,0</w:t>
            </w:r>
          </w:p>
        </w:tc>
        <w:tc>
          <w:tcPr>
            <w:tcW w:w="992" w:type="dxa"/>
          </w:tcPr>
          <w:p w14:paraId="59F778DA" w14:textId="77777777" w:rsidR="004F613A" w:rsidRPr="00FE48CD" w:rsidRDefault="004F613A" w:rsidP="004F613A">
            <w:pPr>
              <w:ind w:right="-284"/>
            </w:pPr>
            <w:r w:rsidRPr="00FE48CD">
              <w:t>0,0</w:t>
            </w:r>
          </w:p>
        </w:tc>
        <w:tc>
          <w:tcPr>
            <w:tcW w:w="993" w:type="dxa"/>
          </w:tcPr>
          <w:p w14:paraId="05E42E92" w14:textId="77777777" w:rsidR="004F613A" w:rsidRPr="00FE48CD" w:rsidRDefault="004F613A" w:rsidP="004F613A">
            <w:pPr>
              <w:ind w:right="-284"/>
            </w:pPr>
            <w:r w:rsidRPr="00FE48CD">
              <w:t>0,0</w:t>
            </w:r>
          </w:p>
        </w:tc>
        <w:tc>
          <w:tcPr>
            <w:tcW w:w="992" w:type="dxa"/>
          </w:tcPr>
          <w:p w14:paraId="1DDB55AE" w14:textId="77777777" w:rsidR="004F613A" w:rsidRPr="00FE48CD" w:rsidRDefault="004F613A" w:rsidP="004F613A">
            <w:pPr>
              <w:ind w:right="-284"/>
            </w:pPr>
            <w:r w:rsidRPr="00FE48CD">
              <w:t>0,0</w:t>
            </w:r>
          </w:p>
        </w:tc>
        <w:tc>
          <w:tcPr>
            <w:tcW w:w="1134" w:type="dxa"/>
          </w:tcPr>
          <w:p w14:paraId="0272C85C" w14:textId="77777777" w:rsidR="004F613A" w:rsidRPr="00FE48CD" w:rsidRDefault="004F613A" w:rsidP="004F613A">
            <w:pPr>
              <w:ind w:right="-284"/>
            </w:pPr>
            <w:r w:rsidRPr="00FE48CD">
              <w:t>0,0</w:t>
            </w:r>
          </w:p>
        </w:tc>
        <w:tc>
          <w:tcPr>
            <w:tcW w:w="1842" w:type="dxa"/>
            <w:vMerge/>
          </w:tcPr>
          <w:p w14:paraId="087D243A" w14:textId="77777777" w:rsidR="004F613A" w:rsidRPr="00FE48CD" w:rsidRDefault="004F613A" w:rsidP="004F613A">
            <w:pPr>
              <w:spacing w:line="216" w:lineRule="auto"/>
            </w:pPr>
          </w:p>
        </w:tc>
        <w:tc>
          <w:tcPr>
            <w:tcW w:w="1844" w:type="dxa"/>
            <w:vMerge/>
            <w:vAlign w:val="center"/>
          </w:tcPr>
          <w:p w14:paraId="43E37E65" w14:textId="77777777" w:rsidR="004F613A" w:rsidRPr="00FE48CD" w:rsidRDefault="004F613A" w:rsidP="004F613A">
            <w:pPr>
              <w:spacing w:line="216" w:lineRule="auto"/>
              <w:jc w:val="center"/>
            </w:pPr>
          </w:p>
        </w:tc>
      </w:tr>
      <w:tr w:rsidR="00A65577" w:rsidRPr="00FE48CD" w14:paraId="658424FC" w14:textId="77777777" w:rsidTr="00E649BA">
        <w:trPr>
          <w:trHeight w:val="145"/>
        </w:trPr>
        <w:tc>
          <w:tcPr>
            <w:tcW w:w="806" w:type="dxa"/>
            <w:vMerge/>
          </w:tcPr>
          <w:p w14:paraId="5CC7EE8D" w14:textId="77777777" w:rsidR="00A65577" w:rsidRPr="00FE48CD" w:rsidRDefault="00A65577" w:rsidP="00A65577">
            <w:pPr>
              <w:spacing w:line="216" w:lineRule="auto"/>
              <w:jc w:val="center"/>
            </w:pPr>
          </w:p>
        </w:tc>
        <w:tc>
          <w:tcPr>
            <w:tcW w:w="1917" w:type="dxa"/>
            <w:vMerge/>
          </w:tcPr>
          <w:p w14:paraId="7D178165" w14:textId="77777777" w:rsidR="00A65577" w:rsidRPr="00FE48CD" w:rsidRDefault="00A65577" w:rsidP="00A65577">
            <w:pPr>
              <w:spacing w:line="216" w:lineRule="auto"/>
            </w:pPr>
          </w:p>
        </w:tc>
        <w:tc>
          <w:tcPr>
            <w:tcW w:w="2670" w:type="dxa"/>
          </w:tcPr>
          <w:p w14:paraId="09CBE84C" w14:textId="77777777" w:rsidR="00A65577" w:rsidRPr="00FE48CD" w:rsidRDefault="00A65577" w:rsidP="00A65577">
            <w:pPr>
              <w:spacing w:line="216" w:lineRule="auto"/>
            </w:pPr>
            <w:r w:rsidRPr="00FE48CD">
              <w:t>местный бюджет**</w:t>
            </w:r>
          </w:p>
        </w:tc>
        <w:tc>
          <w:tcPr>
            <w:tcW w:w="1134" w:type="dxa"/>
          </w:tcPr>
          <w:p w14:paraId="6E9B4E99" w14:textId="1C2AE09E" w:rsidR="00A65577" w:rsidRPr="00FE48CD" w:rsidRDefault="008A01CE" w:rsidP="00A65577">
            <w:r w:rsidRPr="00FE48CD">
              <w:t>20</w:t>
            </w:r>
            <w:r w:rsidR="00822EA0" w:rsidRPr="00FE48CD">
              <w:t>78,7</w:t>
            </w:r>
          </w:p>
        </w:tc>
        <w:tc>
          <w:tcPr>
            <w:tcW w:w="992" w:type="dxa"/>
          </w:tcPr>
          <w:p w14:paraId="57233D1D" w14:textId="77777777" w:rsidR="00A65577" w:rsidRPr="00FE48CD" w:rsidRDefault="00A65577" w:rsidP="00A65577">
            <w:r w:rsidRPr="00FE48CD">
              <w:t>507,7</w:t>
            </w:r>
          </w:p>
        </w:tc>
        <w:tc>
          <w:tcPr>
            <w:tcW w:w="992" w:type="dxa"/>
          </w:tcPr>
          <w:p w14:paraId="7DEC7359" w14:textId="77777777" w:rsidR="00A65577" w:rsidRPr="00FE48CD" w:rsidRDefault="00A65577" w:rsidP="00A65577">
            <w:pPr>
              <w:spacing w:line="216" w:lineRule="auto"/>
            </w:pPr>
            <w:r w:rsidRPr="00FE48CD">
              <w:t>200,0</w:t>
            </w:r>
          </w:p>
        </w:tc>
        <w:tc>
          <w:tcPr>
            <w:tcW w:w="993" w:type="dxa"/>
          </w:tcPr>
          <w:p w14:paraId="73121A29" w14:textId="77777777" w:rsidR="00A65577" w:rsidRPr="00FE48CD" w:rsidRDefault="00A65577" w:rsidP="00A65577">
            <w:pPr>
              <w:spacing w:line="216" w:lineRule="auto"/>
            </w:pPr>
            <w:r w:rsidRPr="00FE48CD">
              <w:t>1371,0</w:t>
            </w:r>
          </w:p>
        </w:tc>
        <w:tc>
          <w:tcPr>
            <w:tcW w:w="992" w:type="dxa"/>
          </w:tcPr>
          <w:p w14:paraId="1882886A" w14:textId="059DFD6E" w:rsidR="00A65577" w:rsidRPr="00FE48CD" w:rsidRDefault="00A65577" w:rsidP="00A65577">
            <w:pPr>
              <w:ind w:right="-284"/>
            </w:pPr>
            <w:r w:rsidRPr="00FE48CD">
              <w:t>0,0</w:t>
            </w:r>
          </w:p>
        </w:tc>
        <w:tc>
          <w:tcPr>
            <w:tcW w:w="1134" w:type="dxa"/>
          </w:tcPr>
          <w:p w14:paraId="62B8052D" w14:textId="77777777" w:rsidR="00A65577" w:rsidRPr="00FE48CD" w:rsidRDefault="00A65577" w:rsidP="00A65577">
            <w:pPr>
              <w:ind w:right="-284"/>
            </w:pPr>
            <w:r w:rsidRPr="00FE48CD">
              <w:t>0,0</w:t>
            </w:r>
          </w:p>
        </w:tc>
        <w:tc>
          <w:tcPr>
            <w:tcW w:w="1842" w:type="dxa"/>
            <w:vMerge/>
          </w:tcPr>
          <w:p w14:paraId="48AB71CE" w14:textId="77777777" w:rsidR="00A65577" w:rsidRPr="00FE48CD" w:rsidRDefault="00A65577" w:rsidP="00A65577">
            <w:pPr>
              <w:spacing w:line="216" w:lineRule="auto"/>
            </w:pPr>
          </w:p>
        </w:tc>
        <w:tc>
          <w:tcPr>
            <w:tcW w:w="1844" w:type="dxa"/>
            <w:vMerge/>
            <w:vAlign w:val="center"/>
          </w:tcPr>
          <w:p w14:paraId="7439B93C" w14:textId="77777777" w:rsidR="00A65577" w:rsidRPr="00FE48CD" w:rsidRDefault="00A65577" w:rsidP="00A65577">
            <w:pPr>
              <w:spacing w:line="216" w:lineRule="auto"/>
              <w:jc w:val="center"/>
            </w:pPr>
          </w:p>
        </w:tc>
      </w:tr>
      <w:tr w:rsidR="00A65577" w:rsidRPr="00FE48CD" w14:paraId="781DC8A6" w14:textId="77777777" w:rsidTr="00E649BA">
        <w:trPr>
          <w:trHeight w:val="145"/>
        </w:trPr>
        <w:tc>
          <w:tcPr>
            <w:tcW w:w="806" w:type="dxa"/>
            <w:vMerge/>
          </w:tcPr>
          <w:p w14:paraId="198BD0DC" w14:textId="77777777" w:rsidR="00A65577" w:rsidRPr="00FE48CD" w:rsidRDefault="00A65577" w:rsidP="00A65577">
            <w:pPr>
              <w:spacing w:line="216" w:lineRule="auto"/>
              <w:jc w:val="center"/>
            </w:pPr>
          </w:p>
        </w:tc>
        <w:tc>
          <w:tcPr>
            <w:tcW w:w="1917" w:type="dxa"/>
            <w:vMerge/>
          </w:tcPr>
          <w:p w14:paraId="23D83E52" w14:textId="77777777" w:rsidR="00A65577" w:rsidRPr="00FE48CD" w:rsidRDefault="00A65577" w:rsidP="00A65577">
            <w:pPr>
              <w:spacing w:line="216" w:lineRule="auto"/>
            </w:pPr>
          </w:p>
        </w:tc>
        <w:tc>
          <w:tcPr>
            <w:tcW w:w="2670" w:type="dxa"/>
          </w:tcPr>
          <w:p w14:paraId="39DBA4AF" w14:textId="77777777" w:rsidR="00A65577" w:rsidRPr="00FE48CD" w:rsidRDefault="00A65577" w:rsidP="00A65577">
            <w:pPr>
              <w:spacing w:line="216" w:lineRule="auto"/>
            </w:pPr>
            <w:r w:rsidRPr="00FE48CD">
              <w:t>внебюджетные источники</w:t>
            </w:r>
          </w:p>
        </w:tc>
        <w:tc>
          <w:tcPr>
            <w:tcW w:w="1134" w:type="dxa"/>
          </w:tcPr>
          <w:p w14:paraId="3A499FB2" w14:textId="77777777" w:rsidR="00A65577" w:rsidRPr="00FE48CD" w:rsidRDefault="00A65577" w:rsidP="00A65577">
            <w:pPr>
              <w:ind w:right="-284"/>
            </w:pPr>
            <w:r w:rsidRPr="00FE48CD">
              <w:t>0,0</w:t>
            </w:r>
          </w:p>
        </w:tc>
        <w:tc>
          <w:tcPr>
            <w:tcW w:w="992" w:type="dxa"/>
          </w:tcPr>
          <w:p w14:paraId="35804C80" w14:textId="77777777" w:rsidR="00A65577" w:rsidRPr="00FE48CD" w:rsidRDefault="00A65577" w:rsidP="00A65577">
            <w:pPr>
              <w:ind w:right="-284"/>
            </w:pPr>
            <w:r w:rsidRPr="00FE48CD">
              <w:t>0,0</w:t>
            </w:r>
          </w:p>
        </w:tc>
        <w:tc>
          <w:tcPr>
            <w:tcW w:w="992" w:type="dxa"/>
          </w:tcPr>
          <w:p w14:paraId="1603A65D" w14:textId="77777777" w:rsidR="00A65577" w:rsidRPr="00FE48CD" w:rsidRDefault="00A65577" w:rsidP="00A65577">
            <w:pPr>
              <w:ind w:right="-284"/>
            </w:pPr>
            <w:r w:rsidRPr="00FE48CD">
              <w:t>0,0</w:t>
            </w:r>
          </w:p>
        </w:tc>
        <w:tc>
          <w:tcPr>
            <w:tcW w:w="993" w:type="dxa"/>
          </w:tcPr>
          <w:p w14:paraId="25120BCA" w14:textId="77777777" w:rsidR="00A65577" w:rsidRPr="00FE48CD" w:rsidRDefault="00A65577" w:rsidP="00A65577">
            <w:pPr>
              <w:ind w:right="-284"/>
            </w:pPr>
            <w:r w:rsidRPr="00FE48CD">
              <w:t>0,0</w:t>
            </w:r>
          </w:p>
        </w:tc>
        <w:tc>
          <w:tcPr>
            <w:tcW w:w="992" w:type="dxa"/>
          </w:tcPr>
          <w:p w14:paraId="405AFB3B" w14:textId="77777777" w:rsidR="00A65577" w:rsidRPr="00FE48CD" w:rsidRDefault="00A65577" w:rsidP="00A65577">
            <w:pPr>
              <w:ind w:right="-284"/>
            </w:pPr>
            <w:r w:rsidRPr="00FE48CD">
              <w:t>0,0</w:t>
            </w:r>
          </w:p>
        </w:tc>
        <w:tc>
          <w:tcPr>
            <w:tcW w:w="1134" w:type="dxa"/>
          </w:tcPr>
          <w:p w14:paraId="7D64DEC5" w14:textId="77777777" w:rsidR="00A65577" w:rsidRPr="00FE48CD" w:rsidRDefault="00A65577" w:rsidP="00A65577">
            <w:pPr>
              <w:ind w:right="-284"/>
            </w:pPr>
            <w:r w:rsidRPr="00FE48CD">
              <w:t>0,0</w:t>
            </w:r>
          </w:p>
        </w:tc>
        <w:tc>
          <w:tcPr>
            <w:tcW w:w="1842" w:type="dxa"/>
            <w:vMerge/>
          </w:tcPr>
          <w:p w14:paraId="21C331B1" w14:textId="77777777" w:rsidR="00A65577" w:rsidRPr="00FE48CD" w:rsidRDefault="00A65577" w:rsidP="00A65577">
            <w:pPr>
              <w:spacing w:line="216" w:lineRule="auto"/>
            </w:pPr>
          </w:p>
        </w:tc>
        <w:tc>
          <w:tcPr>
            <w:tcW w:w="1844" w:type="dxa"/>
            <w:vMerge/>
            <w:vAlign w:val="center"/>
          </w:tcPr>
          <w:p w14:paraId="58560C2C" w14:textId="77777777" w:rsidR="00A65577" w:rsidRPr="00FE48CD" w:rsidRDefault="00A65577" w:rsidP="00A65577">
            <w:pPr>
              <w:spacing w:line="216" w:lineRule="auto"/>
              <w:jc w:val="center"/>
            </w:pPr>
          </w:p>
        </w:tc>
      </w:tr>
      <w:tr w:rsidR="00A65577" w:rsidRPr="00FE48CD" w14:paraId="108F6FAC" w14:textId="77777777" w:rsidTr="00E649BA">
        <w:trPr>
          <w:trHeight w:val="256"/>
        </w:trPr>
        <w:tc>
          <w:tcPr>
            <w:tcW w:w="806" w:type="dxa"/>
            <w:vMerge w:val="restart"/>
          </w:tcPr>
          <w:p w14:paraId="29A79240" w14:textId="77777777" w:rsidR="00A65577" w:rsidRPr="00FE48CD" w:rsidRDefault="00A65577" w:rsidP="00A65577">
            <w:pPr>
              <w:spacing w:line="216" w:lineRule="auto"/>
              <w:jc w:val="center"/>
            </w:pPr>
            <w:r w:rsidRPr="00FE48CD">
              <w:t>1.1.3</w:t>
            </w:r>
          </w:p>
        </w:tc>
        <w:tc>
          <w:tcPr>
            <w:tcW w:w="1917" w:type="dxa"/>
            <w:vMerge w:val="restart"/>
          </w:tcPr>
          <w:p w14:paraId="1CA2642A" w14:textId="77777777" w:rsidR="00A65577" w:rsidRPr="00FE48CD" w:rsidRDefault="00A65577" w:rsidP="00A65577">
            <w:pPr>
              <w:spacing w:line="216" w:lineRule="auto"/>
            </w:pPr>
            <w:r w:rsidRPr="00FE48CD">
              <w:t>Установка искусственных неровностей</w:t>
            </w:r>
          </w:p>
        </w:tc>
        <w:tc>
          <w:tcPr>
            <w:tcW w:w="2670" w:type="dxa"/>
          </w:tcPr>
          <w:p w14:paraId="1CE95A9A" w14:textId="77777777" w:rsidR="00A65577" w:rsidRPr="00FE48CD" w:rsidRDefault="00A65577" w:rsidP="00A65577">
            <w:pPr>
              <w:spacing w:line="216" w:lineRule="auto"/>
            </w:pPr>
            <w:r w:rsidRPr="00FE48CD">
              <w:t>всего</w:t>
            </w:r>
          </w:p>
        </w:tc>
        <w:tc>
          <w:tcPr>
            <w:tcW w:w="1134" w:type="dxa"/>
          </w:tcPr>
          <w:p w14:paraId="3F459A64" w14:textId="708A123A" w:rsidR="00A65577" w:rsidRPr="00FE48CD" w:rsidRDefault="00F405F3" w:rsidP="00FD147B">
            <w:r w:rsidRPr="00FE48CD">
              <w:t>9</w:t>
            </w:r>
            <w:r w:rsidR="00FD147B" w:rsidRPr="00FE48CD">
              <w:t>44,3</w:t>
            </w:r>
            <w:r w:rsidRPr="00FE48CD">
              <w:t>,6</w:t>
            </w:r>
          </w:p>
        </w:tc>
        <w:tc>
          <w:tcPr>
            <w:tcW w:w="992" w:type="dxa"/>
          </w:tcPr>
          <w:p w14:paraId="6C40BD00" w14:textId="77777777" w:rsidR="00A65577" w:rsidRPr="00FE48CD" w:rsidRDefault="00A65577" w:rsidP="00A65577">
            <w:r w:rsidRPr="00FE48CD">
              <w:t>1,0</w:t>
            </w:r>
          </w:p>
        </w:tc>
        <w:tc>
          <w:tcPr>
            <w:tcW w:w="992" w:type="dxa"/>
          </w:tcPr>
          <w:p w14:paraId="0A9F9E91" w14:textId="77777777" w:rsidR="00A65577" w:rsidRPr="00FE48CD" w:rsidRDefault="00A65577" w:rsidP="00A65577">
            <w:pPr>
              <w:spacing w:line="216" w:lineRule="auto"/>
            </w:pPr>
            <w:r w:rsidRPr="00FE48CD">
              <w:t>533,3</w:t>
            </w:r>
          </w:p>
        </w:tc>
        <w:tc>
          <w:tcPr>
            <w:tcW w:w="993" w:type="dxa"/>
          </w:tcPr>
          <w:p w14:paraId="2892D401" w14:textId="77777777" w:rsidR="00A65577" w:rsidRPr="00FE48CD" w:rsidRDefault="00A65577" w:rsidP="00A65577">
            <w:pPr>
              <w:spacing w:line="216" w:lineRule="auto"/>
            </w:pPr>
            <w:r w:rsidRPr="00FE48CD">
              <w:t>410,0</w:t>
            </w:r>
          </w:p>
        </w:tc>
        <w:tc>
          <w:tcPr>
            <w:tcW w:w="992" w:type="dxa"/>
          </w:tcPr>
          <w:p w14:paraId="23DBEE1A" w14:textId="0E9B573F" w:rsidR="00A65577" w:rsidRPr="00FE48CD" w:rsidRDefault="008A01CE" w:rsidP="00A65577">
            <w:pPr>
              <w:ind w:right="-284"/>
            </w:pPr>
            <w:r w:rsidRPr="00FE48CD">
              <w:t>0,0</w:t>
            </w:r>
          </w:p>
        </w:tc>
        <w:tc>
          <w:tcPr>
            <w:tcW w:w="1134" w:type="dxa"/>
          </w:tcPr>
          <w:p w14:paraId="474A16B7" w14:textId="77777777" w:rsidR="00A65577" w:rsidRPr="00FE48CD" w:rsidRDefault="00A65577" w:rsidP="00A65577">
            <w:pPr>
              <w:ind w:right="-284"/>
            </w:pPr>
            <w:r w:rsidRPr="00FE48CD">
              <w:t>0,0</w:t>
            </w:r>
          </w:p>
        </w:tc>
        <w:tc>
          <w:tcPr>
            <w:tcW w:w="1842" w:type="dxa"/>
            <w:vMerge w:val="restart"/>
          </w:tcPr>
          <w:p w14:paraId="005637F6" w14:textId="77777777" w:rsidR="00A65577" w:rsidRPr="00FE48CD" w:rsidRDefault="00A65577" w:rsidP="00A65577">
            <w:pPr>
              <w:spacing w:line="216" w:lineRule="auto"/>
            </w:pPr>
            <w:r w:rsidRPr="00FE48CD">
              <w:t>Количество установленных знаков</w:t>
            </w:r>
          </w:p>
          <w:p w14:paraId="06AD84CE" w14:textId="77777777" w:rsidR="00A65577" w:rsidRPr="00FE48CD" w:rsidRDefault="00A65577" w:rsidP="00A65577">
            <w:pPr>
              <w:spacing w:line="216" w:lineRule="auto"/>
            </w:pPr>
            <w:r w:rsidRPr="00FE48CD">
              <w:t>2021 г.-  ед.</w:t>
            </w:r>
          </w:p>
          <w:p w14:paraId="49CC7B4C" w14:textId="77777777" w:rsidR="00A65577" w:rsidRPr="00FE48CD" w:rsidRDefault="00A65577" w:rsidP="00A65577">
            <w:pPr>
              <w:spacing w:line="216" w:lineRule="auto"/>
            </w:pPr>
            <w:r w:rsidRPr="00FE48CD">
              <w:t>2022 г. – ед.</w:t>
            </w:r>
          </w:p>
          <w:p w14:paraId="44A2FE1F" w14:textId="77777777" w:rsidR="00A65577" w:rsidRPr="00FE48CD" w:rsidRDefault="00A65577" w:rsidP="00A65577">
            <w:pPr>
              <w:spacing w:line="216" w:lineRule="auto"/>
            </w:pPr>
            <w:r w:rsidRPr="00FE48CD">
              <w:t>2023 г. –  ед.</w:t>
            </w:r>
          </w:p>
          <w:p w14:paraId="3BFBCEEB" w14:textId="77777777" w:rsidR="00A65577" w:rsidRPr="00FE48CD" w:rsidRDefault="00A65577" w:rsidP="00A65577">
            <w:pPr>
              <w:spacing w:line="216" w:lineRule="auto"/>
            </w:pPr>
            <w:r w:rsidRPr="00FE48CD">
              <w:t>2024 г. – ед.</w:t>
            </w:r>
          </w:p>
          <w:p w14:paraId="463DD72D" w14:textId="77777777" w:rsidR="00A65577" w:rsidRPr="00FE48CD" w:rsidRDefault="00A65577" w:rsidP="00A65577">
            <w:pPr>
              <w:spacing w:line="216" w:lineRule="auto"/>
            </w:pPr>
            <w:r w:rsidRPr="00FE48CD">
              <w:t>2025 г. – ед.</w:t>
            </w:r>
          </w:p>
        </w:tc>
        <w:tc>
          <w:tcPr>
            <w:tcW w:w="1844" w:type="dxa"/>
            <w:vMerge w:val="restart"/>
            <w:vAlign w:val="center"/>
          </w:tcPr>
          <w:p w14:paraId="4D74AFF7"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533DDE93" w14:textId="77777777" w:rsidTr="00E649BA">
        <w:trPr>
          <w:trHeight w:val="145"/>
        </w:trPr>
        <w:tc>
          <w:tcPr>
            <w:tcW w:w="806" w:type="dxa"/>
            <w:vMerge/>
          </w:tcPr>
          <w:p w14:paraId="69BBE443" w14:textId="77777777" w:rsidR="00A65577" w:rsidRPr="00FE48CD" w:rsidRDefault="00A65577" w:rsidP="00A65577">
            <w:pPr>
              <w:spacing w:line="216" w:lineRule="auto"/>
              <w:jc w:val="center"/>
            </w:pPr>
          </w:p>
        </w:tc>
        <w:tc>
          <w:tcPr>
            <w:tcW w:w="1917" w:type="dxa"/>
            <w:vMerge/>
          </w:tcPr>
          <w:p w14:paraId="6830C2D1" w14:textId="77777777" w:rsidR="00A65577" w:rsidRPr="00FE48CD" w:rsidRDefault="00A65577" w:rsidP="00A65577">
            <w:pPr>
              <w:spacing w:line="216" w:lineRule="auto"/>
            </w:pPr>
          </w:p>
        </w:tc>
        <w:tc>
          <w:tcPr>
            <w:tcW w:w="2670" w:type="dxa"/>
          </w:tcPr>
          <w:p w14:paraId="31AEBC05" w14:textId="77777777" w:rsidR="00A65577" w:rsidRPr="00FE48CD" w:rsidRDefault="00A65577" w:rsidP="00A65577">
            <w:pPr>
              <w:spacing w:line="216" w:lineRule="auto"/>
            </w:pPr>
            <w:r w:rsidRPr="00FE48CD">
              <w:t>краевой бюджет</w:t>
            </w:r>
          </w:p>
        </w:tc>
        <w:tc>
          <w:tcPr>
            <w:tcW w:w="1134" w:type="dxa"/>
          </w:tcPr>
          <w:p w14:paraId="176FDB78" w14:textId="77777777" w:rsidR="00A65577" w:rsidRPr="00FE48CD" w:rsidRDefault="00A65577" w:rsidP="00A65577">
            <w:pPr>
              <w:ind w:right="-284"/>
            </w:pPr>
            <w:r w:rsidRPr="00FE48CD">
              <w:t>0,0</w:t>
            </w:r>
          </w:p>
        </w:tc>
        <w:tc>
          <w:tcPr>
            <w:tcW w:w="992" w:type="dxa"/>
          </w:tcPr>
          <w:p w14:paraId="3943414B" w14:textId="77777777" w:rsidR="00A65577" w:rsidRPr="00FE48CD" w:rsidRDefault="00A65577" w:rsidP="00A65577">
            <w:pPr>
              <w:ind w:right="-284"/>
            </w:pPr>
            <w:r w:rsidRPr="00FE48CD">
              <w:t>0,0</w:t>
            </w:r>
          </w:p>
        </w:tc>
        <w:tc>
          <w:tcPr>
            <w:tcW w:w="992" w:type="dxa"/>
          </w:tcPr>
          <w:p w14:paraId="642CA4A6" w14:textId="77777777" w:rsidR="00A65577" w:rsidRPr="00FE48CD" w:rsidRDefault="00A65577" w:rsidP="00A65577">
            <w:pPr>
              <w:ind w:right="-284"/>
            </w:pPr>
            <w:r w:rsidRPr="00FE48CD">
              <w:t>0,0</w:t>
            </w:r>
          </w:p>
        </w:tc>
        <w:tc>
          <w:tcPr>
            <w:tcW w:w="993" w:type="dxa"/>
          </w:tcPr>
          <w:p w14:paraId="1FB55C4F" w14:textId="77777777" w:rsidR="00A65577" w:rsidRPr="00FE48CD" w:rsidRDefault="00A65577" w:rsidP="00A65577">
            <w:pPr>
              <w:ind w:right="-284"/>
            </w:pPr>
            <w:r w:rsidRPr="00FE48CD">
              <w:t>0,0</w:t>
            </w:r>
          </w:p>
        </w:tc>
        <w:tc>
          <w:tcPr>
            <w:tcW w:w="992" w:type="dxa"/>
          </w:tcPr>
          <w:p w14:paraId="0BA2FAAD" w14:textId="77777777" w:rsidR="00A65577" w:rsidRPr="00FE48CD" w:rsidRDefault="00A65577" w:rsidP="00A65577">
            <w:pPr>
              <w:ind w:right="-284"/>
            </w:pPr>
            <w:r w:rsidRPr="00FE48CD">
              <w:t>0,0</w:t>
            </w:r>
          </w:p>
        </w:tc>
        <w:tc>
          <w:tcPr>
            <w:tcW w:w="1134" w:type="dxa"/>
          </w:tcPr>
          <w:p w14:paraId="06776644" w14:textId="77777777" w:rsidR="00A65577" w:rsidRPr="00FE48CD" w:rsidRDefault="00A65577" w:rsidP="00A65577">
            <w:pPr>
              <w:ind w:right="-284"/>
            </w:pPr>
            <w:r w:rsidRPr="00FE48CD">
              <w:t>0,0</w:t>
            </w:r>
          </w:p>
        </w:tc>
        <w:tc>
          <w:tcPr>
            <w:tcW w:w="1842" w:type="dxa"/>
            <w:vMerge/>
          </w:tcPr>
          <w:p w14:paraId="2D9AE0A6" w14:textId="77777777" w:rsidR="00A65577" w:rsidRPr="00FE48CD" w:rsidRDefault="00A65577" w:rsidP="00A65577">
            <w:pPr>
              <w:spacing w:line="216" w:lineRule="auto"/>
            </w:pPr>
          </w:p>
        </w:tc>
        <w:tc>
          <w:tcPr>
            <w:tcW w:w="1844" w:type="dxa"/>
            <w:vMerge/>
            <w:vAlign w:val="center"/>
          </w:tcPr>
          <w:p w14:paraId="29A8FEA6" w14:textId="77777777" w:rsidR="00A65577" w:rsidRPr="00FE48CD" w:rsidRDefault="00A65577" w:rsidP="00A65577">
            <w:pPr>
              <w:spacing w:line="216" w:lineRule="auto"/>
              <w:jc w:val="center"/>
            </w:pPr>
          </w:p>
        </w:tc>
      </w:tr>
      <w:tr w:rsidR="00A65577" w:rsidRPr="00FE48CD" w14:paraId="56D34C55" w14:textId="77777777" w:rsidTr="00E649BA">
        <w:trPr>
          <w:trHeight w:val="145"/>
        </w:trPr>
        <w:tc>
          <w:tcPr>
            <w:tcW w:w="806" w:type="dxa"/>
            <w:vMerge/>
          </w:tcPr>
          <w:p w14:paraId="0790970E" w14:textId="77777777" w:rsidR="00A65577" w:rsidRPr="00FE48CD" w:rsidRDefault="00A65577" w:rsidP="00A65577">
            <w:pPr>
              <w:spacing w:line="216" w:lineRule="auto"/>
              <w:jc w:val="center"/>
            </w:pPr>
          </w:p>
        </w:tc>
        <w:tc>
          <w:tcPr>
            <w:tcW w:w="1917" w:type="dxa"/>
            <w:vMerge/>
          </w:tcPr>
          <w:p w14:paraId="50FFABE8" w14:textId="77777777" w:rsidR="00A65577" w:rsidRPr="00FE48CD" w:rsidRDefault="00A65577" w:rsidP="00A65577">
            <w:pPr>
              <w:spacing w:line="216" w:lineRule="auto"/>
            </w:pPr>
          </w:p>
        </w:tc>
        <w:tc>
          <w:tcPr>
            <w:tcW w:w="2670" w:type="dxa"/>
          </w:tcPr>
          <w:p w14:paraId="7B72C97B" w14:textId="77777777" w:rsidR="00A65577" w:rsidRPr="00FE48CD" w:rsidRDefault="00A65577" w:rsidP="00A65577">
            <w:pPr>
              <w:spacing w:line="216" w:lineRule="auto"/>
            </w:pPr>
            <w:r w:rsidRPr="00FE48CD">
              <w:t>федеральный бюджет</w:t>
            </w:r>
          </w:p>
        </w:tc>
        <w:tc>
          <w:tcPr>
            <w:tcW w:w="1134" w:type="dxa"/>
          </w:tcPr>
          <w:p w14:paraId="7DA86A97" w14:textId="77777777" w:rsidR="00A65577" w:rsidRPr="00FE48CD" w:rsidRDefault="00A65577" w:rsidP="00A65577">
            <w:pPr>
              <w:ind w:right="-284"/>
            </w:pPr>
            <w:r w:rsidRPr="00FE48CD">
              <w:t>0,0</w:t>
            </w:r>
          </w:p>
        </w:tc>
        <w:tc>
          <w:tcPr>
            <w:tcW w:w="992" w:type="dxa"/>
          </w:tcPr>
          <w:p w14:paraId="410E2D40" w14:textId="77777777" w:rsidR="00A65577" w:rsidRPr="00FE48CD" w:rsidRDefault="00A65577" w:rsidP="00A65577">
            <w:pPr>
              <w:ind w:right="-284"/>
            </w:pPr>
            <w:r w:rsidRPr="00FE48CD">
              <w:t>0,0</w:t>
            </w:r>
          </w:p>
        </w:tc>
        <w:tc>
          <w:tcPr>
            <w:tcW w:w="992" w:type="dxa"/>
          </w:tcPr>
          <w:p w14:paraId="57EAB69B" w14:textId="77777777" w:rsidR="00A65577" w:rsidRPr="00FE48CD" w:rsidRDefault="00A65577" w:rsidP="00A65577">
            <w:pPr>
              <w:ind w:right="-284"/>
            </w:pPr>
            <w:r w:rsidRPr="00FE48CD">
              <w:t>0,0</w:t>
            </w:r>
          </w:p>
        </w:tc>
        <w:tc>
          <w:tcPr>
            <w:tcW w:w="993" w:type="dxa"/>
          </w:tcPr>
          <w:p w14:paraId="626C47A6" w14:textId="77777777" w:rsidR="00A65577" w:rsidRPr="00FE48CD" w:rsidRDefault="00A65577" w:rsidP="00A65577">
            <w:pPr>
              <w:ind w:right="-284"/>
            </w:pPr>
            <w:r w:rsidRPr="00FE48CD">
              <w:t>0,0</w:t>
            </w:r>
          </w:p>
        </w:tc>
        <w:tc>
          <w:tcPr>
            <w:tcW w:w="992" w:type="dxa"/>
          </w:tcPr>
          <w:p w14:paraId="6F05A85C" w14:textId="77777777" w:rsidR="00A65577" w:rsidRPr="00FE48CD" w:rsidRDefault="00A65577" w:rsidP="00A65577">
            <w:pPr>
              <w:ind w:right="-284"/>
            </w:pPr>
            <w:r w:rsidRPr="00FE48CD">
              <w:t>0,0</w:t>
            </w:r>
          </w:p>
        </w:tc>
        <w:tc>
          <w:tcPr>
            <w:tcW w:w="1134" w:type="dxa"/>
          </w:tcPr>
          <w:p w14:paraId="4718B154" w14:textId="77777777" w:rsidR="00A65577" w:rsidRPr="00FE48CD" w:rsidRDefault="00A65577" w:rsidP="00A65577">
            <w:pPr>
              <w:ind w:right="-284"/>
            </w:pPr>
            <w:r w:rsidRPr="00FE48CD">
              <w:t>0,0</w:t>
            </w:r>
          </w:p>
        </w:tc>
        <w:tc>
          <w:tcPr>
            <w:tcW w:w="1842" w:type="dxa"/>
            <w:vMerge/>
          </w:tcPr>
          <w:p w14:paraId="1957D08A" w14:textId="77777777" w:rsidR="00A65577" w:rsidRPr="00FE48CD" w:rsidRDefault="00A65577" w:rsidP="00A65577">
            <w:pPr>
              <w:spacing w:line="216" w:lineRule="auto"/>
            </w:pPr>
          </w:p>
        </w:tc>
        <w:tc>
          <w:tcPr>
            <w:tcW w:w="1844" w:type="dxa"/>
            <w:vMerge/>
            <w:vAlign w:val="center"/>
          </w:tcPr>
          <w:p w14:paraId="58E7FC9F" w14:textId="77777777" w:rsidR="00A65577" w:rsidRPr="00FE48CD" w:rsidRDefault="00A65577" w:rsidP="00A65577">
            <w:pPr>
              <w:spacing w:line="216" w:lineRule="auto"/>
              <w:jc w:val="center"/>
            </w:pPr>
          </w:p>
        </w:tc>
      </w:tr>
      <w:tr w:rsidR="00A65577" w:rsidRPr="00FE48CD" w14:paraId="4F1038EC" w14:textId="77777777" w:rsidTr="00E649BA">
        <w:trPr>
          <w:trHeight w:val="145"/>
        </w:trPr>
        <w:tc>
          <w:tcPr>
            <w:tcW w:w="806" w:type="dxa"/>
            <w:vMerge/>
          </w:tcPr>
          <w:p w14:paraId="03243A4A" w14:textId="77777777" w:rsidR="00A65577" w:rsidRPr="00FE48CD" w:rsidRDefault="00A65577" w:rsidP="00A65577">
            <w:pPr>
              <w:spacing w:line="216" w:lineRule="auto"/>
              <w:jc w:val="center"/>
            </w:pPr>
          </w:p>
        </w:tc>
        <w:tc>
          <w:tcPr>
            <w:tcW w:w="1917" w:type="dxa"/>
            <w:vMerge/>
          </w:tcPr>
          <w:p w14:paraId="1FDCE175" w14:textId="77777777" w:rsidR="00A65577" w:rsidRPr="00FE48CD" w:rsidRDefault="00A65577" w:rsidP="00A65577">
            <w:pPr>
              <w:spacing w:line="216" w:lineRule="auto"/>
            </w:pPr>
          </w:p>
        </w:tc>
        <w:tc>
          <w:tcPr>
            <w:tcW w:w="2670" w:type="dxa"/>
          </w:tcPr>
          <w:p w14:paraId="77C1FE4C" w14:textId="77777777" w:rsidR="00A65577" w:rsidRPr="00FE48CD" w:rsidRDefault="00A65577" w:rsidP="00A65577">
            <w:pPr>
              <w:spacing w:line="216" w:lineRule="auto"/>
            </w:pPr>
            <w:r w:rsidRPr="00FE48CD">
              <w:t>местный бюджет**</w:t>
            </w:r>
          </w:p>
        </w:tc>
        <w:tc>
          <w:tcPr>
            <w:tcW w:w="1134" w:type="dxa"/>
          </w:tcPr>
          <w:p w14:paraId="6845B4AD" w14:textId="06D1EF56" w:rsidR="00A65577" w:rsidRPr="00FE48CD" w:rsidRDefault="00F405F3" w:rsidP="00FD147B">
            <w:r w:rsidRPr="00FE48CD">
              <w:t>9</w:t>
            </w:r>
            <w:r w:rsidR="00FD147B" w:rsidRPr="00FE48CD">
              <w:t>44,3</w:t>
            </w:r>
            <w:r w:rsidRPr="00FE48CD">
              <w:t>,6</w:t>
            </w:r>
          </w:p>
        </w:tc>
        <w:tc>
          <w:tcPr>
            <w:tcW w:w="992" w:type="dxa"/>
          </w:tcPr>
          <w:p w14:paraId="55312F7B" w14:textId="77777777" w:rsidR="00A65577" w:rsidRPr="00FE48CD" w:rsidRDefault="00A65577" w:rsidP="00A65577">
            <w:r w:rsidRPr="00FE48CD">
              <w:t>1,0</w:t>
            </w:r>
          </w:p>
        </w:tc>
        <w:tc>
          <w:tcPr>
            <w:tcW w:w="992" w:type="dxa"/>
          </w:tcPr>
          <w:p w14:paraId="5AF76B55" w14:textId="77777777" w:rsidR="00A65577" w:rsidRPr="00FE48CD" w:rsidRDefault="00A65577" w:rsidP="00A65577">
            <w:pPr>
              <w:spacing w:line="216" w:lineRule="auto"/>
            </w:pPr>
            <w:r w:rsidRPr="00FE48CD">
              <w:t>533,3</w:t>
            </w:r>
          </w:p>
        </w:tc>
        <w:tc>
          <w:tcPr>
            <w:tcW w:w="993" w:type="dxa"/>
          </w:tcPr>
          <w:p w14:paraId="60DD7A10" w14:textId="77777777" w:rsidR="00A65577" w:rsidRPr="00FE48CD" w:rsidRDefault="00A65577" w:rsidP="00A65577">
            <w:pPr>
              <w:spacing w:line="216" w:lineRule="auto"/>
            </w:pPr>
            <w:r w:rsidRPr="00FE48CD">
              <w:t>410,0</w:t>
            </w:r>
          </w:p>
        </w:tc>
        <w:tc>
          <w:tcPr>
            <w:tcW w:w="992" w:type="dxa"/>
          </w:tcPr>
          <w:p w14:paraId="2BA09E04" w14:textId="32F1449B" w:rsidR="00A65577" w:rsidRPr="00FE48CD" w:rsidRDefault="00740DB8" w:rsidP="00A65577">
            <w:pPr>
              <w:ind w:right="-284"/>
            </w:pPr>
            <w:r w:rsidRPr="00FE48CD">
              <w:t>0,0</w:t>
            </w:r>
          </w:p>
        </w:tc>
        <w:tc>
          <w:tcPr>
            <w:tcW w:w="1134" w:type="dxa"/>
          </w:tcPr>
          <w:p w14:paraId="4BDAD000" w14:textId="77777777" w:rsidR="00A65577" w:rsidRPr="00FE48CD" w:rsidRDefault="00A65577" w:rsidP="00A65577">
            <w:pPr>
              <w:ind w:right="-284"/>
            </w:pPr>
            <w:r w:rsidRPr="00FE48CD">
              <w:t>0,0</w:t>
            </w:r>
          </w:p>
        </w:tc>
        <w:tc>
          <w:tcPr>
            <w:tcW w:w="1842" w:type="dxa"/>
            <w:vMerge/>
          </w:tcPr>
          <w:p w14:paraId="246A73F5" w14:textId="77777777" w:rsidR="00A65577" w:rsidRPr="00FE48CD" w:rsidRDefault="00A65577" w:rsidP="00A65577">
            <w:pPr>
              <w:spacing w:line="216" w:lineRule="auto"/>
            </w:pPr>
          </w:p>
        </w:tc>
        <w:tc>
          <w:tcPr>
            <w:tcW w:w="1844" w:type="dxa"/>
            <w:vMerge/>
            <w:vAlign w:val="center"/>
          </w:tcPr>
          <w:p w14:paraId="22EF3D52" w14:textId="77777777" w:rsidR="00A65577" w:rsidRPr="00FE48CD" w:rsidRDefault="00A65577" w:rsidP="00A65577">
            <w:pPr>
              <w:spacing w:line="216" w:lineRule="auto"/>
              <w:jc w:val="center"/>
            </w:pPr>
          </w:p>
        </w:tc>
      </w:tr>
      <w:tr w:rsidR="00A65577" w:rsidRPr="00FE48CD" w14:paraId="184169DC" w14:textId="77777777" w:rsidTr="00E649BA">
        <w:trPr>
          <w:trHeight w:val="145"/>
        </w:trPr>
        <w:tc>
          <w:tcPr>
            <w:tcW w:w="806" w:type="dxa"/>
            <w:vMerge/>
          </w:tcPr>
          <w:p w14:paraId="3C64902C" w14:textId="77777777" w:rsidR="00A65577" w:rsidRPr="00FE48CD" w:rsidRDefault="00A65577" w:rsidP="00A65577">
            <w:pPr>
              <w:spacing w:line="216" w:lineRule="auto"/>
              <w:jc w:val="center"/>
            </w:pPr>
          </w:p>
        </w:tc>
        <w:tc>
          <w:tcPr>
            <w:tcW w:w="1917" w:type="dxa"/>
            <w:vMerge/>
          </w:tcPr>
          <w:p w14:paraId="78FBCB09" w14:textId="77777777" w:rsidR="00A65577" w:rsidRPr="00FE48CD" w:rsidRDefault="00A65577" w:rsidP="00A65577">
            <w:pPr>
              <w:spacing w:line="216" w:lineRule="auto"/>
            </w:pPr>
          </w:p>
        </w:tc>
        <w:tc>
          <w:tcPr>
            <w:tcW w:w="2670" w:type="dxa"/>
          </w:tcPr>
          <w:p w14:paraId="6EA91D6A" w14:textId="77777777" w:rsidR="00A65577" w:rsidRPr="00FE48CD" w:rsidRDefault="00A65577" w:rsidP="00A65577">
            <w:pPr>
              <w:spacing w:line="216" w:lineRule="auto"/>
            </w:pPr>
            <w:r w:rsidRPr="00FE48CD">
              <w:t>внебюджетные источники</w:t>
            </w:r>
          </w:p>
        </w:tc>
        <w:tc>
          <w:tcPr>
            <w:tcW w:w="1134" w:type="dxa"/>
          </w:tcPr>
          <w:p w14:paraId="68DA632B" w14:textId="77777777" w:rsidR="00A65577" w:rsidRPr="00FE48CD" w:rsidRDefault="00A65577" w:rsidP="00A65577">
            <w:pPr>
              <w:ind w:right="-284"/>
            </w:pPr>
            <w:r w:rsidRPr="00FE48CD">
              <w:t>0,0</w:t>
            </w:r>
          </w:p>
        </w:tc>
        <w:tc>
          <w:tcPr>
            <w:tcW w:w="992" w:type="dxa"/>
          </w:tcPr>
          <w:p w14:paraId="1D1B459C" w14:textId="77777777" w:rsidR="00A65577" w:rsidRPr="00FE48CD" w:rsidRDefault="00A65577" w:rsidP="00A65577">
            <w:pPr>
              <w:ind w:right="-284"/>
            </w:pPr>
            <w:r w:rsidRPr="00FE48CD">
              <w:t>0,0</w:t>
            </w:r>
          </w:p>
        </w:tc>
        <w:tc>
          <w:tcPr>
            <w:tcW w:w="992" w:type="dxa"/>
          </w:tcPr>
          <w:p w14:paraId="3A4A351C" w14:textId="77777777" w:rsidR="00A65577" w:rsidRPr="00FE48CD" w:rsidRDefault="00A65577" w:rsidP="00A65577">
            <w:pPr>
              <w:ind w:right="-284"/>
            </w:pPr>
            <w:r w:rsidRPr="00FE48CD">
              <w:t>0,0</w:t>
            </w:r>
          </w:p>
        </w:tc>
        <w:tc>
          <w:tcPr>
            <w:tcW w:w="993" w:type="dxa"/>
          </w:tcPr>
          <w:p w14:paraId="4BE438EE" w14:textId="77777777" w:rsidR="00A65577" w:rsidRPr="00FE48CD" w:rsidRDefault="00A65577" w:rsidP="00A65577">
            <w:pPr>
              <w:ind w:right="-284"/>
            </w:pPr>
            <w:r w:rsidRPr="00FE48CD">
              <w:t>0,0</w:t>
            </w:r>
          </w:p>
        </w:tc>
        <w:tc>
          <w:tcPr>
            <w:tcW w:w="992" w:type="dxa"/>
          </w:tcPr>
          <w:p w14:paraId="0D68E06D" w14:textId="77777777" w:rsidR="00A65577" w:rsidRPr="00FE48CD" w:rsidRDefault="00A65577" w:rsidP="00A65577">
            <w:pPr>
              <w:ind w:right="-284"/>
            </w:pPr>
            <w:r w:rsidRPr="00FE48CD">
              <w:t>0,0</w:t>
            </w:r>
          </w:p>
        </w:tc>
        <w:tc>
          <w:tcPr>
            <w:tcW w:w="1134" w:type="dxa"/>
          </w:tcPr>
          <w:p w14:paraId="0B766089" w14:textId="77777777" w:rsidR="00A65577" w:rsidRPr="00FE48CD" w:rsidRDefault="00A65577" w:rsidP="00A65577">
            <w:pPr>
              <w:ind w:right="-284"/>
            </w:pPr>
            <w:r w:rsidRPr="00FE48CD">
              <w:t>0,0</w:t>
            </w:r>
          </w:p>
        </w:tc>
        <w:tc>
          <w:tcPr>
            <w:tcW w:w="1842" w:type="dxa"/>
            <w:vMerge/>
          </w:tcPr>
          <w:p w14:paraId="57621E51" w14:textId="77777777" w:rsidR="00A65577" w:rsidRPr="00FE48CD" w:rsidRDefault="00A65577" w:rsidP="00A65577">
            <w:pPr>
              <w:spacing w:line="216" w:lineRule="auto"/>
            </w:pPr>
          </w:p>
        </w:tc>
        <w:tc>
          <w:tcPr>
            <w:tcW w:w="1844" w:type="dxa"/>
            <w:vMerge/>
            <w:vAlign w:val="center"/>
          </w:tcPr>
          <w:p w14:paraId="6A31EC41" w14:textId="77777777" w:rsidR="00A65577" w:rsidRPr="00FE48CD" w:rsidRDefault="00A65577" w:rsidP="00A65577">
            <w:pPr>
              <w:spacing w:line="216" w:lineRule="auto"/>
              <w:jc w:val="center"/>
            </w:pPr>
          </w:p>
        </w:tc>
      </w:tr>
      <w:tr w:rsidR="00A65577" w:rsidRPr="00FE48CD" w14:paraId="64B8DB9C" w14:textId="77777777" w:rsidTr="00E649BA">
        <w:trPr>
          <w:trHeight w:val="145"/>
        </w:trPr>
        <w:tc>
          <w:tcPr>
            <w:tcW w:w="806" w:type="dxa"/>
            <w:vMerge w:val="restart"/>
          </w:tcPr>
          <w:p w14:paraId="2086D425" w14:textId="77777777" w:rsidR="00A65577" w:rsidRPr="00FE48CD" w:rsidRDefault="00A65577" w:rsidP="00A65577">
            <w:pPr>
              <w:spacing w:line="216" w:lineRule="auto"/>
              <w:jc w:val="center"/>
            </w:pPr>
            <w:r w:rsidRPr="00FE48CD">
              <w:t>1.1.4</w:t>
            </w:r>
          </w:p>
        </w:tc>
        <w:tc>
          <w:tcPr>
            <w:tcW w:w="1917" w:type="dxa"/>
            <w:vMerge w:val="restart"/>
          </w:tcPr>
          <w:p w14:paraId="6F856442" w14:textId="77777777" w:rsidR="00A65577" w:rsidRPr="00FE48CD" w:rsidRDefault="00A65577" w:rsidP="00A65577">
            <w:pPr>
              <w:spacing w:line="216" w:lineRule="auto"/>
            </w:pPr>
            <w:r w:rsidRPr="00FE48CD">
              <w:t>Приобретение песко-солянной смеси для обеспечения безопасности дорожного движения в период гололедицы и снегопада</w:t>
            </w:r>
          </w:p>
        </w:tc>
        <w:tc>
          <w:tcPr>
            <w:tcW w:w="2670" w:type="dxa"/>
          </w:tcPr>
          <w:p w14:paraId="6B64297E" w14:textId="77777777" w:rsidR="00A65577" w:rsidRPr="00FE48CD" w:rsidRDefault="00A65577" w:rsidP="00A65577">
            <w:pPr>
              <w:spacing w:line="216" w:lineRule="auto"/>
            </w:pPr>
            <w:r w:rsidRPr="00FE48CD">
              <w:t>всего</w:t>
            </w:r>
          </w:p>
        </w:tc>
        <w:tc>
          <w:tcPr>
            <w:tcW w:w="1134" w:type="dxa"/>
          </w:tcPr>
          <w:p w14:paraId="7C98A7CD" w14:textId="40C4EF5E" w:rsidR="00A65577" w:rsidRPr="00FE48CD" w:rsidRDefault="00A65577" w:rsidP="000E0E7A">
            <w:pPr>
              <w:spacing w:line="216" w:lineRule="auto"/>
            </w:pPr>
            <w:r w:rsidRPr="00FE48CD">
              <w:t>10</w:t>
            </w:r>
            <w:r w:rsidR="000E0E7A" w:rsidRPr="00FE48CD">
              <w:t>18</w:t>
            </w:r>
            <w:r w:rsidRPr="00FE48CD">
              <w:t>,7</w:t>
            </w:r>
          </w:p>
        </w:tc>
        <w:tc>
          <w:tcPr>
            <w:tcW w:w="992" w:type="dxa"/>
          </w:tcPr>
          <w:p w14:paraId="076A6C5F" w14:textId="77777777" w:rsidR="00A65577" w:rsidRPr="00FE48CD" w:rsidRDefault="00A65577" w:rsidP="00A65577">
            <w:pPr>
              <w:spacing w:line="216" w:lineRule="auto"/>
            </w:pPr>
            <w:r w:rsidRPr="00FE48CD">
              <w:t>246,0</w:t>
            </w:r>
          </w:p>
        </w:tc>
        <w:tc>
          <w:tcPr>
            <w:tcW w:w="992" w:type="dxa"/>
          </w:tcPr>
          <w:p w14:paraId="18CC2698" w14:textId="77777777" w:rsidR="00A65577" w:rsidRPr="00FE48CD" w:rsidRDefault="00A65577" w:rsidP="00A65577">
            <w:pPr>
              <w:spacing w:line="216" w:lineRule="auto"/>
            </w:pPr>
            <w:r w:rsidRPr="00FE48CD">
              <w:t>422,7</w:t>
            </w:r>
          </w:p>
        </w:tc>
        <w:tc>
          <w:tcPr>
            <w:tcW w:w="993" w:type="dxa"/>
          </w:tcPr>
          <w:p w14:paraId="6AF163E4" w14:textId="77777777" w:rsidR="00A65577" w:rsidRPr="00FE48CD" w:rsidRDefault="00A65577" w:rsidP="00A65577">
            <w:pPr>
              <w:spacing w:line="216" w:lineRule="auto"/>
            </w:pPr>
            <w:r w:rsidRPr="00FE48CD">
              <w:t>176,0</w:t>
            </w:r>
          </w:p>
        </w:tc>
        <w:tc>
          <w:tcPr>
            <w:tcW w:w="992" w:type="dxa"/>
          </w:tcPr>
          <w:p w14:paraId="49921764" w14:textId="0AA39B8D" w:rsidR="00A65577" w:rsidRPr="00FE48CD" w:rsidRDefault="00FD147B" w:rsidP="00A65577">
            <w:pPr>
              <w:ind w:right="-284"/>
            </w:pPr>
            <w:r w:rsidRPr="00FE48CD">
              <w:t>174</w:t>
            </w:r>
            <w:r w:rsidR="00A65577" w:rsidRPr="00FE48CD">
              <w:t>,0</w:t>
            </w:r>
          </w:p>
        </w:tc>
        <w:tc>
          <w:tcPr>
            <w:tcW w:w="1134" w:type="dxa"/>
          </w:tcPr>
          <w:p w14:paraId="04983105" w14:textId="77777777" w:rsidR="00A65577" w:rsidRPr="00FE48CD" w:rsidRDefault="00A65577" w:rsidP="00A65577">
            <w:pPr>
              <w:ind w:right="-284"/>
            </w:pPr>
            <w:r w:rsidRPr="00FE48CD">
              <w:t>0,0</w:t>
            </w:r>
          </w:p>
        </w:tc>
        <w:tc>
          <w:tcPr>
            <w:tcW w:w="1842" w:type="dxa"/>
            <w:vMerge w:val="restart"/>
          </w:tcPr>
          <w:p w14:paraId="5D9D508D" w14:textId="77777777" w:rsidR="00A65577" w:rsidRPr="00FE48CD" w:rsidRDefault="00A65577" w:rsidP="00A65577">
            <w:pPr>
              <w:spacing w:line="216" w:lineRule="auto"/>
            </w:pPr>
            <w:r w:rsidRPr="00FE48CD">
              <w:t>Количество приобретённой смеси</w:t>
            </w:r>
          </w:p>
          <w:p w14:paraId="772812DA" w14:textId="77777777" w:rsidR="00A65577" w:rsidRPr="00FE48CD" w:rsidRDefault="00A65577" w:rsidP="00A65577">
            <w:pPr>
              <w:spacing w:line="216" w:lineRule="auto"/>
            </w:pPr>
            <w:r w:rsidRPr="00FE48CD">
              <w:t xml:space="preserve">2021 г.-  </w:t>
            </w:r>
          </w:p>
          <w:p w14:paraId="57682909" w14:textId="77777777" w:rsidR="00A65577" w:rsidRPr="00FE48CD" w:rsidRDefault="00A65577" w:rsidP="00A65577">
            <w:pPr>
              <w:spacing w:line="216" w:lineRule="auto"/>
            </w:pPr>
            <w:r w:rsidRPr="00FE48CD">
              <w:t>2022 г. –.</w:t>
            </w:r>
          </w:p>
          <w:p w14:paraId="51FB1137" w14:textId="77777777" w:rsidR="00A65577" w:rsidRPr="00FE48CD" w:rsidRDefault="00A65577" w:rsidP="00A65577">
            <w:pPr>
              <w:spacing w:line="216" w:lineRule="auto"/>
            </w:pPr>
            <w:r w:rsidRPr="00FE48CD">
              <w:t>2023 г.– 22 т.</w:t>
            </w:r>
          </w:p>
          <w:p w14:paraId="27D047BE" w14:textId="77777777" w:rsidR="00A65577" w:rsidRPr="00FE48CD" w:rsidRDefault="00A65577" w:rsidP="00A65577">
            <w:pPr>
              <w:spacing w:line="216" w:lineRule="auto"/>
            </w:pPr>
            <w:r w:rsidRPr="00FE48CD">
              <w:t>2024 г. – .</w:t>
            </w:r>
          </w:p>
          <w:p w14:paraId="7C5D18EA" w14:textId="77777777" w:rsidR="00A65577" w:rsidRPr="00FE48CD" w:rsidRDefault="00A65577" w:rsidP="00A65577">
            <w:pPr>
              <w:spacing w:line="216" w:lineRule="auto"/>
            </w:pPr>
            <w:r w:rsidRPr="00FE48CD">
              <w:t xml:space="preserve">2025 г. – </w:t>
            </w:r>
          </w:p>
        </w:tc>
        <w:tc>
          <w:tcPr>
            <w:tcW w:w="1844" w:type="dxa"/>
            <w:vMerge w:val="restart"/>
            <w:vAlign w:val="center"/>
          </w:tcPr>
          <w:p w14:paraId="1A91C17F"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0B0CAFBA" w14:textId="77777777" w:rsidTr="00E649BA">
        <w:trPr>
          <w:trHeight w:val="145"/>
        </w:trPr>
        <w:tc>
          <w:tcPr>
            <w:tcW w:w="806" w:type="dxa"/>
            <w:vMerge/>
          </w:tcPr>
          <w:p w14:paraId="22CDCB89" w14:textId="77777777" w:rsidR="00A65577" w:rsidRPr="00FE48CD" w:rsidRDefault="00A65577" w:rsidP="00A65577">
            <w:pPr>
              <w:spacing w:line="216" w:lineRule="auto"/>
              <w:jc w:val="center"/>
            </w:pPr>
          </w:p>
        </w:tc>
        <w:tc>
          <w:tcPr>
            <w:tcW w:w="1917" w:type="dxa"/>
            <w:vMerge/>
          </w:tcPr>
          <w:p w14:paraId="4C0614C5" w14:textId="77777777" w:rsidR="00A65577" w:rsidRPr="00FE48CD" w:rsidRDefault="00A65577" w:rsidP="00A65577">
            <w:pPr>
              <w:spacing w:line="216" w:lineRule="auto"/>
            </w:pPr>
          </w:p>
        </w:tc>
        <w:tc>
          <w:tcPr>
            <w:tcW w:w="2670" w:type="dxa"/>
          </w:tcPr>
          <w:p w14:paraId="2057A6C8" w14:textId="77777777" w:rsidR="00A65577" w:rsidRPr="00FE48CD" w:rsidRDefault="00A65577" w:rsidP="00A65577">
            <w:pPr>
              <w:spacing w:line="216" w:lineRule="auto"/>
            </w:pPr>
            <w:r w:rsidRPr="00FE48CD">
              <w:t>краевой бюджет</w:t>
            </w:r>
          </w:p>
        </w:tc>
        <w:tc>
          <w:tcPr>
            <w:tcW w:w="1134" w:type="dxa"/>
          </w:tcPr>
          <w:p w14:paraId="5DA5F8A2" w14:textId="77777777" w:rsidR="00A65577" w:rsidRPr="00FE48CD" w:rsidRDefault="00A65577" w:rsidP="00A65577">
            <w:pPr>
              <w:ind w:right="-284"/>
            </w:pPr>
            <w:r w:rsidRPr="00FE48CD">
              <w:t>0,0</w:t>
            </w:r>
          </w:p>
        </w:tc>
        <w:tc>
          <w:tcPr>
            <w:tcW w:w="992" w:type="dxa"/>
          </w:tcPr>
          <w:p w14:paraId="43403E9C" w14:textId="77777777" w:rsidR="00A65577" w:rsidRPr="00FE48CD" w:rsidRDefault="00A65577" w:rsidP="00A65577">
            <w:pPr>
              <w:ind w:right="-284"/>
            </w:pPr>
            <w:r w:rsidRPr="00FE48CD">
              <w:t>0,0</w:t>
            </w:r>
          </w:p>
        </w:tc>
        <w:tc>
          <w:tcPr>
            <w:tcW w:w="992" w:type="dxa"/>
          </w:tcPr>
          <w:p w14:paraId="12AEC5C2" w14:textId="77777777" w:rsidR="00A65577" w:rsidRPr="00FE48CD" w:rsidRDefault="00A65577" w:rsidP="00A65577">
            <w:pPr>
              <w:ind w:right="-284"/>
            </w:pPr>
            <w:r w:rsidRPr="00FE48CD">
              <w:t>0,0</w:t>
            </w:r>
          </w:p>
        </w:tc>
        <w:tc>
          <w:tcPr>
            <w:tcW w:w="993" w:type="dxa"/>
          </w:tcPr>
          <w:p w14:paraId="55E56A35" w14:textId="77777777" w:rsidR="00A65577" w:rsidRPr="00FE48CD" w:rsidRDefault="00A65577" w:rsidP="00A65577">
            <w:pPr>
              <w:ind w:right="-284"/>
            </w:pPr>
            <w:r w:rsidRPr="00FE48CD">
              <w:t>0,0</w:t>
            </w:r>
          </w:p>
        </w:tc>
        <w:tc>
          <w:tcPr>
            <w:tcW w:w="992" w:type="dxa"/>
          </w:tcPr>
          <w:p w14:paraId="5D285F13" w14:textId="77777777" w:rsidR="00A65577" w:rsidRPr="00FE48CD" w:rsidRDefault="00A65577" w:rsidP="00A65577">
            <w:pPr>
              <w:ind w:right="-284"/>
            </w:pPr>
            <w:r w:rsidRPr="00FE48CD">
              <w:t>0,0</w:t>
            </w:r>
          </w:p>
        </w:tc>
        <w:tc>
          <w:tcPr>
            <w:tcW w:w="1134" w:type="dxa"/>
          </w:tcPr>
          <w:p w14:paraId="70D4445A" w14:textId="77777777" w:rsidR="00A65577" w:rsidRPr="00FE48CD" w:rsidRDefault="00A65577" w:rsidP="00A65577">
            <w:pPr>
              <w:ind w:right="-284"/>
            </w:pPr>
            <w:r w:rsidRPr="00FE48CD">
              <w:t>0,0</w:t>
            </w:r>
          </w:p>
        </w:tc>
        <w:tc>
          <w:tcPr>
            <w:tcW w:w="1842" w:type="dxa"/>
            <w:vMerge/>
          </w:tcPr>
          <w:p w14:paraId="1A4F127B" w14:textId="77777777" w:rsidR="00A65577" w:rsidRPr="00FE48CD" w:rsidRDefault="00A65577" w:rsidP="00A65577">
            <w:pPr>
              <w:spacing w:line="216" w:lineRule="auto"/>
            </w:pPr>
          </w:p>
        </w:tc>
        <w:tc>
          <w:tcPr>
            <w:tcW w:w="1844" w:type="dxa"/>
            <w:vMerge/>
            <w:vAlign w:val="center"/>
          </w:tcPr>
          <w:p w14:paraId="6684ADCE" w14:textId="77777777" w:rsidR="00A65577" w:rsidRPr="00FE48CD" w:rsidRDefault="00A65577" w:rsidP="00A65577">
            <w:pPr>
              <w:spacing w:line="216" w:lineRule="auto"/>
              <w:jc w:val="center"/>
            </w:pPr>
          </w:p>
        </w:tc>
      </w:tr>
      <w:tr w:rsidR="00A65577" w:rsidRPr="00FE48CD" w14:paraId="7E4C4174" w14:textId="77777777" w:rsidTr="00E649BA">
        <w:trPr>
          <w:trHeight w:val="145"/>
        </w:trPr>
        <w:tc>
          <w:tcPr>
            <w:tcW w:w="806" w:type="dxa"/>
            <w:vMerge/>
          </w:tcPr>
          <w:p w14:paraId="00BE17AA" w14:textId="77777777" w:rsidR="00A65577" w:rsidRPr="00FE48CD" w:rsidRDefault="00A65577" w:rsidP="00A65577">
            <w:pPr>
              <w:spacing w:line="216" w:lineRule="auto"/>
              <w:jc w:val="center"/>
            </w:pPr>
          </w:p>
        </w:tc>
        <w:tc>
          <w:tcPr>
            <w:tcW w:w="1917" w:type="dxa"/>
            <w:vMerge/>
          </w:tcPr>
          <w:p w14:paraId="179E84DD" w14:textId="77777777" w:rsidR="00A65577" w:rsidRPr="00FE48CD" w:rsidRDefault="00A65577" w:rsidP="00A65577">
            <w:pPr>
              <w:spacing w:line="216" w:lineRule="auto"/>
            </w:pPr>
          </w:p>
        </w:tc>
        <w:tc>
          <w:tcPr>
            <w:tcW w:w="2670" w:type="dxa"/>
          </w:tcPr>
          <w:p w14:paraId="375BDD4A" w14:textId="77777777" w:rsidR="00A65577" w:rsidRPr="00FE48CD" w:rsidRDefault="00A65577" w:rsidP="00A65577">
            <w:pPr>
              <w:spacing w:line="216" w:lineRule="auto"/>
            </w:pPr>
            <w:r w:rsidRPr="00FE48CD">
              <w:t>федеральный бюджет</w:t>
            </w:r>
          </w:p>
        </w:tc>
        <w:tc>
          <w:tcPr>
            <w:tcW w:w="1134" w:type="dxa"/>
          </w:tcPr>
          <w:p w14:paraId="5A453E67" w14:textId="77777777" w:rsidR="00A65577" w:rsidRPr="00FE48CD" w:rsidRDefault="00A65577" w:rsidP="00A65577">
            <w:pPr>
              <w:ind w:right="-284"/>
            </w:pPr>
            <w:r w:rsidRPr="00FE48CD">
              <w:t>0,0</w:t>
            </w:r>
          </w:p>
        </w:tc>
        <w:tc>
          <w:tcPr>
            <w:tcW w:w="992" w:type="dxa"/>
          </w:tcPr>
          <w:p w14:paraId="2D77E7C3" w14:textId="77777777" w:rsidR="00A65577" w:rsidRPr="00FE48CD" w:rsidRDefault="00A65577" w:rsidP="00A65577">
            <w:pPr>
              <w:ind w:right="-284"/>
            </w:pPr>
            <w:r w:rsidRPr="00FE48CD">
              <w:t>0,0</w:t>
            </w:r>
          </w:p>
        </w:tc>
        <w:tc>
          <w:tcPr>
            <w:tcW w:w="992" w:type="dxa"/>
          </w:tcPr>
          <w:p w14:paraId="6C02DE5B" w14:textId="77777777" w:rsidR="00A65577" w:rsidRPr="00FE48CD" w:rsidRDefault="00A65577" w:rsidP="00A65577">
            <w:pPr>
              <w:ind w:right="-284"/>
            </w:pPr>
            <w:r w:rsidRPr="00FE48CD">
              <w:t>0,0</w:t>
            </w:r>
          </w:p>
        </w:tc>
        <w:tc>
          <w:tcPr>
            <w:tcW w:w="993" w:type="dxa"/>
          </w:tcPr>
          <w:p w14:paraId="451943F1" w14:textId="77777777" w:rsidR="00A65577" w:rsidRPr="00FE48CD" w:rsidRDefault="00A65577" w:rsidP="00A65577">
            <w:pPr>
              <w:ind w:right="-284"/>
            </w:pPr>
            <w:r w:rsidRPr="00FE48CD">
              <w:t>0,0</w:t>
            </w:r>
          </w:p>
        </w:tc>
        <w:tc>
          <w:tcPr>
            <w:tcW w:w="992" w:type="dxa"/>
          </w:tcPr>
          <w:p w14:paraId="75504A31" w14:textId="77777777" w:rsidR="00A65577" w:rsidRPr="00FE48CD" w:rsidRDefault="00A65577" w:rsidP="00A65577">
            <w:pPr>
              <w:ind w:right="-284"/>
            </w:pPr>
            <w:r w:rsidRPr="00FE48CD">
              <w:t>0,0</w:t>
            </w:r>
          </w:p>
        </w:tc>
        <w:tc>
          <w:tcPr>
            <w:tcW w:w="1134" w:type="dxa"/>
          </w:tcPr>
          <w:p w14:paraId="243B2B3F" w14:textId="77777777" w:rsidR="00A65577" w:rsidRPr="00FE48CD" w:rsidRDefault="00A65577" w:rsidP="00A65577">
            <w:pPr>
              <w:ind w:right="-284"/>
            </w:pPr>
            <w:r w:rsidRPr="00FE48CD">
              <w:t>0,0</w:t>
            </w:r>
          </w:p>
        </w:tc>
        <w:tc>
          <w:tcPr>
            <w:tcW w:w="1842" w:type="dxa"/>
            <w:vMerge/>
          </w:tcPr>
          <w:p w14:paraId="0CF6C3AA" w14:textId="77777777" w:rsidR="00A65577" w:rsidRPr="00FE48CD" w:rsidRDefault="00A65577" w:rsidP="00A65577">
            <w:pPr>
              <w:spacing w:line="216" w:lineRule="auto"/>
            </w:pPr>
          </w:p>
        </w:tc>
        <w:tc>
          <w:tcPr>
            <w:tcW w:w="1844" w:type="dxa"/>
            <w:vMerge/>
            <w:vAlign w:val="center"/>
          </w:tcPr>
          <w:p w14:paraId="71BD17F0" w14:textId="77777777" w:rsidR="00A65577" w:rsidRPr="00FE48CD" w:rsidRDefault="00A65577" w:rsidP="00A65577">
            <w:pPr>
              <w:spacing w:line="216" w:lineRule="auto"/>
              <w:jc w:val="center"/>
            </w:pPr>
          </w:p>
        </w:tc>
      </w:tr>
      <w:tr w:rsidR="00A65577" w:rsidRPr="00FE48CD" w14:paraId="688C1B81" w14:textId="77777777" w:rsidTr="00E649BA">
        <w:trPr>
          <w:trHeight w:val="145"/>
        </w:trPr>
        <w:tc>
          <w:tcPr>
            <w:tcW w:w="806" w:type="dxa"/>
            <w:vMerge/>
          </w:tcPr>
          <w:p w14:paraId="4E77F54D" w14:textId="77777777" w:rsidR="00A65577" w:rsidRPr="00FE48CD" w:rsidRDefault="00A65577" w:rsidP="00A65577">
            <w:pPr>
              <w:spacing w:line="216" w:lineRule="auto"/>
              <w:jc w:val="center"/>
            </w:pPr>
          </w:p>
        </w:tc>
        <w:tc>
          <w:tcPr>
            <w:tcW w:w="1917" w:type="dxa"/>
            <w:vMerge/>
          </w:tcPr>
          <w:p w14:paraId="6B0A760B" w14:textId="77777777" w:rsidR="00A65577" w:rsidRPr="00FE48CD" w:rsidRDefault="00A65577" w:rsidP="00A65577">
            <w:pPr>
              <w:spacing w:line="216" w:lineRule="auto"/>
            </w:pPr>
          </w:p>
        </w:tc>
        <w:tc>
          <w:tcPr>
            <w:tcW w:w="2670" w:type="dxa"/>
          </w:tcPr>
          <w:p w14:paraId="0B5F737E" w14:textId="77777777" w:rsidR="00A65577" w:rsidRPr="00FE48CD" w:rsidRDefault="00A65577" w:rsidP="00A65577">
            <w:pPr>
              <w:spacing w:line="216" w:lineRule="auto"/>
            </w:pPr>
            <w:r w:rsidRPr="00FE48CD">
              <w:t>местный бюджет**</w:t>
            </w:r>
          </w:p>
        </w:tc>
        <w:tc>
          <w:tcPr>
            <w:tcW w:w="1134" w:type="dxa"/>
          </w:tcPr>
          <w:p w14:paraId="67DE6709" w14:textId="4AF3120A" w:rsidR="00A65577" w:rsidRPr="00FE48CD" w:rsidRDefault="00A65577" w:rsidP="009521B4">
            <w:r w:rsidRPr="00FE48CD">
              <w:t>10</w:t>
            </w:r>
            <w:r w:rsidR="009521B4" w:rsidRPr="00FE48CD">
              <w:t>18</w:t>
            </w:r>
            <w:r w:rsidRPr="00FE48CD">
              <w:t>,7</w:t>
            </w:r>
          </w:p>
        </w:tc>
        <w:tc>
          <w:tcPr>
            <w:tcW w:w="992" w:type="dxa"/>
          </w:tcPr>
          <w:p w14:paraId="5A23C24C" w14:textId="77777777" w:rsidR="00A65577" w:rsidRPr="00FE48CD" w:rsidRDefault="00A65577" w:rsidP="00A65577">
            <w:r w:rsidRPr="00FE48CD">
              <w:t>246,0</w:t>
            </w:r>
          </w:p>
        </w:tc>
        <w:tc>
          <w:tcPr>
            <w:tcW w:w="992" w:type="dxa"/>
          </w:tcPr>
          <w:p w14:paraId="28E1CB62" w14:textId="77777777" w:rsidR="00A65577" w:rsidRPr="00FE48CD" w:rsidRDefault="00A65577" w:rsidP="00A65577">
            <w:pPr>
              <w:spacing w:line="216" w:lineRule="auto"/>
            </w:pPr>
            <w:r w:rsidRPr="00FE48CD">
              <w:t>422,7</w:t>
            </w:r>
          </w:p>
        </w:tc>
        <w:tc>
          <w:tcPr>
            <w:tcW w:w="993" w:type="dxa"/>
          </w:tcPr>
          <w:p w14:paraId="7944260C" w14:textId="77777777" w:rsidR="00A65577" w:rsidRPr="00FE48CD" w:rsidRDefault="00A65577" w:rsidP="00A65577">
            <w:pPr>
              <w:spacing w:line="216" w:lineRule="auto"/>
            </w:pPr>
            <w:r w:rsidRPr="00FE48CD">
              <w:t>176,0</w:t>
            </w:r>
          </w:p>
        </w:tc>
        <w:tc>
          <w:tcPr>
            <w:tcW w:w="992" w:type="dxa"/>
          </w:tcPr>
          <w:p w14:paraId="46748415" w14:textId="1A5FE0E2" w:rsidR="00A65577" w:rsidRPr="00FE48CD" w:rsidRDefault="00FD147B" w:rsidP="00A65577">
            <w:pPr>
              <w:ind w:right="-284"/>
            </w:pPr>
            <w:r w:rsidRPr="00FE48CD">
              <w:t>174</w:t>
            </w:r>
            <w:r w:rsidR="00A65577" w:rsidRPr="00FE48CD">
              <w:t>,0</w:t>
            </w:r>
          </w:p>
        </w:tc>
        <w:tc>
          <w:tcPr>
            <w:tcW w:w="1134" w:type="dxa"/>
          </w:tcPr>
          <w:p w14:paraId="7EFBFEDA" w14:textId="77777777" w:rsidR="00A65577" w:rsidRPr="00FE48CD" w:rsidRDefault="00A65577" w:rsidP="00A65577">
            <w:pPr>
              <w:ind w:right="-284"/>
            </w:pPr>
            <w:r w:rsidRPr="00FE48CD">
              <w:t>0,0</w:t>
            </w:r>
          </w:p>
        </w:tc>
        <w:tc>
          <w:tcPr>
            <w:tcW w:w="1842" w:type="dxa"/>
            <w:vMerge/>
          </w:tcPr>
          <w:p w14:paraId="246D009C" w14:textId="77777777" w:rsidR="00A65577" w:rsidRPr="00FE48CD" w:rsidRDefault="00A65577" w:rsidP="00A65577">
            <w:pPr>
              <w:spacing w:line="216" w:lineRule="auto"/>
            </w:pPr>
          </w:p>
        </w:tc>
        <w:tc>
          <w:tcPr>
            <w:tcW w:w="1844" w:type="dxa"/>
            <w:vMerge/>
            <w:vAlign w:val="center"/>
          </w:tcPr>
          <w:p w14:paraId="04BD2DA1" w14:textId="77777777" w:rsidR="00A65577" w:rsidRPr="00FE48CD" w:rsidRDefault="00A65577" w:rsidP="00A65577">
            <w:pPr>
              <w:spacing w:line="216" w:lineRule="auto"/>
              <w:jc w:val="center"/>
            </w:pPr>
          </w:p>
        </w:tc>
      </w:tr>
      <w:tr w:rsidR="00A65577" w:rsidRPr="00FE48CD" w14:paraId="3E646B1E" w14:textId="77777777" w:rsidTr="00E649BA">
        <w:trPr>
          <w:trHeight w:val="145"/>
        </w:trPr>
        <w:tc>
          <w:tcPr>
            <w:tcW w:w="806" w:type="dxa"/>
            <w:vMerge/>
          </w:tcPr>
          <w:p w14:paraId="62080F89" w14:textId="77777777" w:rsidR="00A65577" w:rsidRPr="00FE48CD" w:rsidRDefault="00A65577" w:rsidP="00A65577">
            <w:pPr>
              <w:spacing w:line="216" w:lineRule="auto"/>
              <w:jc w:val="center"/>
            </w:pPr>
          </w:p>
        </w:tc>
        <w:tc>
          <w:tcPr>
            <w:tcW w:w="1917" w:type="dxa"/>
            <w:vMerge/>
          </w:tcPr>
          <w:p w14:paraId="6A48D548" w14:textId="77777777" w:rsidR="00A65577" w:rsidRPr="00FE48CD" w:rsidRDefault="00A65577" w:rsidP="00A65577">
            <w:pPr>
              <w:spacing w:line="216" w:lineRule="auto"/>
            </w:pPr>
          </w:p>
        </w:tc>
        <w:tc>
          <w:tcPr>
            <w:tcW w:w="2670" w:type="dxa"/>
          </w:tcPr>
          <w:p w14:paraId="072B152F" w14:textId="77777777" w:rsidR="00A65577" w:rsidRPr="00FE48CD" w:rsidRDefault="00A65577" w:rsidP="00A65577">
            <w:pPr>
              <w:spacing w:line="216" w:lineRule="auto"/>
            </w:pPr>
            <w:r w:rsidRPr="00FE48CD">
              <w:t>внебюджетные источники</w:t>
            </w:r>
          </w:p>
        </w:tc>
        <w:tc>
          <w:tcPr>
            <w:tcW w:w="1134" w:type="dxa"/>
          </w:tcPr>
          <w:p w14:paraId="1AD86060" w14:textId="77777777" w:rsidR="00A65577" w:rsidRPr="00FE48CD" w:rsidRDefault="00A65577" w:rsidP="00A65577">
            <w:pPr>
              <w:ind w:right="-284"/>
            </w:pPr>
            <w:r w:rsidRPr="00FE48CD">
              <w:t>0,0</w:t>
            </w:r>
          </w:p>
        </w:tc>
        <w:tc>
          <w:tcPr>
            <w:tcW w:w="992" w:type="dxa"/>
          </w:tcPr>
          <w:p w14:paraId="79F61478" w14:textId="77777777" w:rsidR="00A65577" w:rsidRPr="00FE48CD" w:rsidRDefault="00A65577" w:rsidP="00A65577">
            <w:pPr>
              <w:ind w:right="-284"/>
            </w:pPr>
            <w:r w:rsidRPr="00FE48CD">
              <w:t>0,0</w:t>
            </w:r>
          </w:p>
        </w:tc>
        <w:tc>
          <w:tcPr>
            <w:tcW w:w="992" w:type="dxa"/>
          </w:tcPr>
          <w:p w14:paraId="707C3860" w14:textId="77777777" w:rsidR="00A65577" w:rsidRPr="00FE48CD" w:rsidRDefault="00A65577" w:rsidP="00A65577">
            <w:pPr>
              <w:ind w:right="-284"/>
            </w:pPr>
            <w:r w:rsidRPr="00FE48CD">
              <w:t>0,0</w:t>
            </w:r>
          </w:p>
        </w:tc>
        <w:tc>
          <w:tcPr>
            <w:tcW w:w="993" w:type="dxa"/>
          </w:tcPr>
          <w:p w14:paraId="688BB395" w14:textId="77777777" w:rsidR="00A65577" w:rsidRPr="00FE48CD" w:rsidRDefault="00A65577" w:rsidP="00A65577">
            <w:pPr>
              <w:ind w:right="-284"/>
            </w:pPr>
            <w:r w:rsidRPr="00FE48CD">
              <w:t>0,0</w:t>
            </w:r>
          </w:p>
        </w:tc>
        <w:tc>
          <w:tcPr>
            <w:tcW w:w="992" w:type="dxa"/>
          </w:tcPr>
          <w:p w14:paraId="52754CF2" w14:textId="77777777" w:rsidR="00A65577" w:rsidRPr="00FE48CD" w:rsidRDefault="00A65577" w:rsidP="00A65577">
            <w:pPr>
              <w:ind w:right="-284"/>
            </w:pPr>
            <w:r w:rsidRPr="00FE48CD">
              <w:t>0,0</w:t>
            </w:r>
          </w:p>
        </w:tc>
        <w:tc>
          <w:tcPr>
            <w:tcW w:w="1134" w:type="dxa"/>
          </w:tcPr>
          <w:p w14:paraId="7915B661" w14:textId="77777777" w:rsidR="00A65577" w:rsidRPr="00FE48CD" w:rsidRDefault="00A65577" w:rsidP="00A65577">
            <w:pPr>
              <w:ind w:right="-284"/>
            </w:pPr>
            <w:r w:rsidRPr="00FE48CD">
              <w:t>0,0</w:t>
            </w:r>
          </w:p>
        </w:tc>
        <w:tc>
          <w:tcPr>
            <w:tcW w:w="1842" w:type="dxa"/>
            <w:vMerge/>
          </w:tcPr>
          <w:p w14:paraId="5102989B" w14:textId="77777777" w:rsidR="00A65577" w:rsidRPr="00FE48CD" w:rsidRDefault="00A65577" w:rsidP="00A65577">
            <w:pPr>
              <w:spacing w:line="216" w:lineRule="auto"/>
            </w:pPr>
          </w:p>
        </w:tc>
        <w:tc>
          <w:tcPr>
            <w:tcW w:w="1844" w:type="dxa"/>
            <w:vMerge/>
            <w:vAlign w:val="center"/>
          </w:tcPr>
          <w:p w14:paraId="6BA54567" w14:textId="77777777" w:rsidR="00A65577" w:rsidRPr="00FE48CD" w:rsidRDefault="00A65577" w:rsidP="00A65577">
            <w:pPr>
              <w:spacing w:line="216" w:lineRule="auto"/>
              <w:jc w:val="center"/>
            </w:pPr>
          </w:p>
        </w:tc>
      </w:tr>
      <w:tr w:rsidR="00A65577" w:rsidRPr="00FE48CD" w14:paraId="21EE447F" w14:textId="77777777" w:rsidTr="00E649BA">
        <w:trPr>
          <w:trHeight w:val="145"/>
        </w:trPr>
        <w:tc>
          <w:tcPr>
            <w:tcW w:w="806" w:type="dxa"/>
            <w:vMerge w:val="restart"/>
          </w:tcPr>
          <w:p w14:paraId="2D6E2A8D" w14:textId="77777777" w:rsidR="00A65577" w:rsidRPr="00FE48CD" w:rsidRDefault="00A65577" w:rsidP="00A65577">
            <w:pPr>
              <w:spacing w:line="216" w:lineRule="auto"/>
              <w:jc w:val="center"/>
            </w:pPr>
            <w:r w:rsidRPr="00FE48CD">
              <w:t>1.1.5</w:t>
            </w:r>
          </w:p>
        </w:tc>
        <w:tc>
          <w:tcPr>
            <w:tcW w:w="1917" w:type="dxa"/>
            <w:vMerge w:val="restart"/>
          </w:tcPr>
          <w:p w14:paraId="76633617" w14:textId="77777777" w:rsidR="00A65577" w:rsidRPr="00FE48CD" w:rsidRDefault="00A65577" w:rsidP="00A65577">
            <w:pPr>
              <w:spacing w:line="216" w:lineRule="auto"/>
            </w:pPr>
            <w:r w:rsidRPr="00FE48CD">
              <w:t>Изготовление информационных плакатов и баннеров «Снизь скорость»</w:t>
            </w:r>
          </w:p>
        </w:tc>
        <w:tc>
          <w:tcPr>
            <w:tcW w:w="2670" w:type="dxa"/>
          </w:tcPr>
          <w:p w14:paraId="571F0C83" w14:textId="77777777" w:rsidR="00A65577" w:rsidRPr="00FE48CD" w:rsidRDefault="00A65577" w:rsidP="00A65577">
            <w:pPr>
              <w:spacing w:line="216" w:lineRule="auto"/>
            </w:pPr>
            <w:r w:rsidRPr="00FE48CD">
              <w:t>всего</w:t>
            </w:r>
          </w:p>
        </w:tc>
        <w:tc>
          <w:tcPr>
            <w:tcW w:w="1134" w:type="dxa"/>
          </w:tcPr>
          <w:p w14:paraId="5D2FD6AE" w14:textId="77777777" w:rsidR="00A65577" w:rsidRPr="00FE48CD" w:rsidRDefault="00A65577" w:rsidP="00A65577">
            <w:pPr>
              <w:spacing w:line="216" w:lineRule="auto"/>
            </w:pPr>
            <w:r w:rsidRPr="00FE48CD">
              <w:t>0,5</w:t>
            </w:r>
          </w:p>
        </w:tc>
        <w:tc>
          <w:tcPr>
            <w:tcW w:w="992" w:type="dxa"/>
          </w:tcPr>
          <w:p w14:paraId="0F4BA9EE" w14:textId="77777777" w:rsidR="00A65577" w:rsidRPr="00FE48CD" w:rsidRDefault="00A65577" w:rsidP="00A65577">
            <w:pPr>
              <w:spacing w:line="216" w:lineRule="auto"/>
            </w:pPr>
            <w:r w:rsidRPr="00FE48CD">
              <w:t>0,5</w:t>
            </w:r>
          </w:p>
        </w:tc>
        <w:tc>
          <w:tcPr>
            <w:tcW w:w="992" w:type="dxa"/>
          </w:tcPr>
          <w:p w14:paraId="64C2C555" w14:textId="77777777" w:rsidR="00A65577" w:rsidRPr="00FE48CD" w:rsidRDefault="00A65577" w:rsidP="00A65577">
            <w:pPr>
              <w:spacing w:line="216" w:lineRule="auto"/>
            </w:pPr>
            <w:r w:rsidRPr="00FE48CD">
              <w:t>0</w:t>
            </w:r>
          </w:p>
        </w:tc>
        <w:tc>
          <w:tcPr>
            <w:tcW w:w="993" w:type="dxa"/>
          </w:tcPr>
          <w:p w14:paraId="1F193EB9" w14:textId="77777777" w:rsidR="00A65577" w:rsidRPr="00FE48CD" w:rsidRDefault="00A65577" w:rsidP="00A65577">
            <w:pPr>
              <w:ind w:right="-284"/>
            </w:pPr>
            <w:r w:rsidRPr="00FE48CD">
              <w:t>0,0</w:t>
            </w:r>
          </w:p>
        </w:tc>
        <w:tc>
          <w:tcPr>
            <w:tcW w:w="992" w:type="dxa"/>
          </w:tcPr>
          <w:p w14:paraId="268807D0" w14:textId="77777777" w:rsidR="00A65577" w:rsidRPr="00FE48CD" w:rsidRDefault="00A65577" w:rsidP="00A65577">
            <w:pPr>
              <w:ind w:right="-284"/>
            </w:pPr>
            <w:r w:rsidRPr="00FE48CD">
              <w:t>0,0</w:t>
            </w:r>
          </w:p>
        </w:tc>
        <w:tc>
          <w:tcPr>
            <w:tcW w:w="1134" w:type="dxa"/>
          </w:tcPr>
          <w:p w14:paraId="4BA090C7" w14:textId="77777777" w:rsidR="00A65577" w:rsidRPr="00FE48CD" w:rsidRDefault="00A65577" w:rsidP="00A65577">
            <w:pPr>
              <w:ind w:right="-284"/>
            </w:pPr>
            <w:r w:rsidRPr="00FE48CD">
              <w:t>0,0</w:t>
            </w:r>
          </w:p>
        </w:tc>
        <w:tc>
          <w:tcPr>
            <w:tcW w:w="1842" w:type="dxa"/>
            <w:vMerge w:val="restart"/>
          </w:tcPr>
          <w:p w14:paraId="69DEF071" w14:textId="77777777" w:rsidR="00A65577" w:rsidRPr="00FE48CD" w:rsidRDefault="00A65577" w:rsidP="00A65577">
            <w:pPr>
              <w:spacing w:line="216" w:lineRule="auto"/>
            </w:pPr>
            <w:r w:rsidRPr="00FE48CD">
              <w:t>Количество установленных знаков</w:t>
            </w:r>
          </w:p>
          <w:p w14:paraId="28BB0A33" w14:textId="77777777" w:rsidR="00A65577" w:rsidRPr="00FE48CD" w:rsidRDefault="00A65577" w:rsidP="00A65577">
            <w:pPr>
              <w:spacing w:line="216" w:lineRule="auto"/>
            </w:pPr>
            <w:r w:rsidRPr="00FE48CD">
              <w:t>2021 г.- 1 ед.</w:t>
            </w:r>
          </w:p>
          <w:p w14:paraId="2A8316A1" w14:textId="77777777" w:rsidR="00A65577" w:rsidRPr="00FE48CD" w:rsidRDefault="00A65577" w:rsidP="00A65577">
            <w:pPr>
              <w:spacing w:line="216" w:lineRule="auto"/>
            </w:pPr>
            <w:r w:rsidRPr="00FE48CD">
              <w:t>2022 г. – ед.</w:t>
            </w:r>
          </w:p>
          <w:p w14:paraId="0207D8A3" w14:textId="77777777" w:rsidR="00A65577" w:rsidRPr="00FE48CD" w:rsidRDefault="00A65577" w:rsidP="00A65577">
            <w:pPr>
              <w:spacing w:line="216" w:lineRule="auto"/>
            </w:pPr>
            <w:r w:rsidRPr="00FE48CD">
              <w:t>2023 г. – ед.</w:t>
            </w:r>
          </w:p>
          <w:p w14:paraId="020E96E5" w14:textId="77777777" w:rsidR="00A65577" w:rsidRPr="00FE48CD" w:rsidRDefault="00A65577" w:rsidP="00A65577">
            <w:pPr>
              <w:spacing w:line="216" w:lineRule="auto"/>
            </w:pPr>
            <w:r w:rsidRPr="00FE48CD">
              <w:t>2024 г. – ед.</w:t>
            </w:r>
          </w:p>
          <w:p w14:paraId="04BF9315" w14:textId="77777777" w:rsidR="00A65577" w:rsidRPr="00FE48CD" w:rsidRDefault="00A65577" w:rsidP="00A65577">
            <w:pPr>
              <w:spacing w:line="216" w:lineRule="auto"/>
            </w:pPr>
            <w:r w:rsidRPr="00FE48CD">
              <w:t>2025 г. – ед.</w:t>
            </w:r>
          </w:p>
        </w:tc>
        <w:tc>
          <w:tcPr>
            <w:tcW w:w="1844" w:type="dxa"/>
            <w:vMerge w:val="restart"/>
            <w:vAlign w:val="center"/>
          </w:tcPr>
          <w:p w14:paraId="447A4678"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1F3DC23A" w14:textId="77777777" w:rsidTr="00E649BA">
        <w:trPr>
          <w:trHeight w:val="145"/>
        </w:trPr>
        <w:tc>
          <w:tcPr>
            <w:tcW w:w="806" w:type="dxa"/>
            <w:vMerge/>
          </w:tcPr>
          <w:p w14:paraId="4CC69321" w14:textId="77777777" w:rsidR="00A65577" w:rsidRPr="00FE48CD" w:rsidRDefault="00A65577" w:rsidP="00A65577">
            <w:pPr>
              <w:spacing w:line="216" w:lineRule="auto"/>
              <w:jc w:val="center"/>
            </w:pPr>
          </w:p>
        </w:tc>
        <w:tc>
          <w:tcPr>
            <w:tcW w:w="1917" w:type="dxa"/>
            <w:vMerge/>
          </w:tcPr>
          <w:p w14:paraId="79072E67" w14:textId="77777777" w:rsidR="00A65577" w:rsidRPr="00FE48CD" w:rsidRDefault="00A65577" w:rsidP="00A65577">
            <w:pPr>
              <w:spacing w:line="216" w:lineRule="auto"/>
            </w:pPr>
          </w:p>
        </w:tc>
        <w:tc>
          <w:tcPr>
            <w:tcW w:w="2670" w:type="dxa"/>
          </w:tcPr>
          <w:p w14:paraId="238C2852" w14:textId="77777777" w:rsidR="00A65577" w:rsidRPr="00FE48CD" w:rsidRDefault="00A65577" w:rsidP="00A65577">
            <w:pPr>
              <w:spacing w:line="216" w:lineRule="auto"/>
            </w:pPr>
            <w:r w:rsidRPr="00FE48CD">
              <w:t>краевой бюджет</w:t>
            </w:r>
          </w:p>
        </w:tc>
        <w:tc>
          <w:tcPr>
            <w:tcW w:w="1134" w:type="dxa"/>
          </w:tcPr>
          <w:p w14:paraId="52F391DA" w14:textId="77777777" w:rsidR="00A65577" w:rsidRPr="00FE48CD" w:rsidRDefault="00A65577" w:rsidP="00A65577">
            <w:pPr>
              <w:ind w:right="-284"/>
            </w:pPr>
            <w:r w:rsidRPr="00FE48CD">
              <w:t>0,0</w:t>
            </w:r>
          </w:p>
        </w:tc>
        <w:tc>
          <w:tcPr>
            <w:tcW w:w="992" w:type="dxa"/>
          </w:tcPr>
          <w:p w14:paraId="652F3DA5" w14:textId="77777777" w:rsidR="00A65577" w:rsidRPr="00FE48CD" w:rsidRDefault="00A65577" w:rsidP="00A65577">
            <w:pPr>
              <w:ind w:right="-284"/>
            </w:pPr>
            <w:r w:rsidRPr="00FE48CD">
              <w:t>0,0</w:t>
            </w:r>
          </w:p>
        </w:tc>
        <w:tc>
          <w:tcPr>
            <w:tcW w:w="992" w:type="dxa"/>
          </w:tcPr>
          <w:p w14:paraId="605CE0E5" w14:textId="77777777" w:rsidR="00A65577" w:rsidRPr="00FE48CD" w:rsidRDefault="00A65577" w:rsidP="00A65577">
            <w:pPr>
              <w:ind w:right="-284"/>
            </w:pPr>
            <w:r w:rsidRPr="00FE48CD">
              <w:t>0,0</w:t>
            </w:r>
          </w:p>
        </w:tc>
        <w:tc>
          <w:tcPr>
            <w:tcW w:w="993" w:type="dxa"/>
          </w:tcPr>
          <w:p w14:paraId="662C97FE" w14:textId="77777777" w:rsidR="00A65577" w:rsidRPr="00FE48CD" w:rsidRDefault="00A65577" w:rsidP="00A65577">
            <w:pPr>
              <w:ind w:right="-284"/>
            </w:pPr>
            <w:r w:rsidRPr="00FE48CD">
              <w:t>0,0</w:t>
            </w:r>
          </w:p>
        </w:tc>
        <w:tc>
          <w:tcPr>
            <w:tcW w:w="992" w:type="dxa"/>
          </w:tcPr>
          <w:p w14:paraId="57CFCD34" w14:textId="77777777" w:rsidR="00A65577" w:rsidRPr="00FE48CD" w:rsidRDefault="00A65577" w:rsidP="00A65577">
            <w:pPr>
              <w:ind w:right="-284"/>
            </w:pPr>
            <w:r w:rsidRPr="00FE48CD">
              <w:t>0,0</w:t>
            </w:r>
          </w:p>
        </w:tc>
        <w:tc>
          <w:tcPr>
            <w:tcW w:w="1134" w:type="dxa"/>
          </w:tcPr>
          <w:p w14:paraId="5A002D3D" w14:textId="77777777" w:rsidR="00A65577" w:rsidRPr="00FE48CD" w:rsidRDefault="00A65577" w:rsidP="00A65577">
            <w:pPr>
              <w:ind w:right="-284"/>
            </w:pPr>
            <w:r w:rsidRPr="00FE48CD">
              <w:t>0,0</w:t>
            </w:r>
          </w:p>
        </w:tc>
        <w:tc>
          <w:tcPr>
            <w:tcW w:w="1842" w:type="dxa"/>
            <w:vMerge/>
          </w:tcPr>
          <w:p w14:paraId="53D465D6" w14:textId="77777777" w:rsidR="00A65577" w:rsidRPr="00FE48CD" w:rsidRDefault="00A65577" w:rsidP="00A65577">
            <w:pPr>
              <w:spacing w:line="216" w:lineRule="auto"/>
            </w:pPr>
          </w:p>
        </w:tc>
        <w:tc>
          <w:tcPr>
            <w:tcW w:w="1844" w:type="dxa"/>
            <w:vMerge/>
            <w:vAlign w:val="center"/>
          </w:tcPr>
          <w:p w14:paraId="16539311" w14:textId="77777777" w:rsidR="00A65577" w:rsidRPr="00FE48CD" w:rsidRDefault="00A65577" w:rsidP="00A65577">
            <w:pPr>
              <w:spacing w:line="216" w:lineRule="auto"/>
              <w:jc w:val="center"/>
            </w:pPr>
          </w:p>
        </w:tc>
      </w:tr>
      <w:tr w:rsidR="00A65577" w:rsidRPr="00FE48CD" w14:paraId="5AD0A642" w14:textId="77777777" w:rsidTr="00E649BA">
        <w:trPr>
          <w:trHeight w:val="145"/>
        </w:trPr>
        <w:tc>
          <w:tcPr>
            <w:tcW w:w="806" w:type="dxa"/>
            <w:vMerge/>
          </w:tcPr>
          <w:p w14:paraId="1F50F6C0" w14:textId="77777777" w:rsidR="00A65577" w:rsidRPr="00FE48CD" w:rsidRDefault="00A65577" w:rsidP="00A65577">
            <w:pPr>
              <w:spacing w:line="216" w:lineRule="auto"/>
              <w:jc w:val="center"/>
            </w:pPr>
          </w:p>
        </w:tc>
        <w:tc>
          <w:tcPr>
            <w:tcW w:w="1917" w:type="dxa"/>
            <w:vMerge/>
          </w:tcPr>
          <w:p w14:paraId="0016E8C3" w14:textId="77777777" w:rsidR="00A65577" w:rsidRPr="00FE48CD" w:rsidRDefault="00A65577" w:rsidP="00A65577">
            <w:pPr>
              <w:spacing w:line="216" w:lineRule="auto"/>
            </w:pPr>
          </w:p>
        </w:tc>
        <w:tc>
          <w:tcPr>
            <w:tcW w:w="2670" w:type="dxa"/>
          </w:tcPr>
          <w:p w14:paraId="09EC3F7C" w14:textId="77777777" w:rsidR="00A65577" w:rsidRPr="00FE48CD" w:rsidRDefault="00A65577" w:rsidP="00A65577">
            <w:pPr>
              <w:spacing w:line="216" w:lineRule="auto"/>
            </w:pPr>
            <w:r w:rsidRPr="00FE48CD">
              <w:t>федеральный бюджет</w:t>
            </w:r>
          </w:p>
        </w:tc>
        <w:tc>
          <w:tcPr>
            <w:tcW w:w="1134" w:type="dxa"/>
          </w:tcPr>
          <w:p w14:paraId="474C25D4" w14:textId="77777777" w:rsidR="00A65577" w:rsidRPr="00FE48CD" w:rsidRDefault="00A65577" w:rsidP="00A65577">
            <w:pPr>
              <w:ind w:right="-284"/>
            </w:pPr>
            <w:r w:rsidRPr="00FE48CD">
              <w:t>0,0</w:t>
            </w:r>
          </w:p>
        </w:tc>
        <w:tc>
          <w:tcPr>
            <w:tcW w:w="992" w:type="dxa"/>
          </w:tcPr>
          <w:p w14:paraId="4F541CD6" w14:textId="77777777" w:rsidR="00A65577" w:rsidRPr="00FE48CD" w:rsidRDefault="00A65577" w:rsidP="00A65577">
            <w:pPr>
              <w:ind w:right="-284"/>
            </w:pPr>
            <w:r w:rsidRPr="00FE48CD">
              <w:t>0,0</w:t>
            </w:r>
          </w:p>
        </w:tc>
        <w:tc>
          <w:tcPr>
            <w:tcW w:w="992" w:type="dxa"/>
          </w:tcPr>
          <w:p w14:paraId="68E317CE" w14:textId="77777777" w:rsidR="00A65577" w:rsidRPr="00FE48CD" w:rsidRDefault="00A65577" w:rsidP="00A65577">
            <w:pPr>
              <w:ind w:right="-284"/>
            </w:pPr>
            <w:r w:rsidRPr="00FE48CD">
              <w:t>0,0</w:t>
            </w:r>
          </w:p>
        </w:tc>
        <w:tc>
          <w:tcPr>
            <w:tcW w:w="993" w:type="dxa"/>
          </w:tcPr>
          <w:p w14:paraId="6B152069" w14:textId="77777777" w:rsidR="00A65577" w:rsidRPr="00FE48CD" w:rsidRDefault="00A65577" w:rsidP="00A65577">
            <w:pPr>
              <w:ind w:right="-284"/>
            </w:pPr>
            <w:r w:rsidRPr="00FE48CD">
              <w:t>0,0</w:t>
            </w:r>
          </w:p>
        </w:tc>
        <w:tc>
          <w:tcPr>
            <w:tcW w:w="992" w:type="dxa"/>
          </w:tcPr>
          <w:p w14:paraId="24894F89" w14:textId="77777777" w:rsidR="00A65577" w:rsidRPr="00FE48CD" w:rsidRDefault="00A65577" w:rsidP="00A65577">
            <w:pPr>
              <w:ind w:right="-284"/>
            </w:pPr>
            <w:r w:rsidRPr="00FE48CD">
              <w:t>0,0</w:t>
            </w:r>
          </w:p>
        </w:tc>
        <w:tc>
          <w:tcPr>
            <w:tcW w:w="1134" w:type="dxa"/>
          </w:tcPr>
          <w:p w14:paraId="42BD0A1E" w14:textId="77777777" w:rsidR="00A65577" w:rsidRPr="00FE48CD" w:rsidRDefault="00A65577" w:rsidP="00A65577">
            <w:pPr>
              <w:ind w:right="-284"/>
            </w:pPr>
            <w:r w:rsidRPr="00FE48CD">
              <w:t>0,0</w:t>
            </w:r>
          </w:p>
        </w:tc>
        <w:tc>
          <w:tcPr>
            <w:tcW w:w="1842" w:type="dxa"/>
            <w:vMerge/>
          </w:tcPr>
          <w:p w14:paraId="693A0872" w14:textId="77777777" w:rsidR="00A65577" w:rsidRPr="00FE48CD" w:rsidRDefault="00A65577" w:rsidP="00A65577">
            <w:pPr>
              <w:spacing w:line="216" w:lineRule="auto"/>
            </w:pPr>
          </w:p>
        </w:tc>
        <w:tc>
          <w:tcPr>
            <w:tcW w:w="1844" w:type="dxa"/>
            <w:vMerge/>
            <w:vAlign w:val="center"/>
          </w:tcPr>
          <w:p w14:paraId="7262FEAA" w14:textId="77777777" w:rsidR="00A65577" w:rsidRPr="00FE48CD" w:rsidRDefault="00A65577" w:rsidP="00A65577">
            <w:pPr>
              <w:spacing w:line="216" w:lineRule="auto"/>
              <w:jc w:val="center"/>
            </w:pPr>
          </w:p>
        </w:tc>
      </w:tr>
      <w:tr w:rsidR="00A65577" w:rsidRPr="00FE48CD" w14:paraId="47B69C51" w14:textId="77777777" w:rsidTr="00E649BA">
        <w:trPr>
          <w:trHeight w:val="145"/>
        </w:trPr>
        <w:tc>
          <w:tcPr>
            <w:tcW w:w="806" w:type="dxa"/>
            <w:vMerge/>
          </w:tcPr>
          <w:p w14:paraId="11871E67" w14:textId="77777777" w:rsidR="00A65577" w:rsidRPr="00FE48CD" w:rsidRDefault="00A65577" w:rsidP="00A65577">
            <w:pPr>
              <w:spacing w:line="216" w:lineRule="auto"/>
              <w:jc w:val="center"/>
            </w:pPr>
          </w:p>
        </w:tc>
        <w:tc>
          <w:tcPr>
            <w:tcW w:w="1917" w:type="dxa"/>
            <w:vMerge/>
          </w:tcPr>
          <w:p w14:paraId="07A60287" w14:textId="77777777" w:rsidR="00A65577" w:rsidRPr="00FE48CD" w:rsidRDefault="00A65577" w:rsidP="00A65577">
            <w:pPr>
              <w:spacing w:line="216" w:lineRule="auto"/>
            </w:pPr>
          </w:p>
        </w:tc>
        <w:tc>
          <w:tcPr>
            <w:tcW w:w="2670" w:type="dxa"/>
          </w:tcPr>
          <w:p w14:paraId="06BBB5DC" w14:textId="77777777" w:rsidR="00A65577" w:rsidRPr="00FE48CD" w:rsidRDefault="00A65577" w:rsidP="00A65577">
            <w:pPr>
              <w:spacing w:line="216" w:lineRule="auto"/>
            </w:pPr>
            <w:r w:rsidRPr="00FE48CD">
              <w:t>местный бюджет**</w:t>
            </w:r>
          </w:p>
        </w:tc>
        <w:tc>
          <w:tcPr>
            <w:tcW w:w="1134" w:type="dxa"/>
          </w:tcPr>
          <w:p w14:paraId="6A3C70F7" w14:textId="77777777" w:rsidR="00A65577" w:rsidRPr="00FE48CD" w:rsidRDefault="00A65577" w:rsidP="00A65577">
            <w:r w:rsidRPr="00FE48CD">
              <w:t>0,5</w:t>
            </w:r>
          </w:p>
        </w:tc>
        <w:tc>
          <w:tcPr>
            <w:tcW w:w="992" w:type="dxa"/>
          </w:tcPr>
          <w:p w14:paraId="2BC6AED7" w14:textId="77777777" w:rsidR="00A65577" w:rsidRPr="00FE48CD" w:rsidRDefault="00A65577" w:rsidP="00A65577">
            <w:r w:rsidRPr="00FE48CD">
              <w:t>0,5</w:t>
            </w:r>
          </w:p>
        </w:tc>
        <w:tc>
          <w:tcPr>
            <w:tcW w:w="992" w:type="dxa"/>
          </w:tcPr>
          <w:p w14:paraId="002E324B" w14:textId="77777777" w:rsidR="00A65577" w:rsidRPr="00FE48CD" w:rsidRDefault="00A65577" w:rsidP="00A65577">
            <w:pPr>
              <w:spacing w:line="216" w:lineRule="auto"/>
            </w:pPr>
            <w:r w:rsidRPr="00FE48CD">
              <w:t>0</w:t>
            </w:r>
          </w:p>
        </w:tc>
        <w:tc>
          <w:tcPr>
            <w:tcW w:w="993" w:type="dxa"/>
          </w:tcPr>
          <w:p w14:paraId="074C25F7" w14:textId="77777777" w:rsidR="00A65577" w:rsidRPr="00FE48CD" w:rsidRDefault="00A65577" w:rsidP="00A65577">
            <w:pPr>
              <w:ind w:right="-284"/>
            </w:pPr>
            <w:r w:rsidRPr="00FE48CD">
              <w:t>0,0</w:t>
            </w:r>
          </w:p>
        </w:tc>
        <w:tc>
          <w:tcPr>
            <w:tcW w:w="992" w:type="dxa"/>
          </w:tcPr>
          <w:p w14:paraId="0F59297C" w14:textId="77777777" w:rsidR="00A65577" w:rsidRPr="00FE48CD" w:rsidRDefault="00A65577" w:rsidP="00A65577">
            <w:pPr>
              <w:ind w:right="-284"/>
            </w:pPr>
            <w:r w:rsidRPr="00FE48CD">
              <w:t>0,0</w:t>
            </w:r>
          </w:p>
        </w:tc>
        <w:tc>
          <w:tcPr>
            <w:tcW w:w="1134" w:type="dxa"/>
          </w:tcPr>
          <w:p w14:paraId="6A99371A" w14:textId="77777777" w:rsidR="00A65577" w:rsidRPr="00FE48CD" w:rsidRDefault="00A65577" w:rsidP="00A65577">
            <w:pPr>
              <w:ind w:right="-284"/>
            </w:pPr>
            <w:r w:rsidRPr="00FE48CD">
              <w:t>0,0</w:t>
            </w:r>
          </w:p>
        </w:tc>
        <w:tc>
          <w:tcPr>
            <w:tcW w:w="1842" w:type="dxa"/>
            <w:vMerge/>
          </w:tcPr>
          <w:p w14:paraId="12E3D2D4" w14:textId="77777777" w:rsidR="00A65577" w:rsidRPr="00FE48CD" w:rsidRDefault="00A65577" w:rsidP="00A65577">
            <w:pPr>
              <w:spacing w:line="216" w:lineRule="auto"/>
            </w:pPr>
          </w:p>
        </w:tc>
        <w:tc>
          <w:tcPr>
            <w:tcW w:w="1844" w:type="dxa"/>
            <w:vMerge/>
            <w:vAlign w:val="center"/>
          </w:tcPr>
          <w:p w14:paraId="491BB9E0" w14:textId="77777777" w:rsidR="00A65577" w:rsidRPr="00FE48CD" w:rsidRDefault="00A65577" w:rsidP="00A65577">
            <w:pPr>
              <w:spacing w:line="216" w:lineRule="auto"/>
              <w:jc w:val="center"/>
            </w:pPr>
          </w:p>
        </w:tc>
      </w:tr>
      <w:tr w:rsidR="00A65577" w:rsidRPr="00FE48CD" w14:paraId="50206CB3" w14:textId="77777777" w:rsidTr="00E649BA">
        <w:trPr>
          <w:trHeight w:val="415"/>
        </w:trPr>
        <w:tc>
          <w:tcPr>
            <w:tcW w:w="806" w:type="dxa"/>
            <w:vMerge/>
          </w:tcPr>
          <w:p w14:paraId="4397B661" w14:textId="77777777" w:rsidR="00A65577" w:rsidRPr="00FE48CD" w:rsidRDefault="00A65577" w:rsidP="00A65577">
            <w:pPr>
              <w:spacing w:line="216" w:lineRule="auto"/>
              <w:jc w:val="center"/>
            </w:pPr>
          </w:p>
        </w:tc>
        <w:tc>
          <w:tcPr>
            <w:tcW w:w="1917" w:type="dxa"/>
            <w:vMerge/>
          </w:tcPr>
          <w:p w14:paraId="2E3C70BF" w14:textId="77777777" w:rsidR="00A65577" w:rsidRPr="00FE48CD" w:rsidRDefault="00A65577" w:rsidP="00A65577">
            <w:pPr>
              <w:spacing w:line="216" w:lineRule="auto"/>
            </w:pPr>
          </w:p>
        </w:tc>
        <w:tc>
          <w:tcPr>
            <w:tcW w:w="2670" w:type="dxa"/>
          </w:tcPr>
          <w:p w14:paraId="5FBE0A21" w14:textId="77777777" w:rsidR="00A65577" w:rsidRPr="00FE48CD" w:rsidRDefault="00A65577" w:rsidP="00A65577">
            <w:pPr>
              <w:spacing w:line="216" w:lineRule="auto"/>
            </w:pPr>
            <w:r w:rsidRPr="00FE48CD">
              <w:t>внебюджетные источники</w:t>
            </w:r>
          </w:p>
        </w:tc>
        <w:tc>
          <w:tcPr>
            <w:tcW w:w="1134" w:type="dxa"/>
          </w:tcPr>
          <w:p w14:paraId="18977D6A" w14:textId="77777777" w:rsidR="00A65577" w:rsidRPr="00FE48CD" w:rsidRDefault="00A65577" w:rsidP="00A65577">
            <w:pPr>
              <w:ind w:right="-284"/>
            </w:pPr>
            <w:r w:rsidRPr="00FE48CD">
              <w:t>0,0</w:t>
            </w:r>
          </w:p>
        </w:tc>
        <w:tc>
          <w:tcPr>
            <w:tcW w:w="992" w:type="dxa"/>
          </w:tcPr>
          <w:p w14:paraId="06B314CB" w14:textId="77777777" w:rsidR="00A65577" w:rsidRPr="00FE48CD" w:rsidRDefault="00A65577" w:rsidP="00A65577">
            <w:pPr>
              <w:ind w:right="-284"/>
            </w:pPr>
            <w:r w:rsidRPr="00FE48CD">
              <w:t>0,0</w:t>
            </w:r>
          </w:p>
        </w:tc>
        <w:tc>
          <w:tcPr>
            <w:tcW w:w="992" w:type="dxa"/>
          </w:tcPr>
          <w:p w14:paraId="1F315596" w14:textId="77777777" w:rsidR="00A65577" w:rsidRPr="00FE48CD" w:rsidRDefault="00A65577" w:rsidP="00A65577">
            <w:pPr>
              <w:ind w:right="-284"/>
            </w:pPr>
            <w:r w:rsidRPr="00FE48CD">
              <w:t>0,0</w:t>
            </w:r>
          </w:p>
        </w:tc>
        <w:tc>
          <w:tcPr>
            <w:tcW w:w="993" w:type="dxa"/>
          </w:tcPr>
          <w:p w14:paraId="42AD2AEB" w14:textId="77777777" w:rsidR="00A65577" w:rsidRPr="00FE48CD" w:rsidRDefault="00A65577" w:rsidP="00A65577">
            <w:pPr>
              <w:ind w:right="-284"/>
            </w:pPr>
            <w:r w:rsidRPr="00FE48CD">
              <w:t>0,0</w:t>
            </w:r>
          </w:p>
        </w:tc>
        <w:tc>
          <w:tcPr>
            <w:tcW w:w="992" w:type="dxa"/>
          </w:tcPr>
          <w:p w14:paraId="08544188" w14:textId="77777777" w:rsidR="00A65577" w:rsidRPr="00FE48CD" w:rsidRDefault="00A65577" w:rsidP="00A65577">
            <w:pPr>
              <w:ind w:right="-284"/>
            </w:pPr>
            <w:r w:rsidRPr="00FE48CD">
              <w:t>0,0</w:t>
            </w:r>
          </w:p>
        </w:tc>
        <w:tc>
          <w:tcPr>
            <w:tcW w:w="1134" w:type="dxa"/>
          </w:tcPr>
          <w:p w14:paraId="2362AED0" w14:textId="77777777" w:rsidR="00A65577" w:rsidRPr="00FE48CD" w:rsidRDefault="00A65577" w:rsidP="00A65577">
            <w:pPr>
              <w:ind w:right="-284"/>
            </w:pPr>
            <w:r w:rsidRPr="00FE48CD">
              <w:t>0,0</w:t>
            </w:r>
          </w:p>
        </w:tc>
        <w:tc>
          <w:tcPr>
            <w:tcW w:w="1842" w:type="dxa"/>
            <w:vMerge/>
          </w:tcPr>
          <w:p w14:paraId="1BD92214" w14:textId="77777777" w:rsidR="00A65577" w:rsidRPr="00FE48CD" w:rsidRDefault="00A65577" w:rsidP="00A65577">
            <w:pPr>
              <w:spacing w:line="216" w:lineRule="auto"/>
            </w:pPr>
          </w:p>
        </w:tc>
        <w:tc>
          <w:tcPr>
            <w:tcW w:w="1844" w:type="dxa"/>
            <w:vMerge/>
            <w:vAlign w:val="center"/>
          </w:tcPr>
          <w:p w14:paraId="73FD1BCD" w14:textId="77777777" w:rsidR="00A65577" w:rsidRPr="00FE48CD" w:rsidRDefault="00A65577" w:rsidP="00A65577">
            <w:pPr>
              <w:spacing w:line="216" w:lineRule="auto"/>
              <w:jc w:val="center"/>
            </w:pPr>
          </w:p>
        </w:tc>
      </w:tr>
      <w:tr w:rsidR="00A65577" w:rsidRPr="00FE48CD" w14:paraId="30646EE5" w14:textId="77777777" w:rsidTr="00E649BA">
        <w:trPr>
          <w:trHeight w:val="145"/>
        </w:trPr>
        <w:tc>
          <w:tcPr>
            <w:tcW w:w="806" w:type="dxa"/>
            <w:vMerge w:val="restart"/>
          </w:tcPr>
          <w:p w14:paraId="06F6F828" w14:textId="77777777" w:rsidR="00A65577" w:rsidRPr="00FE48CD" w:rsidRDefault="00A65577" w:rsidP="00A65577">
            <w:pPr>
              <w:spacing w:line="216" w:lineRule="auto"/>
              <w:jc w:val="center"/>
            </w:pPr>
            <w:r w:rsidRPr="00FE48CD">
              <w:t>1.1.6</w:t>
            </w:r>
          </w:p>
        </w:tc>
        <w:tc>
          <w:tcPr>
            <w:tcW w:w="1917" w:type="dxa"/>
            <w:vMerge w:val="restart"/>
          </w:tcPr>
          <w:p w14:paraId="4B9AC3F0" w14:textId="77777777" w:rsidR="00A65577" w:rsidRPr="00FE48CD" w:rsidRDefault="00A65577" w:rsidP="00A65577">
            <w:pPr>
              <w:spacing w:line="216" w:lineRule="auto"/>
            </w:pPr>
            <w:r w:rsidRPr="00FE48CD">
              <w:t xml:space="preserve">Устройство водоотводного сооружения на пешеходном </w:t>
            </w:r>
            <w:r w:rsidRPr="00FE48CD">
              <w:lastRenderedPageBreak/>
              <w:t>тротуаре по ул. Ставского</w:t>
            </w:r>
          </w:p>
        </w:tc>
        <w:tc>
          <w:tcPr>
            <w:tcW w:w="2670" w:type="dxa"/>
          </w:tcPr>
          <w:p w14:paraId="0B5BAAE1" w14:textId="77777777" w:rsidR="00A65577" w:rsidRPr="00FE48CD" w:rsidRDefault="00A65577" w:rsidP="00A65577">
            <w:pPr>
              <w:spacing w:line="216" w:lineRule="auto"/>
            </w:pPr>
            <w:r w:rsidRPr="00FE48CD">
              <w:lastRenderedPageBreak/>
              <w:t>всего</w:t>
            </w:r>
          </w:p>
        </w:tc>
        <w:tc>
          <w:tcPr>
            <w:tcW w:w="1134" w:type="dxa"/>
          </w:tcPr>
          <w:p w14:paraId="56B7214D" w14:textId="77777777" w:rsidR="00A65577" w:rsidRPr="00FE48CD" w:rsidRDefault="00A65577" w:rsidP="00A65577">
            <w:pPr>
              <w:spacing w:line="216" w:lineRule="auto"/>
            </w:pPr>
            <w:r w:rsidRPr="00FE48CD">
              <w:t>21,8</w:t>
            </w:r>
          </w:p>
        </w:tc>
        <w:tc>
          <w:tcPr>
            <w:tcW w:w="992" w:type="dxa"/>
          </w:tcPr>
          <w:p w14:paraId="4A855D37" w14:textId="77777777" w:rsidR="00A65577" w:rsidRPr="00FE48CD" w:rsidRDefault="00A65577" w:rsidP="00A65577">
            <w:pPr>
              <w:spacing w:line="216" w:lineRule="auto"/>
            </w:pPr>
            <w:r w:rsidRPr="00FE48CD">
              <w:t>0,0</w:t>
            </w:r>
          </w:p>
        </w:tc>
        <w:tc>
          <w:tcPr>
            <w:tcW w:w="992" w:type="dxa"/>
          </w:tcPr>
          <w:p w14:paraId="7955E370" w14:textId="77777777" w:rsidR="00A65577" w:rsidRPr="00FE48CD" w:rsidRDefault="00A65577" w:rsidP="00A65577">
            <w:pPr>
              <w:spacing w:line="216" w:lineRule="auto"/>
            </w:pPr>
            <w:r w:rsidRPr="00FE48CD">
              <w:t>21,8</w:t>
            </w:r>
          </w:p>
        </w:tc>
        <w:tc>
          <w:tcPr>
            <w:tcW w:w="993" w:type="dxa"/>
          </w:tcPr>
          <w:p w14:paraId="6F03456F" w14:textId="77777777" w:rsidR="00A65577" w:rsidRPr="00FE48CD" w:rsidRDefault="00A65577" w:rsidP="00A65577">
            <w:pPr>
              <w:ind w:right="-284"/>
            </w:pPr>
            <w:r w:rsidRPr="00FE48CD">
              <w:t>0,0</w:t>
            </w:r>
          </w:p>
        </w:tc>
        <w:tc>
          <w:tcPr>
            <w:tcW w:w="992" w:type="dxa"/>
          </w:tcPr>
          <w:p w14:paraId="6B8B9601" w14:textId="77777777" w:rsidR="00A65577" w:rsidRPr="00FE48CD" w:rsidRDefault="00A65577" w:rsidP="00A65577">
            <w:pPr>
              <w:ind w:right="-284"/>
            </w:pPr>
            <w:r w:rsidRPr="00FE48CD">
              <w:t>0,0</w:t>
            </w:r>
          </w:p>
        </w:tc>
        <w:tc>
          <w:tcPr>
            <w:tcW w:w="1134" w:type="dxa"/>
          </w:tcPr>
          <w:p w14:paraId="650686BE" w14:textId="77777777" w:rsidR="00A65577" w:rsidRPr="00FE48CD" w:rsidRDefault="00A65577" w:rsidP="00A65577">
            <w:pPr>
              <w:ind w:right="-284"/>
            </w:pPr>
            <w:r w:rsidRPr="00FE48CD">
              <w:t>0,0</w:t>
            </w:r>
          </w:p>
        </w:tc>
        <w:tc>
          <w:tcPr>
            <w:tcW w:w="1842" w:type="dxa"/>
            <w:vMerge w:val="restart"/>
          </w:tcPr>
          <w:p w14:paraId="466C13E5" w14:textId="77777777" w:rsidR="00A65577" w:rsidRPr="00FE48CD" w:rsidRDefault="00A65577" w:rsidP="00A65577">
            <w:pPr>
              <w:spacing w:line="216" w:lineRule="auto"/>
            </w:pPr>
            <w:r w:rsidRPr="00FE48CD">
              <w:t>Количество объектов</w:t>
            </w:r>
          </w:p>
          <w:p w14:paraId="3B440F1C" w14:textId="77777777" w:rsidR="00A65577" w:rsidRPr="00FE48CD" w:rsidRDefault="00A65577" w:rsidP="00A65577">
            <w:pPr>
              <w:spacing w:line="216" w:lineRule="auto"/>
            </w:pPr>
            <w:r w:rsidRPr="00FE48CD">
              <w:t>2021 г.-  ед.</w:t>
            </w:r>
          </w:p>
          <w:p w14:paraId="3D04739F" w14:textId="77777777" w:rsidR="00A65577" w:rsidRPr="00FE48CD" w:rsidRDefault="00A65577" w:rsidP="00A65577">
            <w:pPr>
              <w:spacing w:line="216" w:lineRule="auto"/>
            </w:pPr>
            <w:r w:rsidRPr="00FE48CD">
              <w:t>2022 г. – 1 ед.</w:t>
            </w:r>
          </w:p>
          <w:p w14:paraId="6ED47B6B" w14:textId="77777777" w:rsidR="00A65577" w:rsidRPr="00FE48CD" w:rsidRDefault="00A65577" w:rsidP="00A65577">
            <w:pPr>
              <w:spacing w:line="216" w:lineRule="auto"/>
            </w:pPr>
            <w:r w:rsidRPr="00FE48CD">
              <w:lastRenderedPageBreak/>
              <w:t>2023 г. – ед.</w:t>
            </w:r>
          </w:p>
          <w:p w14:paraId="688F9DD9" w14:textId="77777777" w:rsidR="00A65577" w:rsidRPr="00FE48CD" w:rsidRDefault="00A65577" w:rsidP="00A65577">
            <w:pPr>
              <w:spacing w:line="216" w:lineRule="auto"/>
            </w:pPr>
            <w:r w:rsidRPr="00FE48CD">
              <w:t>2024 г. – ед.</w:t>
            </w:r>
          </w:p>
          <w:p w14:paraId="68A76FE9" w14:textId="77777777" w:rsidR="00A65577" w:rsidRPr="00FE48CD" w:rsidRDefault="00A65577" w:rsidP="00A65577">
            <w:pPr>
              <w:spacing w:line="216" w:lineRule="auto"/>
            </w:pPr>
            <w:r w:rsidRPr="00FE48CD">
              <w:t>2025 г. – ед.</w:t>
            </w:r>
          </w:p>
        </w:tc>
        <w:tc>
          <w:tcPr>
            <w:tcW w:w="1844" w:type="dxa"/>
            <w:vMerge w:val="restart"/>
            <w:vAlign w:val="center"/>
          </w:tcPr>
          <w:p w14:paraId="7A7D34ED" w14:textId="77777777" w:rsidR="00A65577" w:rsidRPr="00FE48CD" w:rsidRDefault="00A65577" w:rsidP="00A65577">
            <w:pPr>
              <w:spacing w:line="216" w:lineRule="auto"/>
              <w:jc w:val="center"/>
            </w:pPr>
            <w:r w:rsidRPr="00FE48CD">
              <w:lastRenderedPageBreak/>
              <w:t xml:space="preserve">Администрация Васюринского </w:t>
            </w:r>
            <w:r w:rsidRPr="00FE48CD">
              <w:lastRenderedPageBreak/>
              <w:t>сельского поселения</w:t>
            </w:r>
          </w:p>
        </w:tc>
      </w:tr>
      <w:tr w:rsidR="00A65577" w:rsidRPr="00FE48CD" w14:paraId="07E7D8B5" w14:textId="77777777" w:rsidTr="00E649BA">
        <w:trPr>
          <w:trHeight w:val="145"/>
        </w:trPr>
        <w:tc>
          <w:tcPr>
            <w:tcW w:w="806" w:type="dxa"/>
            <w:vMerge/>
          </w:tcPr>
          <w:p w14:paraId="17FF1857" w14:textId="77777777" w:rsidR="00A65577" w:rsidRPr="00FE48CD" w:rsidRDefault="00A65577" w:rsidP="00A65577">
            <w:pPr>
              <w:spacing w:line="216" w:lineRule="auto"/>
              <w:jc w:val="center"/>
            </w:pPr>
          </w:p>
        </w:tc>
        <w:tc>
          <w:tcPr>
            <w:tcW w:w="1917" w:type="dxa"/>
            <w:vMerge/>
          </w:tcPr>
          <w:p w14:paraId="30559095" w14:textId="77777777" w:rsidR="00A65577" w:rsidRPr="00FE48CD" w:rsidRDefault="00A65577" w:rsidP="00A65577">
            <w:pPr>
              <w:spacing w:line="216" w:lineRule="auto"/>
            </w:pPr>
          </w:p>
        </w:tc>
        <w:tc>
          <w:tcPr>
            <w:tcW w:w="2670" w:type="dxa"/>
          </w:tcPr>
          <w:p w14:paraId="5D9868D6" w14:textId="77777777" w:rsidR="00A65577" w:rsidRPr="00FE48CD" w:rsidRDefault="00A65577" w:rsidP="00A65577">
            <w:pPr>
              <w:spacing w:line="216" w:lineRule="auto"/>
            </w:pPr>
            <w:r w:rsidRPr="00FE48CD">
              <w:t>краевой бюджет</w:t>
            </w:r>
          </w:p>
        </w:tc>
        <w:tc>
          <w:tcPr>
            <w:tcW w:w="1134" w:type="dxa"/>
          </w:tcPr>
          <w:p w14:paraId="3AFAC93C" w14:textId="77777777" w:rsidR="00A65577" w:rsidRPr="00FE48CD" w:rsidRDefault="00A65577" w:rsidP="00A65577">
            <w:pPr>
              <w:ind w:right="-284"/>
            </w:pPr>
            <w:r w:rsidRPr="00FE48CD">
              <w:t>0,0</w:t>
            </w:r>
          </w:p>
        </w:tc>
        <w:tc>
          <w:tcPr>
            <w:tcW w:w="992" w:type="dxa"/>
          </w:tcPr>
          <w:p w14:paraId="4206E76D" w14:textId="77777777" w:rsidR="00A65577" w:rsidRPr="00FE48CD" w:rsidRDefault="00A65577" w:rsidP="00A65577">
            <w:pPr>
              <w:ind w:right="-284"/>
            </w:pPr>
            <w:r w:rsidRPr="00FE48CD">
              <w:t>0,0</w:t>
            </w:r>
          </w:p>
        </w:tc>
        <w:tc>
          <w:tcPr>
            <w:tcW w:w="992" w:type="dxa"/>
          </w:tcPr>
          <w:p w14:paraId="1DE91844" w14:textId="77777777" w:rsidR="00A65577" w:rsidRPr="00FE48CD" w:rsidRDefault="00A65577" w:rsidP="00A65577">
            <w:pPr>
              <w:ind w:right="-284"/>
            </w:pPr>
            <w:r w:rsidRPr="00FE48CD">
              <w:t>0,0</w:t>
            </w:r>
          </w:p>
        </w:tc>
        <w:tc>
          <w:tcPr>
            <w:tcW w:w="993" w:type="dxa"/>
          </w:tcPr>
          <w:p w14:paraId="1254B01D" w14:textId="77777777" w:rsidR="00A65577" w:rsidRPr="00FE48CD" w:rsidRDefault="00A65577" w:rsidP="00A65577">
            <w:pPr>
              <w:ind w:right="-284"/>
            </w:pPr>
            <w:r w:rsidRPr="00FE48CD">
              <w:t>0,0</w:t>
            </w:r>
          </w:p>
        </w:tc>
        <w:tc>
          <w:tcPr>
            <w:tcW w:w="992" w:type="dxa"/>
          </w:tcPr>
          <w:p w14:paraId="55F4FFFB" w14:textId="77777777" w:rsidR="00A65577" w:rsidRPr="00FE48CD" w:rsidRDefault="00A65577" w:rsidP="00A65577">
            <w:pPr>
              <w:ind w:right="-284"/>
            </w:pPr>
            <w:r w:rsidRPr="00FE48CD">
              <w:t>0,0</w:t>
            </w:r>
          </w:p>
        </w:tc>
        <w:tc>
          <w:tcPr>
            <w:tcW w:w="1134" w:type="dxa"/>
          </w:tcPr>
          <w:p w14:paraId="330D29E9" w14:textId="77777777" w:rsidR="00A65577" w:rsidRPr="00FE48CD" w:rsidRDefault="00A65577" w:rsidP="00A65577">
            <w:pPr>
              <w:ind w:right="-284"/>
            </w:pPr>
            <w:r w:rsidRPr="00FE48CD">
              <w:t>0,0</w:t>
            </w:r>
          </w:p>
        </w:tc>
        <w:tc>
          <w:tcPr>
            <w:tcW w:w="1842" w:type="dxa"/>
            <w:vMerge/>
          </w:tcPr>
          <w:p w14:paraId="1B0D8E70" w14:textId="77777777" w:rsidR="00A65577" w:rsidRPr="00FE48CD" w:rsidRDefault="00A65577" w:rsidP="00A65577">
            <w:pPr>
              <w:spacing w:line="216" w:lineRule="auto"/>
            </w:pPr>
          </w:p>
        </w:tc>
        <w:tc>
          <w:tcPr>
            <w:tcW w:w="1844" w:type="dxa"/>
            <w:vMerge/>
            <w:vAlign w:val="center"/>
          </w:tcPr>
          <w:p w14:paraId="721E1A67" w14:textId="77777777" w:rsidR="00A65577" w:rsidRPr="00FE48CD" w:rsidRDefault="00A65577" w:rsidP="00A65577">
            <w:pPr>
              <w:spacing w:line="216" w:lineRule="auto"/>
              <w:jc w:val="center"/>
            </w:pPr>
          </w:p>
        </w:tc>
      </w:tr>
      <w:tr w:rsidR="00A65577" w:rsidRPr="00FE48CD" w14:paraId="0332C1B1" w14:textId="77777777" w:rsidTr="00E649BA">
        <w:trPr>
          <w:trHeight w:val="145"/>
        </w:trPr>
        <w:tc>
          <w:tcPr>
            <w:tcW w:w="806" w:type="dxa"/>
            <w:vMerge/>
          </w:tcPr>
          <w:p w14:paraId="647151D2" w14:textId="77777777" w:rsidR="00A65577" w:rsidRPr="00FE48CD" w:rsidRDefault="00A65577" w:rsidP="00A65577">
            <w:pPr>
              <w:spacing w:line="216" w:lineRule="auto"/>
              <w:jc w:val="center"/>
            </w:pPr>
          </w:p>
        </w:tc>
        <w:tc>
          <w:tcPr>
            <w:tcW w:w="1917" w:type="dxa"/>
            <w:vMerge/>
          </w:tcPr>
          <w:p w14:paraId="6A5CDCB9" w14:textId="77777777" w:rsidR="00A65577" w:rsidRPr="00FE48CD" w:rsidRDefault="00A65577" w:rsidP="00A65577">
            <w:pPr>
              <w:spacing w:line="216" w:lineRule="auto"/>
            </w:pPr>
          </w:p>
        </w:tc>
        <w:tc>
          <w:tcPr>
            <w:tcW w:w="2670" w:type="dxa"/>
          </w:tcPr>
          <w:p w14:paraId="078C9395" w14:textId="77777777" w:rsidR="00A65577" w:rsidRPr="00FE48CD" w:rsidRDefault="00A65577" w:rsidP="00A65577">
            <w:pPr>
              <w:spacing w:line="216" w:lineRule="auto"/>
            </w:pPr>
            <w:r w:rsidRPr="00FE48CD">
              <w:t>федеральный бюджет</w:t>
            </w:r>
          </w:p>
        </w:tc>
        <w:tc>
          <w:tcPr>
            <w:tcW w:w="1134" w:type="dxa"/>
          </w:tcPr>
          <w:p w14:paraId="37065D99" w14:textId="77777777" w:rsidR="00A65577" w:rsidRPr="00FE48CD" w:rsidRDefault="00A65577" w:rsidP="00A65577">
            <w:pPr>
              <w:ind w:right="-284"/>
            </w:pPr>
            <w:r w:rsidRPr="00FE48CD">
              <w:t>0,0</w:t>
            </w:r>
          </w:p>
        </w:tc>
        <w:tc>
          <w:tcPr>
            <w:tcW w:w="992" w:type="dxa"/>
          </w:tcPr>
          <w:p w14:paraId="0A417F57" w14:textId="77777777" w:rsidR="00A65577" w:rsidRPr="00FE48CD" w:rsidRDefault="00A65577" w:rsidP="00A65577">
            <w:pPr>
              <w:ind w:right="-284"/>
            </w:pPr>
            <w:r w:rsidRPr="00FE48CD">
              <w:t>0,0</w:t>
            </w:r>
          </w:p>
        </w:tc>
        <w:tc>
          <w:tcPr>
            <w:tcW w:w="992" w:type="dxa"/>
          </w:tcPr>
          <w:p w14:paraId="0DBEEE65" w14:textId="77777777" w:rsidR="00A65577" w:rsidRPr="00FE48CD" w:rsidRDefault="00A65577" w:rsidP="00A65577">
            <w:pPr>
              <w:ind w:right="-284"/>
            </w:pPr>
            <w:r w:rsidRPr="00FE48CD">
              <w:t>0,0</w:t>
            </w:r>
          </w:p>
        </w:tc>
        <w:tc>
          <w:tcPr>
            <w:tcW w:w="993" w:type="dxa"/>
          </w:tcPr>
          <w:p w14:paraId="70CC5E99" w14:textId="77777777" w:rsidR="00A65577" w:rsidRPr="00FE48CD" w:rsidRDefault="00A65577" w:rsidP="00A65577">
            <w:pPr>
              <w:ind w:right="-284"/>
            </w:pPr>
            <w:r w:rsidRPr="00FE48CD">
              <w:t>0,0</w:t>
            </w:r>
          </w:p>
        </w:tc>
        <w:tc>
          <w:tcPr>
            <w:tcW w:w="992" w:type="dxa"/>
          </w:tcPr>
          <w:p w14:paraId="6B55FF7A" w14:textId="77777777" w:rsidR="00A65577" w:rsidRPr="00FE48CD" w:rsidRDefault="00A65577" w:rsidP="00A65577">
            <w:pPr>
              <w:ind w:right="-284"/>
            </w:pPr>
            <w:r w:rsidRPr="00FE48CD">
              <w:t>0,0</w:t>
            </w:r>
          </w:p>
        </w:tc>
        <w:tc>
          <w:tcPr>
            <w:tcW w:w="1134" w:type="dxa"/>
          </w:tcPr>
          <w:p w14:paraId="5D36DABD" w14:textId="77777777" w:rsidR="00A65577" w:rsidRPr="00FE48CD" w:rsidRDefault="00A65577" w:rsidP="00A65577">
            <w:pPr>
              <w:ind w:right="-284"/>
            </w:pPr>
            <w:r w:rsidRPr="00FE48CD">
              <w:t>0,0</w:t>
            </w:r>
          </w:p>
        </w:tc>
        <w:tc>
          <w:tcPr>
            <w:tcW w:w="1842" w:type="dxa"/>
            <w:vMerge/>
          </w:tcPr>
          <w:p w14:paraId="1C726266" w14:textId="77777777" w:rsidR="00A65577" w:rsidRPr="00FE48CD" w:rsidRDefault="00A65577" w:rsidP="00A65577">
            <w:pPr>
              <w:spacing w:line="216" w:lineRule="auto"/>
            </w:pPr>
          </w:p>
        </w:tc>
        <w:tc>
          <w:tcPr>
            <w:tcW w:w="1844" w:type="dxa"/>
            <w:vMerge/>
            <w:vAlign w:val="center"/>
          </w:tcPr>
          <w:p w14:paraId="6B359F72" w14:textId="77777777" w:rsidR="00A65577" w:rsidRPr="00FE48CD" w:rsidRDefault="00A65577" w:rsidP="00A65577">
            <w:pPr>
              <w:spacing w:line="216" w:lineRule="auto"/>
              <w:jc w:val="center"/>
            </w:pPr>
          </w:p>
        </w:tc>
      </w:tr>
      <w:tr w:rsidR="00A65577" w:rsidRPr="00FE48CD" w14:paraId="760F14B1" w14:textId="77777777" w:rsidTr="00E649BA">
        <w:trPr>
          <w:trHeight w:val="145"/>
        </w:trPr>
        <w:tc>
          <w:tcPr>
            <w:tcW w:w="806" w:type="dxa"/>
            <w:vMerge/>
          </w:tcPr>
          <w:p w14:paraId="4D3D5EB8" w14:textId="77777777" w:rsidR="00A65577" w:rsidRPr="00FE48CD" w:rsidRDefault="00A65577" w:rsidP="00A65577">
            <w:pPr>
              <w:spacing w:line="216" w:lineRule="auto"/>
              <w:jc w:val="center"/>
            </w:pPr>
          </w:p>
        </w:tc>
        <w:tc>
          <w:tcPr>
            <w:tcW w:w="1917" w:type="dxa"/>
            <w:vMerge/>
          </w:tcPr>
          <w:p w14:paraId="46679442" w14:textId="77777777" w:rsidR="00A65577" w:rsidRPr="00FE48CD" w:rsidRDefault="00A65577" w:rsidP="00A65577">
            <w:pPr>
              <w:spacing w:line="216" w:lineRule="auto"/>
            </w:pPr>
          </w:p>
        </w:tc>
        <w:tc>
          <w:tcPr>
            <w:tcW w:w="2670" w:type="dxa"/>
          </w:tcPr>
          <w:p w14:paraId="0EAF8989" w14:textId="77777777" w:rsidR="00A65577" w:rsidRPr="00FE48CD" w:rsidRDefault="00A65577" w:rsidP="00A65577">
            <w:pPr>
              <w:spacing w:line="216" w:lineRule="auto"/>
            </w:pPr>
            <w:r w:rsidRPr="00FE48CD">
              <w:t>местный бюджет**</w:t>
            </w:r>
          </w:p>
        </w:tc>
        <w:tc>
          <w:tcPr>
            <w:tcW w:w="1134" w:type="dxa"/>
          </w:tcPr>
          <w:p w14:paraId="7F3C1346" w14:textId="77777777" w:rsidR="00A65577" w:rsidRPr="00FE48CD" w:rsidRDefault="00A65577" w:rsidP="00A65577">
            <w:pPr>
              <w:spacing w:line="216" w:lineRule="auto"/>
            </w:pPr>
            <w:r w:rsidRPr="00FE48CD">
              <w:t>21,8</w:t>
            </w:r>
          </w:p>
        </w:tc>
        <w:tc>
          <w:tcPr>
            <w:tcW w:w="992" w:type="dxa"/>
          </w:tcPr>
          <w:p w14:paraId="3EBC61B6" w14:textId="77777777" w:rsidR="00A65577" w:rsidRPr="00FE48CD" w:rsidRDefault="00A65577" w:rsidP="00A65577">
            <w:pPr>
              <w:spacing w:line="216" w:lineRule="auto"/>
            </w:pPr>
            <w:r w:rsidRPr="00FE48CD">
              <w:t>0,0</w:t>
            </w:r>
          </w:p>
        </w:tc>
        <w:tc>
          <w:tcPr>
            <w:tcW w:w="992" w:type="dxa"/>
          </w:tcPr>
          <w:p w14:paraId="5BFD5191" w14:textId="77777777" w:rsidR="00A65577" w:rsidRPr="00FE48CD" w:rsidRDefault="00A65577" w:rsidP="00A65577">
            <w:pPr>
              <w:spacing w:line="216" w:lineRule="auto"/>
            </w:pPr>
            <w:r w:rsidRPr="00FE48CD">
              <w:t>21,8</w:t>
            </w:r>
          </w:p>
        </w:tc>
        <w:tc>
          <w:tcPr>
            <w:tcW w:w="993" w:type="dxa"/>
          </w:tcPr>
          <w:p w14:paraId="202F0856" w14:textId="77777777" w:rsidR="00A65577" w:rsidRPr="00FE48CD" w:rsidRDefault="00A65577" w:rsidP="00A65577">
            <w:pPr>
              <w:ind w:right="-284"/>
            </w:pPr>
            <w:r w:rsidRPr="00FE48CD">
              <w:t>0,0</w:t>
            </w:r>
          </w:p>
        </w:tc>
        <w:tc>
          <w:tcPr>
            <w:tcW w:w="992" w:type="dxa"/>
          </w:tcPr>
          <w:p w14:paraId="475F8ADB" w14:textId="77777777" w:rsidR="00A65577" w:rsidRPr="00FE48CD" w:rsidRDefault="00A65577" w:rsidP="00A65577">
            <w:pPr>
              <w:ind w:right="-284"/>
            </w:pPr>
            <w:r w:rsidRPr="00FE48CD">
              <w:t>0,0</w:t>
            </w:r>
          </w:p>
        </w:tc>
        <w:tc>
          <w:tcPr>
            <w:tcW w:w="1134" w:type="dxa"/>
          </w:tcPr>
          <w:p w14:paraId="375ED591" w14:textId="77777777" w:rsidR="00A65577" w:rsidRPr="00FE48CD" w:rsidRDefault="00A65577" w:rsidP="00A65577">
            <w:pPr>
              <w:ind w:right="-284"/>
            </w:pPr>
            <w:r w:rsidRPr="00FE48CD">
              <w:t>0,0</w:t>
            </w:r>
          </w:p>
        </w:tc>
        <w:tc>
          <w:tcPr>
            <w:tcW w:w="1842" w:type="dxa"/>
            <w:vMerge/>
          </w:tcPr>
          <w:p w14:paraId="4C33E5A1" w14:textId="77777777" w:rsidR="00A65577" w:rsidRPr="00FE48CD" w:rsidRDefault="00A65577" w:rsidP="00A65577">
            <w:pPr>
              <w:spacing w:line="216" w:lineRule="auto"/>
            </w:pPr>
          </w:p>
        </w:tc>
        <w:tc>
          <w:tcPr>
            <w:tcW w:w="1844" w:type="dxa"/>
            <w:vMerge/>
            <w:vAlign w:val="center"/>
          </w:tcPr>
          <w:p w14:paraId="7DFD360A" w14:textId="77777777" w:rsidR="00A65577" w:rsidRPr="00FE48CD" w:rsidRDefault="00A65577" w:rsidP="00A65577">
            <w:pPr>
              <w:spacing w:line="216" w:lineRule="auto"/>
              <w:jc w:val="center"/>
            </w:pPr>
          </w:p>
        </w:tc>
      </w:tr>
      <w:tr w:rsidR="00A65577" w:rsidRPr="00FE48CD" w14:paraId="239D8663" w14:textId="77777777" w:rsidTr="00E649BA">
        <w:trPr>
          <w:trHeight w:val="145"/>
        </w:trPr>
        <w:tc>
          <w:tcPr>
            <w:tcW w:w="806" w:type="dxa"/>
            <w:vMerge/>
          </w:tcPr>
          <w:p w14:paraId="3B99BC44" w14:textId="77777777" w:rsidR="00A65577" w:rsidRPr="00FE48CD" w:rsidRDefault="00A65577" w:rsidP="00A65577">
            <w:pPr>
              <w:spacing w:line="216" w:lineRule="auto"/>
              <w:jc w:val="center"/>
            </w:pPr>
          </w:p>
        </w:tc>
        <w:tc>
          <w:tcPr>
            <w:tcW w:w="1917" w:type="dxa"/>
            <w:vMerge/>
          </w:tcPr>
          <w:p w14:paraId="13D8612F" w14:textId="77777777" w:rsidR="00A65577" w:rsidRPr="00FE48CD" w:rsidRDefault="00A65577" w:rsidP="00A65577">
            <w:pPr>
              <w:spacing w:line="216" w:lineRule="auto"/>
            </w:pPr>
          </w:p>
        </w:tc>
        <w:tc>
          <w:tcPr>
            <w:tcW w:w="2670" w:type="dxa"/>
          </w:tcPr>
          <w:p w14:paraId="6F1511CD" w14:textId="77777777" w:rsidR="00A65577" w:rsidRPr="00FE48CD" w:rsidRDefault="00A65577" w:rsidP="00A65577">
            <w:pPr>
              <w:spacing w:line="216" w:lineRule="auto"/>
            </w:pPr>
            <w:r w:rsidRPr="00FE48CD">
              <w:t>внебюджетные источники</w:t>
            </w:r>
          </w:p>
        </w:tc>
        <w:tc>
          <w:tcPr>
            <w:tcW w:w="1134" w:type="dxa"/>
          </w:tcPr>
          <w:p w14:paraId="1658DB7D" w14:textId="77777777" w:rsidR="00A65577" w:rsidRPr="00FE48CD" w:rsidRDefault="00A65577" w:rsidP="00A65577">
            <w:pPr>
              <w:ind w:right="-284"/>
            </w:pPr>
            <w:r w:rsidRPr="00FE48CD">
              <w:t>0,0</w:t>
            </w:r>
          </w:p>
        </w:tc>
        <w:tc>
          <w:tcPr>
            <w:tcW w:w="992" w:type="dxa"/>
          </w:tcPr>
          <w:p w14:paraId="69E9012E" w14:textId="77777777" w:rsidR="00A65577" w:rsidRPr="00FE48CD" w:rsidRDefault="00A65577" w:rsidP="00A65577">
            <w:pPr>
              <w:ind w:right="-284"/>
            </w:pPr>
            <w:r w:rsidRPr="00FE48CD">
              <w:t>0,0</w:t>
            </w:r>
          </w:p>
        </w:tc>
        <w:tc>
          <w:tcPr>
            <w:tcW w:w="992" w:type="dxa"/>
          </w:tcPr>
          <w:p w14:paraId="2ADF3973" w14:textId="77777777" w:rsidR="00A65577" w:rsidRPr="00FE48CD" w:rsidRDefault="00A65577" w:rsidP="00A65577">
            <w:pPr>
              <w:ind w:right="-284"/>
            </w:pPr>
            <w:r w:rsidRPr="00FE48CD">
              <w:t>0,0</w:t>
            </w:r>
          </w:p>
        </w:tc>
        <w:tc>
          <w:tcPr>
            <w:tcW w:w="993" w:type="dxa"/>
          </w:tcPr>
          <w:p w14:paraId="50ABAE4B" w14:textId="77777777" w:rsidR="00A65577" w:rsidRPr="00FE48CD" w:rsidRDefault="00A65577" w:rsidP="00A65577">
            <w:pPr>
              <w:ind w:right="-284"/>
            </w:pPr>
            <w:r w:rsidRPr="00FE48CD">
              <w:t>0,0</w:t>
            </w:r>
          </w:p>
        </w:tc>
        <w:tc>
          <w:tcPr>
            <w:tcW w:w="992" w:type="dxa"/>
          </w:tcPr>
          <w:p w14:paraId="654A51F4" w14:textId="77777777" w:rsidR="00A65577" w:rsidRPr="00FE48CD" w:rsidRDefault="00A65577" w:rsidP="00A65577">
            <w:pPr>
              <w:ind w:right="-284"/>
            </w:pPr>
            <w:r w:rsidRPr="00FE48CD">
              <w:t>0,0</w:t>
            </w:r>
          </w:p>
        </w:tc>
        <w:tc>
          <w:tcPr>
            <w:tcW w:w="1134" w:type="dxa"/>
          </w:tcPr>
          <w:p w14:paraId="6F36EE41" w14:textId="77777777" w:rsidR="00A65577" w:rsidRPr="00FE48CD" w:rsidRDefault="00A65577" w:rsidP="00A65577">
            <w:pPr>
              <w:ind w:right="-284"/>
            </w:pPr>
            <w:r w:rsidRPr="00FE48CD">
              <w:t>0,0</w:t>
            </w:r>
          </w:p>
        </w:tc>
        <w:tc>
          <w:tcPr>
            <w:tcW w:w="1842" w:type="dxa"/>
            <w:vMerge/>
          </w:tcPr>
          <w:p w14:paraId="295F340B" w14:textId="77777777" w:rsidR="00A65577" w:rsidRPr="00FE48CD" w:rsidRDefault="00A65577" w:rsidP="00A65577">
            <w:pPr>
              <w:spacing w:line="216" w:lineRule="auto"/>
            </w:pPr>
          </w:p>
        </w:tc>
        <w:tc>
          <w:tcPr>
            <w:tcW w:w="1844" w:type="dxa"/>
            <w:vMerge/>
            <w:vAlign w:val="center"/>
          </w:tcPr>
          <w:p w14:paraId="445C4A5C" w14:textId="77777777" w:rsidR="00A65577" w:rsidRPr="00FE48CD" w:rsidRDefault="00A65577" w:rsidP="00A65577">
            <w:pPr>
              <w:spacing w:line="216" w:lineRule="auto"/>
              <w:jc w:val="center"/>
            </w:pPr>
          </w:p>
        </w:tc>
      </w:tr>
      <w:tr w:rsidR="00A65577" w:rsidRPr="00FE48CD" w14:paraId="5E8C2453" w14:textId="77777777" w:rsidTr="00E649BA">
        <w:trPr>
          <w:trHeight w:val="145"/>
        </w:trPr>
        <w:tc>
          <w:tcPr>
            <w:tcW w:w="806" w:type="dxa"/>
            <w:vMerge w:val="restart"/>
          </w:tcPr>
          <w:p w14:paraId="6D394B12" w14:textId="77777777" w:rsidR="00A65577" w:rsidRPr="00FE48CD" w:rsidRDefault="00A65577" w:rsidP="00A65577">
            <w:pPr>
              <w:spacing w:line="216" w:lineRule="auto"/>
              <w:jc w:val="center"/>
            </w:pPr>
            <w:r w:rsidRPr="00FE48CD">
              <w:t>1.1.7</w:t>
            </w:r>
          </w:p>
        </w:tc>
        <w:tc>
          <w:tcPr>
            <w:tcW w:w="1917" w:type="dxa"/>
            <w:vMerge w:val="restart"/>
          </w:tcPr>
          <w:p w14:paraId="4A01D9D7" w14:textId="77777777" w:rsidR="00A65577" w:rsidRPr="00FE48CD" w:rsidRDefault="00A65577" w:rsidP="00A65577">
            <w:pPr>
              <w:spacing w:line="216" w:lineRule="auto"/>
            </w:pPr>
            <w:r w:rsidRPr="00FE48CD">
              <w:t>Изготовление проекта ОДД</w:t>
            </w:r>
          </w:p>
        </w:tc>
        <w:tc>
          <w:tcPr>
            <w:tcW w:w="2670" w:type="dxa"/>
          </w:tcPr>
          <w:p w14:paraId="440EE0F3" w14:textId="77777777" w:rsidR="00A65577" w:rsidRPr="00FE48CD" w:rsidRDefault="00A65577" w:rsidP="00A65577">
            <w:pPr>
              <w:spacing w:line="216" w:lineRule="auto"/>
            </w:pPr>
            <w:r w:rsidRPr="00FE48CD">
              <w:t>всего</w:t>
            </w:r>
          </w:p>
        </w:tc>
        <w:tc>
          <w:tcPr>
            <w:tcW w:w="1134" w:type="dxa"/>
          </w:tcPr>
          <w:p w14:paraId="09D8ADF0" w14:textId="4BB70A3E" w:rsidR="00A65577" w:rsidRPr="00FE48CD" w:rsidRDefault="009521B4" w:rsidP="00A65577">
            <w:pPr>
              <w:spacing w:line="216" w:lineRule="auto"/>
            </w:pPr>
            <w:r w:rsidRPr="00FE48CD">
              <w:t>0,00</w:t>
            </w:r>
          </w:p>
        </w:tc>
        <w:tc>
          <w:tcPr>
            <w:tcW w:w="992" w:type="dxa"/>
          </w:tcPr>
          <w:p w14:paraId="589573A1" w14:textId="77777777" w:rsidR="00A65577" w:rsidRPr="00FE48CD" w:rsidRDefault="00A65577" w:rsidP="00A65577">
            <w:pPr>
              <w:ind w:right="-284"/>
            </w:pPr>
            <w:r w:rsidRPr="00FE48CD">
              <w:t>0,0</w:t>
            </w:r>
          </w:p>
        </w:tc>
        <w:tc>
          <w:tcPr>
            <w:tcW w:w="992" w:type="dxa"/>
          </w:tcPr>
          <w:p w14:paraId="7881BE1A" w14:textId="77777777" w:rsidR="00A65577" w:rsidRPr="00FE48CD" w:rsidRDefault="00A65577" w:rsidP="00A65577">
            <w:pPr>
              <w:ind w:right="-284"/>
            </w:pPr>
            <w:r w:rsidRPr="00FE48CD">
              <w:t>0,0</w:t>
            </w:r>
          </w:p>
        </w:tc>
        <w:tc>
          <w:tcPr>
            <w:tcW w:w="993" w:type="dxa"/>
          </w:tcPr>
          <w:p w14:paraId="2466EAC0" w14:textId="77777777" w:rsidR="00A65577" w:rsidRPr="00FE48CD" w:rsidRDefault="00A65577" w:rsidP="00A65577">
            <w:pPr>
              <w:spacing w:line="216" w:lineRule="auto"/>
            </w:pPr>
            <w:r w:rsidRPr="00FE48CD">
              <w:t>0,0</w:t>
            </w:r>
          </w:p>
        </w:tc>
        <w:tc>
          <w:tcPr>
            <w:tcW w:w="992" w:type="dxa"/>
          </w:tcPr>
          <w:p w14:paraId="1B48929B" w14:textId="002730BF" w:rsidR="00A65577" w:rsidRPr="00FE48CD" w:rsidRDefault="009521B4" w:rsidP="00A65577">
            <w:pPr>
              <w:spacing w:line="216" w:lineRule="auto"/>
            </w:pPr>
            <w:r w:rsidRPr="00FE48CD">
              <w:t>0,00</w:t>
            </w:r>
          </w:p>
        </w:tc>
        <w:tc>
          <w:tcPr>
            <w:tcW w:w="1134" w:type="dxa"/>
          </w:tcPr>
          <w:p w14:paraId="4A2D0964" w14:textId="77777777" w:rsidR="00A65577" w:rsidRPr="00FE48CD" w:rsidRDefault="00A65577" w:rsidP="00A65577">
            <w:pPr>
              <w:ind w:right="-284"/>
            </w:pPr>
            <w:r w:rsidRPr="00FE48CD">
              <w:t>0,0</w:t>
            </w:r>
          </w:p>
        </w:tc>
        <w:tc>
          <w:tcPr>
            <w:tcW w:w="1842" w:type="dxa"/>
            <w:vMerge w:val="restart"/>
          </w:tcPr>
          <w:p w14:paraId="3CCE2D4D" w14:textId="77777777" w:rsidR="00A65577" w:rsidRPr="00FE48CD" w:rsidRDefault="00A65577" w:rsidP="00A65577">
            <w:pPr>
              <w:spacing w:line="216" w:lineRule="auto"/>
            </w:pPr>
            <w:r w:rsidRPr="00FE48CD">
              <w:t>Количество изготовленных проектов</w:t>
            </w:r>
          </w:p>
          <w:p w14:paraId="4CACB2FF" w14:textId="77777777" w:rsidR="00A65577" w:rsidRPr="00FE48CD" w:rsidRDefault="00A65577" w:rsidP="00A65577">
            <w:pPr>
              <w:spacing w:line="216" w:lineRule="auto"/>
            </w:pPr>
            <w:r w:rsidRPr="00FE48CD">
              <w:t>2021 г.-  ед.</w:t>
            </w:r>
          </w:p>
          <w:p w14:paraId="185BBA2E" w14:textId="77777777" w:rsidR="00A65577" w:rsidRPr="00FE48CD" w:rsidRDefault="00A65577" w:rsidP="00A65577">
            <w:pPr>
              <w:spacing w:line="216" w:lineRule="auto"/>
            </w:pPr>
            <w:r w:rsidRPr="00FE48CD">
              <w:t>2022 г. – ед.</w:t>
            </w:r>
          </w:p>
          <w:p w14:paraId="12022C83" w14:textId="77777777" w:rsidR="00A65577" w:rsidRPr="00FE48CD" w:rsidRDefault="00A65577" w:rsidP="00A65577">
            <w:pPr>
              <w:spacing w:line="216" w:lineRule="auto"/>
            </w:pPr>
            <w:r w:rsidRPr="00FE48CD">
              <w:t>2023 г. – 1 ед.</w:t>
            </w:r>
          </w:p>
          <w:p w14:paraId="78726119" w14:textId="77777777" w:rsidR="00A65577" w:rsidRPr="00FE48CD" w:rsidRDefault="00A65577" w:rsidP="00A65577">
            <w:pPr>
              <w:spacing w:line="216" w:lineRule="auto"/>
            </w:pPr>
            <w:r w:rsidRPr="00FE48CD">
              <w:t>2024 г. – ед.</w:t>
            </w:r>
          </w:p>
          <w:p w14:paraId="5703EF2C" w14:textId="77777777" w:rsidR="00A65577" w:rsidRPr="00FE48CD" w:rsidRDefault="00A65577" w:rsidP="00A65577">
            <w:pPr>
              <w:spacing w:line="216" w:lineRule="auto"/>
            </w:pPr>
            <w:r w:rsidRPr="00FE48CD">
              <w:t>2025 г. – ед.</w:t>
            </w:r>
          </w:p>
        </w:tc>
        <w:tc>
          <w:tcPr>
            <w:tcW w:w="1844" w:type="dxa"/>
            <w:vMerge w:val="restart"/>
            <w:vAlign w:val="center"/>
          </w:tcPr>
          <w:p w14:paraId="4CFB44D3"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34B13796" w14:textId="77777777" w:rsidTr="00E649BA">
        <w:trPr>
          <w:trHeight w:val="145"/>
        </w:trPr>
        <w:tc>
          <w:tcPr>
            <w:tcW w:w="806" w:type="dxa"/>
            <w:vMerge/>
          </w:tcPr>
          <w:p w14:paraId="415A5D8B" w14:textId="77777777" w:rsidR="00A65577" w:rsidRPr="00FE48CD" w:rsidRDefault="00A65577" w:rsidP="00A65577">
            <w:pPr>
              <w:spacing w:line="216" w:lineRule="auto"/>
              <w:jc w:val="center"/>
            </w:pPr>
          </w:p>
        </w:tc>
        <w:tc>
          <w:tcPr>
            <w:tcW w:w="1917" w:type="dxa"/>
            <w:vMerge/>
          </w:tcPr>
          <w:p w14:paraId="42C36BB9" w14:textId="77777777" w:rsidR="00A65577" w:rsidRPr="00FE48CD" w:rsidRDefault="00A65577" w:rsidP="00A65577">
            <w:pPr>
              <w:spacing w:line="216" w:lineRule="auto"/>
            </w:pPr>
          </w:p>
        </w:tc>
        <w:tc>
          <w:tcPr>
            <w:tcW w:w="2670" w:type="dxa"/>
          </w:tcPr>
          <w:p w14:paraId="5E0863F5" w14:textId="77777777" w:rsidR="00A65577" w:rsidRPr="00FE48CD" w:rsidRDefault="00A65577" w:rsidP="00A65577">
            <w:pPr>
              <w:spacing w:line="216" w:lineRule="auto"/>
            </w:pPr>
            <w:r w:rsidRPr="00FE48CD">
              <w:t>краевой бюджет</w:t>
            </w:r>
          </w:p>
        </w:tc>
        <w:tc>
          <w:tcPr>
            <w:tcW w:w="1134" w:type="dxa"/>
          </w:tcPr>
          <w:p w14:paraId="02EFA059" w14:textId="77777777" w:rsidR="00A65577" w:rsidRPr="00FE48CD" w:rsidRDefault="00A65577" w:rsidP="00A65577">
            <w:r w:rsidRPr="00FE48CD">
              <w:t>0,0</w:t>
            </w:r>
          </w:p>
        </w:tc>
        <w:tc>
          <w:tcPr>
            <w:tcW w:w="992" w:type="dxa"/>
          </w:tcPr>
          <w:p w14:paraId="3DE730DA" w14:textId="77777777" w:rsidR="00A65577" w:rsidRPr="00FE48CD" w:rsidRDefault="00A65577" w:rsidP="00A65577">
            <w:r w:rsidRPr="00FE48CD">
              <w:t>0,0</w:t>
            </w:r>
          </w:p>
        </w:tc>
        <w:tc>
          <w:tcPr>
            <w:tcW w:w="992" w:type="dxa"/>
          </w:tcPr>
          <w:p w14:paraId="6949EFB7" w14:textId="77777777" w:rsidR="00A65577" w:rsidRPr="00FE48CD" w:rsidRDefault="00A65577" w:rsidP="00A65577">
            <w:r w:rsidRPr="00FE48CD">
              <w:t>0,0</w:t>
            </w:r>
          </w:p>
        </w:tc>
        <w:tc>
          <w:tcPr>
            <w:tcW w:w="993" w:type="dxa"/>
          </w:tcPr>
          <w:p w14:paraId="547E2C20" w14:textId="77777777" w:rsidR="00A65577" w:rsidRPr="00FE48CD" w:rsidRDefault="00A65577" w:rsidP="00A65577">
            <w:r w:rsidRPr="00FE48CD">
              <w:t>0,0</w:t>
            </w:r>
          </w:p>
        </w:tc>
        <w:tc>
          <w:tcPr>
            <w:tcW w:w="992" w:type="dxa"/>
          </w:tcPr>
          <w:p w14:paraId="076FB001" w14:textId="77777777" w:rsidR="00A65577" w:rsidRPr="00FE48CD" w:rsidRDefault="00A65577" w:rsidP="00A65577">
            <w:r w:rsidRPr="00FE48CD">
              <w:t>0,0</w:t>
            </w:r>
          </w:p>
        </w:tc>
        <w:tc>
          <w:tcPr>
            <w:tcW w:w="1134" w:type="dxa"/>
          </w:tcPr>
          <w:p w14:paraId="62BFCAD0" w14:textId="77777777" w:rsidR="00A65577" w:rsidRPr="00FE48CD" w:rsidRDefault="00A65577" w:rsidP="00A65577">
            <w:pPr>
              <w:ind w:right="-284"/>
            </w:pPr>
            <w:r w:rsidRPr="00FE48CD">
              <w:t>0,0</w:t>
            </w:r>
          </w:p>
        </w:tc>
        <w:tc>
          <w:tcPr>
            <w:tcW w:w="1842" w:type="dxa"/>
            <w:vMerge/>
          </w:tcPr>
          <w:p w14:paraId="72D46D18" w14:textId="77777777" w:rsidR="00A65577" w:rsidRPr="00FE48CD" w:rsidRDefault="00A65577" w:rsidP="00A65577">
            <w:pPr>
              <w:spacing w:line="216" w:lineRule="auto"/>
            </w:pPr>
          </w:p>
        </w:tc>
        <w:tc>
          <w:tcPr>
            <w:tcW w:w="1844" w:type="dxa"/>
            <w:vMerge/>
            <w:vAlign w:val="center"/>
          </w:tcPr>
          <w:p w14:paraId="5A6A2243" w14:textId="77777777" w:rsidR="00A65577" w:rsidRPr="00FE48CD" w:rsidRDefault="00A65577" w:rsidP="00A65577">
            <w:pPr>
              <w:spacing w:line="216" w:lineRule="auto"/>
              <w:jc w:val="center"/>
            </w:pPr>
          </w:p>
        </w:tc>
      </w:tr>
      <w:tr w:rsidR="00A65577" w:rsidRPr="00FE48CD" w14:paraId="44D6C860" w14:textId="77777777" w:rsidTr="00E649BA">
        <w:trPr>
          <w:trHeight w:val="145"/>
        </w:trPr>
        <w:tc>
          <w:tcPr>
            <w:tcW w:w="806" w:type="dxa"/>
            <w:vMerge/>
          </w:tcPr>
          <w:p w14:paraId="0DAE47C4" w14:textId="77777777" w:rsidR="00A65577" w:rsidRPr="00FE48CD" w:rsidRDefault="00A65577" w:rsidP="00A65577">
            <w:pPr>
              <w:spacing w:line="216" w:lineRule="auto"/>
              <w:jc w:val="center"/>
            </w:pPr>
          </w:p>
        </w:tc>
        <w:tc>
          <w:tcPr>
            <w:tcW w:w="1917" w:type="dxa"/>
            <w:vMerge/>
          </w:tcPr>
          <w:p w14:paraId="7203EE9C" w14:textId="77777777" w:rsidR="00A65577" w:rsidRPr="00FE48CD" w:rsidRDefault="00A65577" w:rsidP="00A65577">
            <w:pPr>
              <w:spacing w:line="216" w:lineRule="auto"/>
            </w:pPr>
          </w:p>
        </w:tc>
        <w:tc>
          <w:tcPr>
            <w:tcW w:w="2670" w:type="dxa"/>
          </w:tcPr>
          <w:p w14:paraId="1BE5D0A8" w14:textId="77777777" w:rsidR="00A65577" w:rsidRPr="00FE48CD" w:rsidRDefault="00A65577" w:rsidP="00A65577">
            <w:pPr>
              <w:spacing w:line="216" w:lineRule="auto"/>
            </w:pPr>
            <w:r w:rsidRPr="00FE48CD">
              <w:t>федеральный бюджет</w:t>
            </w:r>
          </w:p>
        </w:tc>
        <w:tc>
          <w:tcPr>
            <w:tcW w:w="1134" w:type="dxa"/>
          </w:tcPr>
          <w:p w14:paraId="5A828BC8" w14:textId="77777777" w:rsidR="00A65577" w:rsidRPr="00FE48CD" w:rsidRDefault="00A65577" w:rsidP="00A65577">
            <w:r w:rsidRPr="00FE48CD">
              <w:t>0,0</w:t>
            </w:r>
          </w:p>
        </w:tc>
        <w:tc>
          <w:tcPr>
            <w:tcW w:w="992" w:type="dxa"/>
          </w:tcPr>
          <w:p w14:paraId="5D394DD3" w14:textId="77777777" w:rsidR="00A65577" w:rsidRPr="00FE48CD" w:rsidRDefault="00A65577" w:rsidP="00A65577">
            <w:r w:rsidRPr="00FE48CD">
              <w:t>0,0</w:t>
            </w:r>
          </w:p>
        </w:tc>
        <w:tc>
          <w:tcPr>
            <w:tcW w:w="992" w:type="dxa"/>
          </w:tcPr>
          <w:p w14:paraId="7A6B6D24" w14:textId="77777777" w:rsidR="00A65577" w:rsidRPr="00FE48CD" w:rsidRDefault="00A65577" w:rsidP="00A65577">
            <w:r w:rsidRPr="00FE48CD">
              <w:t>0,0</w:t>
            </w:r>
          </w:p>
        </w:tc>
        <w:tc>
          <w:tcPr>
            <w:tcW w:w="993" w:type="dxa"/>
          </w:tcPr>
          <w:p w14:paraId="064707F3" w14:textId="77777777" w:rsidR="00A65577" w:rsidRPr="00FE48CD" w:rsidRDefault="00A65577" w:rsidP="00A65577">
            <w:r w:rsidRPr="00FE48CD">
              <w:t>0,0</w:t>
            </w:r>
          </w:p>
        </w:tc>
        <w:tc>
          <w:tcPr>
            <w:tcW w:w="992" w:type="dxa"/>
          </w:tcPr>
          <w:p w14:paraId="6E08B124" w14:textId="77777777" w:rsidR="00A65577" w:rsidRPr="00FE48CD" w:rsidRDefault="00A65577" w:rsidP="00A65577">
            <w:r w:rsidRPr="00FE48CD">
              <w:t>0,0</w:t>
            </w:r>
          </w:p>
        </w:tc>
        <w:tc>
          <w:tcPr>
            <w:tcW w:w="1134" w:type="dxa"/>
          </w:tcPr>
          <w:p w14:paraId="5E80B74D" w14:textId="77777777" w:rsidR="00A65577" w:rsidRPr="00FE48CD" w:rsidRDefault="00A65577" w:rsidP="00A65577">
            <w:pPr>
              <w:ind w:right="-284"/>
            </w:pPr>
            <w:r w:rsidRPr="00FE48CD">
              <w:t>0,0</w:t>
            </w:r>
          </w:p>
        </w:tc>
        <w:tc>
          <w:tcPr>
            <w:tcW w:w="1842" w:type="dxa"/>
            <w:vMerge/>
          </w:tcPr>
          <w:p w14:paraId="0B04DD51" w14:textId="77777777" w:rsidR="00A65577" w:rsidRPr="00FE48CD" w:rsidRDefault="00A65577" w:rsidP="00A65577">
            <w:pPr>
              <w:spacing w:line="216" w:lineRule="auto"/>
            </w:pPr>
          </w:p>
        </w:tc>
        <w:tc>
          <w:tcPr>
            <w:tcW w:w="1844" w:type="dxa"/>
            <w:vMerge/>
            <w:vAlign w:val="center"/>
          </w:tcPr>
          <w:p w14:paraId="54AB25D2" w14:textId="77777777" w:rsidR="00A65577" w:rsidRPr="00FE48CD" w:rsidRDefault="00A65577" w:rsidP="00A65577">
            <w:pPr>
              <w:spacing w:line="216" w:lineRule="auto"/>
              <w:jc w:val="center"/>
            </w:pPr>
          </w:p>
        </w:tc>
      </w:tr>
      <w:tr w:rsidR="00A65577" w:rsidRPr="00FE48CD" w14:paraId="5DE5135F" w14:textId="77777777" w:rsidTr="00E649BA">
        <w:trPr>
          <w:trHeight w:val="145"/>
        </w:trPr>
        <w:tc>
          <w:tcPr>
            <w:tcW w:w="806" w:type="dxa"/>
            <w:vMerge/>
          </w:tcPr>
          <w:p w14:paraId="7ED1D19B" w14:textId="77777777" w:rsidR="00A65577" w:rsidRPr="00FE48CD" w:rsidRDefault="00A65577" w:rsidP="00A65577">
            <w:pPr>
              <w:spacing w:line="216" w:lineRule="auto"/>
              <w:jc w:val="center"/>
            </w:pPr>
          </w:p>
        </w:tc>
        <w:tc>
          <w:tcPr>
            <w:tcW w:w="1917" w:type="dxa"/>
            <w:vMerge/>
          </w:tcPr>
          <w:p w14:paraId="52631321" w14:textId="77777777" w:rsidR="00A65577" w:rsidRPr="00FE48CD" w:rsidRDefault="00A65577" w:rsidP="00A65577">
            <w:pPr>
              <w:spacing w:line="216" w:lineRule="auto"/>
            </w:pPr>
          </w:p>
        </w:tc>
        <w:tc>
          <w:tcPr>
            <w:tcW w:w="2670" w:type="dxa"/>
          </w:tcPr>
          <w:p w14:paraId="3DE1C184" w14:textId="77777777" w:rsidR="00A65577" w:rsidRPr="00FE48CD" w:rsidRDefault="00A65577" w:rsidP="00A65577">
            <w:pPr>
              <w:spacing w:line="216" w:lineRule="auto"/>
            </w:pPr>
            <w:r w:rsidRPr="00FE48CD">
              <w:t>местный бюджет**</w:t>
            </w:r>
          </w:p>
        </w:tc>
        <w:tc>
          <w:tcPr>
            <w:tcW w:w="1134" w:type="dxa"/>
          </w:tcPr>
          <w:p w14:paraId="18C9A758" w14:textId="44AB2592" w:rsidR="00A65577" w:rsidRPr="00FE48CD" w:rsidRDefault="009521B4" w:rsidP="00A65577">
            <w:pPr>
              <w:spacing w:line="216" w:lineRule="auto"/>
            </w:pPr>
            <w:r w:rsidRPr="00FE48CD">
              <w:t>0,00</w:t>
            </w:r>
          </w:p>
        </w:tc>
        <w:tc>
          <w:tcPr>
            <w:tcW w:w="992" w:type="dxa"/>
          </w:tcPr>
          <w:p w14:paraId="0B258BE7" w14:textId="77777777" w:rsidR="00A65577" w:rsidRPr="00FE48CD" w:rsidRDefault="00A65577" w:rsidP="00A65577">
            <w:pPr>
              <w:ind w:right="-284"/>
            </w:pPr>
            <w:r w:rsidRPr="00FE48CD">
              <w:t>0,0</w:t>
            </w:r>
          </w:p>
        </w:tc>
        <w:tc>
          <w:tcPr>
            <w:tcW w:w="992" w:type="dxa"/>
          </w:tcPr>
          <w:p w14:paraId="3A74C17C" w14:textId="77777777" w:rsidR="00A65577" w:rsidRPr="00FE48CD" w:rsidRDefault="00A65577" w:rsidP="00A65577">
            <w:pPr>
              <w:ind w:right="-284"/>
            </w:pPr>
            <w:r w:rsidRPr="00FE48CD">
              <w:t>0,0</w:t>
            </w:r>
          </w:p>
        </w:tc>
        <w:tc>
          <w:tcPr>
            <w:tcW w:w="993" w:type="dxa"/>
          </w:tcPr>
          <w:p w14:paraId="2C2F7E1A" w14:textId="77777777" w:rsidR="00A65577" w:rsidRPr="00FE48CD" w:rsidRDefault="00A65577" w:rsidP="00A65577">
            <w:pPr>
              <w:spacing w:line="216" w:lineRule="auto"/>
            </w:pPr>
            <w:r w:rsidRPr="00FE48CD">
              <w:t>0,0</w:t>
            </w:r>
          </w:p>
        </w:tc>
        <w:tc>
          <w:tcPr>
            <w:tcW w:w="992" w:type="dxa"/>
          </w:tcPr>
          <w:p w14:paraId="35056CEF" w14:textId="7A7A13F8" w:rsidR="00A65577" w:rsidRPr="00FE48CD" w:rsidRDefault="009521B4" w:rsidP="00A65577">
            <w:pPr>
              <w:spacing w:line="216" w:lineRule="auto"/>
            </w:pPr>
            <w:r w:rsidRPr="00FE48CD">
              <w:t>0,00</w:t>
            </w:r>
          </w:p>
        </w:tc>
        <w:tc>
          <w:tcPr>
            <w:tcW w:w="1134" w:type="dxa"/>
          </w:tcPr>
          <w:p w14:paraId="2C30DD39" w14:textId="77777777" w:rsidR="00A65577" w:rsidRPr="00FE48CD" w:rsidRDefault="00A65577" w:rsidP="00A65577">
            <w:pPr>
              <w:ind w:right="-284"/>
            </w:pPr>
            <w:r w:rsidRPr="00FE48CD">
              <w:t>0,0</w:t>
            </w:r>
          </w:p>
        </w:tc>
        <w:tc>
          <w:tcPr>
            <w:tcW w:w="1842" w:type="dxa"/>
            <w:vMerge/>
          </w:tcPr>
          <w:p w14:paraId="69A3A9B9" w14:textId="77777777" w:rsidR="00A65577" w:rsidRPr="00FE48CD" w:rsidRDefault="00A65577" w:rsidP="00A65577">
            <w:pPr>
              <w:spacing w:line="216" w:lineRule="auto"/>
            </w:pPr>
          </w:p>
        </w:tc>
        <w:tc>
          <w:tcPr>
            <w:tcW w:w="1844" w:type="dxa"/>
            <w:vMerge/>
            <w:vAlign w:val="center"/>
          </w:tcPr>
          <w:p w14:paraId="46B30C20" w14:textId="77777777" w:rsidR="00A65577" w:rsidRPr="00FE48CD" w:rsidRDefault="00A65577" w:rsidP="00A65577">
            <w:pPr>
              <w:spacing w:line="216" w:lineRule="auto"/>
              <w:jc w:val="center"/>
            </w:pPr>
          </w:p>
        </w:tc>
      </w:tr>
      <w:tr w:rsidR="00A65577" w:rsidRPr="00FE48CD" w14:paraId="7419B82E" w14:textId="77777777" w:rsidTr="00E649BA">
        <w:trPr>
          <w:trHeight w:val="145"/>
        </w:trPr>
        <w:tc>
          <w:tcPr>
            <w:tcW w:w="806" w:type="dxa"/>
            <w:vMerge/>
          </w:tcPr>
          <w:p w14:paraId="382504FF" w14:textId="77777777" w:rsidR="00A65577" w:rsidRPr="00FE48CD" w:rsidRDefault="00A65577" w:rsidP="00A65577">
            <w:pPr>
              <w:spacing w:line="216" w:lineRule="auto"/>
              <w:jc w:val="center"/>
            </w:pPr>
          </w:p>
        </w:tc>
        <w:tc>
          <w:tcPr>
            <w:tcW w:w="1917" w:type="dxa"/>
            <w:vMerge/>
          </w:tcPr>
          <w:p w14:paraId="7F3D6A2C" w14:textId="77777777" w:rsidR="00A65577" w:rsidRPr="00FE48CD" w:rsidRDefault="00A65577" w:rsidP="00A65577">
            <w:pPr>
              <w:spacing w:line="216" w:lineRule="auto"/>
            </w:pPr>
          </w:p>
        </w:tc>
        <w:tc>
          <w:tcPr>
            <w:tcW w:w="2670" w:type="dxa"/>
          </w:tcPr>
          <w:p w14:paraId="721F1B62" w14:textId="77777777" w:rsidR="00A65577" w:rsidRPr="00FE48CD" w:rsidRDefault="00A65577" w:rsidP="00A65577">
            <w:pPr>
              <w:spacing w:line="216" w:lineRule="auto"/>
            </w:pPr>
            <w:r w:rsidRPr="00FE48CD">
              <w:t>внебюджетные источники</w:t>
            </w:r>
          </w:p>
        </w:tc>
        <w:tc>
          <w:tcPr>
            <w:tcW w:w="1134" w:type="dxa"/>
          </w:tcPr>
          <w:p w14:paraId="2E6A731E" w14:textId="77777777" w:rsidR="00A65577" w:rsidRPr="00FE48CD" w:rsidRDefault="00A65577" w:rsidP="00A65577">
            <w:pPr>
              <w:spacing w:line="216" w:lineRule="auto"/>
            </w:pPr>
          </w:p>
        </w:tc>
        <w:tc>
          <w:tcPr>
            <w:tcW w:w="992" w:type="dxa"/>
          </w:tcPr>
          <w:p w14:paraId="44CF0AC2" w14:textId="77777777" w:rsidR="00A65577" w:rsidRPr="00FE48CD" w:rsidRDefault="00A65577" w:rsidP="00A65577">
            <w:pPr>
              <w:spacing w:line="216" w:lineRule="auto"/>
            </w:pPr>
          </w:p>
        </w:tc>
        <w:tc>
          <w:tcPr>
            <w:tcW w:w="992" w:type="dxa"/>
          </w:tcPr>
          <w:p w14:paraId="55DC8B8B" w14:textId="77777777" w:rsidR="00A65577" w:rsidRPr="00FE48CD" w:rsidRDefault="00A65577" w:rsidP="00A65577">
            <w:pPr>
              <w:spacing w:line="216" w:lineRule="auto"/>
            </w:pPr>
          </w:p>
        </w:tc>
        <w:tc>
          <w:tcPr>
            <w:tcW w:w="993" w:type="dxa"/>
          </w:tcPr>
          <w:p w14:paraId="08E22FE3" w14:textId="77777777" w:rsidR="00A65577" w:rsidRPr="00FE48CD" w:rsidRDefault="00A65577" w:rsidP="00A65577">
            <w:pPr>
              <w:spacing w:line="216" w:lineRule="auto"/>
            </w:pPr>
          </w:p>
        </w:tc>
        <w:tc>
          <w:tcPr>
            <w:tcW w:w="992" w:type="dxa"/>
          </w:tcPr>
          <w:p w14:paraId="6853C984" w14:textId="77777777" w:rsidR="00A65577" w:rsidRPr="00FE48CD" w:rsidRDefault="00A65577" w:rsidP="00A65577">
            <w:pPr>
              <w:ind w:right="-284"/>
            </w:pPr>
            <w:r w:rsidRPr="00FE48CD">
              <w:t>0,0</w:t>
            </w:r>
          </w:p>
        </w:tc>
        <w:tc>
          <w:tcPr>
            <w:tcW w:w="1134" w:type="dxa"/>
          </w:tcPr>
          <w:p w14:paraId="7166B3AD" w14:textId="77777777" w:rsidR="00A65577" w:rsidRPr="00FE48CD" w:rsidRDefault="00A65577" w:rsidP="00A65577">
            <w:pPr>
              <w:ind w:right="-284"/>
            </w:pPr>
            <w:r w:rsidRPr="00FE48CD">
              <w:t>0,0</w:t>
            </w:r>
          </w:p>
        </w:tc>
        <w:tc>
          <w:tcPr>
            <w:tcW w:w="1842" w:type="dxa"/>
            <w:vMerge/>
          </w:tcPr>
          <w:p w14:paraId="0C07F52D" w14:textId="77777777" w:rsidR="00A65577" w:rsidRPr="00FE48CD" w:rsidRDefault="00A65577" w:rsidP="00A65577">
            <w:pPr>
              <w:spacing w:line="216" w:lineRule="auto"/>
            </w:pPr>
          </w:p>
        </w:tc>
        <w:tc>
          <w:tcPr>
            <w:tcW w:w="1844" w:type="dxa"/>
            <w:vMerge/>
            <w:vAlign w:val="center"/>
          </w:tcPr>
          <w:p w14:paraId="2855869B" w14:textId="77777777" w:rsidR="00A65577" w:rsidRPr="00FE48CD" w:rsidRDefault="00A65577" w:rsidP="00A65577">
            <w:pPr>
              <w:spacing w:line="216" w:lineRule="auto"/>
              <w:jc w:val="center"/>
            </w:pPr>
          </w:p>
        </w:tc>
      </w:tr>
      <w:tr w:rsidR="00A65577" w:rsidRPr="00FE48CD" w14:paraId="4DEF4416" w14:textId="77777777" w:rsidTr="00E649BA">
        <w:trPr>
          <w:trHeight w:val="145"/>
        </w:trPr>
        <w:tc>
          <w:tcPr>
            <w:tcW w:w="806" w:type="dxa"/>
            <w:vMerge w:val="restart"/>
          </w:tcPr>
          <w:p w14:paraId="19BBAEAE" w14:textId="77777777" w:rsidR="00A65577" w:rsidRPr="00FE48CD" w:rsidRDefault="00A65577" w:rsidP="00A65577">
            <w:pPr>
              <w:spacing w:line="216" w:lineRule="auto"/>
              <w:jc w:val="center"/>
            </w:pPr>
            <w:r w:rsidRPr="00FE48CD">
              <w:t>1.1.8</w:t>
            </w:r>
          </w:p>
        </w:tc>
        <w:tc>
          <w:tcPr>
            <w:tcW w:w="1917" w:type="dxa"/>
            <w:vMerge w:val="restart"/>
          </w:tcPr>
          <w:p w14:paraId="50290753" w14:textId="77777777" w:rsidR="00A65577" w:rsidRPr="00FE48CD" w:rsidRDefault="00A65577" w:rsidP="00A65577">
            <w:pPr>
              <w:spacing w:line="216" w:lineRule="auto"/>
            </w:pPr>
            <w:r w:rsidRPr="00FE48CD">
              <w:t>Установка остановочных павильонов</w:t>
            </w:r>
          </w:p>
        </w:tc>
        <w:tc>
          <w:tcPr>
            <w:tcW w:w="2670" w:type="dxa"/>
          </w:tcPr>
          <w:p w14:paraId="510AEB3F" w14:textId="77777777" w:rsidR="00A65577" w:rsidRPr="00FE48CD" w:rsidRDefault="00A65577" w:rsidP="00A65577">
            <w:pPr>
              <w:spacing w:line="216" w:lineRule="auto"/>
            </w:pPr>
            <w:r w:rsidRPr="00FE48CD">
              <w:t>всего</w:t>
            </w:r>
          </w:p>
        </w:tc>
        <w:tc>
          <w:tcPr>
            <w:tcW w:w="1134" w:type="dxa"/>
          </w:tcPr>
          <w:p w14:paraId="2AEF9F89" w14:textId="77064D44" w:rsidR="00A65577" w:rsidRPr="00FE48CD" w:rsidRDefault="003751C4" w:rsidP="003751C4">
            <w:pPr>
              <w:ind w:right="-284"/>
            </w:pPr>
            <w:r w:rsidRPr="00FE48CD">
              <w:t>1149,7</w:t>
            </w:r>
          </w:p>
        </w:tc>
        <w:tc>
          <w:tcPr>
            <w:tcW w:w="992" w:type="dxa"/>
          </w:tcPr>
          <w:p w14:paraId="45C827D5" w14:textId="77777777" w:rsidR="00A65577" w:rsidRPr="00FE48CD" w:rsidRDefault="00A65577" w:rsidP="00A65577">
            <w:pPr>
              <w:ind w:right="-284"/>
            </w:pPr>
            <w:r w:rsidRPr="00FE48CD">
              <w:t>0,0</w:t>
            </w:r>
          </w:p>
        </w:tc>
        <w:tc>
          <w:tcPr>
            <w:tcW w:w="992" w:type="dxa"/>
          </w:tcPr>
          <w:p w14:paraId="2AACE0C9" w14:textId="77777777" w:rsidR="00A65577" w:rsidRPr="00FE48CD" w:rsidRDefault="00A65577" w:rsidP="00A65577">
            <w:pPr>
              <w:ind w:right="-284"/>
            </w:pPr>
            <w:r w:rsidRPr="00FE48CD">
              <w:t>0,0</w:t>
            </w:r>
          </w:p>
        </w:tc>
        <w:tc>
          <w:tcPr>
            <w:tcW w:w="993" w:type="dxa"/>
          </w:tcPr>
          <w:p w14:paraId="453840A8" w14:textId="77777777" w:rsidR="00A65577" w:rsidRPr="00FE48CD" w:rsidRDefault="00A65577" w:rsidP="00A65577">
            <w:pPr>
              <w:spacing w:line="216" w:lineRule="auto"/>
            </w:pPr>
            <w:r w:rsidRPr="00FE48CD">
              <w:t>0,0</w:t>
            </w:r>
          </w:p>
        </w:tc>
        <w:tc>
          <w:tcPr>
            <w:tcW w:w="992" w:type="dxa"/>
          </w:tcPr>
          <w:p w14:paraId="1A154B5E" w14:textId="72F1AABB" w:rsidR="00A65577" w:rsidRPr="00FE48CD" w:rsidRDefault="003751C4" w:rsidP="00A65577">
            <w:pPr>
              <w:ind w:right="-284"/>
            </w:pPr>
            <w:r w:rsidRPr="00FE48CD">
              <w:t>1149,7</w:t>
            </w:r>
          </w:p>
        </w:tc>
        <w:tc>
          <w:tcPr>
            <w:tcW w:w="1134" w:type="dxa"/>
          </w:tcPr>
          <w:p w14:paraId="3DF922ED" w14:textId="77777777" w:rsidR="00A65577" w:rsidRPr="00FE48CD" w:rsidRDefault="00A65577" w:rsidP="00A65577">
            <w:pPr>
              <w:ind w:right="-284"/>
            </w:pPr>
            <w:r w:rsidRPr="00FE48CD">
              <w:t>0,0</w:t>
            </w:r>
          </w:p>
        </w:tc>
        <w:tc>
          <w:tcPr>
            <w:tcW w:w="1842" w:type="dxa"/>
            <w:vMerge w:val="restart"/>
          </w:tcPr>
          <w:p w14:paraId="19BDA668" w14:textId="77777777" w:rsidR="00A65577" w:rsidRPr="00FE48CD" w:rsidRDefault="00A65577" w:rsidP="00A65577">
            <w:pPr>
              <w:spacing w:line="216" w:lineRule="auto"/>
            </w:pPr>
            <w:r w:rsidRPr="00FE48CD">
              <w:t>Количество установленных объектов</w:t>
            </w:r>
          </w:p>
          <w:p w14:paraId="1BA5A220" w14:textId="77777777" w:rsidR="00A65577" w:rsidRPr="00FE48CD" w:rsidRDefault="00A65577" w:rsidP="00A65577">
            <w:pPr>
              <w:spacing w:line="216" w:lineRule="auto"/>
            </w:pPr>
            <w:r w:rsidRPr="00FE48CD">
              <w:t>2021 г.-  ед.</w:t>
            </w:r>
          </w:p>
          <w:p w14:paraId="3C495DE6" w14:textId="77777777" w:rsidR="00A65577" w:rsidRPr="00FE48CD" w:rsidRDefault="00A65577" w:rsidP="00A65577">
            <w:pPr>
              <w:spacing w:line="216" w:lineRule="auto"/>
            </w:pPr>
            <w:r w:rsidRPr="00FE48CD">
              <w:t>2022 г. – ед.</w:t>
            </w:r>
          </w:p>
          <w:p w14:paraId="65A403D7" w14:textId="77777777" w:rsidR="00A65577" w:rsidRPr="00FE48CD" w:rsidRDefault="00A65577" w:rsidP="00A65577">
            <w:pPr>
              <w:spacing w:line="216" w:lineRule="auto"/>
            </w:pPr>
            <w:r w:rsidRPr="00FE48CD">
              <w:t>2023 г. – ед.</w:t>
            </w:r>
          </w:p>
          <w:p w14:paraId="60342D4A" w14:textId="77777777" w:rsidR="00A65577" w:rsidRPr="00FE48CD" w:rsidRDefault="00A65577" w:rsidP="00A65577">
            <w:pPr>
              <w:spacing w:line="216" w:lineRule="auto"/>
            </w:pPr>
            <w:r w:rsidRPr="00FE48CD">
              <w:t>2024 г. – ед.</w:t>
            </w:r>
          </w:p>
          <w:p w14:paraId="4CBA5616" w14:textId="77777777" w:rsidR="00A65577" w:rsidRPr="00FE48CD" w:rsidRDefault="00A65577" w:rsidP="00A65577">
            <w:pPr>
              <w:spacing w:line="216" w:lineRule="auto"/>
            </w:pPr>
            <w:r w:rsidRPr="00FE48CD">
              <w:t>2025 г. – ед.</w:t>
            </w:r>
          </w:p>
        </w:tc>
        <w:tc>
          <w:tcPr>
            <w:tcW w:w="1844" w:type="dxa"/>
            <w:vMerge w:val="restart"/>
            <w:vAlign w:val="center"/>
          </w:tcPr>
          <w:p w14:paraId="23855A8B"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1837A6EF" w14:textId="77777777" w:rsidTr="00E649BA">
        <w:trPr>
          <w:trHeight w:val="145"/>
        </w:trPr>
        <w:tc>
          <w:tcPr>
            <w:tcW w:w="806" w:type="dxa"/>
            <w:vMerge/>
          </w:tcPr>
          <w:p w14:paraId="6F13E5AB" w14:textId="77777777" w:rsidR="00A65577" w:rsidRPr="00FE48CD" w:rsidRDefault="00A65577" w:rsidP="00A65577">
            <w:pPr>
              <w:spacing w:line="216" w:lineRule="auto"/>
              <w:jc w:val="center"/>
            </w:pPr>
          </w:p>
        </w:tc>
        <w:tc>
          <w:tcPr>
            <w:tcW w:w="1917" w:type="dxa"/>
            <w:vMerge/>
          </w:tcPr>
          <w:p w14:paraId="695EBD9D" w14:textId="77777777" w:rsidR="00A65577" w:rsidRPr="00FE48CD" w:rsidRDefault="00A65577" w:rsidP="00A65577">
            <w:pPr>
              <w:spacing w:line="216" w:lineRule="auto"/>
            </w:pPr>
          </w:p>
        </w:tc>
        <w:tc>
          <w:tcPr>
            <w:tcW w:w="2670" w:type="dxa"/>
          </w:tcPr>
          <w:p w14:paraId="729D30D6" w14:textId="77777777" w:rsidR="00A65577" w:rsidRPr="00FE48CD" w:rsidRDefault="00A65577" w:rsidP="00A65577">
            <w:pPr>
              <w:spacing w:line="216" w:lineRule="auto"/>
            </w:pPr>
            <w:r w:rsidRPr="00FE48CD">
              <w:t>краевой бюджет</w:t>
            </w:r>
          </w:p>
        </w:tc>
        <w:tc>
          <w:tcPr>
            <w:tcW w:w="1134" w:type="dxa"/>
          </w:tcPr>
          <w:p w14:paraId="136764CD" w14:textId="77777777" w:rsidR="00A65577" w:rsidRPr="00FE48CD" w:rsidRDefault="00A65577" w:rsidP="00A65577">
            <w:pPr>
              <w:ind w:right="-284"/>
            </w:pPr>
            <w:r w:rsidRPr="00FE48CD">
              <w:t>0,0</w:t>
            </w:r>
          </w:p>
        </w:tc>
        <w:tc>
          <w:tcPr>
            <w:tcW w:w="992" w:type="dxa"/>
          </w:tcPr>
          <w:p w14:paraId="0092C50C" w14:textId="77777777" w:rsidR="00A65577" w:rsidRPr="00FE48CD" w:rsidRDefault="00A65577" w:rsidP="00A65577">
            <w:pPr>
              <w:ind w:right="-284"/>
            </w:pPr>
            <w:r w:rsidRPr="00FE48CD">
              <w:t>0,0</w:t>
            </w:r>
          </w:p>
        </w:tc>
        <w:tc>
          <w:tcPr>
            <w:tcW w:w="992" w:type="dxa"/>
          </w:tcPr>
          <w:p w14:paraId="199E1628" w14:textId="77777777" w:rsidR="00A65577" w:rsidRPr="00FE48CD" w:rsidRDefault="00A65577" w:rsidP="00A65577">
            <w:pPr>
              <w:ind w:right="-284"/>
            </w:pPr>
            <w:r w:rsidRPr="00FE48CD">
              <w:t>0,0</w:t>
            </w:r>
          </w:p>
        </w:tc>
        <w:tc>
          <w:tcPr>
            <w:tcW w:w="993" w:type="dxa"/>
          </w:tcPr>
          <w:p w14:paraId="60C4CA3B" w14:textId="77777777" w:rsidR="00A65577" w:rsidRPr="00FE48CD" w:rsidRDefault="00A65577" w:rsidP="00A65577">
            <w:pPr>
              <w:ind w:right="-284"/>
            </w:pPr>
            <w:r w:rsidRPr="00FE48CD">
              <w:t>0,0</w:t>
            </w:r>
          </w:p>
        </w:tc>
        <w:tc>
          <w:tcPr>
            <w:tcW w:w="992" w:type="dxa"/>
          </w:tcPr>
          <w:p w14:paraId="788F2CA2" w14:textId="77777777" w:rsidR="00A65577" w:rsidRPr="00FE48CD" w:rsidRDefault="00A65577" w:rsidP="00A65577">
            <w:pPr>
              <w:ind w:right="-284"/>
            </w:pPr>
            <w:r w:rsidRPr="00FE48CD">
              <w:t>0,0</w:t>
            </w:r>
          </w:p>
        </w:tc>
        <w:tc>
          <w:tcPr>
            <w:tcW w:w="1134" w:type="dxa"/>
          </w:tcPr>
          <w:p w14:paraId="27B03A4A" w14:textId="77777777" w:rsidR="00A65577" w:rsidRPr="00FE48CD" w:rsidRDefault="00A65577" w:rsidP="00A65577">
            <w:pPr>
              <w:ind w:right="-284"/>
            </w:pPr>
            <w:r w:rsidRPr="00FE48CD">
              <w:t>0,0</w:t>
            </w:r>
          </w:p>
        </w:tc>
        <w:tc>
          <w:tcPr>
            <w:tcW w:w="1842" w:type="dxa"/>
            <w:vMerge/>
          </w:tcPr>
          <w:p w14:paraId="2EB8F10A" w14:textId="77777777" w:rsidR="00A65577" w:rsidRPr="00FE48CD" w:rsidRDefault="00A65577" w:rsidP="00A65577">
            <w:pPr>
              <w:spacing w:line="216" w:lineRule="auto"/>
            </w:pPr>
          </w:p>
        </w:tc>
        <w:tc>
          <w:tcPr>
            <w:tcW w:w="1844" w:type="dxa"/>
            <w:vMerge/>
            <w:vAlign w:val="center"/>
          </w:tcPr>
          <w:p w14:paraId="0803E367" w14:textId="77777777" w:rsidR="00A65577" w:rsidRPr="00FE48CD" w:rsidRDefault="00A65577" w:rsidP="00A65577">
            <w:pPr>
              <w:spacing w:line="216" w:lineRule="auto"/>
              <w:jc w:val="center"/>
            </w:pPr>
          </w:p>
        </w:tc>
      </w:tr>
      <w:tr w:rsidR="00A65577" w:rsidRPr="00FE48CD" w14:paraId="08283841" w14:textId="77777777" w:rsidTr="00E649BA">
        <w:trPr>
          <w:trHeight w:val="145"/>
        </w:trPr>
        <w:tc>
          <w:tcPr>
            <w:tcW w:w="806" w:type="dxa"/>
            <w:vMerge/>
          </w:tcPr>
          <w:p w14:paraId="2A0BE15D" w14:textId="77777777" w:rsidR="00A65577" w:rsidRPr="00FE48CD" w:rsidRDefault="00A65577" w:rsidP="00A65577">
            <w:pPr>
              <w:spacing w:line="216" w:lineRule="auto"/>
              <w:jc w:val="center"/>
            </w:pPr>
          </w:p>
        </w:tc>
        <w:tc>
          <w:tcPr>
            <w:tcW w:w="1917" w:type="dxa"/>
            <w:vMerge/>
          </w:tcPr>
          <w:p w14:paraId="24D16BA7" w14:textId="77777777" w:rsidR="00A65577" w:rsidRPr="00FE48CD" w:rsidRDefault="00A65577" w:rsidP="00A65577">
            <w:pPr>
              <w:spacing w:line="216" w:lineRule="auto"/>
            </w:pPr>
          </w:p>
        </w:tc>
        <w:tc>
          <w:tcPr>
            <w:tcW w:w="2670" w:type="dxa"/>
          </w:tcPr>
          <w:p w14:paraId="111BA85B" w14:textId="77777777" w:rsidR="00A65577" w:rsidRPr="00FE48CD" w:rsidRDefault="00A65577" w:rsidP="00A65577">
            <w:pPr>
              <w:spacing w:line="216" w:lineRule="auto"/>
            </w:pPr>
            <w:r w:rsidRPr="00FE48CD">
              <w:t>федеральный бюджет</w:t>
            </w:r>
          </w:p>
        </w:tc>
        <w:tc>
          <w:tcPr>
            <w:tcW w:w="1134" w:type="dxa"/>
          </w:tcPr>
          <w:p w14:paraId="6D1677DC" w14:textId="77777777" w:rsidR="00A65577" w:rsidRPr="00FE48CD" w:rsidRDefault="00A65577" w:rsidP="00A65577">
            <w:pPr>
              <w:ind w:right="-284"/>
            </w:pPr>
            <w:r w:rsidRPr="00FE48CD">
              <w:t>0,0</w:t>
            </w:r>
          </w:p>
        </w:tc>
        <w:tc>
          <w:tcPr>
            <w:tcW w:w="992" w:type="dxa"/>
          </w:tcPr>
          <w:p w14:paraId="120113BB" w14:textId="77777777" w:rsidR="00A65577" w:rsidRPr="00FE48CD" w:rsidRDefault="00A65577" w:rsidP="00A65577">
            <w:pPr>
              <w:ind w:right="-284"/>
            </w:pPr>
            <w:r w:rsidRPr="00FE48CD">
              <w:t>0,0</w:t>
            </w:r>
          </w:p>
        </w:tc>
        <w:tc>
          <w:tcPr>
            <w:tcW w:w="992" w:type="dxa"/>
          </w:tcPr>
          <w:p w14:paraId="4E5EBA7C" w14:textId="77777777" w:rsidR="00A65577" w:rsidRPr="00FE48CD" w:rsidRDefault="00A65577" w:rsidP="00A65577">
            <w:pPr>
              <w:ind w:right="-284"/>
            </w:pPr>
            <w:r w:rsidRPr="00FE48CD">
              <w:t>0,0</w:t>
            </w:r>
          </w:p>
        </w:tc>
        <w:tc>
          <w:tcPr>
            <w:tcW w:w="993" w:type="dxa"/>
          </w:tcPr>
          <w:p w14:paraId="232500D0" w14:textId="77777777" w:rsidR="00A65577" w:rsidRPr="00FE48CD" w:rsidRDefault="00A65577" w:rsidP="00A65577">
            <w:pPr>
              <w:ind w:right="-284"/>
            </w:pPr>
            <w:r w:rsidRPr="00FE48CD">
              <w:t>0,0</w:t>
            </w:r>
          </w:p>
        </w:tc>
        <w:tc>
          <w:tcPr>
            <w:tcW w:w="992" w:type="dxa"/>
          </w:tcPr>
          <w:p w14:paraId="5D9CF644" w14:textId="77777777" w:rsidR="00A65577" w:rsidRPr="00FE48CD" w:rsidRDefault="00A65577" w:rsidP="00A65577">
            <w:pPr>
              <w:ind w:right="-284"/>
            </w:pPr>
            <w:r w:rsidRPr="00FE48CD">
              <w:t>0,0</w:t>
            </w:r>
          </w:p>
        </w:tc>
        <w:tc>
          <w:tcPr>
            <w:tcW w:w="1134" w:type="dxa"/>
          </w:tcPr>
          <w:p w14:paraId="69A06C36" w14:textId="77777777" w:rsidR="00A65577" w:rsidRPr="00FE48CD" w:rsidRDefault="00A65577" w:rsidP="00A65577">
            <w:pPr>
              <w:ind w:right="-284"/>
            </w:pPr>
            <w:r w:rsidRPr="00FE48CD">
              <w:t>0,0</w:t>
            </w:r>
          </w:p>
        </w:tc>
        <w:tc>
          <w:tcPr>
            <w:tcW w:w="1842" w:type="dxa"/>
            <w:vMerge/>
          </w:tcPr>
          <w:p w14:paraId="4A6447D5" w14:textId="77777777" w:rsidR="00A65577" w:rsidRPr="00FE48CD" w:rsidRDefault="00A65577" w:rsidP="00A65577">
            <w:pPr>
              <w:spacing w:line="216" w:lineRule="auto"/>
            </w:pPr>
          </w:p>
        </w:tc>
        <w:tc>
          <w:tcPr>
            <w:tcW w:w="1844" w:type="dxa"/>
            <w:vMerge/>
            <w:vAlign w:val="center"/>
          </w:tcPr>
          <w:p w14:paraId="042485A8" w14:textId="77777777" w:rsidR="00A65577" w:rsidRPr="00FE48CD" w:rsidRDefault="00A65577" w:rsidP="00A65577">
            <w:pPr>
              <w:spacing w:line="216" w:lineRule="auto"/>
              <w:jc w:val="center"/>
            </w:pPr>
          </w:p>
        </w:tc>
      </w:tr>
      <w:tr w:rsidR="00A65577" w:rsidRPr="00FE48CD" w14:paraId="20A4946D" w14:textId="77777777" w:rsidTr="00E649BA">
        <w:trPr>
          <w:trHeight w:val="145"/>
        </w:trPr>
        <w:tc>
          <w:tcPr>
            <w:tcW w:w="806" w:type="dxa"/>
            <w:vMerge/>
          </w:tcPr>
          <w:p w14:paraId="0A02CE43" w14:textId="77777777" w:rsidR="00A65577" w:rsidRPr="00FE48CD" w:rsidRDefault="00A65577" w:rsidP="00A65577">
            <w:pPr>
              <w:spacing w:line="216" w:lineRule="auto"/>
              <w:jc w:val="center"/>
            </w:pPr>
          </w:p>
        </w:tc>
        <w:tc>
          <w:tcPr>
            <w:tcW w:w="1917" w:type="dxa"/>
            <w:vMerge/>
          </w:tcPr>
          <w:p w14:paraId="28AFA01B" w14:textId="77777777" w:rsidR="00A65577" w:rsidRPr="00FE48CD" w:rsidRDefault="00A65577" w:rsidP="00A65577">
            <w:pPr>
              <w:spacing w:line="216" w:lineRule="auto"/>
            </w:pPr>
          </w:p>
        </w:tc>
        <w:tc>
          <w:tcPr>
            <w:tcW w:w="2670" w:type="dxa"/>
          </w:tcPr>
          <w:p w14:paraId="749DF563" w14:textId="77777777" w:rsidR="00A65577" w:rsidRPr="00FE48CD" w:rsidRDefault="00A65577" w:rsidP="00A65577">
            <w:pPr>
              <w:spacing w:line="216" w:lineRule="auto"/>
            </w:pPr>
            <w:r w:rsidRPr="00FE48CD">
              <w:t>местный бюджет**</w:t>
            </w:r>
          </w:p>
        </w:tc>
        <w:tc>
          <w:tcPr>
            <w:tcW w:w="1134" w:type="dxa"/>
          </w:tcPr>
          <w:p w14:paraId="6ADBBF0A" w14:textId="31B9ACA5" w:rsidR="00A65577" w:rsidRPr="00FE48CD" w:rsidRDefault="004560EC" w:rsidP="00A65577">
            <w:pPr>
              <w:ind w:right="-284"/>
            </w:pPr>
            <w:r w:rsidRPr="00FE48CD">
              <w:t>1149,7</w:t>
            </w:r>
          </w:p>
        </w:tc>
        <w:tc>
          <w:tcPr>
            <w:tcW w:w="992" w:type="dxa"/>
          </w:tcPr>
          <w:p w14:paraId="0B3CC804" w14:textId="77777777" w:rsidR="00A65577" w:rsidRPr="00FE48CD" w:rsidRDefault="00A65577" w:rsidP="00A65577">
            <w:pPr>
              <w:ind w:right="-284"/>
            </w:pPr>
            <w:r w:rsidRPr="00FE48CD">
              <w:t>0,0</w:t>
            </w:r>
          </w:p>
        </w:tc>
        <w:tc>
          <w:tcPr>
            <w:tcW w:w="992" w:type="dxa"/>
          </w:tcPr>
          <w:p w14:paraId="35D1EBCA" w14:textId="77777777" w:rsidR="00A65577" w:rsidRPr="00FE48CD" w:rsidRDefault="00A65577" w:rsidP="00A65577">
            <w:pPr>
              <w:ind w:right="-284"/>
            </w:pPr>
            <w:r w:rsidRPr="00FE48CD">
              <w:t>0,0</w:t>
            </w:r>
          </w:p>
        </w:tc>
        <w:tc>
          <w:tcPr>
            <w:tcW w:w="993" w:type="dxa"/>
          </w:tcPr>
          <w:p w14:paraId="514F6FE9" w14:textId="77777777" w:rsidR="00A65577" w:rsidRPr="00FE48CD" w:rsidRDefault="00A65577" w:rsidP="00A65577">
            <w:pPr>
              <w:spacing w:line="216" w:lineRule="auto"/>
            </w:pPr>
            <w:r w:rsidRPr="00FE48CD">
              <w:t>0,0</w:t>
            </w:r>
          </w:p>
        </w:tc>
        <w:tc>
          <w:tcPr>
            <w:tcW w:w="992" w:type="dxa"/>
          </w:tcPr>
          <w:p w14:paraId="6F851B14" w14:textId="7C8A12CB" w:rsidR="00A65577" w:rsidRPr="00FE48CD" w:rsidRDefault="004560EC" w:rsidP="00A65577">
            <w:pPr>
              <w:ind w:right="-284"/>
            </w:pPr>
            <w:r w:rsidRPr="00FE48CD">
              <w:t>1149,7</w:t>
            </w:r>
          </w:p>
        </w:tc>
        <w:tc>
          <w:tcPr>
            <w:tcW w:w="1134" w:type="dxa"/>
          </w:tcPr>
          <w:p w14:paraId="606CBB82" w14:textId="77777777" w:rsidR="00A65577" w:rsidRPr="00FE48CD" w:rsidRDefault="00A65577" w:rsidP="00A65577">
            <w:pPr>
              <w:ind w:right="-284"/>
            </w:pPr>
            <w:r w:rsidRPr="00FE48CD">
              <w:t>0,0</w:t>
            </w:r>
          </w:p>
        </w:tc>
        <w:tc>
          <w:tcPr>
            <w:tcW w:w="1842" w:type="dxa"/>
            <w:vMerge/>
          </w:tcPr>
          <w:p w14:paraId="46626423" w14:textId="77777777" w:rsidR="00A65577" w:rsidRPr="00FE48CD" w:rsidRDefault="00A65577" w:rsidP="00A65577">
            <w:pPr>
              <w:spacing w:line="216" w:lineRule="auto"/>
            </w:pPr>
          </w:p>
        </w:tc>
        <w:tc>
          <w:tcPr>
            <w:tcW w:w="1844" w:type="dxa"/>
            <w:vMerge/>
            <w:vAlign w:val="center"/>
          </w:tcPr>
          <w:p w14:paraId="47A85A7F" w14:textId="77777777" w:rsidR="00A65577" w:rsidRPr="00FE48CD" w:rsidRDefault="00A65577" w:rsidP="00A65577">
            <w:pPr>
              <w:spacing w:line="216" w:lineRule="auto"/>
              <w:jc w:val="center"/>
            </w:pPr>
          </w:p>
        </w:tc>
      </w:tr>
      <w:tr w:rsidR="00A65577" w:rsidRPr="00FE48CD" w14:paraId="39E78FB3" w14:textId="77777777" w:rsidTr="00E649BA">
        <w:trPr>
          <w:trHeight w:val="145"/>
        </w:trPr>
        <w:tc>
          <w:tcPr>
            <w:tcW w:w="806" w:type="dxa"/>
            <w:vMerge/>
          </w:tcPr>
          <w:p w14:paraId="64DEEEB7" w14:textId="77777777" w:rsidR="00A65577" w:rsidRPr="00FE48CD" w:rsidRDefault="00A65577" w:rsidP="00A65577">
            <w:pPr>
              <w:spacing w:line="216" w:lineRule="auto"/>
              <w:jc w:val="center"/>
            </w:pPr>
          </w:p>
        </w:tc>
        <w:tc>
          <w:tcPr>
            <w:tcW w:w="1917" w:type="dxa"/>
            <w:vMerge/>
          </w:tcPr>
          <w:p w14:paraId="5778C981" w14:textId="77777777" w:rsidR="00A65577" w:rsidRPr="00FE48CD" w:rsidRDefault="00A65577" w:rsidP="00A65577">
            <w:pPr>
              <w:spacing w:line="216" w:lineRule="auto"/>
            </w:pPr>
          </w:p>
        </w:tc>
        <w:tc>
          <w:tcPr>
            <w:tcW w:w="2670" w:type="dxa"/>
          </w:tcPr>
          <w:p w14:paraId="4FD750B3" w14:textId="77777777" w:rsidR="00A65577" w:rsidRPr="00FE48CD" w:rsidRDefault="00A65577" w:rsidP="00A65577">
            <w:pPr>
              <w:spacing w:line="216" w:lineRule="auto"/>
            </w:pPr>
            <w:r w:rsidRPr="00FE48CD">
              <w:t>внебюджетные источники</w:t>
            </w:r>
          </w:p>
        </w:tc>
        <w:tc>
          <w:tcPr>
            <w:tcW w:w="1134" w:type="dxa"/>
          </w:tcPr>
          <w:p w14:paraId="123FC004" w14:textId="77777777" w:rsidR="00A65577" w:rsidRPr="00FE48CD" w:rsidRDefault="00A65577" w:rsidP="00A65577">
            <w:pPr>
              <w:ind w:right="-284"/>
            </w:pPr>
            <w:r w:rsidRPr="00FE48CD">
              <w:t>0,0</w:t>
            </w:r>
          </w:p>
        </w:tc>
        <w:tc>
          <w:tcPr>
            <w:tcW w:w="992" w:type="dxa"/>
          </w:tcPr>
          <w:p w14:paraId="32B61CE4" w14:textId="77777777" w:rsidR="00A65577" w:rsidRPr="00FE48CD" w:rsidRDefault="00A65577" w:rsidP="00A65577">
            <w:pPr>
              <w:ind w:right="-284"/>
            </w:pPr>
            <w:r w:rsidRPr="00FE48CD">
              <w:t>0,0</w:t>
            </w:r>
          </w:p>
        </w:tc>
        <w:tc>
          <w:tcPr>
            <w:tcW w:w="992" w:type="dxa"/>
          </w:tcPr>
          <w:p w14:paraId="0F7F1C97" w14:textId="77777777" w:rsidR="00A65577" w:rsidRPr="00FE48CD" w:rsidRDefault="00A65577" w:rsidP="00A65577">
            <w:pPr>
              <w:ind w:right="-284"/>
            </w:pPr>
            <w:r w:rsidRPr="00FE48CD">
              <w:t>0,0</w:t>
            </w:r>
          </w:p>
        </w:tc>
        <w:tc>
          <w:tcPr>
            <w:tcW w:w="993" w:type="dxa"/>
          </w:tcPr>
          <w:p w14:paraId="1A788474" w14:textId="77777777" w:rsidR="00A65577" w:rsidRPr="00FE48CD" w:rsidRDefault="00A65577" w:rsidP="00A65577">
            <w:pPr>
              <w:ind w:right="-284"/>
            </w:pPr>
            <w:r w:rsidRPr="00FE48CD">
              <w:t>0,0</w:t>
            </w:r>
          </w:p>
        </w:tc>
        <w:tc>
          <w:tcPr>
            <w:tcW w:w="992" w:type="dxa"/>
          </w:tcPr>
          <w:p w14:paraId="1C7E2771" w14:textId="77777777" w:rsidR="00A65577" w:rsidRPr="00FE48CD" w:rsidRDefault="00A65577" w:rsidP="00A65577">
            <w:pPr>
              <w:ind w:right="-284"/>
            </w:pPr>
            <w:r w:rsidRPr="00FE48CD">
              <w:t>0,0</w:t>
            </w:r>
          </w:p>
        </w:tc>
        <w:tc>
          <w:tcPr>
            <w:tcW w:w="1134" w:type="dxa"/>
          </w:tcPr>
          <w:p w14:paraId="2EBBD09A" w14:textId="77777777" w:rsidR="00A65577" w:rsidRPr="00FE48CD" w:rsidRDefault="00A65577" w:rsidP="00A65577">
            <w:pPr>
              <w:ind w:right="-284"/>
            </w:pPr>
            <w:r w:rsidRPr="00FE48CD">
              <w:t>0,0</w:t>
            </w:r>
          </w:p>
        </w:tc>
        <w:tc>
          <w:tcPr>
            <w:tcW w:w="1842" w:type="dxa"/>
            <w:vMerge/>
          </w:tcPr>
          <w:p w14:paraId="763E6069" w14:textId="77777777" w:rsidR="00A65577" w:rsidRPr="00FE48CD" w:rsidRDefault="00A65577" w:rsidP="00A65577">
            <w:pPr>
              <w:spacing w:line="216" w:lineRule="auto"/>
            </w:pPr>
          </w:p>
        </w:tc>
        <w:tc>
          <w:tcPr>
            <w:tcW w:w="1844" w:type="dxa"/>
            <w:vMerge/>
            <w:vAlign w:val="center"/>
          </w:tcPr>
          <w:p w14:paraId="52058C63" w14:textId="77777777" w:rsidR="00A65577" w:rsidRPr="00FE48CD" w:rsidRDefault="00A65577" w:rsidP="00A65577">
            <w:pPr>
              <w:spacing w:line="216" w:lineRule="auto"/>
              <w:jc w:val="center"/>
            </w:pPr>
          </w:p>
        </w:tc>
      </w:tr>
      <w:tr w:rsidR="00A65577" w:rsidRPr="00FE48CD" w14:paraId="156181DC" w14:textId="77777777" w:rsidTr="00E649BA">
        <w:trPr>
          <w:trHeight w:val="271"/>
        </w:trPr>
        <w:tc>
          <w:tcPr>
            <w:tcW w:w="806" w:type="dxa"/>
            <w:vMerge w:val="restart"/>
          </w:tcPr>
          <w:p w14:paraId="0380A8C9" w14:textId="77777777" w:rsidR="00A65577" w:rsidRPr="00FE48CD" w:rsidRDefault="00A65577" w:rsidP="00A65577">
            <w:pPr>
              <w:spacing w:line="216" w:lineRule="auto"/>
              <w:jc w:val="center"/>
            </w:pPr>
          </w:p>
        </w:tc>
        <w:tc>
          <w:tcPr>
            <w:tcW w:w="1917" w:type="dxa"/>
            <w:vMerge w:val="restart"/>
          </w:tcPr>
          <w:p w14:paraId="79D7E9ED" w14:textId="77777777" w:rsidR="00A65577" w:rsidRPr="00FE48CD" w:rsidRDefault="00A65577" w:rsidP="00A65577">
            <w:pPr>
              <w:spacing w:line="216" w:lineRule="auto"/>
            </w:pPr>
            <w:r w:rsidRPr="00FE48CD">
              <w:t>Итого</w:t>
            </w:r>
          </w:p>
        </w:tc>
        <w:tc>
          <w:tcPr>
            <w:tcW w:w="2670" w:type="dxa"/>
          </w:tcPr>
          <w:p w14:paraId="6B36312A" w14:textId="77777777" w:rsidR="00A65577" w:rsidRPr="00FE48CD" w:rsidRDefault="00A65577" w:rsidP="00A65577">
            <w:pPr>
              <w:spacing w:line="216" w:lineRule="auto"/>
            </w:pPr>
            <w:r w:rsidRPr="00FE48CD">
              <w:t>всего</w:t>
            </w:r>
          </w:p>
        </w:tc>
        <w:tc>
          <w:tcPr>
            <w:tcW w:w="1134" w:type="dxa"/>
            <w:vAlign w:val="center"/>
          </w:tcPr>
          <w:p w14:paraId="19091311" w14:textId="20661958" w:rsidR="00A65577" w:rsidRPr="00FE48CD" w:rsidRDefault="00633657" w:rsidP="00AF2B1A">
            <w:r w:rsidRPr="00FE48CD">
              <w:t>10588,6</w:t>
            </w:r>
          </w:p>
        </w:tc>
        <w:tc>
          <w:tcPr>
            <w:tcW w:w="992" w:type="dxa"/>
            <w:vAlign w:val="center"/>
          </w:tcPr>
          <w:p w14:paraId="0C2D41EE" w14:textId="77777777" w:rsidR="00A65577" w:rsidRPr="00FE48CD" w:rsidRDefault="00A65577" w:rsidP="008D7CD4">
            <w:pPr>
              <w:ind w:hanging="108"/>
            </w:pPr>
            <w:r w:rsidRPr="00FE48CD">
              <w:t>1776,0</w:t>
            </w:r>
          </w:p>
        </w:tc>
        <w:tc>
          <w:tcPr>
            <w:tcW w:w="992" w:type="dxa"/>
            <w:vAlign w:val="center"/>
          </w:tcPr>
          <w:p w14:paraId="3F46F744" w14:textId="77777777" w:rsidR="00A65577" w:rsidRPr="00FE48CD" w:rsidRDefault="00A65577" w:rsidP="008D7CD4">
            <w:pPr>
              <w:spacing w:line="216" w:lineRule="auto"/>
              <w:ind w:hanging="108"/>
            </w:pPr>
            <w:r w:rsidRPr="00FE48CD">
              <w:t>2 800,8</w:t>
            </w:r>
          </w:p>
        </w:tc>
        <w:tc>
          <w:tcPr>
            <w:tcW w:w="993" w:type="dxa"/>
            <w:vAlign w:val="center"/>
          </w:tcPr>
          <w:p w14:paraId="2088C133" w14:textId="77777777" w:rsidR="00A65577" w:rsidRPr="00FE48CD" w:rsidRDefault="00A65577" w:rsidP="008D7CD4">
            <w:pPr>
              <w:spacing w:line="216" w:lineRule="auto"/>
              <w:ind w:hanging="108"/>
            </w:pPr>
            <w:r w:rsidRPr="00FE48CD">
              <w:t>2928,8</w:t>
            </w:r>
          </w:p>
        </w:tc>
        <w:tc>
          <w:tcPr>
            <w:tcW w:w="992" w:type="dxa"/>
            <w:vAlign w:val="center"/>
          </w:tcPr>
          <w:p w14:paraId="39687EAB" w14:textId="417FFF73" w:rsidR="00A65577" w:rsidRPr="00FE48CD" w:rsidRDefault="00633657" w:rsidP="008D7CD4">
            <w:pPr>
              <w:ind w:right="-284"/>
            </w:pPr>
            <w:r w:rsidRPr="00FE48CD">
              <w:t>3083,0</w:t>
            </w:r>
          </w:p>
        </w:tc>
        <w:tc>
          <w:tcPr>
            <w:tcW w:w="1134" w:type="dxa"/>
          </w:tcPr>
          <w:p w14:paraId="78D04859" w14:textId="77777777" w:rsidR="00A65577" w:rsidRPr="00FE48CD" w:rsidRDefault="00A65577" w:rsidP="00A65577">
            <w:pPr>
              <w:ind w:right="-284"/>
            </w:pPr>
            <w:r w:rsidRPr="00FE48CD">
              <w:t>0,0</w:t>
            </w:r>
          </w:p>
        </w:tc>
        <w:tc>
          <w:tcPr>
            <w:tcW w:w="1842" w:type="dxa"/>
            <w:vMerge w:val="restart"/>
          </w:tcPr>
          <w:p w14:paraId="6974838D" w14:textId="77777777" w:rsidR="00A65577" w:rsidRPr="00FE48CD" w:rsidRDefault="00A65577" w:rsidP="00A65577">
            <w:pPr>
              <w:spacing w:line="216" w:lineRule="auto"/>
            </w:pPr>
          </w:p>
        </w:tc>
        <w:tc>
          <w:tcPr>
            <w:tcW w:w="1844" w:type="dxa"/>
            <w:vMerge w:val="restart"/>
            <w:vAlign w:val="center"/>
          </w:tcPr>
          <w:p w14:paraId="35E7B6ED"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7144784D" w14:textId="77777777" w:rsidTr="00E649BA">
        <w:trPr>
          <w:trHeight w:val="145"/>
        </w:trPr>
        <w:tc>
          <w:tcPr>
            <w:tcW w:w="806" w:type="dxa"/>
            <w:vMerge/>
          </w:tcPr>
          <w:p w14:paraId="58BF8DA4" w14:textId="77777777" w:rsidR="00A65577" w:rsidRPr="00FE48CD" w:rsidRDefault="00A65577" w:rsidP="00A65577">
            <w:pPr>
              <w:spacing w:line="216" w:lineRule="auto"/>
              <w:jc w:val="center"/>
            </w:pPr>
          </w:p>
        </w:tc>
        <w:tc>
          <w:tcPr>
            <w:tcW w:w="1917" w:type="dxa"/>
            <w:vMerge/>
          </w:tcPr>
          <w:p w14:paraId="47A9B9AC" w14:textId="77777777" w:rsidR="00A65577" w:rsidRPr="00FE48CD" w:rsidRDefault="00A65577" w:rsidP="00A65577">
            <w:pPr>
              <w:spacing w:line="216" w:lineRule="auto"/>
            </w:pPr>
          </w:p>
        </w:tc>
        <w:tc>
          <w:tcPr>
            <w:tcW w:w="2670" w:type="dxa"/>
          </w:tcPr>
          <w:p w14:paraId="5544E74E" w14:textId="77777777" w:rsidR="00A65577" w:rsidRPr="00FE48CD" w:rsidRDefault="00A65577" w:rsidP="00A65577">
            <w:pPr>
              <w:spacing w:line="216" w:lineRule="auto"/>
            </w:pPr>
            <w:r w:rsidRPr="00FE48CD">
              <w:t>краевой бюджет</w:t>
            </w:r>
          </w:p>
        </w:tc>
        <w:tc>
          <w:tcPr>
            <w:tcW w:w="1134" w:type="dxa"/>
            <w:vAlign w:val="center"/>
          </w:tcPr>
          <w:p w14:paraId="4F6A83C9" w14:textId="77777777" w:rsidR="00A65577" w:rsidRPr="00FE48CD" w:rsidRDefault="00A65577" w:rsidP="008D7CD4">
            <w:pPr>
              <w:ind w:right="-284"/>
            </w:pPr>
            <w:r w:rsidRPr="00FE48CD">
              <w:t>0,0</w:t>
            </w:r>
          </w:p>
        </w:tc>
        <w:tc>
          <w:tcPr>
            <w:tcW w:w="992" w:type="dxa"/>
            <w:vAlign w:val="center"/>
          </w:tcPr>
          <w:p w14:paraId="444E97CD" w14:textId="77777777" w:rsidR="00A65577" w:rsidRPr="00FE48CD" w:rsidRDefault="00A65577" w:rsidP="008D7CD4">
            <w:pPr>
              <w:ind w:right="-284"/>
            </w:pPr>
            <w:r w:rsidRPr="00FE48CD">
              <w:t>0,0</w:t>
            </w:r>
          </w:p>
        </w:tc>
        <w:tc>
          <w:tcPr>
            <w:tcW w:w="992" w:type="dxa"/>
            <w:vAlign w:val="center"/>
          </w:tcPr>
          <w:p w14:paraId="16226EE3" w14:textId="77777777" w:rsidR="00A65577" w:rsidRPr="00FE48CD" w:rsidRDefault="00A65577" w:rsidP="008D7CD4">
            <w:pPr>
              <w:ind w:right="-284" w:hanging="108"/>
            </w:pPr>
            <w:r w:rsidRPr="00FE48CD">
              <w:t>0,0</w:t>
            </w:r>
          </w:p>
        </w:tc>
        <w:tc>
          <w:tcPr>
            <w:tcW w:w="993" w:type="dxa"/>
            <w:vAlign w:val="center"/>
          </w:tcPr>
          <w:p w14:paraId="4204C505" w14:textId="77777777" w:rsidR="00A65577" w:rsidRPr="00FE48CD" w:rsidRDefault="00A65577" w:rsidP="008D7CD4">
            <w:pPr>
              <w:ind w:right="-284"/>
            </w:pPr>
            <w:r w:rsidRPr="00FE48CD">
              <w:t>0,0</w:t>
            </w:r>
          </w:p>
        </w:tc>
        <w:tc>
          <w:tcPr>
            <w:tcW w:w="992" w:type="dxa"/>
            <w:vAlign w:val="center"/>
          </w:tcPr>
          <w:p w14:paraId="4C072064" w14:textId="77777777" w:rsidR="00A65577" w:rsidRPr="00FE48CD" w:rsidRDefault="00A65577" w:rsidP="008D7CD4">
            <w:pPr>
              <w:ind w:right="-284"/>
            </w:pPr>
            <w:r w:rsidRPr="00FE48CD">
              <w:t>0,0</w:t>
            </w:r>
          </w:p>
        </w:tc>
        <w:tc>
          <w:tcPr>
            <w:tcW w:w="1134" w:type="dxa"/>
          </w:tcPr>
          <w:p w14:paraId="4872726C" w14:textId="77777777" w:rsidR="00A65577" w:rsidRPr="00FE48CD" w:rsidRDefault="00A65577" w:rsidP="00A65577">
            <w:pPr>
              <w:ind w:right="-284"/>
            </w:pPr>
            <w:r w:rsidRPr="00FE48CD">
              <w:t>0,0</w:t>
            </w:r>
          </w:p>
        </w:tc>
        <w:tc>
          <w:tcPr>
            <w:tcW w:w="1842" w:type="dxa"/>
            <w:vMerge/>
          </w:tcPr>
          <w:p w14:paraId="699C67C2" w14:textId="77777777" w:rsidR="00A65577" w:rsidRPr="00FE48CD" w:rsidRDefault="00A65577" w:rsidP="00A65577">
            <w:pPr>
              <w:spacing w:line="216" w:lineRule="auto"/>
            </w:pPr>
          </w:p>
        </w:tc>
        <w:tc>
          <w:tcPr>
            <w:tcW w:w="1844" w:type="dxa"/>
            <w:vMerge/>
          </w:tcPr>
          <w:p w14:paraId="3045651B" w14:textId="77777777" w:rsidR="00A65577" w:rsidRPr="00FE48CD" w:rsidRDefault="00A65577" w:rsidP="00A65577">
            <w:pPr>
              <w:spacing w:line="216" w:lineRule="auto"/>
              <w:jc w:val="center"/>
            </w:pPr>
          </w:p>
        </w:tc>
      </w:tr>
      <w:tr w:rsidR="00A65577" w:rsidRPr="00FE48CD" w14:paraId="62AF8410" w14:textId="77777777" w:rsidTr="00E649BA">
        <w:trPr>
          <w:trHeight w:val="381"/>
        </w:trPr>
        <w:tc>
          <w:tcPr>
            <w:tcW w:w="806" w:type="dxa"/>
            <w:vMerge/>
          </w:tcPr>
          <w:p w14:paraId="6AC8045A" w14:textId="77777777" w:rsidR="00A65577" w:rsidRPr="00FE48CD" w:rsidRDefault="00A65577" w:rsidP="00A65577">
            <w:pPr>
              <w:spacing w:line="216" w:lineRule="auto"/>
              <w:jc w:val="center"/>
            </w:pPr>
          </w:p>
        </w:tc>
        <w:tc>
          <w:tcPr>
            <w:tcW w:w="1917" w:type="dxa"/>
            <w:vMerge/>
          </w:tcPr>
          <w:p w14:paraId="165BDD92" w14:textId="77777777" w:rsidR="00A65577" w:rsidRPr="00FE48CD" w:rsidRDefault="00A65577" w:rsidP="00A65577">
            <w:pPr>
              <w:spacing w:line="216" w:lineRule="auto"/>
            </w:pPr>
          </w:p>
        </w:tc>
        <w:tc>
          <w:tcPr>
            <w:tcW w:w="2670" w:type="dxa"/>
          </w:tcPr>
          <w:p w14:paraId="5D4FDAAB" w14:textId="77777777" w:rsidR="00A65577" w:rsidRPr="00FE48CD" w:rsidRDefault="00A65577" w:rsidP="00A65577">
            <w:pPr>
              <w:spacing w:line="216" w:lineRule="auto"/>
            </w:pPr>
            <w:r w:rsidRPr="00FE48CD">
              <w:t>федеральный бюджет</w:t>
            </w:r>
          </w:p>
        </w:tc>
        <w:tc>
          <w:tcPr>
            <w:tcW w:w="1134" w:type="dxa"/>
            <w:vAlign w:val="center"/>
          </w:tcPr>
          <w:p w14:paraId="5B84A78A" w14:textId="77777777" w:rsidR="00A65577" w:rsidRPr="00FE48CD" w:rsidRDefault="00A65577" w:rsidP="008D7CD4">
            <w:pPr>
              <w:ind w:right="-284"/>
            </w:pPr>
            <w:r w:rsidRPr="00FE48CD">
              <w:t>0,0</w:t>
            </w:r>
          </w:p>
        </w:tc>
        <w:tc>
          <w:tcPr>
            <w:tcW w:w="992" w:type="dxa"/>
            <w:vAlign w:val="center"/>
          </w:tcPr>
          <w:p w14:paraId="0B1C35AC" w14:textId="77777777" w:rsidR="00A65577" w:rsidRPr="00FE48CD" w:rsidRDefault="00A65577" w:rsidP="008D7CD4">
            <w:pPr>
              <w:ind w:right="-284"/>
            </w:pPr>
            <w:r w:rsidRPr="00FE48CD">
              <w:t>0,0</w:t>
            </w:r>
          </w:p>
        </w:tc>
        <w:tc>
          <w:tcPr>
            <w:tcW w:w="992" w:type="dxa"/>
            <w:vAlign w:val="center"/>
          </w:tcPr>
          <w:p w14:paraId="5443C779" w14:textId="77777777" w:rsidR="00A65577" w:rsidRPr="00FE48CD" w:rsidRDefault="00A65577" w:rsidP="008D7CD4">
            <w:pPr>
              <w:ind w:right="-284" w:hanging="108"/>
            </w:pPr>
            <w:r w:rsidRPr="00FE48CD">
              <w:t>0,0</w:t>
            </w:r>
          </w:p>
        </w:tc>
        <w:tc>
          <w:tcPr>
            <w:tcW w:w="993" w:type="dxa"/>
            <w:vAlign w:val="center"/>
          </w:tcPr>
          <w:p w14:paraId="47484B71" w14:textId="77777777" w:rsidR="00A65577" w:rsidRPr="00FE48CD" w:rsidRDefault="00A65577" w:rsidP="008D7CD4">
            <w:pPr>
              <w:ind w:right="-284"/>
            </w:pPr>
            <w:r w:rsidRPr="00FE48CD">
              <w:t>0,0</w:t>
            </w:r>
          </w:p>
        </w:tc>
        <w:tc>
          <w:tcPr>
            <w:tcW w:w="992" w:type="dxa"/>
            <w:vAlign w:val="center"/>
          </w:tcPr>
          <w:p w14:paraId="3B8309C3" w14:textId="77777777" w:rsidR="00A65577" w:rsidRPr="00FE48CD" w:rsidRDefault="00A65577" w:rsidP="008D7CD4">
            <w:pPr>
              <w:ind w:right="-284"/>
            </w:pPr>
            <w:r w:rsidRPr="00FE48CD">
              <w:t>0,0</w:t>
            </w:r>
          </w:p>
        </w:tc>
        <w:tc>
          <w:tcPr>
            <w:tcW w:w="1134" w:type="dxa"/>
          </w:tcPr>
          <w:p w14:paraId="2D1A6445" w14:textId="77777777" w:rsidR="00A65577" w:rsidRPr="00FE48CD" w:rsidRDefault="00A65577" w:rsidP="00A65577">
            <w:pPr>
              <w:ind w:right="-284"/>
            </w:pPr>
            <w:r w:rsidRPr="00FE48CD">
              <w:t>0,0</w:t>
            </w:r>
          </w:p>
        </w:tc>
        <w:tc>
          <w:tcPr>
            <w:tcW w:w="1842" w:type="dxa"/>
            <w:vMerge/>
          </w:tcPr>
          <w:p w14:paraId="68856A27" w14:textId="77777777" w:rsidR="00A65577" w:rsidRPr="00FE48CD" w:rsidRDefault="00A65577" w:rsidP="00A65577">
            <w:pPr>
              <w:spacing w:line="216" w:lineRule="auto"/>
            </w:pPr>
          </w:p>
        </w:tc>
        <w:tc>
          <w:tcPr>
            <w:tcW w:w="1844" w:type="dxa"/>
            <w:vMerge/>
          </w:tcPr>
          <w:p w14:paraId="6146581F" w14:textId="77777777" w:rsidR="00A65577" w:rsidRPr="00FE48CD" w:rsidRDefault="00A65577" w:rsidP="00A65577">
            <w:pPr>
              <w:spacing w:line="216" w:lineRule="auto"/>
              <w:jc w:val="center"/>
            </w:pPr>
          </w:p>
        </w:tc>
      </w:tr>
      <w:tr w:rsidR="00A65577" w:rsidRPr="00FE48CD" w14:paraId="3B7DCE9C" w14:textId="77777777" w:rsidTr="00E649BA">
        <w:trPr>
          <w:trHeight w:val="145"/>
        </w:trPr>
        <w:tc>
          <w:tcPr>
            <w:tcW w:w="806" w:type="dxa"/>
            <w:vMerge/>
          </w:tcPr>
          <w:p w14:paraId="026A3BBF" w14:textId="77777777" w:rsidR="00A65577" w:rsidRPr="00FE48CD" w:rsidRDefault="00A65577" w:rsidP="00A65577">
            <w:pPr>
              <w:spacing w:line="216" w:lineRule="auto"/>
              <w:jc w:val="center"/>
            </w:pPr>
          </w:p>
        </w:tc>
        <w:tc>
          <w:tcPr>
            <w:tcW w:w="1917" w:type="dxa"/>
            <w:vMerge/>
          </w:tcPr>
          <w:p w14:paraId="4082D15F" w14:textId="77777777" w:rsidR="00A65577" w:rsidRPr="00FE48CD" w:rsidRDefault="00A65577" w:rsidP="00A65577">
            <w:pPr>
              <w:spacing w:line="216" w:lineRule="auto"/>
            </w:pPr>
          </w:p>
        </w:tc>
        <w:tc>
          <w:tcPr>
            <w:tcW w:w="2670" w:type="dxa"/>
          </w:tcPr>
          <w:p w14:paraId="75A71230" w14:textId="77777777" w:rsidR="00A65577" w:rsidRPr="00FE48CD" w:rsidRDefault="00A65577" w:rsidP="00A65577">
            <w:pPr>
              <w:spacing w:line="216" w:lineRule="auto"/>
            </w:pPr>
            <w:r w:rsidRPr="00FE48CD">
              <w:t>местный бюджет**</w:t>
            </w:r>
          </w:p>
        </w:tc>
        <w:tc>
          <w:tcPr>
            <w:tcW w:w="1134" w:type="dxa"/>
            <w:vAlign w:val="center"/>
          </w:tcPr>
          <w:p w14:paraId="2571A2C4" w14:textId="43E9F2AC" w:rsidR="00A65577" w:rsidRPr="00FE48CD" w:rsidRDefault="00633657" w:rsidP="00AF2B1A">
            <w:r w:rsidRPr="00FE48CD">
              <w:t>10588,6</w:t>
            </w:r>
          </w:p>
        </w:tc>
        <w:tc>
          <w:tcPr>
            <w:tcW w:w="992" w:type="dxa"/>
            <w:vAlign w:val="center"/>
          </w:tcPr>
          <w:p w14:paraId="137DFF44" w14:textId="77777777" w:rsidR="00A65577" w:rsidRPr="00FE48CD" w:rsidRDefault="00A65577" w:rsidP="008D7CD4">
            <w:pPr>
              <w:ind w:hanging="108"/>
            </w:pPr>
            <w:r w:rsidRPr="00FE48CD">
              <w:t>1776,0</w:t>
            </w:r>
          </w:p>
        </w:tc>
        <w:tc>
          <w:tcPr>
            <w:tcW w:w="992" w:type="dxa"/>
            <w:vAlign w:val="center"/>
          </w:tcPr>
          <w:p w14:paraId="63B680CF" w14:textId="77777777" w:rsidR="00A65577" w:rsidRPr="00FE48CD" w:rsidRDefault="00A65577" w:rsidP="008D7CD4">
            <w:pPr>
              <w:spacing w:line="216" w:lineRule="auto"/>
              <w:ind w:hanging="108"/>
            </w:pPr>
            <w:r w:rsidRPr="00FE48CD">
              <w:t>2 800,8</w:t>
            </w:r>
          </w:p>
        </w:tc>
        <w:tc>
          <w:tcPr>
            <w:tcW w:w="993" w:type="dxa"/>
            <w:vAlign w:val="center"/>
          </w:tcPr>
          <w:p w14:paraId="6B786C60" w14:textId="77777777" w:rsidR="00A65577" w:rsidRPr="00FE48CD" w:rsidRDefault="00A65577" w:rsidP="008D7CD4">
            <w:pPr>
              <w:spacing w:line="216" w:lineRule="auto"/>
              <w:ind w:hanging="108"/>
            </w:pPr>
            <w:r w:rsidRPr="00FE48CD">
              <w:t>2928,8</w:t>
            </w:r>
          </w:p>
        </w:tc>
        <w:tc>
          <w:tcPr>
            <w:tcW w:w="992" w:type="dxa"/>
            <w:vAlign w:val="center"/>
          </w:tcPr>
          <w:p w14:paraId="05E27D4A" w14:textId="1AFACB2D" w:rsidR="00A65577" w:rsidRPr="00FE48CD" w:rsidRDefault="00633657" w:rsidP="008D7CD4">
            <w:pPr>
              <w:ind w:right="-284"/>
            </w:pPr>
            <w:r w:rsidRPr="00FE48CD">
              <w:t>3083,0</w:t>
            </w:r>
          </w:p>
        </w:tc>
        <w:tc>
          <w:tcPr>
            <w:tcW w:w="1134" w:type="dxa"/>
          </w:tcPr>
          <w:p w14:paraId="5CED2E43" w14:textId="77777777" w:rsidR="00A65577" w:rsidRPr="00FE48CD" w:rsidRDefault="00A65577" w:rsidP="00A65577">
            <w:pPr>
              <w:ind w:right="-284"/>
            </w:pPr>
            <w:r w:rsidRPr="00FE48CD">
              <w:t>0,0</w:t>
            </w:r>
          </w:p>
        </w:tc>
        <w:tc>
          <w:tcPr>
            <w:tcW w:w="1842" w:type="dxa"/>
            <w:vMerge/>
          </w:tcPr>
          <w:p w14:paraId="1214AAE4" w14:textId="77777777" w:rsidR="00A65577" w:rsidRPr="00FE48CD" w:rsidRDefault="00A65577" w:rsidP="00A65577">
            <w:pPr>
              <w:spacing w:line="216" w:lineRule="auto"/>
            </w:pPr>
          </w:p>
        </w:tc>
        <w:tc>
          <w:tcPr>
            <w:tcW w:w="1844" w:type="dxa"/>
            <w:vMerge/>
          </w:tcPr>
          <w:p w14:paraId="3DECAB8B" w14:textId="77777777" w:rsidR="00A65577" w:rsidRPr="00FE48CD" w:rsidRDefault="00A65577" w:rsidP="00A65577">
            <w:pPr>
              <w:spacing w:line="216" w:lineRule="auto"/>
              <w:jc w:val="center"/>
            </w:pPr>
          </w:p>
        </w:tc>
      </w:tr>
      <w:tr w:rsidR="00A65577" w:rsidRPr="00FE48CD" w14:paraId="3CFC6AFB" w14:textId="77777777" w:rsidTr="00E649BA">
        <w:trPr>
          <w:trHeight w:val="145"/>
        </w:trPr>
        <w:tc>
          <w:tcPr>
            <w:tcW w:w="806" w:type="dxa"/>
            <w:vMerge/>
          </w:tcPr>
          <w:p w14:paraId="646C0BB7" w14:textId="77777777" w:rsidR="00A65577" w:rsidRPr="00FE48CD" w:rsidRDefault="00A65577" w:rsidP="00A65577">
            <w:pPr>
              <w:spacing w:line="216" w:lineRule="auto"/>
              <w:jc w:val="center"/>
            </w:pPr>
          </w:p>
        </w:tc>
        <w:tc>
          <w:tcPr>
            <w:tcW w:w="1917" w:type="dxa"/>
            <w:vMerge/>
          </w:tcPr>
          <w:p w14:paraId="200A4B8A" w14:textId="77777777" w:rsidR="00A65577" w:rsidRPr="00FE48CD" w:rsidRDefault="00A65577" w:rsidP="00A65577">
            <w:pPr>
              <w:spacing w:line="216" w:lineRule="auto"/>
            </w:pPr>
          </w:p>
        </w:tc>
        <w:tc>
          <w:tcPr>
            <w:tcW w:w="2670" w:type="dxa"/>
          </w:tcPr>
          <w:p w14:paraId="4600C1BA" w14:textId="77777777" w:rsidR="00A65577" w:rsidRPr="00FE48CD" w:rsidRDefault="00A65577" w:rsidP="00A65577">
            <w:pPr>
              <w:spacing w:line="216" w:lineRule="auto"/>
            </w:pPr>
            <w:r w:rsidRPr="00FE48CD">
              <w:t>внебюджетные источники</w:t>
            </w:r>
          </w:p>
        </w:tc>
        <w:tc>
          <w:tcPr>
            <w:tcW w:w="1134" w:type="dxa"/>
          </w:tcPr>
          <w:p w14:paraId="2614D92F" w14:textId="77777777" w:rsidR="00A65577" w:rsidRPr="00FE48CD" w:rsidRDefault="00A65577" w:rsidP="00A65577">
            <w:pPr>
              <w:spacing w:line="216" w:lineRule="auto"/>
            </w:pPr>
          </w:p>
        </w:tc>
        <w:tc>
          <w:tcPr>
            <w:tcW w:w="992" w:type="dxa"/>
          </w:tcPr>
          <w:p w14:paraId="08DCA709" w14:textId="77777777" w:rsidR="00A65577" w:rsidRPr="00FE48CD" w:rsidRDefault="00A65577" w:rsidP="00A65577">
            <w:pPr>
              <w:spacing w:line="216" w:lineRule="auto"/>
            </w:pPr>
          </w:p>
        </w:tc>
        <w:tc>
          <w:tcPr>
            <w:tcW w:w="992" w:type="dxa"/>
          </w:tcPr>
          <w:p w14:paraId="1400B846" w14:textId="77777777" w:rsidR="00A65577" w:rsidRPr="00FE48CD" w:rsidRDefault="00A65577" w:rsidP="00A65577">
            <w:pPr>
              <w:spacing w:line="216" w:lineRule="auto"/>
            </w:pPr>
          </w:p>
        </w:tc>
        <w:tc>
          <w:tcPr>
            <w:tcW w:w="993" w:type="dxa"/>
          </w:tcPr>
          <w:p w14:paraId="7AAA0B26" w14:textId="77777777" w:rsidR="00A65577" w:rsidRPr="00FE48CD" w:rsidRDefault="00A65577" w:rsidP="00A65577">
            <w:pPr>
              <w:spacing w:line="216" w:lineRule="auto"/>
            </w:pPr>
          </w:p>
        </w:tc>
        <w:tc>
          <w:tcPr>
            <w:tcW w:w="992" w:type="dxa"/>
          </w:tcPr>
          <w:p w14:paraId="687ABA12" w14:textId="77777777" w:rsidR="00A65577" w:rsidRPr="00FE48CD" w:rsidRDefault="00A65577" w:rsidP="00A65577">
            <w:pPr>
              <w:ind w:right="-284"/>
            </w:pPr>
            <w:r w:rsidRPr="00FE48CD">
              <w:t>0,0</w:t>
            </w:r>
          </w:p>
        </w:tc>
        <w:tc>
          <w:tcPr>
            <w:tcW w:w="1134" w:type="dxa"/>
          </w:tcPr>
          <w:p w14:paraId="47413BC0" w14:textId="77777777" w:rsidR="00A65577" w:rsidRPr="00FE48CD" w:rsidRDefault="00A65577" w:rsidP="00A65577">
            <w:pPr>
              <w:ind w:right="-284"/>
            </w:pPr>
            <w:r w:rsidRPr="00FE48CD">
              <w:t>0,0</w:t>
            </w:r>
          </w:p>
        </w:tc>
        <w:tc>
          <w:tcPr>
            <w:tcW w:w="1842" w:type="dxa"/>
            <w:vMerge/>
          </w:tcPr>
          <w:p w14:paraId="2C9E0E37" w14:textId="77777777" w:rsidR="00A65577" w:rsidRPr="00FE48CD" w:rsidRDefault="00A65577" w:rsidP="00A65577">
            <w:pPr>
              <w:spacing w:line="216" w:lineRule="auto"/>
            </w:pPr>
          </w:p>
        </w:tc>
        <w:tc>
          <w:tcPr>
            <w:tcW w:w="1844" w:type="dxa"/>
            <w:vMerge/>
          </w:tcPr>
          <w:p w14:paraId="4694292D" w14:textId="77777777" w:rsidR="00A65577" w:rsidRPr="00FE48CD" w:rsidRDefault="00A65577" w:rsidP="00A65577">
            <w:pPr>
              <w:spacing w:line="216" w:lineRule="auto"/>
              <w:jc w:val="center"/>
            </w:pPr>
          </w:p>
        </w:tc>
      </w:tr>
    </w:tbl>
    <w:p w14:paraId="3AA0EB89" w14:textId="77777777" w:rsidR="004F613A" w:rsidRPr="00FE48CD" w:rsidRDefault="004F613A" w:rsidP="004F613A">
      <w:pPr>
        <w:ind w:left="-284" w:firstLine="710"/>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04A1F339" w:rsidR="00A50004" w:rsidRPr="00A50004" w:rsidRDefault="006D544E" w:rsidP="00A50004">
      <w:pPr>
        <w:ind w:left="426" w:right="-284"/>
        <w:rPr>
          <w:sz w:val="28"/>
          <w:szCs w:val="28"/>
        </w:rPr>
      </w:pPr>
      <w:r>
        <w:rPr>
          <w:sz w:val="28"/>
          <w:szCs w:val="28"/>
        </w:rPr>
        <w:t>Специалист</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6CA51E8F"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r w:rsidR="000065F0">
        <w:rPr>
          <w:sz w:val="28"/>
          <w:szCs w:val="28"/>
        </w:rPr>
        <w:t xml:space="preserve">   </w:t>
      </w:r>
      <w:r w:rsidR="006D544E">
        <w:rPr>
          <w:sz w:val="28"/>
          <w:szCs w:val="28"/>
        </w:rPr>
        <w:t xml:space="preserve">  </w:t>
      </w:r>
      <w:r w:rsidR="000065F0">
        <w:rPr>
          <w:sz w:val="28"/>
          <w:szCs w:val="28"/>
        </w:rPr>
        <w:t xml:space="preserve">  </w:t>
      </w:r>
      <w:r w:rsidR="0018369F">
        <w:rPr>
          <w:sz w:val="28"/>
          <w:szCs w:val="28"/>
        </w:rPr>
        <w:t xml:space="preserve">  </w:t>
      </w:r>
      <w:r w:rsidR="00C85357">
        <w:rPr>
          <w:sz w:val="28"/>
          <w:szCs w:val="28"/>
        </w:rPr>
        <w:t>И.А. Игнатчик</w:t>
      </w:r>
    </w:p>
    <w:p w14:paraId="4D69FDE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31A58" w14:textId="77777777" w:rsidR="00362EE1" w:rsidRDefault="00362EE1">
      <w:r>
        <w:separator/>
      </w:r>
    </w:p>
  </w:endnote>
  <w:endnote w:type="continuationSeparator" w:id="0">
    <w:p w14:paraId="32F1E22E" w14:textId="77777777" w:rsidR="00362EE1" w:rsidRDefault="0036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CAC30" w14:textId="77777777" w:rsidR="00362EE1" w:rsidRDefault="00362EE1">
      <w:r>
        <w:separator/>
      </w:r>
    </w:p>
  </w:footnote>
  <w:footnote w:type="continuationSeparator" w:id="0">
    <w:p w14:paraId="4876A7C8" w14:textId="77777777" w:rsidR="00362EE1" w:rsidRDefault="00362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48A1" w14:textId="23AC0ECE" w:rsidR="004A7F6D" w:rsidRPr="00DB436E" w:rsidRDefault="004A7F6D" w:rsidP="00DB43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91"/>
    <w:rsid w:val="0000595A"/>
    <w:rsid w:val="000065F0"/>
    <w:rsid w:val="0000661E"/>
    <w:rsid w:val="000117E7"/>
    <w:rsid w:val="00017428"/>
    <w:rsid w:val="00027717"/>
    <w:rsid w:val="00031BE8"/>
    <w:rsid w:val="000344B3"/>
    <w:rsid w:val="0003711D"/>
    <w:rsid w:val="000451AA"/>
    <w:rsid w:val="00045662"/>
    <w:rsid w:val="0005399C"/>
    <w:rsid w:val="000548AE"/>
    <w:rsid w:val="00056E2E"/>
    <w:rsid w:val="00060180"/>
    <w:rsid w:val="00061D5C"/>
    <w:rsid w:val="0006268B"/>
    <w:rsid w:val="00063FCE"/>
    <w:rsid w:val="00064005"/>
    <w:rsid w:val="00065C2A"/>
    <w:rsid w:val="00070E31"/>
    <w:rsid w:val="00077A56"/>
    <w:rsid w:val="00081289"/>
    <w:rsid w:val="00095457"/>
    <w:rsid w:val="000A4A36"/>
    <w:rsid w:val="000A7F60"/>
    <w:rsid w:val="000B1CA6"/>
    <w:rsid w:val="000D18E4"/>
    <w:rsid w:val="000D2675"/>
    <w:rsid w:val="000D721D"/>
    <w:rsid w:val="000E0E7A"/>
    <w:rsid w:val="000E6B9F"/>
    <w:rsid w:val="000E6C46"/>
    <w:rsid w:val="000F33BD"/>
    <w:rsid w:val="000F5604"/>
    <w:rsid w:val="0010344C"/>
    <w:rsid w:val="00103602"/>
    <w:rsid w:val="00103C79"/>
    <w:rsid w:val="00107679"/>
    <w:rsid w:val="00107907"/>
    <w:rsid w:val="00124E2F"/>
    <w:rsid w:val="00127EB6"/>
    <w:rsid w:val="00132519"/>
    <w:rsid w:val="00137F8F"/>
    <w:rsid w:val="001432C1"/>
    <w:rsid w:val="001435ED"/>
    <w:rsid w:val="00145A25"/>
    <w:rsid w:val="00146C3E"/>
    <w:rsid w:val="00155EB3"/>
    <w:rsid w:val="00155FA4"/>
    <w:rsid w:val="00156432"/>
    <w:rsid w:val="00161784"/>
    <w:rsid w:val="00161D7A"/>
    <w:rsid w:val="00162CB1"/>
    <w:rsid w:val="001676EA"/>
    <w:rsid w:val="00170279"/>
    <w:rsid w:val="00180C0E"/>
    <w:rsid w:val="00182995"/>
    <w:rsid w:val="0018369F"/>
    <w:rsid w:val="001851CD"/>
    <w:rsid w:val="0019192F"/>
    <w:rsid w:val="00192722"/>
    <w:rsid w:val="00192937"/>
    <w:rsid w:val="0019360E"/>
    <w:rsid w:val="00193992"/>
    <w:rsid w:val="001950D1"/>
    <w:rsid w:val="00197F7A"/>
    <w:rsid w:val="001A588D"/>
    <w:rsid w:val="001B45F4"/>
    <w:rsid w:val="001B6F36"/>
    <w:rsid w:val="001B797A"/>
    <w:rsid w:val="001C02DC"/>
    <w:rsid w:val="001C338F"/>
    <w:rsid w:val="001D7173"/>
    <w:rsid w:val="001E119B"/>
    <w:rsid w:val="001E460A"/>
    <w:rsid w:val="001E4658"/>
    <w:rsid w:val="001F5CEC"/>
    <w:rsid w:val="001F721C"/>
    <w:rsid w:val="00220FF4"/>
    <w:rsid w:val="00235CE0"/>
    <w:rsid w:val="002372BC"/>
    <w:rsid w:val="00242176"/>
    <w:rsid w:val="00250C17"/>
    <w:rsid w:val="002663A8"/>
    <w:rsid w:val="00272719"/>
    <w:rsid w:val="00274FF1"/>
    <w:rsid w:val="002777C0"/>
    <w:rsid w:val="0028432C"/>
    <w:rsid w:val="00285BC2"/>
    <w:rsid w:val="00296C55"/>
    <w:rsid w:val="002A121C"/>
    <w:rsid w:val="002A369E"/>
    <w:rsid w:val="002A6009"/>
    <w:rsid w:val="002C668B"/>
    <w:rsid w:val="002C76D8"/>
    <w:rsid w:val="002D54D9"/>
    <w:rsid w:val="002E2328"/>
    <w:rsid w:val="002E370D"/>
    <w:rsid w:val="002F011D"/>
    <w:rsid w:val="002F5229"/>
    <w:rsid w:val="002F6905"/>
    <w:rsid w:val="00301294"/>
    <w:rsid w:val="003039FE"/>
    <w:rsid w:val="003116CF"/>
    <w:rsid w:val="0031317A"/>
    <w:rsid w:val="00314565"/>
    <w:rsid w:val="003164E3"/>
    <w:rsid w:val="003179E6"/>
    <w:rsid w:val="003266AE"/>
    <w:rsid w:val="00330459"/>
    <w:rsid w:val="003305FD"/>
    <w:rsid w:val="0033211B"/>
    <w:rsid w:val="003371A5"/>
    <w:rsid w:val="003465F7"/>
    <w:rsid w:val="00352053"/>
    <w:rsid w:val="00352989"/>
    <w:rsid w:val="00356063"/>
    <w:rsid w:val="00362EE1"/>
    <w:rsid w:val="003702D9"/>
    <w:rsid w:val="00371247"/>
    <w:rsid w:val="00372A9F"/>
    <w:rsid w:val="003743C9"/>
    <w:rsid w:val="003751C4"/>
    <w:rsid w:val="003852B7"/>
    <w:rsid w:val="0039514C"/>
    <w:rsid w:val="00397757"/>
    <w:rsid w:val="003A076E"/>
    <w:rsid w:val="003A3F8F"/>
    <w:rsid w:val="003A52F8"/>
    <w:rsid w:val="003B49C6"/>
    <w:rsid w:val="003B4A7E"/>
    <w:rsid w:val="003B55AA"/>
    <w:rsid w:val="003B65DA"/>
    <w:rsid w:val="003C092C"/>
    <w:rsid w:val="003C55CD"/>
    <w:rsid w:val="003C6EE4"/>
    <w:rsid w:val="003D30AE"/>
    <w:rsid w:val="003E6797"/>
    <w:rsid w:val="003F7DA7"/>
    <w:rsid w:val="004021B7"/>
    <w:rsid w:val="00402513"/>
    <w:rsid w:val="004051E9"/>
    <w:rsid w:val="00415491"/>
    <w:rsid w:val="00417976"/>
    <w:rsid w:val="004206C6"/>
    <w:rsid w:val="0042184E"/>
    <w:rsid w:val="00433F51"/>
    <w:rsid w:val="004427E9"/>
    <w:rsid w:val="00442DC1"/>
    <w:rsid w:val="00444EAD"/>
    <w:rsid w:val="00450FCA"/>
    <w:rsid w:val="00455BF1"/>
    <w:rsid w:val="004560EC"/>
    <w:rsid w:val="004600B8"/>
    <w:rsid w:val="00467F6A"/>
    <w:rsid w:val="0047100A"/>
    <w:rsid w:val="0048709C"/>
    <w:rsid w:val="00493F62"/>
    <w:rsid w:val="004A481C"/>
    <w:rsid w:val="004A7F6D"/>
    <w:rsid w:val="004B78E4"/>
    <w:rsid w:val="004D43FC"/>
    <w:rsid w:val="004E2654"/>
    <w:rsid w:val="004E374B"/>
    <w:rsid w:val="004E3D88"/>
    <w:rsid w:val="004F2E54"/>
    <w:rsid w:val="004F5E18"/>
    <w:rsid w:val="004F613A"/>
    <w:rsid w:val="004F75B2"/>
    <w:rsid w:val="0050048D"/>
    <w:rsid w:val="0050754F"/>
    <w:rsid w:val="0051192A"/>
    <w:rsid w:val="00514C04"/>
    <w:rsid w:val="0051705B"/>
    <w:rsid w:val="00526EE9"/>
    <w:rsid w:val="005306DF"/>
    <w:rsid w:val="0053070C"/>
    <w:rsid w:val="005312B7"/>
    <w:rsid w:val="00531D0C"/>
    <w:rsid w:val="00536B1E"/>
    <w:rsid w:val="005405FA"/>
    <w:rsid w:val="00545E17"/>
    <w:rsid w:val="005507F3"/>
    <w:rsid w:val="00550FE0"/>
    <w:rsid w:val="0055242D"/>
    <w:rsid w:val="00553EBF"/>
    <w:rsid w:val="00561A27"/>
    <w:rsid w:val="00566C84"/>
    <w:rsid w:val="00567CF8"/>
    <w:rsid w:val="0057119B"/>
    <w:rsid w:val="005713B1"/>
    <w:rsid w:val="00571DB4"/>
    <w:rsid w:val="005721E1"/>
    <w:rsid w:val="00577320"/>
    <w:rsid w:val="00581091"/>
    <w:rsid w:val="0058716A"/>
    <w:rsid w:val="005950D6"/>
    <w:rsid w:val="005A01CC"/>
    <w:rsid w:val="005A1EA1"/>
    <w:rsid w:val="005A208E"/>
    <w:rsid w:val="005B09DA"/>
    <w:rsid w:val="005B1EAE"/>
    <w:rsid w:val="005C0758"/>
    <w:rsid w:val="005D47F5"/>
    <w:rsid w:val="005E1ACB"/>
    <w:rsid w:val="005F03FC"/>
    <w:rsid w:val="005F56F7"/>
    <w:rsid w:val="00600400"/>
    <w:rsid w:val="00603088"/>
    <w:rsid w:val="006030E8"/>
    <w:rsid w:val="00605622"/>
    <w:rsid w:val="00620096"/>
    <w:rsid w:val="0062252C"/>
    <w:rsid w:val="00633657"/>
    <w:rsid w:val="00641F77"/>
    <w:rsid w:val="006432B9"/>
    <w:rsid w:val="00644030"/>
    <w:rsid w:val="00656C0C"/>
    <w:rsid w:val="00663746"/>
    <w:rsid w:val="00665AEA"/>
    <w:rsid w:val="0066788F"/>
    <w:rsid w:val="00672DDE"/>
    <w:rsid w:val="00674B24"/>
    <w:rsid w:val="00674BE0"/>
    <w:rsid w:val="00677CD5"/>
    <w:rsid w:val="006822F0"/>
    <w:rsid w:val="00691DD7"/>
    <w:rsid w:val="0069322D"/>
    <w:rsid w:val="00695D17"/>
    <w:rsid w:val="006A3F91"/>
    <w:rsid w:val="006A49BA"/>
    <w:rsid w:val="006A7AE0"/>
    <w:rsid w:val="006B2529"/>
    <w:rsid w:val="006B4099"/>
    <w:rsid w:val="006B5F76"/>
    <w:rsid w:val="006C2EDF"/>
    <w:rsid w:val="006C4E81"/>
    <w:rsid w:val="006D544E"/>
    <w:rsid w:val="006D5E65"/>
    <w:rsid w:val="006E02B6"/>
    <w:rsid w:val="006E5FDB"/>
    <w:rsid w:val="006F006A"/>
    <w:rsid w:val="006F0725"/>
    <w:rsid w:val="006F1DDC"/>
    <w:rsid w:val="006F550B"/>
    <w:rsid w:val="006F5CA5"/>
    <w:rsid w:val="006F76A9"/>
    <w:rsid w:val="00707363"/>
    <w:rsid w:val="0071473C"/>
    <w:rsid w:val="0072006A"/>
    <w:rsid w:val="00723329"/>
    <w:rsid w:val="00724910"/>
    <w:rsid w:val="00735E34"/>
    <w:rsid w:val="00735EF3"/>
    <w:rsid w:val="00740DB8"/>
    <w:rsid w:val="00743A72"/>
    <w:rsid w:val="007458EB"/>
    <w:rsid w:val="007466BC"/>
    <w:rsid w:val="007469E4"/>
    <w:rsid w:val="00751D84"/>
    <w:rsid w:val="007562C2"/>
    <w:rsid w:val="0076172C"/>
    <w:rsid w:val="0076207F"/>
    <w:rsid w:val="00763FA0"/>
    <w:rsid w:val="00771A03"/>
    <w:rsid w:val="0077353E"/>
    <w:rsid w:val="0077425E"/>
    <w:rsid w:val="007753D8"/>
    <w:rsid w:val="00777EA3"/>
    <w:rsid w:val="00787658"/>
    <w:rsid w:val="007921E2"/>
    <w:rsid w:val="0079553E"/>
    <w:rsid w:val="007A1FEF"/>
    <w:rsid w:val="007A3922"/>
    <w:rsid w:val="007A5491"/>
    <w:rsid w:val="007D1A10"/>
    <w:rsid w:val="007D5842"/>
    <w:rsid w:val="007D6682"/>
    <w:rsid w:val="007D73FE"/>
    <w:rsid w:val="007F1B00"/>
    <w:rsid w:val="007F2095"/>
    <w:rsid w:val="00801603"/>
    <w:rsid w:val="00806C57"/>
    <w:rsid w:val="0081185E"/>
    <w:rsid w:val="0081275F"/>
    <w:rsid w:val="00812C4D"/>
    <w:rsid w:val="00815C78"/>
    <w:rsid w:val="00822EA0"/>
    <w:rsid w:val="00823915"/>
    <w:rsid w:val="00824419"/>
    <w:rsid w:val="008277D2"/>
    <w:rsid w:val="0083348D"/>
    <w:rsid w:val="008352E5"/>
    <w:rsid w:val="008362C6"/>
    <w:rsid w:val="00836EFB"/>
    <w:rsid w:val="00837AD4"/>
    <w:rsid w:val="008469D4"/>
    <w:rsid w:val="0085340B"/>
    <w:rsid w:val="00857A6D"/>
    <w:rsid w:val="0086127C"/>
    <w:rsid w:val="00862887"/>
    <w:rsid w:val="00863289"/>
    <w:rsid w:val="0086633F"/>
    <w:rsid w:val="00877530"/>
    <w:rsid w:val="00877D1B"/>
    <w:rsid w:val="00882A1B"/>
    <w:rsid w:val="00893812"/>
    <w:rsid w:val="008A01CE"/>
    <w:rsid w:val="008A4248"/>
    <w:rsid w:val="008A4D4F"/>
    <w:rsid w:val="008B5F43"/>
    <w:rsid w:val="008B66A7"/>
    <w:rsid w:val="008B6911"/>
    <w:rsid w:val="008B6B6E"/>
    <w:rsid w:val="008B736F"/>
    <w:rsid w:val="008D4A5D"/>
    <w:rsid w:val="008D7CD4"/>
    <w:rsid w:val="008E18FA"/>
    <w:rsid w:val="008E1F96"/>
    <w:rsid w:val="008E742E"/>
    <w:rsid w:val="008F1F0A"/>
    <w:rsid w:val="008F7E7F"/>
    <w:rsid w:val="00900DB1"/>
    <w:rsid w:val="00902452"/>
    <w:rsid w:val="00904C39"/>
    <w:rsid w:val="00905E9C"/>
    <w:rsid w:val="00910161"/>
    <w:rsid w:val="0092074B"/>
    <w:rsid w:val="0092131F"/>
    <w:rsid w:val="00927D81"/>
    <w:rsid w:val="009366E9"/>
    <w:rsid w:val="009521B4"/>
    <w:rsid w:val="00955322"/>
    <w:rsid w:val="0096011A"/>
    <w:rsid w:val="0096390E"/>
    <w:rsid w:val="00973B73"/>
    <w:rsid w:val="009764CC"/>
    <w:rsid w:val="009953E9"/>
    <w:rsid w:val="009955FD"/>
    <w:rsid w:val="009957D0"/>
    <w:rsid w:val="009A4A3A"/>
    <w:rsid w:val="009A5FFF"/>
    <w:rsid w:val="009B0CD0"/>
    <w:rsid w:val="009B4480"/>
    <w:rsid w:val="009C0916"/>
    <w:rsid w:val="009C3F9E"/>
    <w:rsid w:val="009C6EEF"/>
    <w:rsid w:val="009D0097"/>
    <w:rsid w:val="009D29CA"/>
    <w:rsid w:val="009D7BB8"/>
    <w:rsid w:val="009E3727"/>
    <w:rsid w:val="009E7DC7"/>
    <w:rsid w:val="009E7E9A"/>
    <w:rsid w:val="009F6A5A"/>
    <w:rsid w:val="009F7806"/>
    <w:rsid w:val="009F7AA7"/>
    <w:rsid w:val="009F7DA1"/>
    <w:rsid w:val="00A004EB"/>
    <w:rsid w:val="00A008B9"/>
    <w:rsid w:val="00A07CD2"/>
    <w:rsid w:val="00A10F2C"/>
    <w:rsid w:val="00A22FDD"/>
    <w:rsid w:val="00A2325C"/>
    <w:rsid w:val="00A36A1F"/>
    <w:rsid w:val="00A40684"/>
    <w:rsid w:val="00A41261"/>
    <w:rsid w:val="00A50004"/>
    <w:rsid w:val="00A53B06"/>
    <w:rsid w:val="00A540BF"/>
    <w:rsid w:val="00A54E53"/>
    <w:rsid w:val="00A65577"/>
    <w:rsid w:val="00A747A8"/>
    <w:rsid w:val="00A8079C"/>
    <w:rsid w:val="00A8178D"/>
    <w:rsid w:val="00A84EAA"/>
    <w:rsid w:val="00A856A5"/>
    <w:rsid w:val="00A912FC"/>
    <w:rsid w:val="00A91C5F"/>
    <w:rsid w:val="00A926E2"/>
    <w:rsid w:val="00AA22F5"/>
    <w:rsid w:val="00AA4ABE"/>
    <w:rsid w:val="00AB101D"/>
    <w:rsid w:val="00AB1B7A"/>
    <w:rsid w:val="00AB54EA"/>
    <w:rsid w:val="00AB645B"/>
    <w:rsid w:val="00AC6C53"/>
    <w:rsid w:val="00AC7697"/>
    <w:rsid w:val="00AD17C3"/>
    <w:rsid w:val="00AD58F5"/>
    <w:rsid w:val="00AF0718"/>
    <w:rsid w:val="00AF2B1A"/>
    <w:rsid w:val="00AF4698"/>
    <w:rsid w:val="00B07AE7"/>
    <w:rsid w:val="00B17752"/>
    <w:rsid w:val="00B178BD"/>
    <w:rsid w:val="00B235FF"/>
    <w:rsid w:val="00B247F1"/>
    <w:rsid w:val="00B27DF3"/>
    <w:rsid w:val="00B322C0"/>
    <w:rsid w:val="00B324AB"/>
    <w:rsid w:val="00B33362"/>
    <w:rsid w:val="00B40332"/>
    <w:rsid w:val="00B413E1"/>
    <w:rsid w:val="00B42505"/>
    <w:rsid w:val="00B52E4C"/>
    <w:rsid w:val="00B60B19"/>
    <w:rsid w:val="00B628D2"/>
    <w:rsid w:val="00B6475D"/>
    <w:rsid w:val="00B67091"/>
    <w:rsid w:val="00B77605"/>
    <w:rsid w:val="00B94996"/>
    <w:rsid w:val="00B951FC"/>
    <w:rsid w:val="00BA1597"/>
    <w:rsid w:val="00BB1E98"/>
    <w:rsid w:val="00BB272E"/>
    <w:rsid w:val="00BC0EAD"/>
    <w:rsid w:val="00BC4D20"/>
    <w:rsid w:val="00BD2BC6"/>
    <w:rsid w:val="00BE06CE"/>
    <w:rsid w:val="00BE3888"/>
    <w:rsid w:val="00BE55DA"/>
    <w:rsid w:val="00BE5A04"/>
    <w:rsid w:val="00BE73F8"/>
    <w:rsid w:val="00BF3AD9"/>
    <w:rsid w:val="00BF4293"/>
    <w:rsid w:val="00BF6AC3"/>
    <w:rsid w:val="00C009CD"/>
    <w:rsid w:val="00C13B2D"/>
    <w:rsid w:val="00C16E42"/>
    <w:rsid w:val="00C2124A"/>
    <w:rsid w:val="00C37C97"/>
    <w:rsid w:val="00C61BCC"/>
    <w:rsid w:val="00C67E6F"/>
    <w:rsid w:val="00C7059C"/>
    <w:rsid w:val="00C73636"/>
    <w:rsid w:val="00C76EEA"/>
    <w:rsid w:val="00C82538"/>
    <w:rsid w:val="00C85357"/>
    <w:rsid w:val="00CA0BD8"/>
    <w:rsid w:val="00CA1E0A"/>
    <w:rsid w:val="00CA477C"/>
    <w:rsid w:val="00CB6523"/>
    <w:rsid w:val="00CC4C98"/>
    <w:rsid w:val="00CD1AEA"/>
    <w:rsid w:val="00CD1BC5"/>
    <w:rsid w:val="00CD43C3"/>
    <w:rsid w:val="00CE61D1"/>
    <w:rsid w:val="00CE72B2"/>
    <w:rsid w:val="00CF23DA"/>
    <w:rsid w:val="00D00FCD"/>
    <w:rsid w:val="00D072AD"/>
    <w:rsid w:val="00D12D55"/>
    <w:rsid w:val="00D2110C"/>
    <w:rsid w:val="00D2498D"/>
    <w:rsid w:val="00D26CC2"/>
    <w:rsid w:val="00D331EB"/>
    <w:rsid w:val="00D33477"/>
    <w:rsid w:val="00D344B3"/>
    <w:rsid w:val="00D40523"/>
    <w:rsid w:val="00D417F1"/>
    <w:rsid w:val="00D44708"/>
    <w:rsid w:val="00D46894"/>
    <w:rsid w:val="00D53771"/>
    <w:rsid w:val="00D657A0"/>
    <w:rsid w:val="00D66E94"/>
    <w:rsid w:val="00D679E7"/>
    <w:rsid w:val="00D75BFD"/>
    <w:rsid w:val="00D779EB"/>
    <w:rsid w:val="00D81BF2"/>
    <w:rsid w:val="00D91472"/>
    <w:rsid w:val="00DA1150"/>
    <w:rsid w:val="00DA52A2"/>
    <w:rsid w:val="00DB436E"/>
    <w:rsid w:val="00DB481D"/>
    <w:rsid w:val="00DB695A"/>
    <w:rsid w:val="00DC09CB"/>
    <w:rsid w:val="00DC2505"/>
    <w:rsid w:val="00DC5388"/>
    <w:rsid w:val="00DC5D8B"/>
    <w:rsid w:val="00DD06BF"/>
    <w:rsid w:val="00DD1E7E"/>
    <w:rsid w:val="00DE1DA1"/>
    <w:rsid w:val="00DE5ECA"/>
    <w:rsid w:val="00E10854"/>
    <w:rsid w:val="00E11689"/>
    <w:rsid w:val="00E1354C"/>
    <w:rsid w:val="00E1690D"/>
    <w:rsid w:val="00E16FAC"/>
    <w:rsid w:val="00E22CE0"/>
    <w:rsid w:val="00E30A8D"/>
    <w:rsid w:val="00E330C8"/>
    <w:rsid w:val="00E3371F"/>
    <w:rsid w:val="00E40BD1"/>
    <w:rsid w:val="00E45CD6"/>
    <w:rsid w:val="00E5416E"/>
    <w:rsid w:val="00E60759"/>
    <w:rsid w:val="00E61286"/>
    <w:rsid w:val="00E649BA"/>
    <w:rsid w:val="00E7020F"/>
    <w:rsid w:val="00E77094"/>
    <w:rsid w:val="00E81675"/>
    <w:rsid w:val="00EA2496"/>
    <w:rsid w:val="00EA6049"/>
    <w:rsid w:val="00EA62E4"/>
    <w:rsid w:val="00EA79AE"/>
    <w:rsid w:val="00EB3459"/>
    <w:rsid w:val="00EB67A0"/>
    <w:rsid w:val="00EB69FE"/>
    <w:rsid w:val="00ED2EC6"/>
    <w:rsid w:val="00ED77C7"/>
    <w:rsid w:val="00EE6203"/>
    <w:rsid w:val="00EE77B2"/>
    <w:rsid w:val="00EF0234"/>
    <w:rsid w:val="00EF3822"/>
    <w:rsid w:val="00F02651"/>
    <w:rsid w:val="00F032FE"/>
    <w:rsid w:val="00F07096"/>
    <w:rsid w:val="00F10183"/>
    <w:rsid w:val="00F13195"/>
    <w:rsid w:val="00F25064"/>
    <w:rsid w:val="00F35892"/>
    <w:rsid w:val="00F405F3"/>
    <w:rsid w:val="00F41CC6"/>
    <w:rsid w:val="00F45A64"/>
    <w:rsid w:val="00F50629"/>
    <w:rsid w:val="00F50C9B"/>
    <w:rsid w:val="00F52AE9"/>
    <w:rsid w:val="00F605E7"/>
    <w:rsid w:val="00F71400"/>
    <w:rsid w:val="00F827F7"/>
    <w:rsid w:val="00F93A90"/>
    <w:rsid w:val="00F944DF"/>
    <w:rsid w:val="00F97D88"/>
    <w:rsid w:val="00FA6BB0"/>
    <w:rsid w:val="00FB4BEB"/>
    <w:rsid w:val="00FC439B"/>
    <w:rsid w:val="00FC7640"/>
    <w:rsid w:val="00FC77FD"/>
    <w:rsid w:val="00FD147B"/>
    <w:rsid w:val="00FD6A7A"/>
    <w:rsid w:val="00FE0220"/>
    <w:rsid w:val="00FE1142"/>
    <w:rsid w:val="00FE48CD"/>
    <w:rsid w:val="00FE5BFB"/>
    <w:rsid w:val="00FF264D"/>
    <w:rsid w:val="00FF6C35"/>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E240-217A-4D96-84CD-C4A36074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8450</Words>
  <Characters>48170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cp:lastPrinted>2024-12-13T10:15:00Z</cp:lastPrinted>
  <dcterms:created xsi:type="dcterms:W3CDTF">2024-10-24T06:58:00Z</dcterms:created>
  <dcterms:modified xsi:type="dcterms:W3CDTF">2024-12-13T10:16:00Z</dcterms:modified>
</cp:coreProperties>
</file>