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D6" w:rsidRPr="00EF6456" w:rsidRDefault="004C02D6" w:rsidP="004C02D6">
      <w:pPr>
        <w:jc w:val="center"/>
        <w:rPr>
          <w:b/>
          <w:sz w:val="28"/>
          <w:szCs w:val="28"/>
        </w:rPr>
      </w:pPr>
      <w:r w:rsidRPr="00EF6456">
        <w:rPr>
          <w:b/>
          <w:noProof/>
          <w:sz w:val="28"/>
          <w:szCs w:val="28"/>
        </w:rPr>
        <w:drawing>
          <wp:inline distT="0" distB="0" distL="0" distR="0">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4C02D6" w:rsidRPr="00EF6456" w:rsidRDefault="004C02D6" w:rsidP="004C02D6">
      <w:pPr>
        <w:jc w:val="center"/>
        <w:rPr>
          <w:b/>
          <w:sz w:val="28"/>
          <w:szCs w:val="28"/>
        </w:rPr>
      </w:pPr>
      <w:r w:rsidRPr="00EF6456">
        <w:rPr>
          <w:b/>
          <w:sz w:val="28"/>
          <w:szCs w:val="28"/>
        </w:rPr>
        <w:t>АДМИНИСТРАЦИЯ ВАСЮРИНСКОГО СЕЛЬСКОГО ПОСЕЛЕНИЯ ДИНСКОГО РАЙОНА</w:t>
      </w:r>
    </w:p>
    <w:p w:rsidR="004C02D6" w:rsidRPr="00EF6456" w:rsidRDefault="004C02D6" w:rsidP="004C02D6">
      <w:pPr>
        <w:ind w:firstLine="851"/>
        <w:jc w:val="center"/>
        <w:rPr>
          <w:b/>
          <w:sz w:val="28"/>
          <w:szCs w:val="28"/>
        </w:rPr>
      </w:pPr>
    </w:p>
    <w:p w:rsidR="004C02D6" w:rsidRPr="00EF6456" w:rsidRDefault="004C02D6" w:rsidP="004C02D6">
      <w:pPr>
        <w:jc w:val="center"/>
        <w:rPr>
          <w:b/>
          <w:sz w:val="28"/>
          <w:szCs w:val="28"/>
        </w:rPr>
      </w:pPr>
      <w:r w:rsidRPr="00EF6456">
        <w:rPr>
          <w:b/>
          <w:sz w:val="28"/>
          <w:szCs w:val="28"/>
        </w:rPr>
        <w:t>ПОСТАНОВЛЕНИЕ</w:t>
      </w:r>
    </w:p>
    <w:p w:rsidR="004C02D6" w:rsidRPr="00EF6456" w:rsidRDefault="004C02D6" w:rsidP="004C02D6">
      <w:pPr>
        <w:ind w:firstLine="851"/>
        <w:jc w:val="both"/>
        <w:rPr>
          <w:sz w:val="28"/>
          <w:szCs w:val="28"/>
        </w:rPr>
      </w:pPr>
    </w:p>
    <w:p w:rsidR="004C02D6" w:rsidRPr="00EF6456" w:rsidRDefault="004C02D6" w:rsidP="004C02D6">
      <w:pPr>
        <w:jc w:val="both"/>
        <w:rPr>
          <w:sz w:val="28"/>
          <w:szCs w:val="28"/>
        </w:rPr>
      </w:pPr>
      <w:r w:rsidRPr="00EF6456">
        <w:rPr>
          <w:sz w:val="28"/>
          <w:szCs w:val="28"/>
        </w:rPr>
        <w:t xml:space="preserve">от ____________                                                                            </w:t>
      </w:r>
      <w:r w:rsidRPr="00EF6456">
        <w:rPr>
          <w:sz w:val="28"/>
          <w:szCs w:val="28"/>
        </w:rPr>
        <w:tab/>
        <w:t>№ _______</w:t>
      </w:r>
    </w:p>
    <w:p w:rsidR="004C02D6" w:rsidRPr="00EF6456" w:rsidRDefault="004C02D6" w:rsidP="004C02D6">
      <w:pPr>
        <w:ind w:firstLine="851"/>
        <w:jc w:val="center"/>
        <w:rPr>
          <w:sz w:val="28"/>
          <w:szCs w:val="28"/>
        </w:rPr>
      </w:pPr>
      <w:r w:rsidRPr="00EF6456">
        <w:rPr>
          <w:sz w:val="28"/>
          <w:szCs w:val="28"/>
        </w:rPr>
        <w:t>станица Васюринская</w:t>
      </w:r>
    </w:p>
    <w:p w:rsidR="004C02D6" w:rsidRPr="00EF6456" w:rsidRDefault="004C02D6" w:rsidP="004C02D6">
      <w:pPr>
        <w:ind w:firstLine="851"/>
        <w:rPr>
          <w:sz w:val="28"/>
          <w:szCs w:val="28"/>
        </w:rPr>
      </w:pPr>
    </w:p>
    <w:p w:rsidR="004C02D6" w:rsidRPr="00EF6456" w:rsidRDefault="004C02D6" w:rsidP="004C02D6">
      <w:pPr>
        <w:ind w:firstLine="851"/>
        <w:rPr>
          <w:sz w:val="28"/>
          <w:szCs w:val="28"/>
        </w:rPr>
      </w:pPr>
    </w:p>
    <w:p w:rsidR="007D3379" w:rsidRDefault="007D3379" w:rsidP="007D3379">
      <w:pPr>
        <w:jc w:val="center"/>
        <w:rPr>
          <w:b/>
          <w:sz w:val="28"/>
          <w:szCs w:val="28"/>
        </w:rPr>
      </w:pPr>
      <w:r w:rsidRPr="00EF6456">
        <w:rPr>
          <w:b/>
          <w:sz w:val="28"/>
          <w:szCs w:val="28"/>
        </w:rPr>
        <w:t>О внесении изменений в постановление администрации Васюри</w:t>
      </w:r>
      <w:r w:rsidR="004D53C0">
        <w:rPr>
          <w:b/>
          <w:sz w:val="28"/>
          <w:szCs w:val="28"/>
        </w:rPr>
        <w:t>нского сельского поселения от 10 ноября 2023 № 328</w:t>
      </w:r>
      <w:r w:rsidRPr="00EF6456">
        <w:rPr>
          <w:b/>
          <w:sz w:val="28"/>
          <w:szCs w:val="28"/>
        </w:rPr>
        <w:t xml:space="preserve"> «Об утверждении муниципальной программы «Комплексное развитие муниципального образования в сфере ЖКХ»</w:t>
      </w:r>
      <w:r>
        <w:rPr>
          <w:b/>
          <w:sz w:val="28"/>
          <w:szCs w:val="28"/>
        </w:rPr>
        <w:t xml:space="preserve"> </w:t>
      </w:r>
    </w:p>
    <w:p w:rsidR="007D3379" w:rsidRPr="00EF6456" w:rsidRDefault="007D3379" w:rsidP="007D3379">
      <w:pPr>
        <w:contextualSpacing/>
        <w:jc w:val="center"/>
        <w:rPr>
          <w:sz w:val="28"/>
          <w:szCs w:val="28"/>
        </w:rPr>
      </w:pPr>
    </w:p>
    <w:p w:rsidR="007D3379" w:rsidRPr="00EF6456" w:rsidRDefault="007D3379" w:rsidP="007D3379">
      <w:pPr>
        <w:shd w:val="clear" w:color="auto" w:fill="FFFFFF"/>
        <w:ind w:firstLine="851"/>
        <w:contextualSpacing/>
        <w:jc w:val="both"/>
        <w:rPr>
          <w:sz w:val="28"/>
          <w:szCs w:val="28"/>
        </w:rPr>
      </w:pPr>
    </w:p>
    <w:p w:rsidR="007D3379" w:rsidRPr="00EF6456" w:rsidRDefault="007D3379" w:rsidP="007D3379">
      <w:pPr>
        <w:ind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года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 xml:space="preserve">Внести изменения в постановление администрации Васюринского сельского поселения </w:t>
      </w:r>
      <w:r w:rsidR="004D53C0" w:rsidRPr="004D53C0">
        <w:rPr>
          <w:rFonts w:ascii="Times New Roman" w:hAnsi="Times New Roman" w:cs="Times New Roman"/>
          <w:sz w:val="28"/>
          <w:szCs w:val="28"/>
        </w:rPr>
        <w:t xml:space="preserve">от 10 ноября 2023 № 328 </w:t>
      </w:r>
      <w:r w:rsidRPr="004D53C0">
        <w:rPr>
          <w:rFonts w:ascii="Times New Roman" w:hAnsi="Times New Roman" w:cs="Times New Roman"/>
          <w:sz w:val="28"/>
          <w:szCs w:val="28"/>
        </w:rPr>
        <w:t>«</w:t>
      </w:r>
      <w:r w:rsidRPr="00EF6456">
        <w:rPr>
          <w:rFonts w:ascii="Times New Roman" w:hAnsi="Times New Roman" w:cs="Times New Roman"/>
          <w:sz w:val="28"/>
          <w:szCs w:val="28"/>
        </w:rPr>
        <w:t>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(в ред. от 27.03.2023 №66)</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E93FA7">
        <w:rPr>
          <w:rFonts w:ascii="Times New Roman" w:hAnsi="Times New Roman" w:cs="Times New Roman"/>
          <w:sz w:val="28"/>
          <w:szCs w:val="28"/>
        </w:rPr>
        <w:t>4</w:t>
      </w:r>
      <w:r w:rsidRPr="00EF6456">
        <w:rPr>
          <w:rFonts w:ascii="Times New Roman" w:hAnsi="Times New Roman" w:cs="Times New Roman"/>
          <w:sz w:val="28"/>
          <w:szCs w:val="28"/>
        </w:rPr>
        <w:t xml:space="preserve"> год.</w:t>
      </w:r>
    </w:p>
    <w:p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ьского поселения Дзыбова З.К.</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rsidR="004C02D6" w:rsidRDefault="004C02D6" w:rsidP="004C02D6">
      <w:pPr>
        <w:ind w:firstLine="851"/>
        <w:jc w:val="both"/>
        <w:rPr>
          <w:sz w:val="28"/>
          <w:szCs w:val="28"/>
        </w:rPr>
      </w:pPr>
    </w:p>
    <w:p w:rsidR="00B46994" w:rsidRDefault="00B46994" w:rsidP="004C02D6">
      <w:pPr>
        <w:ind w:firstLine="851"/>
        <w:jc w:val="both"/>
        <w:rPr>
          <w:sz w:val="28"/>
          <w:szCs w:val="28"/>
        </w:rPr>
      </w:pPr>
    </w:p>
    <w:p w:rsidR="004C02D6" w:rsidRDefault="004C02D6" w:rsidP="004C02D6">
      <w:pPr>
        <w:ind w:firstLine="851"/>
        <w:jc w:val="both"/>
        <w:rPr>
          <w:sz w:val="28"/>
          <w:szCs w:val="28"/>
        </w:rPr>
      </w:pPr>
    </w:p>
    <w:p w:rsidR="000960DA" w:rsidRDefault="000960DA" w:rsidP="004C02D6">
      <w:pPr>
        <w:jc w:val="both"/>
        <w:rPr>
          <w:sz w:val="28"/>
          <w:szCs w:val="28"/>
        </w:rPr>
      </w:pPr>
      <w:r>
        <w:rPr>
          <w:sz w:val="28"/>
          <w:szCs w:val="28"/>
        </w:rPr>
        <w:t>Исполняющий обязанности</w:t>
      </w:r>
    </w:p>
    <w:p w:rsidR="004C02D6" w:rsidRDefault="000960DA" w:rsidP="004C02D6">
      <w:pPr>
        <w:jc w:val="both"/>
        <w:rPr>
          <w:sz w:val="28"/>
          <w:szCs w:val="28"/>
        </w:rPr>
      </w:pPr>
      <w:r>
        <w:rPr>
          <w:sz w:val="28"/>
          <w:szCs w:val="28"/>
        </w:rPr>
        <w:t>г</w:t>
      </w:r>
      <w:r w:rsidR="004C02D6">
        <w:rPr>
          <w:sz w:val="28"/>
          <w:szCs w:val="28"/>
        </w:rPr>
        <w:t>лав</w:t>
      </w:r>
      <w:r>
        <w:rPr>
          <w:sz w:val="28"/>
          <w:szCs w:val="28"/>
        </w:rPr>
        <w:t>ы</w:t>
      </w:r>
      <w:r w:rsidR="004C02D6">
        <w:rPr>
          <w:sz w:val="28"/>
          <w:szCs w:val="28"/>
        </w:rPr>
        <w:t xml:space="preserve"> </w:t>
      </w:r>
      <w:r w:rsidR="004C02D6" w:rsidRPr="00EF6456">
        <w:rPr>
          <w:sz w:val="28"/>
          <w:szCs w:val="28"/>
        </w:rPr>
        <w:t xml:space="preserve">Васюринского </w:t>
      </w:r>
    </w:p>
    <w:p w:rsidR="004C02D6" w:rsidRPr="00EF6456" w:rsidRDefault="004C02D6" w:rsidP="004C02D6">
      <w:pPr>
        <w:jc w:val="both"/>
        <w:rPr>
          <w:sz w:val="28"/>
          <w:szCs w:val="28"/>
        </w:rPr>
      </w:pPr>
      <w:r w:rsidRPr="00EF6456">
        <w:rPr>
          <w:sz w:val="28"/>
          <w:szCs w:val="28"/>
        </w:rPr>
        <w:t xml:space="preserve">сельского поселения             </w:t>
      </w:r>
      <w:r>
        <w:rPr>
          <w:sz w:val="28"/>
          <w:szCs w:val="28"/>
        </w:rPr>
        <w:tab/>
      </w:r>
      <w:r>
        <w:rPr>
          <w:sz w:val="28"/>
          <w:szCs w:val="28"/>
        </w:rPr>
        <w:tab/>
      </w:r>
      <w:r>
        <w:rPr>
          <w:sz w:val="28"/>
          <w:szCs w:val="28"/>
        </w:rPr>
        <w:tab/>
      </w:r>
      <w:r w:rsidRPr="00EF6456">
        <w:rPr>
          <w:sz w:val="28"/>
          <w:szCs w:val="28"/>
        </w:rPr>
        <w:t xml:space="preserve">                   </w:t>
      </w:r>
      <w:r w:rsidR="00B46994">
        <w:rPr>
          <w:sz w:val="28"/>
          <w:szCs w:val="28"/>
        </w:rPr>
        <w:t xml:space="preserve">         </w:t>
      </w:r>
      <w:r w:rsidRPr="00EF6456">
        <w:rPr>
          <w:sz w:val="28"/>
          <w:szCs w:val="28"/>
        </w:rPr>
        <w:t xml:space="preserve">     </w:t>
      </w:r>
      <w:r w:rsidR="000960DA">
        <w:rPr>
          <w:sz w:val="28"/>
          <w:szCs w:val="28"/>
        </w:rPr>
        <w:t xml:space="preserve"> </w:t>
      </w:r>
      <w:r w:rsidRPr="00EF6456">
        <w:rPr>
          <w:sz w:val="28"/>
          <w:szCs w:val="28"/>
        </w:rPr>
        <w:t xml:space="preserve">          </w:t>
      </w:r>
      <w:r w:rsidR="000960DA">
        <w:rPr>
          <w:sz w:val="28"/>
          <w:szCs w:val="28"/>
        </w:rPr>
        <w:t>С</w:t>
      </w:r>
      <w:r w:rsidR="003F57D1">
        <w:rPr>
          <w:sz w:val="28"/>
          <w:szCs w:val="28"/>
        </w:rPr>
        <w:t>.</w:t>
      </w:r>
      <w:r w:rsidR="000960DA">
        <w:rPr>
          <w:sz w:val="28"/>
          <w:szCs w:val="28"/>
        </w:rPr>
        <w:t>И</w:t>
      </w:r>
      <w:r w:rsidR="003F57D1">
        <w:rPr>
          <w:sz w:val="28"/>
          <w:szCs w:val="28"/>
        </w:rPr>
        <w:t xml:space="preserve">. </w:t>
      </w:r>
      <w:r w:rsidR="000960DA">
        <w:rPr>
          <w:sz w:val="28"/>
          <w:szCs w:val="28"/>
        </w:rPr>
        <w:t>Бутенко</w:t>
      </w:r>
    </w:p>
    <w:p w:rsidR="004C02D6" w:rsidRPr="00EF6456" w:rsidRDefault="004C02D6" w:rsidP="004C02D6">
      <w:pPr>
        <w:jc w:val="both"/>
        <w:rPr>
          <w:sz w:val="28"/>
          <w:szCs w:val="28"/>
        </w:rPr>
      </w:pPr>
      <w:r w:rsidRPr="00EF6456">
        <w:rPr>
          <w:sz w:val="28"/>
          <w:szCs w:val="28"/>
        </w:rPr>
        <w:br w:type="page"/>
      </w:r>
    </w:p>
    <w:tbl>
      <w:tblPr>
        <w:tblW w:w="9464" w:type="dxa"/>
        <w:tblLook w:val="04A0" w:firstRow="1" w:lastRow="0" w:firstColumn="1" w:lastColumn="0" w:noHBand="0" w:noVBand="1"/>
      </w:tblPr>
      <w:tblGrid>
        <w:gridCol w:w="4361"/>
        <w:gridCol w:w="5103"/>
      </w:tblGrid>
      <w:tr w:rsidR="004C02D6" w:rsidRPr="00EF6456" w:rsidTr="00092E75">
        <w:tc>
          <w:tcPr>
            <w:tcW w:w="4361" w:type="dxa"/>
          </w:tcPr>
          <w:p w:rsidR="004C02D6" w:rsidRPr="00EF6456" w:rsidRDefault="004C02D6" w:rsidP="00092E75">
            <w:pPr>
              <w:rPr>
                <w:sz w:val="28"/>
                <w:szCs w:val="28"/>
              </w:rPr>
            </w:pPr>
          </w:p>
          <w:p w:rsidR="004C02D6" w:rsidRPr="00EF6456" w:rsidRDefault="004C02D6" w:rsidP="00092E75">
            <w:pPr>
              <w:rPr>
                <w:sz w:val="28"/>
                <w:szCs w:val="28"/>
              </w:rPr>
            </w:pPr>
          </w:p>
          <w:p w:rsidR="004C02D6" w:rsidRPr="00EF6456" w:rsidRDefault="004C02D6" w:rsidP="00092E75">
            <w:pPr>
              <w:rPr>
                <w:sz w:val="28"/>
                <w:szCs w:val="28"/>
              </w:rPr>
            </w:pPr>
          </w:p>
          <w:p w:rsidR="004C02D6" w:rsidRPr="00EF6456" w:rsidRDefault="004C02D6" w:rsidP="00092E75">
            <w:pPr>
              <w:rPr>
                <w:sz w:val="28"/>
                <w:szCs w:val="28"/>
              </w:rPr>
            </w:pPr>
          </w:p>
          <w:p w:rsidR="004C02D6" w:rsidRPr="00EF6456" w:rsidRDefault="004C02D6" w:rsidP="00092E75">
            <w:pPr>
              <w:rPr>
                <w:sz w:val="28"/>
                <w:szCs w:val="28"/>
              </w:rPr>
            </w:pPr>
          </w:p>
        </w:tc>
        <w:tc>
          <w:tcPr>
            <w:tcW w:w="5103" w:type="dxa"/>
          </w:tcPr>
          <w:p w:rsidR="004C02D6" w:rsidRPr="00EF6456" w:rsidRDefault="004C02D6" w:rsidP="00092E75">
            <w:pPr>
              <w:rPr>
                <w:sz w:val="28"/>
                <w:szCs w:val="28"/>
              </w:rPr>
            </w:pPr>
            <w:r w:rsidRPr="00EF6456">
              <w:rPr>
                <w:sz w:val="28"/>
                <w:szCs w:val="28"/>
              </w:rPr>
              <w:t xml:space="preserve">  ПРИЛОЖЕНИЕ № 1</w:t>
            </w:r>
          </w:p>
          <w:p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rsidR="004C02D6" w:rsidRPr="00EF6456" w:rsidRDefault="004C02D6" w:rsidP="00092E75">
            <w:pPr>
              <w:jc w:val="both"/>
              <w:rPr>
                <w:sz w:val="28"/>
                <w:szCs w:val="28"/>
              </w:rPr>
            </w:pPr>
            <w:r w:rsidRPr="00EF6456">
              <w:rPr>
                <w:sz w:val="28"/>
                <w:szCs w:val="28"/>
              </w:rPr>
              <w:t xml:space="preserve">от _________________ № __________  </w:t>
            </w:r>
          </w:p>
        </w:tc>
      </w:tr>
    </w:tbl>
    <w:p w:rsidR="004C02D6" w:rsidRPr="00EF6456" w:rsidRDefault="004C02D6" w:rsidP="004C02D6">
      <w:pPr>
        <w:jc w:val="center"/>
        <w:rPr>
          <w:b/>
          <w:sz w:val="28"/>
          <w:szCs w:val="28"/>
        </w:rPr>
      </w:pPr>
    </w:p>
    <w:p w:rsidR="004C02D6" w:rsidRPr="00EF6456" w:rsidRDefault="004C02D6" w:rsidP="004C02D6">
      <w:pPr>
        <w:jc w:val="center"/>
        <w:rPr>
          <w:b/>
          <w:sz w:val="28"/>
          <w:szCs w:val="28"/>
        </w:rPr>
      </w:pPr>
    </w:p>
    <w:p w:rsidR="004C02D6" w:rsidRPr="00EF6456" w:rsidRDefault="004C02D6" w:rsidP="004C02D6">
      <w:pPr>
        <w:jc w:val="center"/>
        <w:rPr>
          <w:b/>
          <w:sz w:val="28"/>
          <w:szCs w:val="28"/>
        </w:rPr>
      </w:pPr>
      <w:r w:rsidRPr="00EF6456">
        <w:rPr>
          <w:b/>
          <w:sz w:val="28"/>
          <w:szCs w:val="28"/>
        </w:rPr>
        <w:t>ПАСПОРТ</w:t>
      </w:r>
    </w:p>
    <w:p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rsidTr="00092E75">
        <w:trPr>
          <w:trHeight w:val="623"/>
        </w:trPr>
        <w:tc>
          <w:tcPr>
            <w:tcW w:w="5070" w:type="dxa"/>
          </w:tcPr>
          <w:p w:rsidR="004C02D6" w:rsidRPr="00EF6456" w:rsidRDefault="004C02D6" w:rsidP="00092E75">
            <w:pPr>
              <w:rPr>
                <w:b/>
                <w:sz w:val="28"/>
                <w:szCs w:val="28"/>
              </w:rPr>
            </w:pPr>
            <w:r w:rsidRPr="00EF6456">
              <w:rPr>
                <w:b/>
                <w:sz w:val="28"/>
                <w:szCs w:val="28"/>
              </w:rPr>
              <w:t xml:space="preserve">Координатор муниципальной </w:t>
            </w:r>
          </w:p>
          <w:p w:rsidR="004C02D6" w:rsidRPr="00EF6456" w:rsidRDefault="004C02D6" w:rsidP="00092E75">
            <w:pPr>
              <w:rPr>
                <w:b/>
                <w:sz w:val="28"/>
                <w:szCs w:val="28"/>
              </w:rPr>
            </w:pPr>
            <w:r w:rsidRPr="00EF6456">
              <w:rPr>
                <w:b/>
                <w:sz w:val="28"/>
                <w:szCs w:val="28"/>
              </w:rPr>
              <w:t>программы</w:t>
            </w:r>
          </w:p>
        </w:tc>
        <w:tc>
          <w:tcPr>
            <w:tcW w:w="4711" w:type="dxa"/>
          </w:tcPr>
          <w:p w:rsidR="004C02D6" w:rsidRPr="00EF6456" w:rsidRDefault="00286BFE" w:rsidP="00286BFE">
            <w:pPr>
              <w:rPr>
                <w:sz w:val="28"/>
                <w:szCs w:val="28"/>
              </w:rPr>
            </w:pPr>
            <w:r>
              <w:rPr>
                <w:sz w:val="28"/>
                <w:szCs w:val="28"/>
              </w:rPr>
              <w:t>Специалист о</w:t>
            </w:r>
            <w:r w:rsidR="004C02D6" w:rsidRPr="00EF6456">
              <w:rPr>
                <w:sz w:val="28"/>
                <w:szCs w:val="28"/>
              </w:rPr>
              <w:t xml:space="preserve">тдел ЖКХ </w:t>
            </w:r>
            <w:r>
              <w:rPr>
                <w:sz w:val="28"/>
                <w:szCs w:val="28"/>
              </w:rPr>
              <w:t>Игнатчик И</w:t>
            </w:r>
            <w:bookmarkStart w:id="0" w:name="_GoBack"/>
            <w:bookmarkEnd w:id="0"/>
            <w:r>
              <w:rPr>
                <w:sz w:val="28"/>
                <w:szCs w:val="28"/>
              </w:rPr>
              <w:t>.А.</w:t>
            </w:r>
          </w:p>
        </w:tc>
      </w:tr>
      <w:tr w:rsidR="004C02D6" w:rsidRPr="00EF6456" w:rsidTr="00092E75">
        <w:trPr>
          <w:trHeight w:val="710"/>
        </w:trPr>
        <w:tc>
          <w:tcPr>
            <w:tcW w:w="5070" w:type="dxa"/>
          </w:tcPr>
          <w:p w:rsidR="004C02D6" w:rsidRPr="00EF6456" w:rsidRDefault="004C02D6" w:rsidP="00092E75">
            <w:pPr>
              <w:rPr>
                <w:b/>
                <w:sz w:val="28"/>
                <w:szCs w:val="28"/>
              </w:rPr>
            </w:pPr>
            <w:r w:rsidRPr="00EF6456">
              <w:rPr>
                <w:b/>
                <w:sz w:val="28"/>
                <w:szCs w:val="28"/>
              </w:rPr>
              <w:t>Участники муниципальной</w:t>
            </w:r>
          </w:p>
          <w:p w:rsidR="004C02D6" w:rsidRPr="00EF6456" w:rsidRDefault="004C02D6" w:rsidP="00092E75">
            <w:pPr>
              <w:rPr>
                <w:b/>
                <w:sz w:val="28"/>
                <w:szCs w:val="28"/>
              </w:rPr>
            </w:pPr>
            <w:r w:rsidRPr="00EF6456">
              <w:rPr>
                <w:b/>
                <w:sz w:val="28"/>
                <w:szCs w:val="28"/>
              </w:rPr>
              <w:t xml:space="preserve"> программы</w:t>
            </w:r>
          </w:p>
        </w:tc>
        <w:tc>
          <w:tcPr>
            <w:tcW w:w="4711" w:type="dxa"/>
          </w:tcPr>
          <w:p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rsidTr="00092E75">
        <w:trPr>
          <w:trHeight w:val="651"/>
        </w:trPr>
        <w:tc>
          <w:tcPr>
            <w:tcW w:w="5070" w:type="dxa"/>
          </w:tcPr>
          <w:p w:rsidR="004C02D6" w:rsidRPr="00EF6456" w:rsidRDefault="004C02D6" w:rsidP="00092E75">
            <w:pPr>
              <w:rPr>
                <w:b/>
                <w:sz w:val="28"/>
                <w:szCs w:val="28"/>
              </w:rPr>
            </w:pPr>
            <w:r w:rsidRPr="00EF6456">
              <w:rPr>
                <w:b/>
                <w:sz w:val="28"/>
                <w:szCs w:val="28"/>
              </w:rPr>
              <w:t>Цели муниципальной программы</w:t>
            </w:r>
          </w:p>
          <w:p w:rsidR="004C02D6" w:rsidRPr="00EF6456" w:rsidRDefault="004C02D6" w:rsidP="00092E75">
            <w:pPr>
              <w:rPr>
                <w:b/>
                <w:sz w:val="28"/>
                <w:szCs w:val="28"/>
              </w:rPr>
            </w:pPr>
          </w:p>
        </w:tc>
        <w:tc>
          <w:tcPr>
            <w:tcW w:w="4711" w:type="dxa"/>
          </w:tcPr>
          <w:p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rsidTr="00092E75">
        <w:trPr>
          <w:trHeight w:val="1942"/>
        </w:trPr>
        <w:tc>
          <w:tcPr>
            <w:tcW w:w="5070" w:type="dxa"/>
          </w:tcPr>
          <w:p w:rsidR="004C02D6" w:rsidRPr="00EF6456" w:rsidRDefault="004C02D6" w:rsidP="00092E75">
            <w:pPr>
              <w:rPr>
                <w:b/>
                <w:sz w:val="28"/>
                <w:szCs w:val="28"/>
              </w:rPr>
            </w:pPr>
            <w:r w:rsidRPr="00EF6456">
              <w:rPr>
                <w:b/>
                <w:sz w:val="28"/>
                <w:szCs w:val="28"/>
              </w:rPr>
              <w:t>Задачи муниципальной программы</w:t>
            </w:r>
          </w:p>
          <w:p w:rsidR="004C02D6" w:rsidRPr="00EF6456" w:rsidRDefault="004C02D6" w:rsidP="00092E75">
            <w:pPr>
              <w:rPr>
                <w:b/>
                <w:sz w:val="28"/>
                <w:szCs w:val="28"/>
              </w:rPr>
            </w:pPr>
          </w:p>
        </w:tc>
        <w:tc>
          <w:tcPr>
            <w:tcW w:w="4711" w:type="dxa"/>
          </w:tcPr>
          <w:p w:rsidR="004C02D6" w:rsidRPr="00EF6456" w:rsidRDefault="004C02D6" w:rsidP="00092E75">
            <w:pPr>
              <w:rPr>
                <w:sz w:val="28"/>
                <w:szCs w:val="28"/>
              </w:rPr>
            </w:pPr>
            <w:r w:rsidRPr="00EF6456">
              <w:rPr>
                <w:sz w:val="28"/>
                <w:szCs w:val="28"/>
              </w:rPr>
              <w:t xml:space="preserve">Обеспечения возможности </w:t>
            </w:r>
          </w:p>
          <w:p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rsidTr="00092E75">
        <w:trPr>
          <w:trHeight w:val="776"/>
        </w:trPr>
        <w:tc>
          <w:tcPr>
            <w:tcW w:w="5070" w:type="dxa"/>
          </w:tcPr>
          <w:p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rsidTr="00092E75">
        <w:trPr>
          <w:trHeight w:val="720"/>
        </w:trPr>
        <w:tc>
          <w:tcPr>
            <w:tcW w:w="5070" w:type="dxa"/>
          </w:tcPr>
          <w:p w:rsidR="004C02D6" w:rsidRPr="00EF6456" w:rsidRDefault="004C02D6" w:rsidP="00092E75">
            <w:pPr>
              <w:rPr>
                <w:b/>
                <w:sz w:val="28"/>
                <w:szCs w:val="28"/>
              </w:rPr>
            </w:pPr>
            <w:r w:rsidRPr="00EF6456">
              <w:rPr>
                <w:b/>
                <w:sz w:val="28"/>
                <w:szCs w:val="28"/>
              </w:rPr>
              <w:t>Этапы и сроки реализации</w:t>
            </w:r>
          </w:p>
          <w:p w:rsidR="004C02D6" w:rsidRPr="00EF6456" w:rsidRDefault="004C02D6" w:rsidP="00092E75">
            <w:pPr>
              <w:rPr>
                <w:b/>
                <w:sz w:val="28"/>
                <w:szCs w:val="28"/>
              </w:rPr>
            </w:pPr>
            <w:r w:rsidRPr="00EF6456">
              <w:rPr>
                <w:b/>
                <w:sz w:val="28"/>
                <w:szCs w:val="28"/>
              </w:rPr>
              <w:t>муниципальной программы</w:t>
            </w:r>
          </w:p>
        </w:tc>
        <w:tc>
          <w:tcPr>
            <w:tcW w:w="4711" w:type="dxa"/>
          </w:tcPr>
          <w:p w:rsidR="004C02D6" w:rsidRPr="00EF6456" w:rsidRDefault="004C02D6" w:rsidP="00092E75">
            <w:pPr>
              <w:jc w:val="center"/>
              <w:rPr>
                <w:sz w:val="28"/>
                <w:szCs w:val="28"/>
              </w:rPr>
            </w:pPr>
            <w:r w:rsidRPr="00EF6456">
              <w:rPr>
                <w:sz w:val="28"/>
                <w:szCs w:val="28"/>
              </w:rPr>
              <w:t>2023-2027 гг.</w:t>
            </w:r>
          </w:p>
        </w:tc>
      </w:tr>
      <w:tr w:rsidR="004C02D6" w:rsidRPr="00EF6456" w:rsidTr="00092E75">
        <w:trPr>
          <w:trHeight w:val="884"/>
        </w:trPr>
        <w:tc>
          <w:tcPr>
            <w:tcW w:w="5070" w:type="dxa"/>
          </w:tcPr>
          <w:p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rsidR="004C02D6" w:rsidRPr="00EF6456" w:rsidRDefault="000960DA" w:rsidP="00C17352">
            <w:pPr>
              <w:jc w:val="center"/>
              <w:rPr>
                <w:sz w:val="28"/>
                <w:szCs w:val="28"/>
              </w:rPr>
            </w:pPr>
            <w:r>
              <w:rPr>
                <w:sz w:val="28"/>
                <w:szCs w:val="28"/>
              </w:rPr>
              <w:t>12237,8</w:t>
            </w:r>
            <w:r w:rsidR="004C02D6" w:rsidRPr="00EF6456">
              <w:rPr>
                <w:sz w:val="28"/>
                <w:szCs w:val="28"/>
              </w:rPr>
              <w:t xml:space="preserve"> тыс. руб.</w:t>
            </w:r>
          </w:p>
        </w:tc>
      </w:tr>
      <w:tr w:rsidR="004C02D6" w:rsidRPr="00EF6456" w:rsidTr="00092E75">
        <w:trPr>
          <w:trHeight w:val="651"/>
        </w:trPr>
        <w:tc>
          <w:tcPr>
            <w:tcW w:w="5070" w:type="dxa"/>
          </w:tcPr>
          <w:p w:rsidR="004C02D6" w:rsidRPr="00EF6456" w:rsidRDefault="004C02D6" w:rsidP="00092E75">
            <w:pPr>
              <w:rPr>
                <w:b/>
                <w:sz w:val="28"/>
                <w:szCs w:val="28"/>
              </w:rPr>
            </w:pPr>
            <w:r w:rsidRPr="00EF6456">
              <w:rPr>
                <w:b/>
                <w:sz w:val="28"/>
                <w:szCs w:val="28"/>
              </w:rPr>
              <w:t>Контроль за выполнением</w:t>
            </w:r>
          </w:p>
          <w:p w:rsidR="004C02D6" w:rsidRPr="00EF6456" w:rsidRDefault="004C02D6" w:rsidP="00092E75">
            <w:pPr>
              <w:rPr>
                <w:b/>
                <w:sz w:val="28"/>
                <w:szCs w:val="28"/>
              </w:rPr>
            </w:pPr>
            <w:r w:rsidRPr="00EF6456">
              <w:rPr>
                <w:b/>
                <w:sz w:val="28"/>
                <w:szCs w:val="28"/>
              </w:rPr>
              <w:t>муниципальной программы</w:t>
            </w:r>
          </w:p>
        </w:tc>
        <w:tc>
          <w:tcPr>
            <w:tcW w:w="4711" w:type="dxa"/>
          </w:tcPr>
          <w:p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rsidR="004C02D6" w:rsidRPr="00EF6456" w:rsidRDefault="004C02D6" w:rsidP="004C02D6">
      <w:pPr>
        <w:suppressAutoHyphens/>
        <w:ind w:firstLine="539"/>
        <w:jc w:val="both"/>
        <w:rPr>
          <w:sz w:val="28"/>
          <w:szCs w:val="28"/>
          <w:lang w:eastAsia="zh-CN"/>
        </w:rPr>
      </w:pPr>
      <w:r w:rsidRPr="00EF6456">
        <w:rPr>
          <w:sz w:val="28"/>
          <w:szCs w:val="28"/>
          <w:lang w:eastAsia="zh-CN"/>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4C02D6" w:rsidRPr="00EF6456" w:rsidRDefault="004C02D6" w:rsidP="004C02D6">
      <w:pPr>
        <w:suppressAutoHyphens/>
        <w:ind w:firstLine="539"/>
        <w:jc w:val="both"/>
        <w:rPr>
          <w:sz w:val="28"/>
          <w:szCs w:val="28"/>
          <w:lang w:eastAsia="zh-CN"/>
        </w:rPr>
      </w:pPr>
      <w:r w:rsidRPr="00EF6456">
        <w:rPr>
          <w:sz w:val="28"/>
          <w:szCs w:val="28"/>
          <w:lang w:eastAsia="zh-CN"/>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rsidR="004C02D6" w:rsidRPr="00EF6456" w:rsidRDefault="004C02D6" w:rsidP="004C02D6">
      <w:pPr>
        <w:autoSpaceDE w:val="0"/>
        <w:autoSpaceDN w:val="0"/>
        <w:adjustRightInd w:val="0"/>
        <w:ind w:firstLine="540"/>
        <w:jc w:val="both"/>
        <w:rPr>
          <w:sz w:val="28"/>
          <w:szCs w:val="28"/>
        </w:rPr>
      </w:pPr>
    </w:p>
    <w:p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rsidR="004C02D6" w:rsidRPr="00EF6456" w:rsidRDefault="004C02D6" w:rsidP="004C02D6">
      <w:pPr>
        <w:shd w:val="clear" w:color="auto" w:fill="FFFFFF"/>
        <w:jc w:val="center"/>
        <w:rPr>
          <w:bCs/>
          <w:sz w:val="28"/>
          <w:szCs w:val="28"/>
        </w:rPr>
      </w:pPr>
    </w:p>
    <w:p w:rsidR="004C02D6" w:rsidRPr="00EF6456" w:rsidRDefault="004C02D6" w:rsidP="004C02D6">
      <w:pPr>
        <w:ind w:firstLine="708"/>
        <w:jc w:val="both"/>
        <w:rPr>
          <w:sz w:val="28"/>
          <w:szCs w:val="28"/>
        </w:rPr>
      </w:pPr>
      <w:r w:rsidRPr="00EF6456">
        <w:rPr>
          <w:sz w:val="28"/>
          <w:szCs w:val="28"/>
        </w:rPr>
        <w:t>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rsidR="004C02D6" w:rsidRPr="00EF6456" w:rsidRDefault="004C02D6" w:rsidP="004C02D6">
      <w:pPr>
        <w:ind w:firstLine="540"/>
        <w:rPr>
          <w:sz w:val="28"/>
          <w:szCs w:val="28"/>
        </w:rPr>
      </w:pPr>
      <w:r w:rsidRPr="00EF6456">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rsidR="004C02D6" w:rsidRPr="00EF6456" w:rsidRDefault="004C02D6" w:rsidP="00092E75">
            <w:pPr>
              <w:jc w:val="center"/>
              <w:rPr>
                <w:sz w:val="28"/>
                <w:szCs w:val="28"/>
              </w:rPr>
            </w:pPr>
            <w:r w:rsidRPr="00EF6456">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02D6" w:rsidRPr="00EF6456" w:rsidRDefault="004C02D6" w:rsidP="00092E75">
            <w:pPr>
              <w:jc w:val="center"/>
              <w:rPr>
                <w:sz w:val="28"/>
                <w:szCs w:val="28"/>
              </w:rPr>
            </w:pPr>
            <w:r w:rsidRPr="00EF6456">
              <w:rPr>
                <w:bCs/>
                <w:sz w:val="28"/>
                <w:szCs w:val="28"/>
              </w:rPr>
              <w:t>Факт</w:t>
            </w:r>
          </w:p>
        </w:tc>
      </w:tr>
      <w:tr w:rsidR="004C02D6" w:rsidRPr="00EF6456"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2D6" w:rsidRPr="00EF6456" w:rsidRDefault="004C02D6" w:rsidP="00092E75">
            <w:pPr>
              <w:jc w:val="center"/>
              <w:rPr>
                <w:sz w:val="28"/>
                <w:szCs w:val="28"/>
              </w:rPr>
            </w:pPr>
            <w:r w:rsidRPr="00EF6456">
              <w:rPr>
                <w:bCs/>
                <w:sz w:val="28"/>
                <w:szCs w:val="28"/>
              </w:rPr>
              <w:t>2022 г.</w:t>
            </w:r>
          </w:p>
        </w:tc>
      </w:tr>
      <w:tr w:rsidR="004C02D6" w:rsidRPr="00EF6456" w:rsidTr="00092E75">
        <w:trPr>
          <w:trHeight w:val="631"/>
          <w:jc w:val="center"/>
        </w:trPr>
        <w:tc>
          <w:tcPr>
            <w:tcW w:w="3954" w:type="dxa"/>
            <w:tcBorders>
              <w:left w:val="single" w:sz="4" w:space="0" w:color="000000"/>
              <w:bottom w:val="single" w:sz="4" w:space="0" w:color="000000"/>
            </w:tcBorders>
            <w:shd w:val="clear" w:color="auto" w:fill="auto"/>
            <w:vAlign w:val="bottom"/>
          </w:tcPr>
          <w:p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rsidR="004C02D6" w:rsidRPr="00EF6456" w:rsidRDefault="004C02D6" w:rsidP="00092E75">
            <w:pPr>
              <w:jc w:val="center"/>
              <w:rPr>
                <w:sz w:val="28"/>
                <w:szCs w:val="28"/>
              </w:rPr>
            </w:pPr>
            <w:r w:rsidRPr="00EF6456">
              <w:rPr>
                <w:sz w:val="28"/>
                <w:szCs w:val="28"/>
              </w:rPr>
              <w:t>14 302</w:t>
            </w:r>
          </w:p>
        </w:tc>
      </w:tr>
    </w:tbl>
    <w:p w:rsidR="004C02D6" w:rsidRPr="00EF6456" w:rsidRDefault="004C02D6" w:rsidP="004C02D6">
      <w:pPr>
        <w:suppressAutoHyphens/>
        <w:ind w:firstLine="540"/>
        <w:jc w:val="both"/>
        <w:rPr>
          <w:sz w:val="28"/>
          <w:szCs w:val="28"/>
          <w:lang w:eastAsia="zh-CN"/>
        </w:rPr>
      </w:pPr>
    </w:p>
    <w:p w:rsidR="004C02D6" w:rsidRPr="00EF6456" w:rsidRDefault="00386E89" w:rsidP="004C02D6">
      <w:pPr>
        <w:suppressAutoHyphens/>
        <w:ind w:firstLine="540"/>
        <w:jc w:val="both"/>
        <w:rPr>
          <w:sz w:val="28"/>
          <w:szCs w:val="28"/>
          <w:lang w:eastAsia="zh-CN"/>
        </w:rPr>
      </w:pPr>
      <w:r>
        <w:rPr>
          <w:sz w:val="28"/>
          <w:szCs w:val="28"/>
          <w:lang w:eastAsia="zh-CN"/>
        </w:rPr>
        <w:t>В период с 2023 по 2027</w:t>
      </w:r>
      <w:r w:rsidR="004C02D6" w:rsidRPr="00EF6456">
        <w:rPr>
          <w:sz w:val="28"/>
          <w:szCs w:val="28"/>
          <w:lang w:eastAsia="zh-CN"/>
        </w:rPr>
        <w:t xml:space="preserve"> гг. численность населения поселения прирастала не высокими темпами.</w:t>
      </w:r>
    </w:p>
    <w:p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rsidR="004C02D6" w:rsidRPr="00EF6456" w:rsidRDefault="004C02D6" w:rsidP="004C02D6">
      <w:pPr>
        <w:ind w:firstLine="540"/>
        <w:jc w:val="center"/>
        <w:rPr>
          <w:sz w:val="28"/>
          <w:szCs w:val="28"/>
        </w:rPr>
      </w:pPr>
      <w:r w:rsidRPr="00EF6456">
        <w:rPr>
          <w:sz w:val="28"/>
          <w:szCs w:val="28"/>
        </w:rPr>
        <w:t>Гидрографические данные:</w:t>
      </w:r>
    </w:p>
    <w:p w:rsidR="004C02D6" w:rsidRPr="00EF6456" w:rsidRDefault="004C02D6" w:rsidP="004C02D6">
      <w:pPr>
        <w:ind w:firstLine="540"/>
        <w:jc w:val="both"/>
        <w:rPr>
          <w:sz w:val="28"/>
          <w:szCs w:val="28"/>
        </w:rPr>
      </w:pPr>
      <w:r w:rsidRPr="00EF6456">
        <w:rPr>
          <w:sz w:val="28"/>
          <w:szCs w:val="28"/>
        </w:rPr>
        <w:t>Гидрография на территории поселения характеризуется налич</w:t>
      </w:r>
      <w:r w:rsidR="00DB7380">
        <w:rPr>
          <w:sz w:val="28"/>
          <w:szCs w:val="28"/>
        </w:rPr>
        <w:t xml:space="preserve">ием </w:t>
      </w:r>
      <w:r w:rsidRPr="00EF6456">
        <w:rPr>
          <w:sz w:val="28"/>
          <w:szCs w:val="28"/>
        </w:rPr>
        <w:t>реки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rsidR="004C02D6" w:rsidRPr="00EF6456" w:rsidRDefault="004C02D6" w:rsidP="004C02D6">
      <w:pPr>
        <w:ind w:firstLine="540"/>
        <w:jc w:val="center"/>
        <w:rPr>
          <w:sz w:val="28"/>
          <w:szCs w:val="28"/>
        </w:rPr>
      </w:pPr>
      <w:r w:rsidRPr="00EF6456">
        <w:rPr>
          <w:sz w:val="28"/>
          <w:szCs w:val="28"/>
        </w:rPr>
        <w:t>Климатические условия:</w:t>
      </w:r>
    </w:p>
    <w:p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rsidR="004C02D6" w:rsidRPr="00EF6456" w:rsidRDefault="004C02D6" w:rsidP="004C02D6">
      <w:pPr>
        <w:ind w:firstLine="540"/>
        <w:jc w:val="both"/>
        <w:rPr>
          <w:sz w:val="28"/>
          <w:szCs w:val="28"/>
        </w:rPr>
      </w:pPr>
      <w:r w:rsidRPr="00EF6456">
        <w:rPr>
          <w:sz w:val="28"/>
          <w:szCs w:val="28"/>
        </w:rPr>
        <w:t>Температура воздуха летом достигает + 42</w:t>
      </w:r>
      <w:r w:rsidRPr="00EF6456">
        <w:rPr>
          <w:sz w:val="28"/>
          <w:szCs w:val="28"/>
          <w:vertAlign w:val="superscript"/>
        </w:rPr>
        <w:t xml:space="preserve">0 </w:t>
      </w:r>
      <w:r w:rsidRPr="00EF6456">
        <w:rPr>
          <w:sz w:val="28"/>
          <w:szCs w:val="28"/>
        </w:rPr>
        <w:t>С, абсолютный минимум достигает - 37</w:t>
      </w:r>
      <w:r w:rsidRPr="00EF6456">
        <w:rPr>
          <w:sz w:val="28"/>
          <w:szCs w:val="28"/>
          <w:vertAlign w:val="superscript"/>
        </w:rPr>
        <w:t xml:space="preserve">0 </w:t>
      </w:r>
      <w:r w:rsidRPr="00EF6456">
        <w:rPr>
          <w:sz w:val="28"/>
          <w:szCs w:val="28"/>
        </w:rPr>
        <w:t>С.  В апреле уже бывают суховеи, т.к. весна начинается в середине марта.  Промерзание почвы достигает 10…40 см. Толщина снежного покрова может достигать 3…40 см.</w:t>
      </w:r>
    </w:p>
    <w:p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Pr="00EF6456">
        <w:rPr>
          <w:sz w:val="28"/>
          <w:szCs w:val="28"/>
          <w:lang w:eastAsia="zh-CN"/>
        </w:rPr>
        <w:lastRenderedPageBreak/>
        <w:t>учета, применение энергоэффективных осветительных приборов, утепление фасадов, и др.).</w:t>
      </w:r>
    </w:p>
    <w:p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rsidR="004C02D6" w:rsidRPr="00EF6456" w:rsidRDefault="004C02D6" w:rsidP="004C02D6">
      <w:pPr>
        <w:suppressAutoHyphens/>
        <w:ind w:firstLine="539"/>
        <w:jc w:val="both"/>
        <w:rPr>
          <w:sz w:val="28"/>
          <w:szCs w:val="28"/>
          <w:lang w:eastAsia="zh-CN"/>
        </w:rPr>
      </w:pPr>
      <w:r w:rsidRPr="00EF6456">
        <w:rPr>
          <w:sz w:val="28"/>
          <w:szCs w:val="28"/>
          <w:lang w:eastAsia="zh-CN"/>
        </w:rPr>
        <w:t xml:space="preserve">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rsidR="004C02D6" w:rsidRPr="00EF6456" w:rsidRDefault="004C02D6" w:rsidP="004C02D6">
      <w:pPr>
        <w:shd w:val="clear" w:color="auto" w:fill="FFFFFF"/>
        <w:jc w:val="center"/>
        <w:rPr>
          <w:sz w:val="28"/>
          <w:szCs w:val="28"/>
        </w:rPr>
      </w:pPr>
      <w:r w:rsidRPr="00EF6456">
        <w:rPr>
          <w:sz w:val="28"/>
          <w:szCs w:val="28"/>
        </w:rPr>
        <w:t>Показатели сферы жилищно–коммунального хозяйства муниципального образования</w:t>
      </w:r>
    </w:p>
    <w:p w:rsidR="004C02D6" w:rsidRPr="00EF6456" w:rsidRDefault="004C02D6" w:rsidP="004C02D6">
      <w:pPr>
        <w:shd w:val="clear" w:color="auto" w:fill="FFFFFF"/>
        <w:jc w:val="center"/>
        <w:rPr>
          <w:sz w:val="28"/>
          <w:szCs w:val="28"/>
        </w:rPr>
      </w:pPr>
    </w:p>
    <w:p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наличием потерь в тепловых сетях, системах водоснабжения, состояния дорожного хозяйства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rsidR="004C02D6" w:rsidRPr="00EF6456" w:rsidRDefault="004C02D6" w:rsidP="004C02D6">
      <w:pPr>
        <w:shd w:val="clear" w:color="auto" w:fill="FFFFFF"/>
        <w:ind w:firstLine="708"/>
        <w:jc w:val="right"/>
        <w:rPr>
          <w:iCs/>
          <w:sz w:val="28"/>
          <w:szCs w:val="28"/>
        </w:rPr>
      </w:pPr>
    </w:p>
    <w:p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rsidTr="00092E75">
        <w:trPr>
          <w:trHeight w:val="545"/>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bCs/>
                <w:sz w:val="28"/>
                <w:szCs w:val="28"/>
              </w:rPr>
              <w:t xml:space="preserve">Ед. </w:t>
            </w:r>
          </w:p>
          <w:p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rsidTr="00092E75">
        <w:trPr>
          <w:trHeight w:val="265"/>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34700</w:t>
            </w:r>
          </w:p>
        </w:tc>
      </w:tr>
      <w:tr w:rsidR="004C02D6" w:rsidRPr="00EF6456"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Теплоснабжение</w:t>
            </w:r>
          </w:p>
        </w:tc>
      </w:tr>
      <w:tr w:rsidR="004C02D6" w:rsidRPr="00EF6456" w:rsidTr="00092E75">
        <w:trPr>
          <w:trHeight w:val="342"/>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6</w:t>
            </w:r>
          </w:p>
        </w:tc>
      </w:tr>
      <w:tr w:rsidR="004C02D6" w:rsidRPr="00EF6456" w:rsidTr="00092E75">
        <w:trPr>
          <w:trHeight w:val="342"/>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snapToGrid w:val="0"/>
              <w:jc w:val="center"/>
              <w:rPr>
                <w:sz w:val="28"/>
                <w:szCs w:val="28"/>
                <w:highlight w:val="yellow"/>
              </w:rPr>
            </w:pPr>
          </w:p>
        </w:tc>
      </w:tr>
      <w:tr w:rsidR="004C02D6" w:rsidRPr="00EF6456" w:rsidTr="00092E75">
        <w:trPr>
          <w:trHeight w:val="342"/>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1</w:t>
            </w:r>
          </w:p>
        </w:tc>
      </w:tr>
      <w:tr w:rsidR="004C02D6" w:rsidRPr="00EF6456" w:rsidTr="00092E75">
        <w:trPr>
          <w:trHeight w:val="342"/>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5</w:t>
            </w:r>
          </w:p>
        </w:tc>
      </w:tr>
      <w:tr w:rsidR="004C02D6" w:rsidRPr="00EF6456" w:rsidTr="00092E75">
        <w:trPr>
          <w:trHeight w:val="342"/>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DB7380">
            <w:pPr>
              <w:rPr>
                <w:sz w:val="28"/>
                <w:szCs w:val="28"/>
              </w:rPr>
            </w:pPr>
            <w:r w:rsidRPr="00EF6456">
              <w:rPr>
                <w:bCs/>
                <w:sz w:val="28"/>
                <w:szCs w:val="28"/>
              </w:rPr>
              <w:lastRenderedPageBreak/>
              <w:t>Протяжённость тепловой сети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п.м.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5900</w:t>
            </w:r>
          </w:p>
        </w:tc>
      </w:tr>
      <w:tr w:rsidR="004C02D6" w:rsidRPr="00EF6456"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Водоснабжение</w:t>
            </w:r>
          </w:p>
        </w:tc>
      </w:tr>
      <w:tr w:rsidR="004C02D6" w:rsidRPr="00EF6456" w:rsidTr="00092E75">
        <w:trPr>
          <w:trHeight w:val="329"/>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rsidTr="00092E75">
        <w:trPr>
          <w:trHeight w:val="118"/>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/сут.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200</w:t>
            </w:r>
          </w:p>
        </w:tc>
      </w:tr>
      <w:tr w:rsidR="004C02D6" w:rsidRPr="00EF6456"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 xml:space="preserve">Водопроводы </w:t>
            </w:r>
          </w:p>
        </w:tc>
      </w:tr>
      <w:tr w:rsidR="004C02D6" w:rsidRPr="00EF6456" w:rsidTr="00092E75">
        <w:trPr>
          <w:trHeight w:val="118"/>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117</w:t>
            </w:r>
          </w:p>
        </w:tc>
      </w:tr>
      <w:tr w:rsidR="004C02D6" w:rsidRPr="00EF6456"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Газификация</w:t>
            </w:r>
          </w:p>
        </w:tc>
      </w:tr>
      <w:tr w:rsidR="004C02D6" w:rsidRPr="00EF6456" w:rsidTr="00092E75">
        <w:trPr>
          <w:trHeight w:val="265"/>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bCs/>
                <w:sz w:val="28"/>
                <w:szCs w:val="28"/>
              </w:rPr>
              <w:t xml:space="preserve">Количество населенных пунктов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1</w:t>
            </w:r>
          </w:p>
        </w:tc>
      </w:tr>
      <w:tr w:rsidR="004C02D6" w:rsidRPr="00EF6456" w:rsidTr="00092E75">
        <w:trPr>
          <w:trHeight w:val="265"/>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96</w:t>
            </w:r>
          </w:p>
        </w:tc>
      </w:tr>
      <w:tr w:rsidR="004C02D6" w:rsidRPr="00EF6456" w:rsidTr="00092E75">
        <w:trPr>
          <w:trHeight w:val="265"/>
        </w:trPr>
        <w:tc>
          <w:tcPr>
            <w:tcW w:w="5671"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rPr>
                <w:sz w:val="28"/>
                <w:szCs w:val="28"/>
              </w:rPr>
            </w:pPr>
            <w:r w:rsidRPr="00EF6456">
              <w:rPr>
                <w:sz w:val="28"/>
                <w:szCs w:val="28"/>
              </w:rPr>
              <w:t>Газафицировано домовладений</w:t>
            </w:r>
          </w:p>
        </w:tc>
        <w:tc>
          <w:tcPr>
            <w:tcW w:w="1790" w:type="dxa"/>
            <w:tcBorders>
              <w:top w:val="single" w:sz="6" w:space="0" w:color="000000"/>
              <w:left w:val="single" w:sz="6" w:space="0" w:color="000000"/>
              <w:bottom w:val="single" w:sz="6" w:space="0" w:color="000000"/>
            </w:tcBorders>
            <w:shd w:val="clear" w:color="auto" w:fill="auto"/>
          </w:tcPr>
          <w:p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rsidR="004C02D6" w:rsidRPr="00EF6456" w:rsidRDefault="004C02D6" w:rsidP="00092E75">
            <w:pPr>
              <w:jc w:val="center"/>
              <w:rPr>
                <w:sz w:val="28"/>
                <w:szCs w:val="28"/>
              </w:rPr>
            </w:pPr>
            <w:r w:rsidRPr="00EF6456">
              <w:rPr>
                <w:sz w:val="28"/>
                <w:szCs w:val="28"/>
              </w:rPr>
              <w:t>96</w:t>
            </w:r>
          </w:p>
        </w:tc>
      </w:tr>
    </w:tbl>
    <w:p w:rsidR="004C02D6" w:rsidRPr="00EF6456" w:rsidRDefault="004C02D6" w:rsidP="004C02D6">
      <w:pPr>
        <w:shd w:val="clear" w:color="auto" w:fill="FFFFFF"/>
        <w:jc w:val="center"/>
        <w:rPr>
          <w:bCs/>
          <w:sz w:val="28"/>
          <w:szCs w:val="28"/>
        </w:rPr>
      </w:pPr>
    </w:p>
    <w:p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rsidR="004C02D6" w:rsidRPr="00EF6456" w:rsidRDefault="004C02D6" w:rsidP="004C02D6">
      <w:pPr>
        <w:autoSpaceDE w:val="0"/>
        <w:jc w:val="center"/>
        <w:rPr>
          <w:sz w:val="28"/>
          <w:szCs w:val="28"/>
        </w:rPr>
      </w:pPr>
    </w:p>
    <w:p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«Краснодартеплосеть».</w:t>
      </w:r>
    </w:p>
    <w:p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r w:rsidRPr="00EF6456">
        <w:rPr>
          <w:rFonts w:eastAsia="Calibri"/>
          <w:sz w:val="28"/>
          <w:szCs w:val="28"/>
          <w:lang w:eastAsia="zh-CN"/>
        </w:rPr>
        <w:t>п.м.</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rsidR="004C02D6" w:rsidRPr="00EF6456" w:rsidRDefault="004C02D6" w:rsidP="004C02D6">
      <w:pPr>
        <w:ind w:firstLine="567"/>
        <w:contextualSpacing/>
        <w:jc w:val="both"/>
        <w:rPr>
          <w:sz w:val="28"/>
          <w:szCs w:val="28"/>
        </w:rPr>
      </w:pPr>
    </w:p>
    <w:p w:rsidR="004C02D6" w:rsidRPr="00EF6456" w:rsidRDefault="004C02D6" w:rsidP="004C02D6">
      <w:pPr>
        <w:shd w:val="clear" w:color="auto" w:fill="FFFFFF"/>
        <w:ind w:firstLine="567"/>
        <w:contextualSpacing/>
        <w:jc w:val="center"/>
        <w:rPr>
          <w:sz w:val="28"/>
          <w:szCs w:val="28"/>
        </w:rPr>
      </w:pPr>
      <w:r w:rsidRPr="00EF6456">
        <w:rPr>
          <w:sz w:val="28"/>
          <w:szCs w:val="28"/>
        </w:rPr>
        <w:t>1.4. Анализ текущего состояния систем водоснабжения</w:t>
      </w:r>
    </w:p>
    <w:p w:rsidR="004C02D6" w:rsidRPr="00EF6456" w:rsidRDefault="004C02D6" w:rsidP="004C02D6">
      <w:pPr>
        <w:shd w:val="clear" w:color="auto" w:fill="FFFFFF"/>
        <w:ind w:firstLine="567"/>
        <w:contextualSpacing/>
        <w:jc w:val="center"/>
        <w:rPr>
          <w:sz w:val="28"/>
          <w:szCs w:val="28"/>
        </w:rPr>
      </w:pPr>
    </w:p>
    <w:p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w:t>
      </w:r>
      <w:r w:rsidR="00EE4BFD">
        <w:rPr>
          <w:sz w:val="28"/>
          <w:szCs w:val="28"/>
        </w:rPr>
        <w:t xml:space="preserve">твляется с помощью действующих </w:t>
      </w:r>
      <w:r w:rsidRPr="00EF6456">
        <w:rPr>
          <w:sz w:val="28"/>
          <w:szCs w:val="28"/>
        </w:rPr>
        <w:t>подземных источников водоснабжения (артезианских скважин в количестве 6), разводящих сетей водоснабжения, протяженность которых составляет 117)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rsidR="004C02D6" w:rsidRPr="00EF6456" w:rsidRDefault="004C02D6" w:rsidP="004C02D6">
      <w:pPr>
        <w:ind w:firstLine="567"/>
        <w:contextualSpacing/>
        <w:rPr>
          <w:sz w:val="28"/>
          <w:szCs w:val="28"/>
        </w:rPr>
      </w:pPr>
      <w:r w:rsidRPr="00EF6456">
        <w:rPr>
          <w:sz w:val="28"/>
          <w:szCs w:val="28"/>
        </w:rPr>
        <w:t>Характеристика проблемы:</w:t>
      </w:r>
    </w:p>
    <w:p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Pr="00EF6456">
        <w:rPr>
          <w:sz w:val="28"/>
          <w:szCs w:val="28"/>
        </w:rPr>
        <w:t>составляет в среднем 1,5 случаев в год.</w:t>
      </w:r>
    </w:p>
    <w:p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rsidR="004C02D6" w:rsidRPr="00EF6456" w:rsidRDefault="004C02D6" w:rsidP="004C02D6">
      <w:pPr>
        <w:shd w:val="clear" w:color="auto" w:fill="FFFFFF"/>
        <w:tabs>
          <w:tab w:val="left" w:pos="1134"/>
        </w:tabs>
        <w:ind w:firstLine="567"/>
        <w:contextualSpacing/>
        <w:jc w:val="center"/>
        <w:rPr>
          <w:sz w:val="28"/>
          <w:szCs w:val="28"/>
        </w:rPr>
      </w:pPr>
    </w:p>
    <w:p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rsidR="004C02D6" w:rsidRPr="00EF6456" w:rsidRDefault="004C02D6" w:rsidP="004C02D6">
      <w:pPr>
        <w:tabs>
          <w:tab w:val="left" w:pos="567"/>
        </w:tabs>
        <w:contextualSpacing/>
        <w:jc w:val="both"/>
        <w:rPr>
          <w:sz w:val="28"/>
          <w:szCs w:val="28"/>
        </w:rPr>
      </w:pPr>
    </w:p>
    <w:p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rsidR="004C02D6" w:rsidRPr="00EF6456" w:rsidRDefault="004C02D6" w:rsidP="004C02D6">
      <w:pPr>
        <w:shd w:val="clear" w:color="auto" w:fill="FFFFFF"/>
        <w:tabs>
          <w:tab w:val="left" w:pos="0"/>
          <w:tab w:val="left" w:pos="567"/>
        </w:tabs>
        <w:ind w:firstLine="567"/>
        <w:jc w:val="center"/>
        <w:rPr>
          <w:sz w:val="28"/>
          <w:szCs w:val="28"/>
        </w:rPr>
      </w:pPr>
    </w:p>
    <w:p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rsidR="004C02D6" w:rsidRPr="00EF6456" w:rsidRDefault="004C02D6" w:rsidP="004C02D6">
      <w:pPr>
        <w:tabs>
          <w:tab w:val="left" w:pos="567"/>
        </w:tabs>
        <w:ind w:firstLine="567"/>
        <w:jc w:val="both"/>
        <w:rPr>
          <w:sz w:val="28"/>
          <w:szCs w:val="28"/>
        </w:rPr>
      </w:pPr>
    </w:p>
    <w:p w:rsidR="004C02D6" w:rsidRPr="00EF6456" w:rsidRDefault="004C02D6" w:rsidP="004C02D6">
      <w:pPr>
        <w:shd w:val="clear" w:color="auto" w:fill="FFFFFF"/>
        <w:ind w:firstLine="567"/>
        <w:contextualSpacing/>
        <w:rPr>
          <w:sz w:val="28"/>
          <w:szCs w:val="28"/>
        </w:rPr>
      </w:pPr>
      <w:r w:rsidRPr="00EF6456">
        <w:rPr>
          <w:bCs/>
          <w:sz w:val="28"/>
          <w:szCs w:val="28"/>
        </w:rPr>
        <w:t>2. Основные цели и задачи, сроки и этапы реализации Программы</w:t>
      </w:r>
    </w:p>
    <w:p w:rsidR="004C02D6" w:rsidRPr="00EF6456" w:rsidRDefault="004C02D6" w:rsidP="004C02D6">
      <w:pPr>
        <w:shd w:val="clear" w:color="auto" w:fill="FFFFFF"/>
        <w:ind w:firstLine="567"/>
        <w:contextualSpacing/>
        <w:jc w:val="center"/>
        <w:rPr>
          <w:bCs/>
          <w:sz w:val="28"/>
          <w:szCs w:val="28"/>
        </w:rPr>
      </w:pPr>
    </w:p>
    <w:p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Pr="00EF6456">
        <w:rPr>
          <w:sz w:val="28"/>
          <w:szCs w:val="28"/>
        </w:rPr>
        <w:t>Васюринского</w:t>
      </w:r>
      <w:r w:rsidRPr="00EF6456">
        <w:rPr>
          <w:rFonts w:eastAsia="Arial"/>
          <w:sz w:val="28"/>
          <w:szCs w:val="28"/>
        </w:rPr>
        <w:t xml:space="preserve"> сельского поселения.</w:t>
      </w:r>
    </w:p>
    <w:p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В рамках данной Программы должны быть созданы условия, обеспечивающие привлечение средств внебюджетных источников для </w:t>
      </w:r>
      <w:r w:rsidRPr="00EF6456">
        <w:rPr>
          <w:sz w:val="28"/>
          <w:szCs w:val="28"/>
        </w:rPr>
        <w:lastRenderedPageBreak/>
        <w:t>модернизации объектов коммунальной инфраструктуры, а также сдерживание темпов роста тарифов на коммунальные услуги.</w:t>
      </w:r>
    </w:p>
    <w:p w:rsidR="004C02D6" w:rsidRPr="00EF6456" w:rsidRDefault="004C02D6" w:rsidP="004C02D6">
      <w:pPr>
        <w:ind w:firstLine="567"/>
        <w:contextualSpacing/>
        <w:jc w:val="center"/>
        <w:rPr>
          <w:bCs/>
          <w:sz w:val="28"/>
          <w:szCs w:val="28"/>
        </w:rPr>
      </w:pPr>
    </w:p>
    <w:p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теплохозяйства;</w:t>
      </w:r>
    </w:p>
    <w:p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rsidR="004C02D6" w:rsidRPr="00EF6456" w:rsidRDefault="004C02D6" w:rsidP="004C02D6">
      <w:pPr>
        <w:ind w:firstLine="567"/>
        <w:contextualSpacing/>
        <w:jc w:val="center"/>
        <w:rPr>
          <w:sz w:val="28"/>
          <w:szCs w:val="28"/>
        </w:rPr>
      </w:pPr>
    </w:p>
    <w:p w:rsidR="004C02D6" w:rsidRPr="00EF6456" w:rsidRDefault="00CE5767" w:rsidP="004C02D6">
      <w:pPr>
        <w:autoSpaceDE w:val="0"/>
        <w:autoSpaceDN w:val="0"/>
        <w:adjustRightInd w:val="0"/>
        <w:ind w:firstLine="567"/>
        <w:contextualSpacing/>
        <w:rPr>
          <w:sz w:val="28"/>
          <w:szCs w:val="28"/>
        </w:rPr>
      </w:pPr>
      <w:r>
        <w:rPr>
          <w:sz w:val="28"/>
          <w:szCs w:val="28"/>
        </w:rPr>
        <w:t>Срок действия программы 2024-2028</w:t>
      </w:r>
      <w:r w:rsidR="004C02D6" w:rsidRPr="00EF6456">
        <w:rPr>
          <w:sz w:val="28"/>
          <w:szCs w:val="28"/>
        </w:rPr>
        <w:t xml:space="preserve"> гг. Реализация программы будет осуществляться весь период.</w:t>
      </w:r>
    </w:p>
    <w:p w:rsidR="004C02D6" w:rsidRDefault="004C02D6" w:rsidP="004C02D6">
      <w:pPr>
        <w:autoSpaceDE w:val="0"/>
        <w:autoSpaceDN w:val="0"/>
        <w:adjustRightInd w:val="0"/>
        <w:ind w:firstLine="540"/>
        <w:rPr>
          <w:sz w:val="28"/>
          <w:szCs w:val="28"/>
        </w:rPr>
      </w:pPr>
    </w:p>
    <w:p w:rsidR="004C02D6" w:rsidRPr="00EF6456" w:rsidRDefault="004C02D6" w:rsidP="004C02D6">
      <w:pPr>
        <w:autoSpaceDE w:val="0"/>
        <w:autoSpaceDN w:val="0"/>
        <w:adjustRightInd w:val="0"/>
        <w:ind w:firstLine="540"/>
        <w:rPr>
          <w:sz w:val="28"/>
          <w:szCs w:val="28"/>
        </w:rPr>
      </w:pPr>
    </w:p>
    <w:p w:rsidR="004C02D6" w:rsidRPr="00EF6456" w:rsidRDefault="004C02D6" w:rsidP="004C02D6">
      <w:pPr>
        <w:rPr>
          <w:sz w:val="28"/>
          <w:szCs w:val="28"/>
        </w:rPr>
      </w:pPr>
    </w:p>
    <w:p w:rsidR="004C02D6" w:rsidRPr="00EF6456" w:rsidRDefault="004C02D6" w:rsidP="004C02D6">
      <w:pPr>
        <w:rPr>
          <w:sz w:val="28"/>
          <w:szCs w:val="28"/>
        </w:rPr>
      </w:pPr>
      <w:r>
        <w:rPr>
          <w:sz w:val="28"/>
          <w:szCs w:val="28"/>
        </w:rPr>
        <w:t>Специалист отдела ЖКХ</w:t>
      </w:r>
    </w:p>
    <w:p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rsidR="004C02D6" w:rsidRPr="00EF6456" w:rsidRDefault="004C02D6" w:rsidP="004C02D6">
      <w:pPr>
        <w:rPr>
          <w:sz w:val="28"/>
          <w:szCs w:val="28"/>
        </w:rPr>
        <w:sectPr w:rsidR="004C02D6" w:rsidRPr="00EF6456" w:rsidSect="00092E75">
          <w:pgSz w:w="11906" w:h="16838"/>
          <w:pgMar w:top="567" w:right="567" w:bottom="568"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00EE4BFD">
        <w:rPr>
          <w:sz w:val="28"/>
          <w:szCs w:val="28"/>
        </w:rPr>
        <w:t xml:space="preserve">        </w:t>
      </w:r>
      <w:r w:rsidRPr="00EF6456">
        <w:rPr>
          <w:sz w:val="28"/>
          <w:szCs w:val="28"/>
        </w:rPr>
        <w:t xml:space="preserve"> </w:t>
      </w:r>
      <w:r w:rsidR="00EE4BFD">
        <w:rPr>
          <w:sz w:val="28"/>
          <w:szCs w:val="28"/>
        </w:rPr>
        <w:t>И.А</w:t>
      </w:r>
      <w:r>
        <w:rPr>
          <w:sz w:val="28"/>
          <w:szCs w:val="28"/>
        </w:rPr>
        <w:t xml:space="preserve">. </w:t>
      </w:r>
      <w:r w:rsidR="00EE4BFD">
        <w:rPr>
          <w:sz w:val="28"/>
          <w:szCs w:val="28"/>
        </w:rPr>
        <w:t>Игнатчик</w:t>
      </w: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8"/>
        <w:gridCol w:w="843"/>
        <w:gridCol w:w="3586"/>
        <w:gridCol w:w="1471"/>
        <w:gridCol w:w="985"/>
        <w:gridCol w:w="1225"/>
        <w:gridCol w:w="550"/>
        <w:gridCol w:w="801"/>
        <w:gridCol w:w="1352"/>
        <w:gridCol w:w="1351"/>
        <w:gridCol w:w="1479"/>
        <w:gridCol w:w="1579"/>
        <w:gridCol w:w="102"/>
      </w:tblGrid>
      <w:tr w:rsidR="004C02D6" w:rsidRPr="00EF6456" w:rsidTr="00481D7B">
        <w:tc>
          <w:tcPr>
            <w:tcW w:w="8788" w:type="dxa"/>
            <w:gridSpan w:val="7"/>
          </w:tcPr>
          <w:p w:rsidR="004C02D6" w:rsidRPr="00EF6456" w:rsidRDefault="004C02D6" w:rsidP="00092E75">
            <w:pPr>
              <w:rPr>
                <w:sz w:val="28"/>
                <w:szCs w:val="28"/>
              </w:rPr>
            </w:pPr>
          </w:p>
        </w:tc>
        <w:tc>
          <w:tcPr>
            <w:tcW w:w="6664" w:type="dxa"/>
            <w:gridSpan w:val="6"/>
          </w:tcPr>
          <w:p w:rsidR="004C02D6" w:rsidRPr="00EF6456" w:rsidRDefault="004C02D6" w:rsidP="00092E75">
            <w:pPr>
              <w:rPr>
                <w:sz w:val="28"/>
                <w:szCs w:val="28"/>
              </w:rPr>
            </w:pPr>
            <w:r w:rsidRPr="00EF6456">
              <w:rPr>
                <w:sz w:val="28"/>
                <w:szCs w:val="28"/>
              </w:rPr>
              <w:t>ПРИЛОЖЕНИЕ № 2</w:t>
            </w:r>
          </w:p>
          <w:p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rsidR="004C02D6" w:rsidRDefault="004C02D6" w:rsidP="00092E75">
            <w:pPr>
              <w:jc w:val="both"/>
              <w:rPr>
                <w:sz w:val="28"/>
                <w:szCs w:val="28"/>
              </w:rPr>
            </w:pPr>
            <w:r w:rsidRPr="00EF6456">
              <w:rPr>
                <w:sz w:val="28"/>
                <w:szCs w:val="28"/>
              </w:rPr>
              <w:t xml:space="preserve"> от __________     № _______           </w:t>
            </w:r>
          </w:p>
          <w:p w:rsidR="00481D7B" w:rsidRPr="00EF6456" w:rsidRDefault="00481D7B" w:rsidP="00092E75">
            <w:pPr>
              <w:jc w:val="both"/>
              <w:rPr>
                <w:sz w:val="28"/>
                <w:szCs w:val="28"/>
              </w:rPr>
            </w:pPr>
          </w:p>
        </w:tc>
      </w:tr>
      <w:tr w:rsidR="00481D7B"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15222" w:type="dxa"/>
            <w:gridSpan w:val="11"/>
            <w:tcBorders>
              <w:top w:val="nil"/>
              <w:left w:val="nil"/>
              <w:bottom w:val="nil"/>
              <w:right w:val="nil"/>
            </w:tcBorders>
            <w:vAlign w:val="center"/>
          </w:tcPr>
          <w:p w:rsidR="00481D7B" w:rsidRPr="00EF6456" w:rsidRDefault="00481D7B" w:rsidP="00481D7B">
            <w:pPr>
              <w:jc w:val="center"/>
              <w:rPr>
                <w:b/>
                <w:sz w:val="28"/>
                <w:szCs w:val="28"/>
              </w:rPr>
            </w:pPr>
            <w:r w:rsidRPr="00EF6456">
              <w:rPr>
                <w:b/>
                <w:sz w:val="28"/>
                <w:szCs w:val="28"/>
              </w:rPr>
              <w:t>ЦЕЛИ, ЗАДАЧИ И ЦЕЛЕВЫЕ ПОКАЗАТЕЛИ МУНИЦИПАЛЬНОЙ ПРОГРАММЫ</w:t>
            </w:r>
          </w:p>
          <w:p w:rsidR="00481D7B" w:rsidRPr="00EF6456" w:rsidRDefault="00481D7B" w:rsidP="00481D7B">
            <w:pPr>
              <w:spacing w:line="204" w:lineRule="auto"/>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843" w:type="dxa"/>
            <w:vMerge w:val="restart"/>
            <w:tcBorders>
              <w:top w:val="single" w:sz="4" w:space="0" w:color="auto"/>
            </w:tcBorders>
            <w:vAlign w:val="center"/>
          </w:tcPr>
          <w:p w:rsidR="004C02D6" w:rsidRPr="00EF6456" w:rsidRDefault="004C02D6" w:rsidP="00092E75">
            <w:pPr>
              <w:jc w:val="center"/>
              <w:rPr>
                <w:sz w:val="28"/>
                <w:szCs w:val="28"/>
              </w:rPr>
            </w:pPr>
            <w:r w:rsidRPr="00EF6456">
              <w:rPr>
                <w:sz w:val="28"/>
                <w:szCs w:val="28"/>
              </w:rPr>
              <w:t>№</w:t>
            </w:r>
          </w:p>
          <w:p w:rsidR="004C02D6" w:rsidRPr="00EF6456" w:rsidRDefault="004C02D6" w:rsidP="00092E75">
            <w:pPr>
              <w:jc w:val="center"/>
              <w:rPr>
                <w:sz w:val="28"/>
                <w:szCs w:val="28"/>
              </w:rPr>
            </w:pPr>
            <w:r w:rsidRPr="00EF6456">
              <w:rPr>
                <w:sz w:val="28"/>
                <w:szCs w:val="28"/>
              </w:rPr>
              <w:t>п/п</w:t>
            </w:r>
          </w:p>
        </w:tc>
        <w:tc>
          <w:tcPr>
            <w:tcW w:w="3586" w:type="dxa"/>
            <w:vMerge w:val="restart"/>
            <w:tcBorders>
              <w:top w:val="single" w:sz="4" w:space="0" w:color="auto"/>
            </w:tcBorders>
            <w:vAlign w:val="center"/>
          </w:tcPr>
          <w:p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rsidR="004C02D6" w:rsidRPr="00EF6456" w:rsidRDefault="004C02D6" w:rsidP="00092E75">
            <w:pPr>
              <w:spacing w:line="204" w:lineRule="auto"/>
              <w:jc w:val="center"/>
              <w:rPr>
                <w:sz w:val="28"/>
                <w:szCs w:val="28"/>
              </w:rPr>
            </w:pPr>
            <w:r w:rsidRPr="00EF6456">
              <w:rPr>
                <w:sz w:val="28"/>
                <w:szCs w:val="28"/>
              </w:rPr>
              <w:t>показателя</w:t>
            </w:r>
          </w:p>
        </w:tc>
        <w:tc>
          <w:tcPr>
            <w:tcW w:w="1471" w:type="dxa"/>
            <w:vMerge w:val="restart"/>
            <w:tcBorders>
              <w:top w:val="single" w:sz="4" w:space="0" w:color="auto"/>
            </w:tcBorders>
            <w:vAlign w:val="center"/>
          </w:tcPr>
          <w:p w:rsidR="004C02D6" w:rsidRPr="00EF6456" w:rsidRDefault="004C02D6" w:rsidP="00092E75">
            <w:pPr>
              <w:spacing w:line="204" w:lineRule="auto"/>
              <w:jc w:val="center"/>
              <w:rPr>
                <w:sz w:val="28"/>
                <w:szCs w:val="28"/>
              </w:rPr>
            </w:pPr>
            <w:r w:rsidRPr="00EF6456">
              <w:rPr>
                <w:sz w:val="28"/>
                <w:szCs w:val="28"/>
              </w:rPr>
              <w:t>Единица</w:t>
            </w:r>
          </w:p>
          <w:p w:rsidR="004C02D6" w:rsidRPr="00EF6456" w:rsidRDefault="004C02D6" w:rsidP="00092E75">
            <w:pPr>
              <w:spacing w:line="204" w:lineRule="auto"/>
              <w:jc w:val="center"/>
              <w:rPr>
                <w:sz w:val="28"/>
                <w:szCs w:val="28"/>
              </w:rPr>
            </w:pPr>
            <w:r w:rsidRPr="00EF6456">
              <w:rPr>
                <w:sz w:val="28"/>
                <w:szCs w:val="28"/>
              </w:rPr>
              <w:t>измерения</w:t>
            </w:r>
          </w:p>
        </w:tc>
        <w:tc>
          <w:tcPr>
            <w:tcW w:w="985" w:type="dxa"/>
            <w:vMerge w:val="restart"/>
            <w:tcBorders>
              <w:top w:val="single" w:sz="4" w:space="0" w:color="auto"/>
            </w:tcBorders>
          </w:tcPr>
          <w:p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337" w:type="dxa"/>
            <w:gridSpan w:val="7"/>
            <w:tcBorders>
              <w:top w:val="single" w:sz="4" w:space="0" w:color="auto"/>
            </w:tcBorders>
          </w:tcPr>
          <w:p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568"/>
          <w:tblHeader/>
        </w:trPr>
        <w:tc>
          <w:tcPr>
            <w:tcW w:w="843" w:type="dxa"/>
            <w:vMerge/>
          </w:tcPr>
          <w:p w:rsidR="004C02D6" w:rsidRPr="00EF6456" w:rsidRDefault="004C02D6" w:rsidP="00092E75">
            <w:pPr>
              <w:spacing w:line="204" w:lineRule="auto"/>
              <w:jc w:val="center"/>
              <w:rPr>
                <w:sz w:val="28"/>
                <w:szCs w:val="28"/>
              </w:rPr>
            </w:pPr>
          </w:p>
        </w:tc>
        <w:tc>
          <w:tcPr>
            <w:tcW w:w="3586" w:type="dxa"/>
            <w:vMerge/>
            <w:vAlign w:val="center"/>
          </w:tcPr>
          <w:p w:rsidR="004C02D6" w:rsidRPr="00EF6456" w:rsidRDefault="004C02D6" w:rsidP="00092E75">
            <w:pPr>
              <w:spacing w:line="204" w:lineRule="auto"/>
              <w:jc w:val="center"/>
              <w:rPr>
                <w:sz w:val="28"/>
                <w:szCs w:val="28"/>
              </w:rPr>
            </w:pPr>
          </w:p>
        </w:tc>
        <w:tc>
          <w:tcPr>
            <w:tcW w:w="1471" w:type="dxa"/>
            <w:vMerge/>
            <w:vAlign w:val="center"/>
          </w:tcPr>
          <w:p w:rsidR="004C02D6" w:rsidRPr="00EF6456" w:rsidRDefault="004C02D6" w:rsidP="00092E75">
            <w:pPr>
              <w:spacing w:line="204" w:lineRule="auto"/>
              <w:jc w:val="center"/>
              <w:rPr>
                <w:sz w:val="28"/>
                <w:szCs w:val="28"/>
              </w:rPr>
            </w:pPr>
          </w:p>
        </w:tc>
        <w:tc>
          <w:tcPr>
            <w:tcW w:w="985" w:type="dxa"/>
            <w:vMerge/>
          </w:tcPr>
          <w:p w:rsidR="004C02D6" w:rsidRPr="00EF6456" w:rsidRDefault="004C02D6" w:rsidP="00092E75">
            <w:pPr>
              <w:spacing w:line="204" w:lineRule="auto"/>
              <w:jc w:val="center"/>
              <w:rPr>
                <w:sz w:val="28"/>
                <w:szCs w:val="28"/>
              </w:rPr>
            </w:pPr>
          </w:p>
        </w:tc>
        <w:tc>
          <w:tcPr>
            <w:tcW w:w="1225" w:type="dxa"/>
            <w:tcBorders>
              <w:top w:val="single" w:sz="4" w:space="0" w:color="auto"/>
            </w:tcBorders>
            <w:vAlign w:val="center"/>
          </w:tcPr>
          <w:p w:rsidR="004C02D6" w:rsidRPr="00EF6456" w:rsidRDefault="00CE5767" w:rsidP="00092E75">
            <w:pPr>
              <w:spacing w:line="204" w:lineRule="auto"/>
              <w:jc w:val="center"/>
              <w:rPr>
                <w:sz w:val="28"/>
                <w:szCs w:val="28"/>
              </w:rPr>
            </w:pPr>
            <w:r>
              <w:rPr>
                <w:sz w:val="28"/>
                <w:szCs w:val="28"/>
              </w:rPr>
              <w:t>2024</w:t>
            </w:r>
          </w:p>
        </w:tc>
        <w:tc>
          <w:tcPr>
            <w:tcW w:w="1351" w:type="dxa"/>
            <w:gridSpan w:val="2"/>
            <w:tcBorders>
              <w:top w:val="single" w:sz="4" w:space="0" w:color="auto"/>
            </w:tcBorders>
            <w:vAlign w:val="center"/>
          </w:tcPr>
          <w:p w:rsidR="004C02D6" w:rsidRPr="00EF6456" w:rsidRDefault="00CE5767" w:rsidP="00092E75">
            <w:pPr>
              <w:spacing w:line="204" w:lineRule="auto"/>
              <w:jc w:val="center"/>
              <w:rPr>
                <w:sz w:val="28"/>
                <w:szCs w:val="28"/>
              </w:rPr>
            </w:pPr>
            <w:r>
              <w:rPr>
                <w:sz w:val="28"/>
                <w:szCs w:val="28"/>
              </w:rPr>
              <w:t>2025</w:t>
            </w:r>
          </w:p>
        </w:tc>
        <w:tc>
          <w:tcPr>
            <w:tcW w:w="1352" w:type="dxa"/>
            <w:tcBorders>
              <w:top w:val="single" w:sz="4" w:space="0" w:color="auto"/>
            </w:tcBorders>
            <w:vAlign w:val="center"/>
          </w:tcPr>
          <w:p w:rsidR="004C02D6" w:rsidRPr="00EF6456" w:rsidRDefault="00CE5767" w:rsidP="00092E75">
            <w:pPr>
              <w:spacing w:line="204" w:lineRule="auto"/>
              <w:jc w:val="center"/>
              <w:rPr>
                <w:sz w:val="28"/>
                <w:szCs w:val="28"/>
              </w:rPr>
            </w:pPr>
            <w:r>
              <w:rPr>
                <w:sz w:val="28"/>
                <w:szCs w:val="28"/>
              </w:rPr>
              <w:t>2026</w:t>
            </w:r>
          </w:p>
        </w:tc>
        <w:tc>
          <w:tcPr>
            <w:tcW w:w="1351" w:type="dxa"/>
            <w:tcBorders>
              <w:top w:val="single" w:sz="4" w:space="0" w:color="auto"/>
            </w:tcBorders>
            <w:vAlign w:val="center"/>
          </w:tcPr>
          <w:p w:rsidR="004C02D6" w:rsidRPr="00EF6456" w:rsidRDefault="00CE5767" w:rsidP="00092E75">
            <w:pPr>
              <w:spacing w:line="204" w:lineRule="auto"/>
              <w:jc w:val="center"/>
              <w:rPr>
                <w:sz w:val="28"/>
                <w:szCs w:val="28"/>
              </w:rPr>
            </w:pPr>
            <w:r>
              <w:rPr>
                <w:sz w:val="28"/>
                <w:szCs w:val="28"/>
              </w:rPr>
              <w:t>2027</w:t>
            </w:r>
          </w:p>
        </w:tc>
        <w:tc>
          <w:tcPr>
            <w:tcW w:w="1479" w:type="dxa"/>
            <w:tcBorders>
              <w:top w:val="single" w:sz="4" w:space="0" w:color="auto"/>
            </w:tcBorders>
            <w:vAlign w:val="center"/>
          </w:tcPr>
          <w:p w:rsidR="004C02D6" w:rsidRPr="00EF6456" w:rsidRDefault="00CE5767" w:rsidP="00092E75">
            <w:pPr>
              <w:spacing w:line="204" w:lineRule="auto"/>
              <w:jc w:val="center"/>
              <w:rPr>
                <w:sz w:val="28"/>
                <w:szCs w:val="28"/>
              </w:rPr>
            </w:pPr>
            <w:r>
              <w:rPr>
                <w:sz w:val="28"/>
                <w:szCs w:val="28"/>
              </w:rPr>
              <w:t>2028</w:t>
            </w:r>
          </w:p>
        </w:tc>
        <w:tc>
          <w:tcPr>
            <w:tcW w:w="1579" w:type="dxa"/>
            <w:tcBorders>
              <w:top w:val="single" w:sz="4" w:space="0" w:color="auto"/>
            </w:tcBorders>
          </w:tcPr>
          <w:p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rsidR="004C02D6" w:rsidRPr="00EF6456" w:rsidRDefault="004C02D6" w:rsidP="00092E75">
            <w:pPr>
              <w:spacing w:line="204" w:lineRule="auto"/>
              <w:jc w:val="center"/>
              <w:rPr>
                <w:sz w:val="28"/>
                <w:szCs w:val="28"/>
              </w:rPr>
            </w:pPr>
            <w:r w:rsidRPr="00EF6456">
              <w:rPr>
                <w:sz w:val="28"/>
                <w:szCs w:val="28"/>
              </w:rPr>
              <w:t>реализации</w:t>
            </w: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rsidR="004C02D6" w:rsidRPr="00EF6456" w:rsidRDefault="004C02D6" w:rsidP="00092E75">
            <w:pPr>
              <w:jc w:val="center"/>
              <w:rPr>
                <w:sz w:val="28"/>
                <w:szCs w:val="28"/>
              </w:rPr>
            </w:pPr>
            <w:r w:rsidRPr="00EF6456">
              <w:rPr>
                <w:sz w:val="28"/>
                <w:szCs w:val="28"/>
              </w:rPr>
              <w:t>1</w:t>
            </w:r>
          </w:p>
        </w:tc>
        <w:tc>
          <w:tcPr>
            <w:tcW w:w="3586" w:type="dxa"/>
          </w:tcPr>
          <w:p w:rsidR="004C02D6" w:rsidRPr="00EF6456" w:rsidRDefault="004C02D6" w:rsidP="00092E75">
            <w:pPr>
              <w:jc w:val="center"/>
              <w:rPr>
                <w:sz w:val="28"/>
                <w:szCs w:val="28"/>
              </w:rPr>
            </w:pPr>
            <w:r w:rsidRPr="00EF6456">
              <w:rPr>
                <w:sz w:val="28"/>
                <w:szCs w:val="28"/>
              </w:rPr>
              <w:t>2</w:t>
            </w:r>
          </w:p>
        </w:tc>
        <w:tc>
          <w:tcPr>
            <w:tcW w:w="1471" w:type="dxa"/>
            <w:vAlign w:val="center"/>
          </w:tcPr>
          <w:p w:rsidR="004C02D6" w:rsidRPr="00EF6456" w:rsidRDefault="004C02D6" w:rsidP="00092E75">
            <w:pPr>
              <w:jc w:val="center"/>
              <w:rPr>
                <w:sz w:val="28"/>
                <w:szCs w:val="28"/>
              </w:rPr>
            </w:pPr>
            <w:r w:rsidRPr="00EF6456">
              <w:rPr>
                <w:sz w:val="28"/>
                <w:szCs w:val="28"/>
              </w:rPr>
              <w:t>3</w:t>
            </w:r>
          </w:p>
        </w:tc>
        <w:tc>
          <w:tcPr>
            <w:tcW w:w="985" w:type="dxa"/>
          </w:tcPr>
          <w:p w:rsidR="004C02D6" w:rsidRPr="00EF6456" w:rsidRDefault="004C02D6" w:rsidP="00092E75">
            <w:pPr>
              <w:jc w:val="center"/>
              <w:rPr>
                <w:sz w:val="28"/>
                <w:szCs w:val="28"/>
              </w:rPr>
            </w:pPr>
            <w:r w:rsidRPr="00EF6456">
              <w:rPr>
                <w:sz w:val="28"/>
                <w:szCs w:val="28"/>
              </w:rPr>
              <w:t>4</w:t>
            </w:r>
          </w:p>
        </w:tc>
        <w:tc>
          <w:tcPr>
            <w:tcW w:w="1225" w:type="dxa"/>
            <w:vAlign w:val="center"/>
          </w:tcPr>
          <w:p w:rsidR="004C02D6" w:rsidRPr="00EF6456" w:rsidRDefault="004C02D6" w:rsidP="00092E75">
            <w:pPr>
              <w:jc w:val="center"/>
              <w:rPr>
                <w:sz w:val="28"/>
                <w:szCs w:val="28"/>
              </w:rPr>
            </w:pPr>
            <w:r w:rsidRPr="00EF6456">
              <w:rPr>
                <w:sz w:val="28"/>
                <w:szCs w:val="28"/>
              </w:rPr>
              <w:t>5</w:t>
            </w:r>
          </w:p>
        </w:tc>
        <w:tc>
          <w:tcPr>
            <w:tcW w:w="1351" w:type="dxa"/>
            <w:gridSpan w:val="2"/>
            <w:vAlign w:val="center"/>
          </w:tcPr>
          <w:p w:rsidR="004C02D6" w:rsidRPr="00EF6456" w:rsidRDefault="004C02D6" w:rsidP="00092E75">
            <w:pPr>
              <w:jc w:val="center"/>
              <w:rPr>
                <w:sz w:val="28"/>
                <w:szCs w:val="28"/>
              </w:rPr>
            </w:pPr>
            <w:r w:rsidRPr="00EF6456">
              <w:rPr>
                <w:sz w:val="28"/>
                <w:szCs w:val="28"/>
              </w:rPr>
              <w:t>6</w:t>
            </w:r>
          </w:p>
        </w:tc>
        <w:tc>
          <w:tcPr>
            <w:tcW w:w="1352" w:type="dxa"/>
            <w:vAlign w:val="center"/>
          </w:tcPr>
          <w:p w:rsidR="004C02D6" w:rsidRPr="00EF6456" w:rsidRDefault="004C02D6" w:rsidP="00092E75">
            <w:pPr>
              <w:jc w:val="center"/>
              <w:rPr>
                <w:sz w:val="28"/>
                <w:szCs w:val="28"/>
              </w:rPr>
            </w:pPr>
            <w:r w:rsidRPr="00EF6456">
              <w:rPr>
                <w:sz w:val="28"/>
                <w:szCs w:val="28"/>
              </w:rPr>
              <w:t>7</w:t>
            </w:r>
          </w:p>
        </w:tc>
        <w:tc>
          <w:tcPr>
            <w:tcW w:w="1351" w:type="dxa"/>
            <w:vAlign w:val="center"/>
          </w:tcPr>
          <w:p w:rsidR="004C02D6" w:rsidRPr="00EF6456" w:rsidRDefault="004C02D6" w:rsidP="00092E75">
            <w:pPr>
              <w:jc w:val="center"/>
              <w:rPr>
                <w:sz w:val="28"/>
                <w:szCs w:val="28"/>
              </w:rPr>
            </w:pPr>
            <w:r w:rsidRPr="00EF6456">
              <w:rPr>
                <w:sz w:val="28"/>
                <w:szCs w:val="28"/>
              </w:rPr>
              <w:t>8</w:t>
            </w:r>
          </w:p>
        </w:tc>
        <w:tc>
          <w:tcPr>
            <w:tcW w:w="1479" w:type="dxa"/>
            <w:vAlign w:val="center"/>
          </w:tcPr>
          <w:p w:rsidR="004C02D6" w:rsidRPr="00EF6456" w:rsidRDefault="004C02D6" w:rsidP="00092E75">
            <w:pPr>
              <w:jc w:val="center"/>
              <w:rPr>
                <w:sz w:val="28"/>
                <w:szCs w:val="28"/>
              </w:rPr>
            </w:pPr>
            <w:r w:rsidRPr="00EF6456">
              <w:rPr>
                <w:sz w:val="28"/>
                <w:szCs w:val="28"/>
              </w:rPr>
              <w:t>9</w:t>
            </w:r>
          </w:p>
        </w:tc>
        <w:tc>
          <w:tcPr>
            <w:tcW w:w="1579" w:type="dxa"/>
          </w:tcPr>
          <w:p w:rsidR="004C02D6" w:rsidRPr="00EF6456" w:rsidRDefault="004C02D6" w:rsidP="00092E75">
            <w:pPr>
              <w:jc w:val="center"/>
              <w:rPr>
                <w:sz w:val="28"/>
                <w:szCs w:val="28"/>
              </w:rPr>
            </w:pPr>
            <w:r w:rsidRPr="00EF6456">
              <w:rPr>
                <w:sz w:val="28"/>
                <w:szCs w:val="28"/>
              </w:rPr>
              <w:t>10</w:t>
            </w: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vAlign w:val="center"/>
          </w:tcPr>
          <w:p w:rsidR="004C02D6" w:rsidRPr="00EF6456" w:rsidRDefault="004C02D6" w:rsidP="00092E75">
            <w:pPr>
              <w:jc w:val="center"/>
              <w:rPr>
                <w:sz w:val="28"/>
                <w:szCs w:val="28"/>
              </w:rPr>
            </w:pPr>
            <w:r w:rsidRPr="00EF6456">
              <w:rPr>
                <w:sz w:val="28"/>
                <w:szCs w:val="28"/>
              </w:rPr>
              <w:t>1.</w:t>
            </w:r>
          </w:p>
        </w:tc>
        <w:tc>
          <w:tcPr>
            <w:tcW w:w="14379" w:type="dxa"/>
            <w:gridSpan w:val="10"/>
          </w:tcPr>
          <w:p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rsidR="004C02D6" w:rsidRPr="00EF6456" w:rsidRDefault="004C02D6" w:rsidP="00092E75">
            <w:pPr>
              <w:jc w:val="center"/>
              <w:rPr>
                <w:sz w:val="28"/>
                <w:szCs w:val="28"/>
              </w:rPr>
            </w:pPr>
            <w:r w:rsidRPr="00EF6456">
              <w:rPr>
                <w:sz w:val="28"/>
                <w:szCs w:val="28"/>
              </w:rPr>
              <w:t>1.1</w:t>
            </w:r>
          </w:p>
        </w:tc>
        <w:tc>
          <w:tcPr>
            <w:tcW w:w="14379" w:type="dxa"/>
            <w:gridSpan w:val="10"/>
          </w:tcPr>
          <w:p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rsidR="004C02D6" w:rsidRPr="00EF6456" w:rsidRDefault="004C02D6" w:rsidP="00092E75">
            <w:pPr>
              <w:jc w:val="center"/>
              <w:rPr>
                <w:sz w:val="28"/>
                <w:szCs w:val="28"/>
              </w:rPr>
            </w:pPr>
          </w:p>
        </w:tc>
        <w:tc>
          <w:tcPr>
            <w:tcW w:w="14379" w:type="dxa"/>
            <w:gridSpan w:val="10"/>
          </w:tcPr>
          <w:p w:rsidR="004C02D6" w:rsidRPr="00EF6456" w:rsidRDefault="004C02D6" w:rsidP="00FA4AB5">
            <w:pPr>
              <w:rPr>
                <w:sz w:val="28"/>
                <w:szCs w:val="28"/>
              </w:rPr>
            </w:pPr>
            <w:r w:rsidRPr="00EF6456">
              <w:rPr>
                <w:sz w:val="28"/>
                <w:szCs w:val="28"/>
              </w:rPr>
              <w:t xml:space="preserve">Цель: </w:t>
            </w:r>
            <w:r w:rsidRPr="00EF6456">
              <w:rPr>
                <w:color w:val="000000"/>
                <w:sz w:val="28"/>
                <w:szCs w:val="28"/>
              </w:rPr>
              <w:t>Решение вопросов по газификации на территории Васюринского сельского поселения</w:t>
            </w:r>
            <w:r w:rsidRPr="00EF6456">
              <w:rPr>
                <w:sz w:val="28"/>
                <w:szCs w:val="28"/>
              </w:rPr>
              <w:t xml:space="preserve">    </w:t>
            </w: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rsidR="004C02D6" w:rsidRPr="00EF6456" w:rsidRDefault="004C02D6" w:rsidP="00092E75">
            <w:pPr>
              <w:jc w:val="center"/>
              <w:rPr>
                <w:sz w:val="28"/>
                <w:szCs w:val="28"/>
              </w:rPr>
            </w:pPr>
          </w:p>
        </w:tc>
        <w:tc>
          <w:tcPr>
            <w:tcW w:w="14379" w:type="dxa"/>
            <w:gridSpan w:val="10"/>
          </w:tcPr>
          <w:p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rsidR="004C02D6" w:rsidRPr="00EF6456" w:rsidRDefault="004C02D6" w:rsidP="00092E75">
            <w:pPr>
              <w:jc w:val="center"/>
              <w:rPr>
                <w:sz w:val="28"/>
                <w:szCs w:val="28"/>
              </w:rPr>
            </w:pPr>
            <w:r w:rsidRPr="00EF6456">
              <w:rPr>
                <w:sz w:val="28"/>
                <w:szCs w:val="28"/>
              </w:rPr>
              <w:t>1.1.1</w:t>
            </w:r>
          </w:p>
        </w:tc>
        <w:tc>
          <w:tcPr>
            <w:tcW w:w="3586" w:type="dxa"/>
          </w:tcPr>
          <w:p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tc>
        <w:tc>
          <w:tcPr>
            <w:tcW w:w="1471" w:type="dxa"/>
            <w:vAlign w:val="center"/>
          </w:tcPr>
          <w:p w:rsidR="004C02D6" w:rsidRPr="00EF6456" w:rsidRDefault="004C02D6" w:rsidP="00092E75">
            <w:pPr>
              <w:jc w:val="center"/>
              <w:rPr>
                <w:sz w:val="28"/>
                <w:szCs w:val="28"/>
              </w:rPr>
            </w:pPr>
            <w:r w:rsidRPr="00EF6456">
              <w:rPr>
                <w:sz w:val="28"/>
                <w:szCs w:val="28"/>
              </w:rPr>
              <w:t>Шт.</w:t>
            </w:r>
          </w:p>
        </w:tc>
        <w:tc>
          <w:tcPr>
            <w:tcW w:w="985" w:type="dxa"/>
            <w:vAlign w:val="center"/>
          </w:tcPr>
          <w:p w:rsidR="004C02D6" w:rsidRPr="00EF6456" w:rsidRDefault="004C02D6" w:rsidP="00092E75">
            <w:pPr>
              <w:jc w:val="center"/>
              <w:rPr>
                <w:sz w:val="28"/>
                <w:szCs w:val="28"/>
              </w:rPr>
            </w:pPr>
            <w:r w:rsidRPr="00EF6456">
              <w:rPr>
                <w:sz w:val="28"/>
                <w:szCs w:val="28"/>
              </w:rPr>
              <w:t>3</w:t>
            </w:r>
          </w:p>
        </w:tc>
        <w:tc>
          <w:tcPr>
            <w:tcW w:w="1225" w:type="dxa"/>
            <w:vAlign w:val="center"/>
          </w:tcPr>
          <w:p w:rsidR="004C02D6" w:rsidRPr="00EF6456" w:rsidRDefault="004C02D6" w:rsidP="00092E75">
            <w:pPr>
              <w:jc w:val="center"/>
              <w:rPr>
                <w:sz w:val="28"/>
                <w:szCs w:val="28"/>
              </w:rPr>
            </w:pPr>
            <w:r w:rsidRPr="00EF6456">
              <w:rPr>
                <w:sz w:val="28"/>
                <w:szCs w:val="28"/>
              </w:rPr>
              <w:t>1</w:t>
            </w:r>
          </w:p>
        </w:tc>
        <w:tc>
          <w:tcPr>
            <w:tcW w:w="1351" w:type="dxa"/>
            <w:gridSpan w:val="2"/>
            <w:vAlign w:val="center"/>
          </w:tcPr>
          <w:p w:rsidR="004C02D6" w:rsidRPr="00EF6456" w:rsidRDefault="004C02D6" w:rsidP="00092E75">
            <w:pPr>
              <w:jc w:val="center"/>
              <w:rPr>
                <w:sz w:val="28"/>
                <w:szCs w:val="28"/>
              </w:rPr>
            </w:pPr>
          </w:p>
        </w:tc>
        <w:tc>
          <w:tcPr>
            <w:tcW w:w="1352" w:type="dxa"/>
            <w:vAlign w:val="center"/>
          </w:tcPr>
          <w:p w:rsidR="004C02D6" w:rsidRPr="00EF6456" w:rsidRDefault="004C02D6" w:rsidP="00092E75">
            <w:pPr>
              <w:jc w:val="center"/>
              <w:rPr>
                <w:sz w:val="28"/>
                <w:szCs w:val="28"/>
              </w:rPr>
            </w:pPr>
          </w:p>
        </w:tc>
        <w:tc>
          <w:tcPr>
            <w:tcW w:w="1351" w:type="dxa"/>
            <w:vAlign w:val="center"/>
          </w:tcPr>
          <w:p w:rsidR="004C02D6" w:rsidRPr="00EF6456" w:rsidRDefault="004C02D6" w:rsidP="00092E75">
            <w:pPr>
              <w:jc w:val="center"/>
              <w:rPr>
                <w:sz w:val="28"/>
                <w:szCs w:val="28"/>
              </w:rPr>
            </w:pPr>
          </w:p>
        </w:tc>
        <w:tc>
          <w:tcPr>
            <w:tcW w:w="1479" w:type="dxa"/>
          </w:tcPr>
          <w:p w:rsidR="004C02D6" w:rsidRPr="00EF6456" w:rsidRDefault="004C02D6" w:rsidP="00092E75">
            <w:pPr>
              <w:jc w:val="center"/>
              <w:rPr>
                <w:sz w:val="28"/>
                <w:szCs w:val="28"/>
              </w:rPr>
            </w:pPr>
          </w:p>
        </w:tc>
        <w:tc>
          <w:tcPr>
            <w:tcW w:w="1579" w:type="dxa"/>
          </w:tcPr>
          <w:p w:rsidR="004C02D6" w:rsidRPr="00EF6456" w:rsidRDefault="004C02D6" w:rsidP="00092E75">
            <w:pPr>
              <w:jc w:val="center"/>
              <w:rPr>
                <w:sz w:val="28"/>
                <w:szCs w:val="28"/>
              </w:rPr>
            </w:pPr>
          </w:p>
        </w:tc>
      </w:tr>
      <w:tr w:rsidR="004C02D6" w:rsidRPr="00EF6456"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rsidR="004C02D6" w:rsidRPr="00EF6456" w:rsidRDefault="004C02D6" w:rsidP="00092E75">
            <w:pPr>
              <w:jc w:val="center"/>
              <w:rPr>
                <w:sz w:val="28"/>
                <w:szCs w:val="28"/>
              </w:rPr>
            </w:pPr>
            <w:r w:rsidRPr="00EF6456">
              <w:rPr>
                <w:sz w:val="28"/>
                <w:szCs w:val="28"/>
              </w:rPr>
              <w:t>1.1.2</w:t>
            </w:r>
          </w:p>
        </w:tc>
        <w:tc>
          <w:tcPr>
            <w:tcW w:w="3586" w:type="dxa"/>
          </w:tcPr>
          <w:p w:rsidR="004C02D6" w:rsidRPr="00EF6456" w:rsidRDefault="004C02D6" w:rsidP="00A34950">
            <w:pPr>
              <w:jc w:val="both"/>
              <w:rPr>
                <w:sz w:val="28"/>
                <w:szCs w:val="28"/>
              </w:rPr>
            </w:pPr>
            <w:r w:rsidRPr="00EF6456">
              <w:rPr>
                <w:sz w:val="28"/>
                <w:szCs w:val="28"/>
              </w:rPr>
              <w:t xml:space="preserve">Софинансирование (вступление в госпрограмму) на </w:t>
            </w:r>
            <w:r w:rsidR="00A34950">
              <w:rPr>
                <w:sz w:val="28"/>
                <w:szCs w:val="28"/>
              </w:rPr>
              <w:t>капитальный ремонт водопро</w:t>
            </w:r>
            <w:r w:rsidR="00CE5767">
              <w:rPr>
                <w:sz w:val="28"/>
                <w:szCs w:val="28"/>
              </w:rPr>
              <w:t>водных сетей</w:t>
            </w:r>
          </w:p>
        </w:tc>
        <w:tc>
          <w:tcPr>
            <w:tcW w:w="1471" w:type="dxa"/>
            <w:vAlign w:val="center"/>
          </w:tcPr>
          <w:p w:rsidR="004C02D6" w:rsidRPr="00EF6456" w:rsidRDefault="004C02D6" w:rsidP="00092E75">
            <w:pPr>
              <w:jc w:val="center"/>
              <w:rPr>
                <w:sz w:val="28"/>
                <w:szCs w:val="28"/>
              </w:rPr>
            </w:pPr>
            <w:r w:rsidRPr="00EF6456">
              <w:rPr>
                <w:sz w:val="28"/>
                <w:szCs w:val="28"/>
              </w:rPr>
              <w:t>Шт.</w:t>
            </w:r>
          </w:p>
        </w:tc>
        <w:tc>
          <w:tcPr>
            <w:tcW w:w="985" w:type="dxa"/>
            <w:vAlign w:val="center"/>
          </w:tcPr>
          <w:p w:rsidR="004C02D6" w:rsidRPr="00EF6456" w:rsidRDefault="004C02D6" w:rsidP="00092E75">
            <w:pPr>
              <w:jc w:val="center"/>
              <w:rPr>
                <w:sz w:val="28"/>
                <w:szCs w:val="28"/>
              </w:rPr>
            </w:pPr>
            <w:r w:rsidRPr="00EF6456">
              <w:rPr>
                <w:sz w:val="28"/>
                <w:szCs w:val="28"/>
              </w:rPr>
              <w:t>3</w:t>
            </w:r>
          </w:p>
        </w:tc>
        <w:tc>
          <w:tcPr>
            <w:tcW w:w="1225" w:type="dxa"/>
            <w:vAlign w:val="center"/>
          </w:tcPr>
          <w:p w:rsidR="004C02D6" w:rsidRPr="00EF6456" w:rsidRDefault="004C02D6" w:rsidP="00092E75">
            <w:pPr>
              <w:jc w:val="center"/>
              <w:rPr>
                <w:sz w:val="28"/>
                <w:szCs w:val="28"/>
              </w:rPr>
            </w:pPr>
            <w:r w:rsidRPr="00EF6456">
              <w:rPr>
                <w:sz w:val="28"/>
                <w:szCs w:val="28"/>
              </w:rPr>
              <w:t>1</w:t>
            </w:r>
          </w:p>
        </w:tc>
        <w:tc>
          <w:tcPr>
            <w:tcW w:w="1351" w:type="dxa"/>
            <w:gridSpan w:val="2"/>
            <w:vAlign w:val="center"/>
          </w:tcPr>
          <w:p w:rsidR="004C02D6" w:rsidRPr="00EF6456" w:rsidRDefault="004C02D6" w:rsidP="00092E75">
            <w:pPr>
              <w:jc w:val="center"/>
              <w:rPr>
                <w:sz w:val="28"/>
                <w:szCs w:val="28"/>
              </w:rPr>
            </w:pPr>
          </w:p>
        </w:tc>
        <w:tc>
          <w:tcPr>
            <w:tcW w:w="1352" w:type="dxa"/>
            <w:vAlign w:val="center"/>
          </w:tcPr>
          <w:p w:rsidR="004C02D6" w:rsidRPr="00EF6456" w:rsidRDefault="004C02D6" w:rsidP="00092E75">
            <w:pPr>
              <w:jc w:val="center"/>
              <w:rPr>
                <w:sz w:val="28"/>
                <w:szCs w:val="28"/>
              </w:rPr>
            </w:pPr>
          </w:p>
        </w:tc>
        <w:tc>
          <w:tcPr>
            <w:tcW w:w="1351" w:type="dxa"/>
            <w:vAlign w:val="center"/>
          </w:tcPr>
          <w:p w:rsidR="004C02D6" w:rsidRPr="00EF6456" w:rsidRDefault="004C02D6" w:rsidP="00092E75">
            <w:pPr>
              <w:jc w:val="center"/>
              <w:rPr>
                <w:sz w:val="28"/>
                <w:szCs w:val="28"/>
              </w:rPr>
            </w:pPr>
          </w:p>
        </w:tc>
        <w:tc>
          <w:tcPr>
            <w:tcW w:w="1479" w:type="dxa"/>
          </w:tcPr>
          <w:p w:rsidR="004C02D6" w:rsidRPr="00EF6456" w:rsidRDefault="004C02D6" w:rsidP="00092E75">
            <w:pPr>
              <w:jc w:val="center"/>
              <w:rPr>
                <w:sz w:val="28"/>
                <w:szCs w:val="28"/>
              </w:rPr>
            </w:pPr>
          </w:p>
        </w:tc>
        <w:tc>
          <w:tcPr>
            <w:tcW w:w="1579" w:type="dxa"/>
          </w:tcPr>
          <w:p w:rsidR="004C02D6" w:rsidRPr="00EF6456" w:rsidRDefault="004C02D6" w:rsidP="00092E75">
            <w:pPr>
              <w:jc w:val="center"/>
              <w:rPr>
                <w:sz w:val="28"/>
                <w:szCs w:val="28"/>
              </w:rPr>
            </w:pPr>
          </w:p>
        </w:tc>
      </w:tr>
      <w:tr w:rsidR="00CE5767" w:rsidRPr="00EF6456" w:rsidTr="007D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rsidR="00CE5767" w:rsidRPr="00EF6456" w:rsidRDefault="00CE5767" w:rsidP="00CE5767">
            <w:pPr>
              <w:jc w:val="center"/>
              <w:rPr>
                <w:sz w:val="28"/>
                <w:szCs w:val="28"/>
              </w:rPr>
            </w:pPr>
            <w:r w:rsidRPr="00EF6456">
              <w:rPr>
                <w:sz w:val="28"/>
                <w:szCs w:val="28"/>
              </w:rPr>
              <w:t>1.1.3</w:t>
            </w:r>
          </w:p>
        </w:tc>
        <w:tc>
          <w:tcPr>
            <w:tcW w:w="3586" w:type="dxa"/>
            <w:shd w:val="clear" w:color="auto" w:fill="auto"/>
          </w:tcPr>
          <w:p w:rsidR="00CE5767" w:rsidRPr="00EF6456" w:rsidRDefault="00CE5767" w:rsidP="00CE5767">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 xml:space="preserve">ремонт </w:t>
            </w:r>
            <w:r w:rsidRPr="002336B7">
              <w:rPr>
                <w:sz w:val="28"/>
                <w:szCs w:val="28"/>
              </w:rPr>
              <w:lastRenderedPageBreak/>
              <w:t>водопроводных сетей (3 км)</w:t>
            </w:r>
          </w:p>
        </w:tc>
        <w:tc>
          <w:tcPr>
            <w:tcW w:w="1471" w:type="dxa"/>
            <w:vAlign w:val="center"/>
          </w:tcPr>
          <w:p w:rsidR="00CE5767" w:rsidRPr="00EF6456" w:rsidRDefault="00CE5767" w:rsidP="00CE5767">
            <w:pPr>
              <w:jc w:val="center"/>
              <w:rPr>
                <w:sz w:val="28"/>
                <w:szCs w:val="28"/>
              </w:rPr>
            </w:pPr>
            <w:r w:rsidRPr="00EF6456">
              <w:rPr>
                <w:sz w:val="28"/>
                <w:szCs w:val="28"/>
              </w:rPr>
              <w:lastRenderedPageBreak/>
              <w:t>Шт.</w:t>
            </w:r>
          </w:p>
        </w:tc>
        <w:tc>
          <w:tcPr>
            <w:tcW w:w="985" w:type="dxa"/>
            <w:vAlign w:val="center"/>
          </w:tcPr>
          <w:p w:rsidR="00CE5767" w:rsidRPr="00EF6456" w:rsidRDefault="00CE5767" w:rsidP="00CE5767">
            <w:pPr>
              <w:jc w:val="center"/>
              <w:rPr>
                <w:sz w:val="28"/>
                <w:szCs w:val="28"/>
              </w:rPr>
            </w:pPr>
            <w:r w:rsidRPr="00EF6456">
              <w:rPr>
                <w:sz w:val="28"/>
                <w:szCs w:val="28"/>
              </w:rPr>
              <w:t>3</w:t>
            </w:r>
          </w:p>
        </w:tc>
        <w:tc>
          <w:tcPr>
            <w:tcW w:w="1225" w:type="dxa"/>
            <w:vAlign w:val="center"/>
          </w:tcPr>
          <w:p w:rsidR="00CE5767" w:rsidRPr="00EF6456" w:rsidRDefault="00CE5767" w:rsidP="00CE5767">
            <w:pPr>
              <w:jc w:val="center"/>
              <w:rPr>
                <w:sz w:val="28"/>
                <w:szCs w:val="28"/>
              </w:rPr>
            </w:pPr>
            <w:r w:rsidRPr="00EF6456">
              <w:rPr>
                <w:sz w:val="28"/>
                <w:szCs w:val="28"/>
              </w:rPr>
              <w:t>1</w:t>
            </w:r>
          </w:p>
        </w:tc>
        <w:tc>
          <w:tcPr>
            <w:tcW w:w="1351" w:type="dxa"/>
            <w:gridSpan w:val="2"/>
            <w:vAlign w:val="center"/>
          </w:tcPr>
          <w:p w:rsidR="00CE5767" w:rsidRPr="00EF6456" w:rsidRDefault="00CE5767" w:rsidP="00CE5767">
            <w:pPr>
              <w:jc w:val="center"/>
              <w:rPr>
                <w:sz w:val="28"/>
                <w:szCs w:val="28"/>
              </w:rPr>
            </w:pPr>
          </w:p>
        </w:tc>
        <w:tc>
          <w:tcPr>
            <w:tcW w:w="1352" w:type="dxa"/>
            <w:vAlign w:val="center"/>
          </w:tcPr>
          <w:p w:rsidR="00CE5767" w:rsidRPr="00EF6456" w:rsidRDefault="00CE5767" w:rsidP="00CE5767">
            <w:pPr>
              <w:jc w:val="center"/>
              <w:rPr>
                <w:sz w:val="28"/>
                <w:szCs w:val="28"/>
              </w:rPr>
            </w:pPr>
          </w:p>
        </w:tc>
        <w:tc>
          <w:tcPr>
            <w:tcW w:w="1351" w:type="dxa"/>
            <w:vAlign w:val="center"/>
          </w:tcPr>
          <w:p w:rsidR="00CE5767" w:rsidRPr="00EF6456" w:rsidRDefault="00CE5767" w:rsidP="00CE5767">
            <w:pPr>
              <w:jc w:val="center"/>
              <w:rPr>
                <w:sz w:val="28"/>
                <w:szCs w:val="28"/>
              </w:rPr>
            </w:pPr>
          </w:p>
        </w:tc>
        <w:tc>
          <w:tcPr>
            <w:tcW w:w="1479" w:type="dxa"/>
          </w:tcPr>
          <w:p w:rsidR="00CE5767" w:rsidRPr="00EF6456" w:rsidRDefault="00CE5767" w:rsidP="00CE5767">
            <w:pPr>
              <w:jc w:val="center"/>
              <w:rPr>
                <w:sz w:val="28"/>
                <w:szCs w:val="28"/>
              </w:rPr>
            </w:pPr>
          </w:p>
        </w:tc>
        <w:tc>
          <w:tcPr>
            <w:tcW w:w="1579" w:type="dxa"/>
          </w:tcPr>
          <w:p w:rsidR="00CE5767" w:rsidRPr="00EF6456" w:rsidRDefault="00CE5767" w:rsidP="00CE5767">
            <w:pPr>
              <w:jc w:val="center"/>
              <w:rPr>
                <w:sz w:val="28"/>
                <w:szCs w:val="28"/>
              </w:rPr>
            </w:pPr>
          </w:p>
        </w:tc>
      </w:tr>
      <w:tr w:rsidR="00CE5767" w:rsidRPr="00EF6456" w:rsidTr="007D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rsidR="00CE5767" w:rsidRPr="00EF6456" w:rsidRDefault="00CE5767" w:rsidP="00CE5767">
            <w:pPr>
              <w:jc w:val="center"/>
              <w:rPr>
                <w:sz w:val="28"/>
                <w:szCs w:val="28"/>
              </w:rPr>
            </w:pPr>
            <w:r w:rsidRPr="00EF6456">
              <w:rPr>
                <w:sz w:val="28"/>
                <w:szCs w:val="28"/>
              </w:rPr>
              <w:t>1.1.4</w:t>
            </w:r>
          </w:p>
        </w:tc>
        <w:tc>
          <w:tcPr>
            <w:tcW w:w="3586" w:type="dxa"/>
            <w:shd w:val="clear" w:color="auto" w:fill="auto"/>
          </w:tcPr>
          <w:p w:rsidR="00CD575C" w:rsidRDefault="00CD575C" w:rsidP="00CD575C">
            <w:pPr>
              <w:spacing w:line="216" w:lineRule="auto"/>
              <w:rPr>
                <w:sz w:val="28"/>
                <w:szCs w:val="28"/>
              </w:rPr>
            </w:pPr>
            <w:r>
              <w:rPr>
                <w:sz w:val="28"/>
                <w:szCs w:val="28"/>
              </w:rPr>
              <w:t>ПСД на реконструкцию комплекса водоотведения.</w:t>
            </w:r>
          </w:p>
          <w:p w:rsidR="00CE5767" w:rsidRPr="00EF6456" w:rsidRDefault="00CD575C" w:rsidP="00CD575C">
            <w:pPr>
              <w:spacing w:line="216" w:lineRule="auto"/>
              <w:rPr>
                <w:sz w:val="28"/>
                <w:szCs w:val="28"/>
              </w:rPr>
            </w:pPr>
            <w:r>
              <w:rPr>
                <w:sz w:val="28"/>
                <w:szCs w:val="28"/>
              </w:rPr>
              <w:t>Капитальный ремонт КНС ст. Васюринской</w:t>
            </w:r>
          </w:p>
        </w:tc>
        <w:tc>
          <w:tcPr>
            <w:tcW w:w="1471" w:type="dxa"/>
            <w:vAlign w:val="center"/>
          </w:tcPr>
          <w:p w:rsidR="00CE5767" w:rsidRPr="00EF6456" w:rsidRDefault="00CE5767" w:rsidP="00CE5767">
            <w:pPr>
              <w:jc w:val="center"/>
              <w:rPr>
                <w:sz w:val="28"/>
                <w:szCs w:val="28"/>
              </w:rPr>
            </w:pPr>
            <w:r w:rsidRPr="00EF6456">
              <w:rPr>
                <w:sz w:val="28"/>
                <w:szCs w:val="28"/>
              </w:rPr>
              <w:t>Шт.</w:t>
            </w:r>
          </w:p>
        </w:tc>
        <w:tc>
          <w:tcPr>
            <w:tcW w:w="985" w:type="dxa"/>
            <w:vAlign w:val="center"/>
          </w:tcPr>
          <w:p w:rsidR="00CE5767" w:rsidRPr="00EF6456" w:rsidRDefault="00CE5767" w:rsidP="00CE5767">
            <w:pPr>
              <w:jc w:val="center"/>
              <w:rPr>
                <w:sz w:val="28"/>
                <w:szCs w:val="28"/>
              </w:rPr>
            </w:pPr>
            <w:r w:rsidRPr="00EF6456">
              <w:rPr>
                <w:sz w:val="28"/>
                <w:szCs w:val="28"/>
              </w:rPr>
              <w:t>3</w:t>
            </w:r>
          </w:p>
        </w:tc>
        <w:tc>
          <w:tcPr>
            <w:tcW w:w="1225" w:type="dxa"/>
            <w:vAlign w:val="center"/>
          </w:tcPr>
          <w:p w:rsidR="00CE5767" w:rsidRPr="00EF6456" w:rsidRDefault="00CE5767" w:rsidP="00CE5767">
            <w:pPr>
              <w:jc w:val="center"/>
              <w:rPr>
                <w:sz w:val="28"/>
                <w:szCs w:val="28"/>
              </w:rPr>
            </w:pPr>
            <w:r w:rsidRPr="00EF6456">
              <w:rPr>
                <w:sz w:val="28"/>
                <w:szCs w:val="28"/>
              </w:rPr>
              <w:t>1</w:t>
            </w:r>
          </w:p>
        </w:tc>
        <w:tc>
          <w:tcPr>
            <w:tcW w:w="1351" w:type="dxa"/>
            <w:gridSpan w:val="2"/>
            <w:vAlign w:val="center"/>
          </w:tcPr>
          <w:p w:rsidR="00CE5767" w:rsidRPr="00EF6456" w:rsidRDefault="00CE5767" w:rsidP="00CE5767">
            <w:pPr>
              <w:jc w:val="center"/>
              <w:rPr>
                <w:sz w:val="28"/>
                <w:szCs w:val="28"/>
              </w:rPr>
            </w:pPr>
          </w:p>
        </w:tc>
        <w:tc>
          <w:tcPr>
            <w:tcW w:w="1352" w:type="dxa"/>
            <w:vAlign w:val="center"/>
          </w:tcPr>
          <w:p w:rsidR="00CE5767" w:rsidRPr="00EF6456" w:rsidRDefault="00CE5767" w:rsidP="00CE5767">
            <w:pPr>
              <w:jc w:val="center"/>
              <w:rPr>
                <w:sz w:val="28"/>
                <w:szCs w:val="28"/>
              </w:rPr>
            </w:pPr>
          </w:p>
        </w:tc>
        <w:tc>
          <w:tcPr>
            <w:tcW w:w="1351" w:type="dxa"/>
            <w:vAlign w:val="center"/>
          </w:tcPr>
          <w:p w:rsidR="00CE5767" w:rsidRPr="00EF6456" w:rsidRDefault="00CE5767" w:rsidP="00CE5767">
            <w:pPr>
              <w:jc w:val="center"/>
              <w:rPr>
                <w:sz w:val="28"/>
                <w:szCs w:val="28"/>
              </w:rPr>
            </w:pPr>
          </w:p>
        </w:tc>
        <w:tc>
          <w:tcPr>
            <w:tcW w:w="1479" w:type="dxa"/>
          </w:tcPr>
          <w:p w:rsidR="00CE5767" w:rsidRPr="00EF6456" w:rsidRDefault="00CE5767" w:rsidP="00CE5767">
            <w:pPr>
              <w:jc w:val="center"/>
              <w:rPr>
                <w:sz w:val="28"/>
                <w:szCs w:val="28"/>
              </w:rPr>
            </w:pPr>
          </w:p>
        </w:tc>
        <w:tc>
          <w:tcPr>
            <w:tcW w:w="1579" w:type="dxa"/>
          </w:tcPr>
          <w:p w:rsidR="00CE5767" w:rsidRPr="00EF6456" w:rsidRDefault="00CE5767" w:rsidP="00CE5767">
            <w:pPr>
              <w:jc w:val="center"/>
              <w:rPr>
                <w:sz w:val="28"/>
                <w:szCs w:val="28"/>
              </w:rPr>
            </w:pPr>
          </w:p>
        </w:tc>
      </w:tr>
    </w:tbl>
    <w:p w:rsidR="004C02D6" w:rsidRPr="00EF6456" w:rsidRDefault="004C02D6" w:rsidP="004C02D6">
      <w:pPr>
        <w:rPr>
          <w:sz w:val="28"/>
          <w:szCs w:val="28"/>
        </w:rPr>
      </w:pPr>
    </w:p>
    <w:p w:rsidR="004C02D6" w:rsidRPr="00EF6456" w:rsidRDefault="004C02D6" w:rsidP="004C02D6">
      <w:pPr>
        <w:rPr>
          <w:sz w:val="28"/>
          <w:szCs w:val="28"/>
        </w:rPr>
      </w:pPr>
    </w:p>
    <w:p w:rsidR="004C02D6" w:rsidRPr="00EF6456" w:rsidRDefault="004C02D6" w:rsidP="004C02D6">
      <w:pPr>
        <w:rPr>
          <w:sz w:val="28"/>
          <w:szCs w:val="28"/>
        </w:rPr>
      </w:pPr>
    </w:p>
    <w:p w:rsidR="004C02D6" w:rsidRPr="000F5BD3" w:rsidRDefault="004C02D6" w:rsidP="004C02D6">
      <w:pPr>
        <w:rPr>
          <w:sz w:val="28"/>
          <w:szCs w:val="28"/>
        </w:rPr>
      </w:pPr>
      <w:r>
        <w:rPr>
          <w:sz w:val="28"/>
          <w:szCs w:val="28"/>
        </w:rPr>
        <w:t>Специалист отдела ЖКХ</w:t>
      </w:r>
    </w:p>
    <w:p w:rsidR="004C02D6" w:rsidRPr="000F5BD3" w:rsidRDefault="004C02D6" w:rsidP="004C02D6">
      <w:pPr>
        <w:rPr>
          <w:sz w:val="28"/>
          <w:szCs w:val="28"/>
        </w:rPr>
      </w:pPr>
      <w:r w:rsidRPr="000F5BD3">
        <w:rPr>
          <w:sz w:val="28"/>
          <w:szCs w:val="28"/>
        </w:rPr>
        <w:t xml:space="preserve">администрации Васюринского </w:t>
      </w:r>
    </w:p>
    <w:p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rsidR="004C02D6" w:rsidRPr="00EF6456" w:rsidRDefault="004C02D6" w:rsidP="004C02D6">
      <w:pPr>
        <w:rPr>
          <w:sz w:val="28"/>
          <w:szCs w:val="28"/>
        </w:rPr>
        <w:sectPr w:rsidR="004C02D6" w:rsidRPr="00EF6456" w:rsidSect="00092E75">
          <w:headerReference w:type="default" r:id="rId8"/>
          <w:pgSz w:w="16838" w:h="11906" w:orient="landscape"/>
          <w:pgMar w:top="1701" w:right="1134" w:bottom="0"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rsidTr="00092E75">
        <w:tc>
          <w:tcPr>
            <w:tcW w:w="8223" w:type="dxa"/>
          </w:tcPr>
          <w:p w:rsidR="004C02D6" w:rsidRPr="00EF6456" w:rsidRDefault="004C02D6" w:rsidP="00092E75">
            <w:pPr>
              <w:rPr>
                <w:sz w:val="28"/>
                <w:szCs w:val="28"/>
              </w:rPr>
            </w:pPr>
            <w:r w:rsidRPr="00EF6456">
              <w:rPr>
                <w:sz w:val="28"/>
                <w:szCs w:val="28"/>
              </w:rPr>
              <w:lastRenderedPageBreak/>
              <w:br w:type="page"/>
            </w:r>
          </w:p>
        </w:tc>
        <w:tc>
          <w:tcPr>
            <w:tcW w:w="7229" w:type="dxa"/>
          </w:tcPr>
          <w:p w:rsidR="004C02D6" w:rsidRPr="00EF6456" w:rsidRDefault="004C02D6" w:rsidP="00092E75">
            <w:pPr>
              <w:rPr>
                <w:sz w:val="28"/>
                <w:szCs w:val="28"/>
              </w:rPr>
            </w:pPr>
            <w:r w:rsidRPr="00EF6456">
              <w:rPr>
                <w:sz w:val="28"/>
                <w:szCs w:val="28"/>
              </w:rPr>
              <w:t>ПРИЛОЖЕНИЕ № 3</w:t>
            </w:r>
          </w:p>
          <w:p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rsidR="004C02D6" w:rsidRPr="00EF6456" w:rsidRDefault="004C02D6" w:rsidP="00AF3F60">
            <w:pPr>
              <w:jc w:val="both"/>
              <w:rPr>
                <w:sz w:val="28"/>
                <w:szCs w:val="28"/>
              </w:rPr>
            </w:pPr>
            <w:r w:rsidRPr="00EF6456">
              <w:rPr>
                <w:sz w:val="28"/>
                <w:szCs w:val="28"/>
              </w:rPr>
              <w:t xml:space="preserve">от </w:t>
            </w:r>
            <w:r w:rsidR="00AF3F60">
              <w:rPr>
                <w:sz w:val="28"/>
                <w:szCs w:val="28"/>
              </w:rPr>
              <w:t>________</w:t>
            </w:r>
            <w:r w:rsidRPr="00EF6456">
              <w:rPr>
                <w:sz w:val="28"/>
                <w:szCs w:val="28"/>
              </w:rPr>
              <w:t xml:space="preserve">_____     № _______  </w:t>
            </w:r>
          </w:p>
        </w:tc>
      </w:tr>
    </w:tbl>
    <w:p w:rsidR="004C02D6" w:rsidRPr="00EF6456" w:rsidRDefault="004C02D6" w:rsidP="004C02D6">
      <w:pPr>
        <w:jc w:val="center"/>
        <w:rPr>
          <w:sz w:val="28"/>
          <w:szCs w:val="28"/>
        </w:rPr>
      </w:pPr>
    </w:p>
    <w:p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0"/>
        <w:gridCol w:w="2977"/>
        <w:gridCol w:w="2835"/>
        <w:gridCol w:w="1276"/>
        <w:gridCol w:w="1134"/>
        <w:gridCol w:w="850"/>
        <w:gridCol w:w="851"/>
        <w:gridCol w:w="851"/>
        <w:gridCol w:w="795"/>
        <w:gridCol w:w="1473"/>
        <w:gridCol w:w="1417"/>
      </w:tblGrid>
      <w:tr w:rsidR="004C02D6" w:rsidRPr="00EF6456" w:rsidTr="009E0328">
        <w:trPr>
          <w:trHeight w:val="518"/>
        </w:trPr>
        <w:tc>
          <w:tcPr>
            <w:tcW w:w="880" w:type="dxa"/>
            <w:gridSpan w:val="2"/>
            <w:vMerge w:val="restart"/>
            <w:shd w:val="clear" w:color="auto" w:fill="auto"/>
            <w:vAlign w:val="center"/>
          </w:tcPr>
          <w:p w:rsidR="004C02D6" w:rsidRPr="00EF6456" w:rsidRDefault="004C02D6" w:rsidP="00092E75">
            <w:pPr>
              <w:spacing w:line="216" w:lineRule="auto"/>
              <w:ind w:left="-113" w:right="-57"/>
              <w:jc w:val="center"/>
              <w:rPr>
                <w:sz w:val="28"/>
                <w:szCs w:val="28"/>
              </w:rPr>
            </w:pPr>
            <w:r w:rsidRPr="00EF6456">
              <w:rPr>
                <w:sz w:val="28"/>
                <w:szCs w:val="28"/>
              </w:rPr>
              <w:t>№</w:t>
            </w:r>
          </w:p>
          <w:p w:rsidR="004C02D6" w:rsidRPr="00EF6456" w:rsidRDefault="004C02D6" w:rsidP="00092E75">
            <w:pPr>
              <w:spacing w:line="216" w:lineRule="auto"/>
              <w:ind w:left="-113" w:right="-57"/>
              <w:jc w:val="center"/>
              <w:rPr>
                <w:sz w:val="28"/>
                <w:szCs w:val="28"/>
              </w:rPr>
            </w:pPr>
            <w:r w:rsidRPr="00EF6456">
              <w:rPr>
                <w:sz w:val="28"/>
                <w:szCs w:val="28"/>
              </w:rPr>
              <w:t>п/п</w:t>
            </w:r>
          </w:p>
        </w:tc>
        <w:tc>
          <w:tcPr>
            <w:tcW w:w="2977" w:type="dxa"/>
            <w:vMerge w:val="restart"/>
            <w:shd w:val="clear" w:color="auto" w:fill="auto"/>
            <w:vAlign w:val="center"/>
          </w:tcPr>
          <w:p w:rsidR="004C02D6" w:rsidRPr="00EF6456" w:rsidRDefault="004C02D6"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2835" w:type="dxa"/>
            <w:vMerge w:val="restart"/>
            <w:shd w:val="clear" w:color="auto" w:fill="auto"/>
            <w:vAlign w:val="center"/>
          </w:tcPr>
          <w:p w:rsidR="004C02D6" w:rsidRPr="00EF6456" w:rsidRDefault="004C02D6"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276" w:type="dxa"/>
            <w:vMerge w:val="restart"/>
            <w:shd w:val="clear" w:color="auto" w:fill="auto"/>
            <w:vAlign w:val="center"/>
          </w:tcPr>
          <w:p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rsidR="004C02D6" w:rsidRPr="00EF6456" w:rsidRDefault="004C02D6" w:rsidP="00092E75">
            <w:pPr>
              <w:spacing w:line="216" w:lineRule="auto"/>
              <w:ind w:left="-113" w:right="-57"/>
              <w:jc w:val="center"/>
              <w:rPr>
                <w:sz w:val="28"/>
                <w:szCs w:val="28"/>
              </w:rPr>
            </w:pPr>
            <w:r w:rsidRPr="00EF6456">
              <w:rPr>
                <w:sz w:val="28"/>
                <w:szCs w:val="28"/>
                <w:shd w:val="clear" w:color="auto" w:fill="FFFFFF"/>
              </w:rPr>
              <w:t>(тыс.руб.)</w:t>
            </w:r>
          </w:p>
        </w:tc>
        <w:tc>
          <w:tcPr>
            <w:tcW w:w="4481" w:type="dxa"/>
            <w:gridSpan w:val="5"/>
            <w:shd w:val="clear" w:color="auto" w:fill="auto"/>
            <w:vAlign w:val="center"/>
          </w:tcPr>
          <w:p w:rsidR="004C02D6" w:rsidRPr="00EF6456" w:rsidRDefault="004C02D6"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1473" w:type="dxa"/>
            <w:vMerge w:val="restart"/>
            <w:shd w:val="clear" w:color="auto" w:fill="auto"/>
            <w:vAlign w:val="center"/>
          </w:tcPr>
          <w:p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rsidR="004C02D6" w:rsidRPr="00EF6456" w:rsidRDefault="004C02D6"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417" w:type="dxa"/>
            <w:vMerge w:val="restart"/>
            <w:shd w:val="clear" w:color="auto" w:fill="auto"/>
            <w:vAlign w:val="center"/>
          </w:tcPr>
          <w:p w:rsidR="004C02D6" w:rsidRPr="00EF6456" w:rsidRDefault="004C02D6"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rsidR="004C02D6" w:rsidRPr="00EF6456" w:rsidRDefault="004C02D6" w:rsidP="00092E75">
            <w:pPr>
              <w:shd w:val="clear" w:color="auto" w:fill="FFFFFF"/>
              <w:spacing w:line="216" w:lineRule="auto"/>
              <w:ind w:left="-113" w:right="-57"/>
              <w:jc w:val="center"/>
              <w:textAlignment w:val="baseline"/>
              <w:rPr>
                <w:sz w:val="28"/>
                <w:szCs w:val="28"/>
              </w:rPr>
            </w:pPr>
          </w:p>
        </w:tc>
      </w:tr>
      <w:tr w:rsidR="004C02D6" w:rsidRPr="00EF6456" w:rsidTr="009E0328">
        <w:tc>
          <w:tcPr>
            <w:tcW w:w="880" w:type="dxa"/>
            <w:gridSpan w:val="2"/>
            <w:vMerge/>
            <w:shd w:val="clear" w:color="auto" w:fill="auto"/>
          </w:tcPr>
          <w:p w:rsidR="004C02D6" w:rsidRPr="00EF6456" w:rsidRDefault="004C02D6" w:rsidP="00092E75">
            <w:pPr>
              <w:spacing w:line="216" w:lineRule="auto"/>
              <w:rPr>
                <w:sz w:val="28"/>
                <w:szCs w:val="28"/>
              </w:rPr>
            </w:pPr>
          </w:p>
        </w:tc>
        <w:tc>
          <w:tcPr>
            <w:tcW w:w="2977" w:type="dxa"/>
            <w:vMerge/>
            <w:shd w:val="clear" w:color="auto" w:fill="auto"/>
          </w:tcPr>
          <w:p w:rsidR="004C02D6" w:rsidRPr="00EF6456" w:rsidRDefault="004C02D6" w:rsidP="00092E75">
            <w:pPr>
              <w:spacing w:line="216" w:lineRule="auto"/>
              <w:rPr>
                <w:sz w:val="28"/>
                <w:szCs w:val="28"/>
              </w:rPr>
            </w:pPr>
          </w:p>
        </w:tc>
        <w:tc>
          <w:tcPr>
            <w:tcW w:w="2835" w:type="dxa"/>
            <w:vMerge/>
            <w:shd w:val="clear" w:color="auto" w:fill="auto"/>
          </w:tcPr>
          <w:p w:rsidR="004C02D6" w:rsidRPr="00EF6456" w:rsidRDefault="004C02D6" w:rsidP="00092E75">
            <w:pPr>
              <w:spacing w:line="216" w:lineRule="auto"/>
              <w:rPr>
                <w:sz w:val="28"/>
                <w:szCs w:val="28"/>
              </w:rPr>
            </w:pPr>
          </w:p>
        </w:tc>
        <w:tc>
          <w:tcPr>
            <w:tcW w:w="1276" w:type="dxa"/>
            <w:vMerge/>
            <w:shd w:val="clear" w:color="auto" w:fill="auto"/>
          </w:tcPr>
          <w:p w:rsidR="004C02D6" w:rsidRPr="00EF6456" w:rsidRDefault="004C02D6" w:rsidP="00092E75">
            <w:pPr>
              <w:spacing w:line="216" w:lineRule="auto"/>
              <w:rPr>
                <w:sz w:val="28"/>
                <w:szCs w:val="28"/>
              </w:rPr>
            </w:pPr>
          </w:p>
        </w:tc>
        <w:tc>
          <w:tcPr>
            <w:tcW w:w="1134" w:type="dxa"/>
            <w:shd w:val="clear" w:color="auto" w:fill="auto"/>
            <w:vAlign w:val="center"/>
          </w:tcPr>
          <w:p w:rsidR="004C02D6" w:rsidRPr="00EF6456" w:rsidRDefault="00463CF5" w:rsidP="00092E75">
            <w:pPr>
              <w:spacing w:line="216" w:lineRule="auto"/>
              <w:jc w:val="center"/>
              <w:rPr>
                <w:sz w:val="28"/>
                <w:szCs w:val="28"/>
              </w:rPr>
            </w:pPr>
            <w:r>
              <w:rPr>
                <w:sz w:val="28"/>
                <w:szCs w:val="28"/>
              </w:rPr>
              <w:t>2024</w:t>
            </w:r>
          </w:p>
        </w:tc>
        <w:tc>
          <w:tcPr>
            <w:tcW w:w="850" w:type="dxa"/>
            <w:shd w:val="clear" w:color="auto" w:fill="auto"/>
            <w:vAlign w:val="center"/>
          </w:tcPr>
          <w:p w:rsidR="004C02D6" w:rsidRPr="00EF6456" w:rsidRDefault="00463CF5" w:rsidP="00092E75">
            <w:pPr>
              <w:spacing w:line="216" w:lineRule="auto"/>
              <w:jc w:val="center"/>
              <w:rPr>
                <w:sz w:val="28"/>
                <w:szCs w:val="28"/>
              </w:rPr>
            </w:pPr>
            <w:r>
              <w:rPr>
                <w:sz w:val="28"/>
                <w:szCs w:val="28"/>
              </w:rPr>
              <w:t>2025</w:t>
            </w:r>
          </w:p>
        </w:tc>
        <w:tc>
          <w:tcPr>
            <w:tcW w:w="851" w:type="dxa"/>
            <w:shd w:val="clear" w:color="auto" w:fill="auto"/>
            <w:vAlign w:val="center"/>
          </w:tcPr>
          <w:p w:rsidR="004C02D6" w:rsidRPr="00EF6456" w:rsidRDefault="00463CF5" w:rsidP="00092E75">
            <w:pPr>
              <w:spacing w:line="216" w:lineRule="auto"/>
              <w:jc w:val="center"/>
              <w:rPr>
                <w:sz w:val="28"/>
                <w:szCs w:val="28"/>
              </w:rPr>
            </w:pPr>
            <w:r>
              <w:rPr>
                <w:sz w:val="28"/>
                <w:szCs w:val="28"/>
              </w:rPr>
              <w:t>2026</w:t>
            </w:r>
          </w:p>
        </w:tc>
        <w:tc>
          <w:tcPr>
            <w:tcW w:w="851" w:type="dxa"/>
            <w:vAlign w:val="center"/>
          </w:tcPr>
          <w:p w:rsidR="004C02D6" w:rsidRPr="00EF6456" w:rsidRDefault="004C02D6" w:rsidP="00092E75">
            <w:pPr>
              <w:spacing w:line="216" w:lineRule="auto"/>
              <w:jc w:val="center"/>
              <w:rPr>
                <w:sz w:val="28"/>
                <w:szCs w:val="28"/>
              </w:rPr>
            </w:pPr>
            <w:r w:rsidRPr="00EF6456">
              <w:rPr>
                <w:sz w:val="28"/>
                <w:szCs w:val="28"/>
              </w:rPr>
              <w:t>2026</w:t>
            </w:r>
          </w:p>
        </w:tc>
        <w:tc>
          <w:tcPr>
            <w:tcW w:w="795" w:type="dxa"/>
            <w:vAlign w:val="center"/>
          </w:tcPr>
          <w:p w:rsidR="004C02D6" w:rsidRPr="00EF6456" w:rsidRDefault="004C02D6" w:rsidP="00092E75">
            <w:pPr>
              <w:spacing w:line="216" w:lineRule="auto"/>
              <w:jc w:val="center"/>
              <w:rPr>
                <w:sz w:val="28"/>
                <w:szCs w:val="28"/>
              </w:rPr>
            </w:pPr>
            <w:r w:rsidRPr="00EF6456">
              <w:rPr>
                <w:sz w:val="28"/>
                <w:szCs w:val="28"/>
              </w:rPr>
              <w:t>2027</w:t>
            </w:r>
          </w:p>
        </w:tc>
        <w:tc>
          <w:tcPr>
            <w:tcW w:w="1473" w:type="dxa"/>
            <w:vMerge/>
            <w:shd w:val="clear" w:color="auto" w:fill="auto"/>
          </w:tcPr>
          <w:p w:rsidR="004C02D6" w:rsidRPr="00EF6456" w:rsidRDefault="004C02D6" w:rsidP="00092E75">
            <w:pPr>
              <w:spacing w:line="216" w:lineRule="auto"/>
              <w:rPr>
                <w:sz w:val="28"/>
                <w:szCs w:val="28"/>
              </w:rPr>
            </w:pPr>
          </w:p>
        </w:tc>
        <w:tc>
          <w:tcPr>
            <w:tcW w:w="1417" w:type="dxa"/>
            <w:vMerge/>
            <w:shd w:val="clear" w:color="auto" w:fill="auto"/>
          </w:tcPr>
          <w:p w:rsidR="004C02D6" w:rsidRPr="00EF6456" w:rsidRDefault="004C02D6" w:rsidP="00092E75">
            <w:pPr>
              <w:spacing w:line="216" w:lineRule="auto"/>
              <w:rPr>
                <w:sz w:val="28"/>
                <w:szCs w:val="28"/>
              </w:rPr>
            </w:pPr>
          </w:p>
        </w:tc>
      </w:tr>
      <w:tr w:rsidR="004C02D6" w:rsidRPr="00EF6456" w:rsidTr="009E0328">
        <w:tc>
          <w:tcPr>
            <w:tcW w:w="880" w:type="dxa"/>
            <w:gridSpan w:val="2"/>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1</w:t>
            </w:r>
          </w:p>
        </w:tc>
        <w:tc>
          <w:tcPr>
            <w:tcW w:w="2977" w:type="dxa"/>
            <w:vAlign w:val="center"/>
          </w:tcPr>
          <w:p w:rsidR="004C02D6" w:rsidRPr="00EF6456" w:rsidRDefault="004C02D6" w:rsidP="00092E75">
            <w:pPr>
              <w:spacing w:line="216" w:lineRule="auto"/>
              <w:jc w:val="center"/>
              <w:rPr>
                <w:sz w:val="28"/>
                <w:szCs w:val="28"/>
              </w:rPr>
            </w:pPr>
            <w:r w:rsidRPr="00EF6456">
              <w:rPr>
                <w:sz w:val="28"/>
                <w:szCs w:val="28"/>
              </w:rPr>
              <w:t>2</w:t>
            </w:r>
          </w:p>
        </w:tc>
        <w:tc>
          <w:tcPr>
            <w:tcW w:w="2835" w:type="dxa"/>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3</w:t>
            </w:r>
          </w:p>
        </w:tc>
        <w:tc>
          <w:tcPr>
            <w:tcW w:w="1276" w:type="dxa"/>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4</w:t>
            </w:r>
          </w:p>
        </w:tc>
        <w:tc>
          <w:tcPr>
            <w:tcW w:w="1134" w:type="dxa"/>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5</w:t>
            </w:r>
          </w:p>
        </w:tc>
        <w:tc>
          <w:tcPr>
            <w:tcW w:w="850" w:type="dxa"/>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6</w:t>
            </w:r>
          </w:p>
        </w:tc>
        <w:tc>
          <w:tcPr>
            <w:tcW w:w="851" w:type="dxa"/>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7</w:t>
            </w:r>
          </w:p>
        </w:tc>
        <w:tc>
          <w:tcPr>
            <w:tcW w:w="851" w:type="dxa"/>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8</w:t>
            </w:r>
          </w:p>
        </w:tc>
        <w:tc>
          <w:tcPr>
            <w:tcW w:w="795" w:type="dxa"/>
          </w:tcPr>
          <w:p w:rsidR="004C02D6" w:rsidRPr="00EF6456" w:rsidRDefault="004C02D6" w:rsidP="00092E75">
            <w:pPr>
              <w:spacing w:line="216" w:lineRule="auto"/>
              <w:jc w:val="center"/>
              <w:rPr>
                <w:sz w:val="28"/>
                <w:szCs w:val="28"/>
              </w:rPr>
            </w:pPr>
          </w:p>
        </w:tc>
        <w:tc>
          <w:tcPr>
            <w:tcW w:w="1473" w:type="dxa"/>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9</w:t>
            </w:r>
          </w:p>
        </w:tc>
        <w:tc>
          <w:tcPr>
            <w:tcW w:w="1417" w:type="dxa"/>
            <w:shd w:val="clear" w:color="auto" w:fill="auto"/>
            <w:vAlign w:val="center"/>
          </w:tcPr>
          <w:p w:rsidR="004C02D6" w:rsidRPr="00EF6456" w:rsidRDefault="004C02D6" w:rsidP="00092E75">
            <w:pPr>
              <w:spacing w:line="216" w:lineRule="auto"/>
              <w:jc w:val="center"/>
              <w:rPr>
                <w:sz w:val="28"/>
                <w:szCs w:val="28"/>
              </w:rPr>
            </w:pPr>
            <w:r w:rsidRPr="00EF6456">
              <w:rPr>
                <w:sz w:val="28"/>
                <w:szCs w:val="28"/>
              </w:rPr>
              <w:t>10</w:t>
            </w:r>
          </w:p>
        </w:tc>
      </w:tr>
      <w:tr w:rsidR="009A253A" w:rsidRPr="00EF6456" w:rsidTr="009E0328">
        <w:trPr>
          <w:trHeight w:val="250"/>
        </w:trPr>
        <w:tc>
          <w:tcPr>
            <w:tcW w:w="880" w:type="dxa"/>
            <w:gridSpan w:val="2"/>
            <w:vMerge w:val="restart"/>
            <w:shd w:val="clear" w:color="auto" w:fill="auto"/>
          </w:tcPr>
          <w:p w:rsidR="009A253A" w:rsidRPr="00EF6456" w:rsidRDefault="009A253A" w:rsidP="009A253A">
            <w:pPr>
              <w:spacing w:line="216" w:lineRule="auto"/>
              <w:jc w:val="center"/>
              <w:rPr>
                <w:sz w:val="28"/>
                <w:szCs w:val="28"/>
              </w:rPr>
            </w:pPr>
            <w:r w:rsidRPr="00EF6456">
              <w:rPr>
                <w:sz w:val="28"/>
                <w:szCs w:val="28"/>
              </w:rPr>
              <w:t>1.1.1</w:t>
            </w:r>
          </w:p>
        </w:tc>
        <w:tc>
          <w:tcPr>
            <w:tcW w:w="2977" w:type="dxa"/>
            <w:vMerge w:val="restart"/>
            <w:shd w:val="clear" w:color="auto" w:fill="auto"/>
          </w:tcPr>
          <w:p w:rsidR="009A253A" w:rsidRDefault="009A253A" w:rsidP="009A253A">
            <w:pPr>
              <w:rPr>
                <w:sz w:val="28"/>
                <w:szCs w:val="28"/>
              </w:rPr>
            </w:pPr>
            <w:r w:rsidRPr="00EF6456">
              <w:rPr>
                <w:sz w:val="28"/>
                <w:szCs w:val="28"/>
              </w:rPr>
              <w:t>Содержание, техническое обслуживание, эксплуатация газопроводных сетей</w:t>
            </w:r>
          </w:p>
          <w:p w:rsidR="009A253A" w:rsidRPr="00EF6456" w:rsidRDefault="009A253A" w:rsidP="009A253A">
            <w:pPr>
              <w:rPr>
                <w:sz w:val="28"/>
                <w:szCs w:val="28"/>
              </w:rPr>
            </w:pPr>
            <w:r>
              <w:rPr>
                <w:sz w:val="28"/>
                <w:szCs w:val="28"/>
              </w:rPr>
              <w:t>Эксплуатация газовых сетей и ПГБ-11</w:t>
            </w:r>
          </w:p>
        </w:tc>
        <w:tc>
          <w:tcPr>
            <w:tcW w:w="2835" w:type="dxa"/>
            <w:shd w:val="clear" w:color="auto" w:fill="auto"/>
          </w:tcPr>
          <w:p w:rsidR="009A253A" w:rsidRPr="00EF6456" w:rsidRDefault="009A253A" w:rsidP="009A253A">
            <w:pPr>
              <w:spacing w:line="216" w:lineRule="auto"/>
              <w:rPr>
                <w:sz w:val="28"/>
                <w:szCs w:val="28"/>
              </w:rPr>
            </w:pPr>
            <w:r w:rsidRPr="00EF6456">
              <w:rPr>
                <w:sz w:val="28"/>
                <w:szCs w:val="28"/>
              </w:rPr>
              <w:t>всего</w:t>
            </w:r>
          </w:p>
        </w:tc>
        <w:tc>
          <w:tcPr>
            <w:tcW w:w="1276" w:type="dxa"/>
            <w:shd w:val="clear" w:color="auto" w:fill="auto"/>
          </w:tcPr>
          <w:p w:rsidR="009A253A" w:rsidRDefault="009A253A" w:rsidP="009A253A">
            <w:pPr>
              <w:jc w:val="center"/>
            </w:pPr>
            <w:r w:rsidRPr="00BF78CD">
              <w:rPr>
                <w:sz w:val="28"/>
                <w:szCs w:val="28"/>
              </w:rPr>
              <w:t>303,3</w:t>
            </w:r>
          </w:p>
        </w:tc>
        <w:tc>
          <w:tcPr>
            <w:tcW w:w="1134" w:type="dxa"/>
            <w:shd w:val="clear" w:color="auto" w:fill="auto"/>
          </w:tcPr>
          <w:p w:rsidR="009A253A" w:rsidRDefault="000E3A8B" w:rsidP="009A253A">
            <w:pPr>
              <w:jc w:val="center"/>
            </w:pPr>
            <w:r>
              <w:rPr>
                <w:sz w:val="28"/>
                <w:szCs w:val="28"/>
              </w:rPr>
              <w:t>235,1</w:t>
            </w:r>
          </w:p>
        </w:tc>
        <w:tc>
          <w:tcPr>
            <w:tcW w:w="850" w:type="dxa"/>
            <w:shd w:val="clear" w:color="auto" w:fill="auto"/>
            <w:vAlign w:val="center"/>
          </w:tcPr>
          <w:p w:rsidR="009A253A" w:rsidRPr="00EF6456" w:rsidRDefault="009A253A" w:rsidP="009A253A">
            <w:pPr>
              <w:spacing w:line="216" w:lineRule="auto"/>
              <w:jc w:val="center"/>
              <w:rPr>
                <w:sz w:val="28"/>
                <w:szCs w:val="28"/>
              </w:rPr>
            </w:pPr>
            <w:r>
              <w:rPr>
                <w:sz w:val="28"/>
                <w:szCs w:val="28"/>
              </w:rPr>
              <w:t>0,0</w:t>
            </w:r>
          </w:p>
        </w:tc>
        <w:tc>
          <w:tcPr>
            <w:tcW w:w="851"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795"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1473" w:type="dxa"/>
            <w:shd w:val="clear" w:color="auto" w:fill="auto"/>
          </w:tcPr>
          <w:p w:rsidR="009A253A" w:rsidRPr="00EF6456" w:rsidRDefault="009A253A" w:rsidP="009A253A">
            <w:pPr>
              <w:spacing w:line="216" w:lineRule="auto"/>
              <w:rPr>
                <w:sz w:val="28"/>
                <w:szCs w:val="28"/>
              </w:rPr>
            </w:pPr>
          </w:p>
        </w:tc>
        <w:tc>
          <w:tcPr>
            <w:tcW w:w="1417" w:type="dxa"/>
            <w:vMerge w:val="restart"/>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9A253A" w:rsidRPr="00EF6456" w:rsidTr="009E0328">
        <w:trPr>
          <w:trHeight w:val="281"/>
        </w:trPr>
        <w:tc>
          <w:tcPr>
            <w:tcW w:w="880" w:type="dxa"/>
            <w:gridSpan w:val="2"/>
            <w:vMerge/>
            <w:shd w:val="clear" w:color="auto" w:fill="auto"/>
          </w:tcPr>
          <w:p w:rsidR="009A253A" w:rsidRPr="00EF6456" w:rsidRDefault="009A253A" w:rsidP="009A253A">
            <w:pPr>
              <w:spacing w:line="216" w:lineRule="auto"/>
              <w:jc w:val="center"/>
              <w:rPr>
                <w:sz w:val="28"/>
                <w:szCs w:val="28"/>
              </w:rPr>
            </w:pPr>
          </w:p>
        </w:tc>
        <w:tc>
          <w:tcPr>
            <w:tcW w:w="2977" w:type="dxa"/>
            <w:vMerge/>
            <w:shd w:val="clear" w:color="auto" w:fill="auto"/>
          </w:tcPr>
          <w:p w:rsidR="009A253A" w:rsidRPr="00EF6456" w:rsidRDefault="009A253A" w:rsidP="009A253A">
            <w:pPr>
              <w:spacing w:line="216" w:lineRule="auto"/>
              <w:rPr>
                <w:sz w:val="28"/>
                <w:szCs w:val="28"/>
              </w:rPr>
            </w:pPr>
          </w:p>
        </w:tc>
        <w:tc>
          <w:tcPr>
            <w:tcW w:w="2835" w:type="dxa"/>
            <w:shd w:val="clear" w:color="auto" w:fill="auto"/>
          </w:tcPr>
          <w:p w:rsidR="009A253A" w:rsidRPr="00EF6456" w:rsidRDefault="009A253A" w:rsidP="009A253A">
            <w:pPr>
              <w:spacing w:line="216" w:lineRule="auto"/>
              <w:rPr>
                <w:sz w:val="28"/>
                <w:szCs w:val="28"/>
              </w:rPr>
            </w:pPr>
            <w:r w:rsidRPr="00EF6456">
              <w:rPr>
                <w:sz w:val="28"/>
                <w:szCs w:val="28"/>
              </w:rPr>
              <w:t>местный бюджет**</w:t>
            </w:r>
          </w:p>
        </w:tc>
        <w:tc>
          <w:tcPr>
            <w:tcW w:w="1276" w:type="dxa"/>
            <w:shd w:val="clear" w:color="auto" w:fill="auto"/>
          </w:tcPr>
          <w:p w:rsidR="009A253A" w:rsidRDefault="009A253A" w:rsidP="009A253A">
            <w:pPr>
              <w:jc w:val="center"/>
            </w:pPr>
            <w:r w:rsidRPr="00BF78CD">
              <w:rPr>
                <w:sz w:val="28"/>
                <w:szCs w:val="28"/>
              </w:rPr>
              <w:t>303,3</w:t>
            </w:r>
          </w:p>
        </w:tc>
        <w:tc>
          <w:tcPr>
            <w:tcW w:w="1134" w:type="dxa"/>
            <w:shd w:val="clear" w:color="auto" w:fill="auto"/>
          </w:tcPr>
          <w:p w:rsidR="009A253A" w:rsidRDefault="000E3A8B" w:rsidP="009A253A">
            <w:pPr>
              <w:jc w:val="center"/>
            </w:pPr>
            <w:r>
              <w:rPr>
                <w:sz w:val="28"/>
                <w:szCs w:val="28"/>
              </w:rPr>
              <w:t>235,1</w:t>
            </w:r>
          </w:p>
        </w:tc>
        <w:tc>
          <w:tcPr>
            <w:tcW w:w="850" w:type="dxa"/>
            <w:shd w:val="clear" w:color="auto" w:fill="auto"/>
            <w:vAlign w:val="center"/>
          </w:tcPr>
          <w:p w:rsidR="009A253A" w:rsidRPr="00EF6456" w:rsidRDefault="009A253A" w:rsidP="009A253A">
            <w:pPr>
              <w:spacing w:line="216" w:lineRule="auto"/>
              <w:jc w:val="center"/>
              <w:rPr>
                <w:sz w:val="28"/>
                <w:szCs w:val="28"/>
              </w:rPr>
            </w:pPr>
            <w:r>
              <w:rPr>
                <w:sz w:val="28"/>
                <w:szCs w:val="28"/>
              </w:rPr>
              <w:t>0,0</w:t>
            </w:r>
          </w:p>
        </w:tc>
        <w:tc>
          <w:tcPr>
            <w:tcW w:w="851"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795"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1473" w:type="dxa"/>
            <w:shd w:val="clear" w:color="auto" w:fill="auto"/>
          </w:tcPr>
          <w:p w:rsidR="009A253A" w:rsidRPr="00EF6456" w:rsidRDefault="009A253A" w:rsidP="009A253A">
            <w:pPr>
              <w:spacing w:line="216" w:lineRule="auto"/>
              <w:rPr>
                <w:sz w:val="28"/>
                <w:szCs w:val="28"/>
              </w:rPr>
            </w:pPr>
          </w:p>
        </w:tc>
        <w:tc>
          <w:tcPr>
            <w:tcW w:w="1417" w:type="dxa"/>
            <w:vMerge/>
            <w:shd w:val="clear" w:color="auto" w:fill="auto"/>
            <w:vAlign w:val="center"/>
          </w:tcPr>
          <w:p w:rsidR="009A253A" w:rsidRPr="00EF6456" w:rsidRDefault="009A253A" w:rsidP="009A253A">
            <w:pPr>
              <w:spacing w:line="216" w:lineRule="auto"/>
              <w:jc w:val="center"/>
              <w:rPr>
                <w:sz w:val="28"/>
                <w:szCs w:val="28"/>
              </w:rPr>
            </w:pPr>
          </w:p>
        </w:tc>
      </w:tr>
      <w:tr w:rsidR="00463CF5" w:rsidRPr="00EF6456" w:rsidTr="009E0328">
        <w:trPr>
          <w:trHeight w:val="258"/>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краевой бюджет</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463CF5" w:rsidRPr="00EF6456" w:rsidTr="009E0328">
        <w:trPr>
          <w:trHeight w:val="275"/>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463CF5" w:rsidRPr="00EF6456" w:rsidTr="009E0328">
        <w:trPr>
          <w:trHeight w:val="124"/>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C16E05" w:rsidRPr="00EF6456" w:rsidTr="009E0328">
        <w:trPr>
          <w:trHeight w:val="184"/>
        </w:trPr>
        <w:tc>
          <w:tcPr>
            <w:tcW w:w="880" w:type="dxa"/>
            <w:gridSpan w:val="2"/>
            <w:vMerge w:val="restart"/>
            <w:shd w:val="clear" w:color="auto" w:fill="auto"/>
          </w:tcPr>
          <w:p w:rsidR="00C16E05" w:rsidRPr="00EF6456" w:rsidRDefault="00C16E05" w:rsidP="00C16E05">
            <w:pPr>
              <w:spacing w:line="216" w:lineRule="auto"/>
              <w:jc w:val="center"/>
              <w:rPr>
                <w:sz w:val="28"/>
                <w:szCs w:val="28"/>
              </w:rPr>
            </w:pPr>
            <w:r w:rsidRPr="00EF6456">
              <w:rPr>
                <w:sz w:val="28"/>
                <w:szCs w:val="28"/>
              </w:rPr>
              <w:t>1.1.2</w:t>
            </w:r>
          </w:p>
        </w:tc>
        <w:tc>
          <w:tcPr>
            <w:tcW w:w="2977" w:type="dxa"/>
            <w:vMerge w:val="restart"/>
            <w:shd w:val="clear" w:color="auto" w:fill="auto"/>
          </w:tcPr>
          <w:p w:rsidR="00C16E05" w:rsidRPr="00EF6456" w:rsidRDefault="00C16E05" w:rsidP="00C16E05">
            <w:pPr>
              <w:rPr>
                <w:sz w:val="28"/>
                <w:szCs w:val="28"/>
              </w:rPr>
            </w:pPr>
            <w:r w:rsidRPr="00EF6456">
              <w:rPr>
                <w:sz w:val="28"/>
                <w:szCs w:val="28"/>
              </w:rPr>
              <w:t xml:space="preserve">Софинансирование (вступление в госпрограмму) на </w:t>
            </w:r>
            <w:r>
              <w:rPr>
                <w:sz w:val="28"/>
                <w:szCs w:val="28"/>
              </w:rPr>
              <w:t>ремонт водопроводных сетей (3 км)</w:t>
            </w:r>
          </w:p>
        </w:tc>
        <w:tc>
          <w:tcPr>
            <w:tcW w:w="2835" w:type="dxa"/>
            <w:shd w:val="clear" w:color="auto" w:fill="auto"/>
          </w:tcPr>
          <w:p w:rsidR="00C16E05" w:rsidRPr="00EF6456" w:rsidRDefault="00C16E05" w:rsidP="00C16E05">
            <w:pPr>
              <w:spacing w:line="216" w:lineRule="auto"/>
              <w:rPr>
                <w:sz w:val="28"/>
                <w:szCs w:val="28"/>
              </w:rPr>
            </w:pPr>
            <w:r w:rsidRPr="00EF6456">
              <w:rPr>
                <w:sz w:val="28"/>
                <w:szCs w:val="28"/>
              </w:rPr>
              <w:t>всего</w:t>
            </w:r>
          </w:p>
        </w:tc>
        <w:tc>
          <w:tcPr>
            <w:tcW w:w="1276" w:type="dxa"/>
            <w:shd w:val="clear" w:color="auto" w:fill="auto"/>
            <w:vAlign w:val="center"/>
          </w:tcPr>
          <w:p w:rsidR="00C16E05" w:rsidRPr="00EF6456" w:rsidRDefault="00AB08FD" w:rsidP="00C16E05">
            <w:pPr>
              <w:contextualSpacing/>
              <w:jc w:val="center"/>
              <w:rPr>
                <w:sz w:val="28"/>
                <w:szCs w:val="28"/>
              </w:rPr>
            </w:pPr>
            <w:r>
              <w:rPr>
                <w:sz w:val="28"/>
                <w:szCs w:val="28"/>
              </w:rPr>
              <w:t>12029</w:t>
            </w:r>
            <w:r w:rsidR="00C16E05">
              <w:rPr>
                <w:sz w:val="28"/>
                <w:szCs w:val="28"/>
              </w:rPr>
              <w:t>,8</w:t>
            </w:r>
          </w:p>
        </w:tc>
        <w:tc>
          <w:tcPr>
            <w:tcW w:w="1134" w:type="dxa"/>
            <w:shd w:val="clear" w:color="auto" w:fill="auto"/>
            <w:vAlign w:val="center"/>
          </w:tcPr>
          <w:p w:rsidR="00C16E05" w:rsidRPr="00EF6456" w:rsidRDefault="00AB08FD" w:rsidP="00C16E05">
            <w:pPr>
              <w:contextualSpacing/>
              <w:jc w:val="center"/>
              <w:rPr>
                <w:sz w:val="28"/>
                <w:szCs w:val="28"/>
              </w:rPr>
            </w:pPr>
            <w:r>
              <w:rPr>
                <w:sz w:val="28"/>
                <w:szCs w:val="28"/>
              </w:rPr>
              <w:t>12029</w:t>
            </w:r>
            <w:r w:rsidR="00C16E05">
              <w:rPr>
                <w:sz w:val="28"/>
                <w:szCs w:val="28"/>
              </w:rPr>
              <w:t>,8</w:t>
            </w:r>
          </w:p>
        </w:tc>
        <w:tc>
          <w:tcPr>
            <w:tcW w:w="850" w:type="dxa"/>
            <w:shd w:val="clear" w:color="auto" w:fill="auto"/>
            <w:vAlign w:val="center"/>
          </w:tcPr>
          <w:p w:rsidR="00C16E05" w:rsidRPr="00EF6456" w:rsidRDefault="00C16E05" w:rsidP="00C16E05">
            <w:pPr>
              <w:contextualSpacing/>
              <w:jc w:val="center"/>
              <w:rPr>
                <w:sz w:val="28"/>
                <w:szCs w:val="28"/>
              </w:rPr>
            </w:pPr>
            <w:r>
              <w:rPr>
                <w:sz w:val="28"/>
                <w:szCs w:val="28"/>
              </w:rPr>
              <w:t>0,0</w:t>
            </w:r>
          </w:p>
        </w:tc>
        <w:tc>
          <w:tcPr>
            <w:tcW w:w="851"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851"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1473" w:type="dxa"/>
            <w:shd w:val="clear" w:color="auto" w:fill="auto"/>
          </w:tcPr>
          <w:p w:rsidR="00C16E05" w:rsidRPr="00EF6456" w:rsidRDefault="00C16E05" w:rsidP="00C16E05">
            <w:pPr>
              <w:spacing w:line="216" w:lineRule="auto"/>
              <w:rPr>
                <w:sz w:val="28"/>
                <w:szCs w:val="28"/>
              </w:rPr>
            </w:pPr>
          </w:p>
        </w:tc>
        <w:tc>
          <w:tcPr>
            <w:tcW w:w="1417" w:type="dxa"/>
            <w:vMerge w:val="restart"/>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Администрация Васюринского сельского поселения</w:t>
            </w:r>
          </w:p>
        </w:tc>
      </w:tr>
      <w:tr w:rsidR="00C16E05" w:rsidRPr="00EF6456" w:rsidTr="009E0328">
        <w:trPr>
          <w:trHeight w:val="273"/>
        </w:trPr>
        <w:tc>
          <w:tcPr>
            <w:tcW w:w="880" w:type="dxa"/>
            <w:gridSpan w:val="2"/>
            <w:vMerge/>
            <w:shd w:val="clear" w:color="auto" w:fill="auto"/>
          </w:tcPr>
          <w:p w:rsidR="00C16E05" w:rsidRPr="00EF6456" w:rsidRDefault="00C16E05" w:rsidP="00C16E05">
            <w:pPr>
              <w:spacing w:line="216" w:lineRule="auto"/>
              <w:jc w:val="center"/>
              <w:rPr>
                <w:sz w:val="28"/>
                <w:szCs w:val="28"/>
              </w:rPr>
            </w:pPr>
          </w:p>
        </w:tc>
        <w:tc>
          <w:tcPr>
            <w:tcW w:w="2977" w:type="dxa"/>
            <w:vMerge/>
            <w:shd w:val="clear" w:color="auto" w:fill="auto"/>
          </w:tcPr>
          <w:p w:rsidR="00C16E05" w:rsidRPr="00EF6456" w:rsidRDefault="00C16E05" w:rsidP="00C16E05">
            <w:pPr>
              <w:spacing w:line="216" w:lineRule="auto"/>
              <w:rPr>
                <w:sz w:val="28"/>
                <w:szCs w:val="28"/>
              </w:rPr>
            </w:pPr>
          </w:p>
        </w:tc>
        <w:tc>
          <w:tcPr>
            <w:tcW w:w="2835" w:type="dxa"/>
            <w:shd w:val="clear" w:color="auto" w:fill="auto"/>
          </w:tcPr>
          <w:p w:rsidR="00C16E05" w:rsidRPr="00EF6456" w:rsidRDefault="00C16E05" w:rsidP="00C16E05">
            <w:pPr>
              <w:spacing w:line="216" w:lineRule="auto"/>
              <w:rPr>
                <w:sz w:val="28"/>
                <w:szCs w:val="28"/>
              </w:rPr>
            </w:pPr>
            <w:r w:rsidRPr="00EF6456">
              <w:rPr>
                <w:sz w:val="28"/>
                <w:szCs w:val="28"/>
              </w:rPr>
              <w:t>местный бюджет**</w:t>
            </w:r>
          </w:p>
        </w:tc>
        <w:tc>
          <w:tcPr>
            <w:tcW w:w="1276" w:type="dxa"/>
            <w:shd w:val="clear" w:color="auto" w:fill="auto"/>
            <w:vAlign w:val="center"/>
          </w:tcPr>
          <w:p w:rsidR="00C16E05" w:rsidRPr="00EF6456" w:rsidRDefault="00C16E05" w:rsidP="00C16E05">
            <w:pPr>
              <w:contextualSpacing/>
              <w:jc w:val="center"/>
              <w:rPr>
                <w:sz w:val="28"/>
                <w:szCs w:val="28"/>
              </w:rPr>
            </w:pPr>
            <w:r>
              <w:rPr>
                <w:sz w:val="28"/>
                <w:szCs w:val="28"/>
              </w:rPr>
              <w:t>721,6</w:t>
            </w:r>
          </w:p>
        </w:tc>
        <w:tc>
          <w:tcPr>
            <w:tcW w:w="1134" w:type="dxa"/>
            <w:shd w:val="clear" w:color="auto" w:fill="auto"/>
            <w:vAlign w:val="center"/>
          </w:tcPr>
          <w:p w:rsidR="00C16E05" w:rsidRPr="00EF6456" w:rsidRDefault="00C16E05" w:rsidP="00C16E05">
            <w:pPr>
              <w:contextualSpacing/>
              <w:jc w:val="center"/>
              <w:rPr>
                <w:sz w:val="28"/>
                <w:szCs w:val="28"/>
              </w:rPr>
            </w:pPr>
            <w:r>
              <w:rPr>
                <w:sz w:val="28"/>
                <w:szCs w:val="28"/>
              </w:rPr>
              <w:t>721,6</w:t>
            </w:r>
          </w:p>
        </w:tc>
        <w:tc>
          <w:tcPr>
            <w:tcW w:w="850" w:type="dxa"/>
            <w:shd w:val="clear" w:color="auto" w:fill="auto"/>
            <w:vAlign w:val="center"/>
          </w:tcPr>
          <w:p w:rsidR="00C16E05" w:rsidRPr="00EF6456" w:rsidRDefault="00C16E05" w:rsidP="00C16E05">
            <w:pPr>
              <w:contextualSpacing/>
              <w:jc w:val="center"/>
              <w:rPr>
                <w:sz w:val="28"/>
                <w:szCs w:val="28"/>
              </w:rPr>
            </w:pPr>
            <w:r>
              <w:rPr>
                <w:sz w:val="28"/>
                <w:szCs w:val="28"/>
              </w:rPr>
              <w:t>0,0</w:t>
            </w:r>
          </w:p>
        </w:tc>
        <w:tc>
          <w:tcPr>
            <w:tcW w:w="851"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851"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1473" w:type="dxa"/>
            <w:shd w:val="clear" w:color="auto" w:fill="auto"/>
          </w:tcPr>
          <w:p w:rsidR="00C16E05" w:rsidRPr="00EF6456" w:rsidRDefault="00C16E05" w:rsidP="00C16E05">
            <w:pPr>
              <w:spacing w:line="216" w:lineRule="auto"/>
              <w:rPr>
                <w:sz w:val="28"/>
                <w:szCs w:val="28"/>
              </w:rPr>
            </w:pPr>
          </w:p>
        </w:tc>
        <w:tc>
          <w:tcPr>
            <w:tcW w:w="1417" w:type="dxa"/>
            <w:vMerge/>
            <w:shd w:val="clear" w:color="auto" w:fill="auto"/>
            <w:vAlign w:val="center"/>
          </w:tcPr>
          <w:p w:rsidR="00C16E05" w:rsidRPr="00EF6456" w:rsidRDefault="00C16E05" w:rsidP="00C16E05">
            <w:pPr>
              <w:spacing w:line="216" w:lineRule="auto"/>
              <w:jc w:val="center"/>
              <w:rPr>
                <w:sz w:val="28"/>
                <w:szCs w:val="28"/>
              </w:rPr>
            </w:pPr>
          </w:p>
        </w:tc>
      </w:tr>
      <w:tr w:rsidR="00C16E05" w:rsidRPr="00EF6456" w:rsidTr="009E0328">
        <w:trPr>
          <w:trHeight w:val="219"/>
        </w:trPr>
        <w:tc>
          <w:tcPr>
            <w:tcW w:w="880" w:type="dxa"/>
            <w:gridSpan w:val="2"/>
            <w:vMerge/>
            <w:shd w:val="clear" w:color="auto" w:fill="auto"/>
          </w:tcPr>
          <w:p w:rsidR="00C16E05" w:rsidRPr="00EF6456" w:rsidRDefault="00C16E05" w:rsidP="00C16E05">
            <w:pPr>
              <w:spacing w:line="216" w:lineRule="auto"/>
              <w:jc w:val="center"/>
              <w:rPr>
                <w:sz w:val="28"/>
                <w:szCs w:val="28"/>
              </w:rPr>
            </w:pPr>
          </w:p>
        </w:tc>
        <w:tc>
          <w:tcPr>
            <w:tcW w:w="2977" w:type="dxa"/>
            <w:vMerge/>
            <w:shd w:val="clear" w:color="auto" w:fill="auto"/>
          </w:tcPr>
          <w:p w:rsidR="00C16E05" w:rsidRPr="00EF6456" w:rsidRDefault="00C16E05" w:rsidP="00C16E05">
            <w:pPr>
              <w:spacing w:line="216" w:lineRule="auto"/>
              <w:rPr>
                <w:sz w:val="28"/>
                <w:szCs w:val="28"/>
              </w:rPr>
            </w:pPr>
          </w:p>
        </w:tc>
        <w:tc>
          <w:tcPr>
            <w:tcW w:w="2835" w:type="dxa"/>
            <w:shd w:val="clear" w:color="auto" w:fill="auto"/>
          </w:tcPr>
          <w:p w:rsidR="00C16E05" w:rsidRPr="00EF6456" w:rsidRDefault="00C16E05" w:rsidP="00C16E05">
            <w:pPr>
              <w:spacing w:line="216" w:lineRule="auto"/>
              <w:rPr>
                <w:sz w:val="28"/>
                <w:szCs w:val="28"/>
              </w:rPr>
            </w:pPr>
            <w:r w:rsidRPr="00EF6456">
              <w:rPr>
                <w:sz w:val="28"/>
                <w:szCs w:val="28"/>
              </w:rPr>
              <w:t>краевой бюджет</w:t>
            </w:r>
          </w:p>
        </w:tc>
        <w:tc>
          <w:tcPr>
            <w:tcW w:w="1276" w:type="dxa"/>
            <w:shd w:val="clear" w:color="auto" w:fill="auto"/>
            <w:vAlign w:val="center"/>
          </w:tcPr>
          <w:p w:rsidR="00C16E05" w:rsidRPr="00EF6456" w:rsidRDefault="00C16E05" w:rsidP="00C16E05">
            <w:pPr>
              <w:contextualSpacing/>
              <w:jc w:val="center"/>
              <w:rPr>
                <w:sz w:val="28"/>
                <w:szCs w:val="28"/>
              </w:rPr>
            </w:pPr>
            <w:r>
              <w:rPr>
                <w:sz w:val="28"/>
                <w:szCs w:val="28"/>
              </w:rPr>
              <w:t>11308,2</w:t>
            </w:r>
          </w:p>
        </w:tc>
        <w:tc>
          <w:tcPr>
            <w:tcW w:w="1134" w:type="dxa"/>
            <w:shd w:val="clear" w:color="auto" w:fill="auto"/>
            <w:vAlign w:val="center"/>
          </w:tcPr>
          <w:p w:rsidR="00C16E05" w:rsidRPr="00EF6456" w:rsidRDefault="00C16E05" w:rsidP="00C16E05">
            <w:pPr>
              <w:contextualSpacing/>
              <w:jc w:val="center"/>
              <w:rPr>
                <w:sz w:val="28"/>
                <w:szCs w:val="28"/>
              </w:rPr>
            </w:pPr>
            <w:r>
              <w:rPr>
                <w:sz w:val="28"/>
                <w:szCs w:val="28"/>
              </w:rPr>
              <w:t>11308,2</w:t>
            </w:r>
          </w:p>
        </w:tc>
        <w:tc>
          <w:tcPr>
            <w:tcW w:w="850" w:type="dxa"/>
            <w:shd w:val="clear" w:color="auto" w:fill="auto"/>
            <w:vAlign w:val="center"/>
          </w:tcPr>
          <w:p w:rsidR="00C16E05" w:rsidRPr="00EF6456" w:rsidRDefault="00C16E05" w:rsidP="00C16E05">
            <w:pPr>
              <w:contextualSpacing/>
              <w:jc w:val="center"/>
              <w:rPr>
                <w:sz w:val="28"/>
                <w:szCs w:val="28"/>
              </w:rPr>
            </w:pPr>
            <w:r>
              <w:rPr>
                <w:sz w:val="28"/>
                <w:szCs w:val="28"/>
              </w:rPr>
              <w:t>0,0</w:t>
            </w:r>
          </w:p>
        </w:tc>
        <w:tc>
          <w:tcPr>
            <w:tcW w:w="851"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851"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rsidR="00C16E05" w:rsidRPr="00EF6456" w:rsidRDefault="00C16E05" w:rsidP="00C16E05">
            <w:pPr>
              <w:spacing w:line="216" w:lineRule="auto"/>
              <w:jc w:val="center"/>
              <w:rPr>
                <w:sz w:val="28"/>
                <w:szCs w:val="28"/>
              </w:rPr>
            </w:pPr>
            <w:r w:rsidRPr="00EF6456">
              <w:rPr>
                <w:sz w:val="28"/>
                <w:szCs w:val="28"/>
              </w:rPr>
              <w:t>0,0</w:t>
            </w:r>
          </w:p>
        </w:tc>
        <w:tc>
          <w:tcPr>
            <w:tcW w:w="1473" w:type="dxa"/>
            <w:shd w:val="clear" w:color="auto" w:fill="auto"/>
          </w:tcPr>
          <w:p w:rsidR="00C16E05" w:rsidRPr="00EF6456" w:rsidRDefault="00C16E05" w:rsidP="00C16E05">
            <w:pPr>
              <w:spacing w:line="216" w:lineRule="auto"/>
              <w:rPr>
                <w:sz w:val="28"/>
                <w:szCs w:val="28"/>
              </w:rPr>
            </w:pPr>
          </w:p>
        </w:tc>
        <w:tc>
          <w:tcPr>
            <w:tcW w:w="1417" w:type="dxa"/>
            <w:vMerge/>
            <w:shd w:val="clear" w:color="auto" w:fill="auto"/>
            <w:vAlign w:val="center"/>
          </w:tcPr>
          <w:p w:rsidR="00C16E05" w:rsidRPr="00EF6456" w:rsidRDefault="00C16E05" w:rsidP="00C16E05">
            <w:pPr>
              <w:spacing w:line="216" w:lineRule="auto"/>
              <w:jc w:val="center"/>
              <w:rPr>
                <w:sz w:val="28"/>
                <w:szCs w:val="28"/>
              </w:rPr>
            </w:pPr>
          </w:p>
        </w:tc>
      </w:tr>
      <w:tr w:rsidR="00463CF5" w:rsidRPr="00EF6456" w:rsidTr="009E0328">
        <w:trPr>
          <w:trHeight w:val="279"/>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463CF5" w:rsidRPr="00EF6456" w:rsidTr="009E0328">
        <w:trPr>
          <w:trHeight w:val="270"/>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A97923" w:rsidRPr="00EF6456" w:rsidTr="00960D4A">
        <w:trPr>
          <w:trHeight w:val="566"/>
        </w:trPr>
        <w:tc>
          <w:tcPr>
            <w:tcW w:w="880" w:type="dxa"/>
            <w:gridSpan w:val="2"/>
            <w:vMerge w:val="restart"/>
            <w:shd w:val="clear" w:color="auto" w:fill="auto"/>
          </w:tcPr>
          <w:p w:rsidR="00A97923" w:rsidRPr="00EF6456" w:rsidRDefault="00A97923" w:rsidP="00A97923">
            <w:pPr>
              <w:spacing w:line="216" w:lineRule="auto"/>
              <w:jc w:val="center"/>
              <w:rPr>
                <w:sz w:val="28"/>
                <w:szCs w:val="28"/>
              </w:rPr>
            </w:pPr>
            <w:r w:rsidRPr="00EF6456">
              <w:rPr>
                <w:sz w:val="28"/>
                <w:szCs w:val="28"/>
              </w:rPr>
              <w:t>1.1.3</w:t>
            </w:r>
          </w:p>
        </w:tc>
        <w:tc>
          <w:tcPr>
            <w:tcW w:w="2977" w:type="dxa"/>
            <w:vMerge w:val="restart"/>
            <w:shd w:val="clear" w:color="auto" w:fill="auto"/>
          </w:tcPr>
          <w:p w:rsidR="00A97923" w:rsidRPr="00EF6456" w:rsidRDefault="00A97923" w:rsidP="00A97923">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 xml:space="preserve">ремонт </w:t>
            </w:r>
            <w:r w:rsidRPr="002336B7">
              <w:rPr>
                <w:sz w:val="28"/>
                <w:szCs w:val="28"/>
              </w:rPr>
              <w:lastRenderedPageBreak/>
              <w:t>водопроводных сетей (3 км)</w:t>
            </w:r>
          </w:p>
        </w:tc>
        <w:tc>
          <w:tcPr>
            <w:tcW w:w="2835" w:type="dxa"/>
            <w:shd w:val="clear" w:color="auto" w:fill="auto"/>
          </w:tcPr>
          <w:p w:rsidR="00A97923" w:rsidRPr="00EF6456" w:rsidRDefault="00A97923" w:rsidP="00A97923">
            <w:pPr>
              <w:spacing w:line="216" w:lineRule="auto"/>
              <w:rPr>
                <w:sz w:val="28"/>
                <w:szCs w:val="28"/>
              </w:rPr>
            </w:pPr>
            <w:r w:rsidRPr="00EF6456">
              <w:rPr>
                <w:sz w:val="28"/>
                <w:szCs w:val="28"/>
              </w:rPr>
              <w:lastRenderedPageBreak/>
              <w:t>всего</w:t>
            </w:r>
          </w:p>
        </w:tc>
        <w:tc>
          <w:tcPr>
            <w:tcW w:w="1276" w:type="dxa"/>
            <w:shd w:val="clear" w:color="auto" w:fill="auto"/>
          </w:tcPr>
          <w:p w:rsidR="00A97923" w:rsidRDefault="00A97923" w:rsidP="006979D4">
            <w:pPr>
              <w:jc w:val="center"/>
            </w:pPr>
            <w:r w:rsidRPr="00792219">
              <w:rPr>
                <w:sz w:val="28"/>
                <w:szCs w:val="28"/>
              </w:rPr>
              <w:t>2</w:t>
            </w:r>
            <w:r w:rsidR="006979D4">
              <w:rPr>
                <w:sz w:val="28"/>
                <w:szCs w:val="28"/>
              </w:rPr>
              <w:t>64</w:t>
            </w:r>
            <w:r w:rsidRPr="00792219">
              <w:rPr>
                <w:sz w:val="28"/>
                <w:szCs w:val="28"/>
              </w:rPr>
              <w:t>,0</w:t>
            </w:r>
          </w:p>
        </w:tc>
        <w:tc>
          <w:tcPr>
            <w:tcW w:w="1134" w:type="dxa"/>
            <w:shd w:val="clear" w:color="auto" w:fill="auto"/>
          </w:tcPr>
          <w:p w:rsidR="00A97923" w:rsidRDefault="000E3A8B" w:rsidP="006979D4">
            <w:pPr>
              <w:jc w:val="center"/>
            </w:pPr>
            <w:r>
              <w:rPr>
                <w:sz w:val="28"/>
                <w:szCs w:val="28"/>
              </w:rPr>
              <w:t>207,9</w:t>
            </w:r>
          </w:p>
        </w:tc>
        <w:tc>
          <w:tcPr>
            <w:tcW w:w="850" w:type="dxa"/>
            <w:shd w:val="clear" w:color="auto" w:fill="auto"/>
            <w:vAlign w:val="center"/>
          </w:tcPr>
          <w:p w:rsidR="00A97923" w:rsidRPr="00EF6456" w:rsidRDefault="00A97923" w:rsidP="00A97923">
            <w:pPr>
              <w:spacing w:line="216" w:lineRule="auto"/>
              <w:jc w:val="center"/>
              <w:rPr>
                <w:sz w:val="28"/>
                <w:szCs w:val="28"/>
              </w:rPr>
            </w:pPr>
            <w:r>
              <w:rPr>
                <w:sz w:val="28"/>
                <w:szCs w:val="28"/>
              </w:rPr>
              <w:t>0,0</w:t>
            </w:r>
          </w:p>
        </w:tc>
        <w:tc>
          <w:tcPr>
            <w:tcW w:w="851" w:type="dxa"/>
            <w:shd w:val="clear" w:color="auto" w:fill="auto"/>
            <w:vAlign w:val="center"/>
          </w:tcPr>
          <w:p w:rsidR="00A97923" w:rsidRPr="00EF6456" w:rsidRDefault="00A97923" w:rsidP="00A97923">
            <w:pPr>
              <w:spacing w:line="216" w:lineRule="auto"/>
              <w:jc w:val="center"/>
              <w:rPr>
                <w:sz w:val="28"/>
                <w:szCs w:val="28"/>
              </w:rPr>
            </w:pPr>
            <w:r w:rsidRPr="00EF6456">
              <w:rPr>
                <w:sz w:val="28"/>
                <w:szCs w:val="28"/>
              </w:rPr>
              <w:t>0,0</w:t>
            </w:r>
          </w:p>
        </w:tc>
        <w:tc>
          <w:tcPr>
            <w:tcW w:w="851" w:type="dxa"/>
            <w:shd w:val="clear" w:color="auto" w:fill="auto"/>
            <w:vAlign w:val="center"/>
          </w:tcPr>
          <w:p w:rsidR="00A97923" w:rsidRPr="00EF6456" w:rsidRDefault="00A97923" w:rsidP="00A97923">
            <w:pPr>
              <w:spacing w:line="216" w:lineRule="auto"/>
              <w:jc w:val="center"/>
              <w:rPr>
                <w:sz w:val="28"/>
                <w:szCs w:val="28"/>
              </w:rPr>
            </w:pPr>
            <w:r w:rsidRPr="00EF6456">
              <w:rPr>
                <w:sz w:val="28"/>
                <w:szCs w:val="28"/>
              </w:rPr>
              <w:t>0,0</w:t>
            </w:r>
          </w:p>
        </w:tc>
        <w:tc>
          <w:tcPr>
            <w:tcW w:w="795" w:type="dxa"/>
            <w:shd w:val="clear" w:color="auto" w:fill="auto"/>
            <w:vAlign w:val="center"/>
          </w:tcPr>
          <w:p w:rsidR="00A97923" w:rsidRPr="00EF6456" w:rsidRDefault="00A97923" w:rsidP="00A97923">
            <w:pPr>
              <w:spacing w:line="216" w:lineRule="auto"/>
              <w:jc w:val="center"/>
              <w:rPr>
                <w:sz w:val="28"/>
                <w:szCs w:val="28"/>
              </w:rPr>
            </w:pPr>
            <w:r w:rsidRPr="00EF6456">
              <w:rPr>
                <w:sz w:val="28"/>
                <w:szCs w:val="28"/>
              </w:rPr>
              <w:t>0,0</w:t>
            </w:r>
          </w:p>
        </w:tc>
        <w:tc>
          <w:tcPr>
            <w:tcW w:w="1473" w:type="dxa"/>
            <w:shd w:val="clear" w:color="auto" w:fill="auto"/>
          </w:tcPr>
          <w:p w:rsidR="00A97923" w:rsidRPr="00EF6456" w:rsidRDefault="00A97923" w:rsidP="00A97923">
            <w:pPr>
              <w:spacing w:line="216" w:lineRule="auto"/>
              <w:rPr>
                <w:sz w:val="28"/>
                <w:szCs w:val="28"/>
              </w:rPr>
            </w:pPr>
            <w:r>
              <w:rPr>
                <w:sz w:val="28"/>
                <w:szCs w:val="28"/>
              </w:rPr>
              <w:t>56</w:t>
            </w:r>
          </w:p>
        </w:tc>
        <w:tc>
          <w:tcPr>
            <w:tcW w:w="1417" w:type="dxa"/>
            <w:vMerge w:val="restart"/>
            <w:shd w:val="clear" w:color="auto" w:fill="auto"/>
            <w:vAlign w:val="center"/>
          </w:tcPr>
          <w:p w:rsidR="00A97923" w:rsidRPr="00EF6456" w:rsidRDefault="00A97923" w:rsidP="00A97923">
            <w:pPr>
              <w:spacing w:line="216" w:lineRule="auto"/>
              <w:jc w:val="center"/>
              <w:rPr>
                <w:sz w:val="28"/>
                <w:szCs w:val="28"/>
              </w:rPr>
            </w:pPr>
            <w:r w:rsidRPr="00EF6456">
              <w:rPr>
                <w:sz w:val="28"/>
                <w:szCs w:val="28"/>
              </w:rPr>
              <w:t xml:space="preserve">Администрация Васюринского </w:t>
            </w:r>
            <w:r w:rsidRPr="00EF6456">
              <w:rPr>
                <w:sz w:val="28"/>
                <w:szCs w:val="28"/>
              </w:rPr>
              <w:lastRenderedPageBreak/>
              <w:t>сельского поселения</w:t>
            </w:r>
          </w:p>
        </w:tc>
      </w:tr>
      <w:tr w:rsidR="00A97923" w:rsidRPr="00EF6456" w:rsidTr="00960D4A">
        <w:trPr>
          <w:trHeight w:val="270"/>
        </w:trPr>
        <w:tc>
          <w:tcPr>
            <w:tcW w:w="880" w:type="dxa"/>
            <w:gridSpan w:val="2"/>
            <w:vMerge/>
            <w:shd w:val="clear" w:color="auto" w:fill="auto"/>
          </w:tcPr>
          <w:p w:rsidR="00A97923" w:rsidRPr="00EF6456" w:rsidRDefault="00A97923" w:rsidP="00A97923">
            <w:pPr>
              <w:spacing w:line="216" w:lineRule="auto"/>
              <w:jc w:val="center"/>
              <w:rPr>
                <w:sz w:val="28"/>
                <w:szCs w:val="28"/>
              </w:rPr>
            </w:pPr>
          </w:p>
        </w:tc>
        <w:tc>
          <w:tcPr>
            <w:tcW w:w="2977" w:type="dxa"/>
            <w:vMerge/>
            <w:shd w:val="clear" w:color="auto" w:fill="auto"/>
          </w:tcPr>
          <w:p w:rsidR="00A97923" w:rsidRPr="00EF6456" w:rsidRDefault="00A97923" w:rsidP="00A97923">
            <w:pPr>
              <w:spacing w:line="216" w:lineRule="auto"/>
              <w:rPr>
                <w:sz w:val="28"/>
                <w:szCs w:val="28"/>
              </w:rPr>
            </w:pPr>
          </w:p>
        </w:tc>
        <w:tc>
          <w:tcPr>
            <w:tcW w:w="2835" w:type="dxa"/>
            <w:shd w:val="clear" w:color="auto" w:fill="auto"/>
          </w:tcPr>
          <w:p w:rsidR="00A97923" w:rsidRPr="00EF6456" w:rsidRDefault="00A97923" w:rsidP="00A97923">
            <w:pPr>
              <w:spacing w:line="216" w:lineRule="auto"/>
              <w:rPr>
                <w:sz w:val="28"/>
                <w:szCs w:val="28"/>
              </w:rPr>
            </w:pPr>
            <w:r w:rsidRPr="00EF6456">
              <w:rPr>
                <w:sz w:val="28"/>
                <w:szCs w:val="28"/>
              </w:rPr>
              <w:t>местный бюджет**</w:t>
            </w:r>
          </w:p>
        </w:tc>
        <w:tc>
          <w:tcPr>
            <w:tcW w:w="1276" w:type="dxa"/>
            <w:shd w:val="clear" w:color="auto" w:fill="auto"/>
          </w:tcPr>
          <w:p w:rsidR="00A97923" w:rsidRDefault="00A97923" w:rsidP="006979D4">
            <w:pPr>
              <w:jc w:val="center"/>
            </w:pPr>
            <w:r w:rsidRPr="00792219">
              <w:rPr>
                <w:sz w:val="28"/>
                <w:szCs w:val="28"/>
              </w:rPr>
              <w:t>2</w:t>
            </w:r>
            <w:r w:rsidR="006979D4">
              <w:rPr>
                <w:sz w:val="28"/>
                <w:szCs w:val="28"/>
              </w:rPr>
              <w:t>64</w:t>
            </w:r>
            <w:r w:rsidRPr="00792219">
              <w:rPr>
                <w:sz w:val="28"/>
                <w:szCs w:val="28"/>
              </w:rPr>
              <w:t>,0</w:t>
            </w:r>
          </w:p>
        </w:tc>
        <w:tc>
          <w:tcPr>
            <w:tcW w:w="1134" w:type="dxa"/>
            <w:shd w:val="clear" w:color="auto" w:fill="auto"/>
          </w:tcPr>
          <w:p w:rsidR="00A97923" w:rsidRDefault="000E3A8B" w:rsidP="006979D4">
            <w:pPr>
              <w:jc w:val="center"/>
            </w:pPr>
            <w:r>
              <w:rPr>
                <w:sz w:val="28"/>
                <w:szCs w:val="28"/>
              </w:rPr>
              <w:t>207,9</w:t>
            </w:r>
          </w:p>
        </w:tc>
        <w:tc>
          <w:tcPr>
            <w:tcW w:w="850" w:type="dxa"/>
            <w:shd w:val="clear" w:color="auto" w:fill="auto"/>
            <w:vAlign w:val="center"/>
          </w:tcPr>
          <w:p w:rsidR="00A97923" w:rsidRPr="00EF6456" w:rsidRDefault="00A97923" w:rsidP="00A97923">
            <w:pPr>
              <w:spacing w:line="216" w:lineRule="auto"/>
              <w:jc w:val="center"/>
              <w:rPr>
                <w:sz w:val="28"/>
                <w:szCs w:val="28"/>
              </w:rPr>
            </w:pPr>
            <w:r>
              <w:rPr>
                <w:sz w:val="28"/>
                <w:szCs w:val="28"/>
              </w:rPr>
              <w:t>0,0</w:t>
            </w:r>
          </w:p>
        </w:tc>
        <w:tc>
          <w:tcPr>
            <w:tcW w:w="851" w:type="dxa"/>
            <w:shd w:val="clear" w:color="auto" w:fill="auto"/>
            <w:vAlign w:val="center"/>
          </w:tcPr>
          <w:p w:rsidR="00A97923" w:rsidRPr="00EF6456" w:rsidRDefault="00A97923" w:rsidP="00A97923">
            <w:pPr>
              <w:spacing w:line="216" w:lineRule="auto"/>
              <w:jc w:val="center"/>
              <w:rPr>
                <w:sz w:val="28"/>
                <w:szCs w:val="28"/>
              </w:rPr>
            </w:pPr>
            <w:r w:rsidRPr="00EF6456">
              <w:rPr>
                <w:sz w:val="28"/>
                <w:szCs w:val="28"/>
              </w:rPr>
              <w:t>0,0</w:t>
            </w:r>
          </w:p>
        </w:tc>
        <w:tc>
          <w:tcPr>
            <w:tcW w:w="851" w:type="dxa"/>
            <w:shd w:val="clear" w:color="auto" w:fill="auto"/>
            <w:vAlign w:val="center"/>
          </w:tcPr>
          <w:p w:rsidR="00A97923" w:rsidRPr="00EF6456" w:rsidRDefault="00A97923" w:rsidP="00A97923">
            <w:pPr>
              <w:spacing w:line="216" w:lineRule="auto"/>
              <w:jc w:val="center"/>
              <w:rPr>
                <w:sz w:val="28"/>
                <w:szCs w:val="28"/>
              </w:rPr>
            </w:pPr>
            <w:r w:rsidRPr="00EF6456">
              <w:rPr>
                <w:sz w:val="28"/>
                <w:szCs w:val="28"/>
              </w:rPr>
              <w:t>0,0</w:t>
            </w:r>
          </w:p>
        </w:tc>
        <w:tc>
          <w:tcPr>
            <w:tcW w:w="795" w:type="dxa"/>
            <w:shd w:val="clear" w:color="auto" w:fill="auto"/>
            <w:vAlign w:val="center"/>
          </w:tcPr>
          <w:p w:rsidR="00A97923" w:rsidRPr="00EF6456" w:rsidRDefault="00A97923" w:rsidP="00A97923">
            <w:pPr>
              <w:spacing w:line="216" w:lineRule="auto"/>
              <w:jc w:val="center"/>
              <w:rPr>
                <w:sz w:val="28"/>
                <w:szCs w:val="28"/>
              </w:rPr>
            </w:pPr>
            <w:r w:rsidRPr="00EF6456">
              <w:rPr>
                <w:sz w:val="28"/>
                <w:szCs w:val="28"/>
              </w:rPr>
              <w:t>0,0</w:t>
            </w:r>
          </w:p>
        </w:tc>
        <w:tc>
          <w:tcPr>
            <w:tcW w:w="1473" w:type="dxa"/>
            <w:shd w:val="clear" w:color="auto" w:fill="auto"/>
          </w:tcPr>
          <w:p w:rsidR="00A97923" w:rsidRPr="00EF6456" w:rsidRDefault="00A97923" w:rsidP="00A97923">
            <w:pPr>
              <w:spacing w:line="216" w:lineRule="auto"/>
              <w:rPr>
                <w:sz w:val="28"/>
                <w:szCs w:val="28"/>
              </w:rPr>
            </w:pPr>
          </w:p>
        </w:tc>
        <w:tc>
          <w:tcPr>
            <w:tcW w:w="1417" w:type="dxa"/>
            <w:vMerge/>
            <w:shd w:val="clear" w:color="auto" w:fill="auto"/>
            <w:vAlign w:val="center"/>
          </w:tcPr>
          <w:p w:rsidR="00A97923" w:rsidRPr="00EF6456" w:rsidRDefault="00A97923" w:rsidP="00A97923">
            <w:pPr>
              <w:spacing w:line="216" w:lineRule="auto"/>
              <w:jc w:val="center"/>
              <w:rPr>
                <w:sz w:val="28"/>
                <w:szCs w:val="28"/>
              </w:rPr>
            </w:pPr>
          </w:p>
        </w:tc>
      </w:tr>
      <w:tr w:rsidR="00463CF5" w:rsidRPr="00EF6456" w:rsidTr="009E0328">
        <w:trPr>
          <w:trHeight w:val="270"/>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краевой бюджет</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463CF5" w:rsidRPr="00EF6456" w:rsidTr="009E0328">
        <w:trPr>
          <w:trHeight w:val="270"/>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463CF5" w:rsidRPr="00EF6456" w:rsidTr="009E0328">
        <w:trPr>
          <w:trHeight w:val="270"/>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9A253A" w:rsidRPr="00EF6456" w:rsidTr="009E0328">
        <w:trPr>
          <w:trHeight w:val="270"/>
        </w:trPr>
        <w:tc>
          <w:tcPr>
            <w:tcW w:w="880" w:type="dxa"/>
            <w:gridSpan w:val="2"/>
            <w:vMerge w:val="restart"/>
            <w:shd w:val="clear" w:color="auto" w:fill="auto"/>
          </w:tcPr>
          <w:p w:rsidR="009A253A" w:rsidRPr="00EF6456" w:rsidRDefault="009A253A" w:rsidP="009A253A">
            <w:pPr>
              <w:spacing w:line="216" w:lineRule="auto"/>
              <w:jc w:val="center"/>
              <w:rPr>
                <w:sz w:val="28"/>
                <w:szCs w:val="28"/>
              </w:rPr>
            </w:pPr>
            <w:r w:rsidRPr="00EF6456">
              <w:rPr>
                <w:sz w:val="28"/>
                <w:szCs w:val="28"/>
              </w:rPr>
              <w:t>1.1.4</w:t>
            </w:r>
          </w:p>
        </w:tc>
        <w:tc>
          <w:tcPr>
            <w:tcW w:w="2977" w:type="dxa"/>
            <w:vMerge w:val="restart"/>
            <w:shd w:val="clear" w:color="auto" w:fill="auto"/>
          </w:tcPr>
          <w:p w:rsidR="009A253A" w:rsidRDefault="009A253A" w:rsidP="009A253A">
            <w:pPr>
              <w:spacing w:line="216" w:lineRule="auto"/>
              <w:rPr>
                <w:sz w:val="28"/>
                <w:szCs w:val="28"/>
              </w:rPr>
            </w:pPr>
            <w:r>
              <w:rPr>
                <w:sz w:val="28"/>
                <w:szCs w:val="28"/>
              </w:rPr>
              <w:t>ПСД на реконс</w:t>
            </w:r>
            <w:r w:rsidR="009E0328">
              <w:rPr>
                <w:sz w:val="28"/>
                <w:szCs w:val="28"/>
              </w:rPr>
              <w:t>трукцию комплекса водоотведения</w:t>
            </w:r>
            <w:r>
              <w:rPr>
                <w:sz w:val="28"/>
                <w:szCs w:val="28"/>
              </w:rPr>
              <w:t>.</w:t>
            </w:r>
          </w:p>
          <w:p w:rsidR="009A253A" w:rsidRPr="00EF6456" w:rsidRDefault="009A253A" w:rsidP="009A253A">
            <w:pPr>
              <w:spacing w:line="216" w:lineRule="auto"/>
              <w:rPr>
                <w:sz w:val="28"/>
                <w:szCs w:val="28"/>
              </w:rPr>
            </w:pPr>
            <w:r>
              <w:rPr>
                <w:sz w:val="28"/>
                <w:szCs w:val="28"/>
              </w:rPr>
              <w:t>Капитальный ремонт КНС ст. Васюринской</w:t>
            </w:r>
          </w:p>
        </w:tc>
        <w:tc>
          <w:tcPr>
            <w:tcW w:w="2835" w:type="dxa"/>
            <w:shd w:val="clear" w:color="auto" w:fill="auto"/>
          </w:tcPr>
          <w:p w:rsidR="009A253A" w:rsidRPr="00EF6456" w:rsidRDefault="009A253A" w:rsidP="009A253A">
            <w:pPr>
              <w:spacing w:line="216" w:lineRule="auto"/>
              <w:rPr>
                <w:sz w:val="28"/>
                <w:szCs w:val="28"/>
              </w:rPr>
            </w:pPr>
            <w:r w:rsidRPr="00EF6456">
              <w:rPr>
                <w:sz w:val="28"/>
                <w:szCs w:val="28"/>
              </w:rPr>
              <w:t>всего</w:t>
            </w:r>
          </w:p>
        </w:tc>
        <w:tc>
          <w:tcPr>
            <w:tcW w:w="1276" w:type="dxa"/>
            <w:shd w:val="clear" w:color="auto" w:fill="auto"/>
          </w:tcPr>
          <w:p w:rsidR="009A253A" w:rsidRPr="00BC0FF0" w:rsidRDefault="009A253A" w:rsidP="00BC0FF0">
            <w:pPr>
              <w:jc w:val="center"/>
              <w:rPr>
                <w:sz w:val="28"/>
                <w:szCs w:val="28"/>
              </w:rPr>
            </w:pPr>
            <w:r w:rsidRPr="00BC0FF0">
              <w:rPr>
                <w:sz w:val="28"/>
                <w:szCs w:val="28"/>
              </w:rPr>
              <w:t>5</w:t>
            </w:r>
            <w:r w:rsidR="00BC0FF0" w:rsidRPr="00BC0FF0">
              <w:rPr>
                <w:sz w:val="28"/>
                <w:szCs w:val="28"/>
              </w:rPr>
              <w:t>85</w:t>
            </w:r>
            <w:r w:rsidRPr="00BC0FF0">
              <w:rPr>
                <w:sz w:val="28"/>
                <w:szCs w:val="28"/>
              </w:rPr>
              <w:t>,</w:t>
            </w:r>
            <w:r w:rsidR="00BC0FF0" w:rsidRPr="00BC0FF0">
              <w:rPr>
                <w:sz w:val="28"/>
                <w:szCs w:val="28"/>
              </w:rPr>
              <w:t>8</w:t>
            </w:r>
          </w:p>
        </w:tc>
        <w:tc>
          <w:tcPr>
            <w:tcW w:w="1134" w:type="dxa"/>
            <w:shd w:val="clear" w:color="auto" w:fill="auto"/>
          </w:tcPr>
          <w:p w:rsidR="009A253A" w:rsidRPr="009A253A" w:rsidRDefault="000E3A8B" w:rsidP="00BC0FF0">
            <w:pPr>
              <w:jc w:val="center"/>
              <w:rPr>
                <w:sz w:val="28"/>
                <w:szCs w:val="28"/>
              </w:rPr>
            </w:pPr>
            <w:r>
              <w:rPr>
                <w:sz w:val="28"/>
                <w:szCs w:val="28"/>
              </w:rPr>
              <w:t>560,0</w:t>
            </w:r>
          </w:p>
        </w:tc>
        <w:tc>
          <w:tcPr>
            <w:tcW w:w="850"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795"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1473" w:type="dxa"/>
            <w:shd w:val="clear" w:color="auto" w:fill="auto"/>
          </w:tcPr>
          <w:p w:rsidR="009A253A" w:rsidRPr="00EF6456" w:rsidRDefault="009A253A" w:rsidP="009A253A">
            <w:pPr>
              <w:spacing w:line="216" w:lineRule="auto"/>
              <w:rPr>
                <w:sz w:val="28"/>
                <w:szCs w:val="28"/>
              </w:rPr>
            </w:pPr>
          </w:p>
        </w:tc>
        <w:tc>
          <w:tcPr>
            <w:tcW w:w="1417" w:type="dxa"/>
            <w:vMerge w:val="restart"/>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9A253A" w:rsidRPr="00EF6456" w:rsidTr="009E0328">
        <w:trPr>
          <w:trHeight w:val="270"/>
        </w:trPr>
        <w:tc>
          <w:tcPr>
            <w:tcW w:w="880" w:type="dxa"/>
            <w:gridSpan w:val="2"/>
            <w:vMerge/>
            <w:shd w:val="clear" w:color="auto" w:fill="auto"/>
          </w:tcPr>
          <w:p w:rsidR="009A253A" w:rsidRPr="00EF6456" w:rsidRDefault="009A253A" w:rsidP="009A253A">
            <w:pPr>
              <w:spacing w:line="216" w:lineRule="auto"/>
              <w:jc w:val="center"/>
              <w:rPr>
                <w:sz w:val="28"/>
                <w:szCs w:val="28"/>
              </w:rPr>
            </w:pPr>
          </w:p>
        </w:tc>
        <w:tc>
          <w:tcPr>
            <w:tcW w:w="2977" w:type="dxa"/>
            <w:vMerge/>
            <w:shd w:val="clear" w:color="auto" w:fill="auto"/>
          </w:tcPr>
          <w:p w:rsidR="009A253A" w:rsidRPr="00EF6456" w:rsidRDefault="009A253A" w:rsidP="009A253A">
            <w:pPr>
              <w:spacing w:line="216" w:lineRule="auto"/>
              <w:rPr>
                <w:sz w:val="28"/>
                <w:szCs w:val="28"/>
              </w:rPr>
            </w:pPr>
          </w:p>
        </w:tc>
        <w:tc>
          <w:tcPr>
            <w:tcW w:w="2835" w:type="dxa"/>
            <w:shd w:val="clear" w:color="auto" w:fill="auto"/>
          </w:tcPr>
          <w:p w:rsidR="009A253A" w:rsidRPr="00EF6456" w:rsidRDefault="009A253A" w:rsidP="009A253A">
            <w:pPr>
              <w:spacing w:line="216" w:lineRule="auto"/>
              <w:rPr>
                <w:sz w:val="28"/>
                <w:szCs w:val="28"/>
              </w:rPr>
            </w:pPr>
            <w:r w:rsidRPr="00EF6456">
              <w:rPr>
                <w:sz w:val="28"/>
                <w:szCs w:val="28"/>
              </w:rPr>
              <w:t>местный бюджет**</w:t>
            </w:r>
          </w:p>
        </w:tc>
        <w:tc>
          <w:tcPr>
            <w:tcW w:w="1276" w:type="dxa"/>
            <w:shd w:val="clear" w:color="auto" w:fill="auto"/>
          </w:tcPr>
          <w:p w:rsidR="009A253A" w:rsidRPr="00BC0FF0" w:rsidRDefault="009A253A" w:rsidP="00BC0FF0">
            <w:pPr>
              <w:jc w:val="center"/>
              <w:rPr>
                <w:sz w:val="28"/>
                <w:szCs w:val="28"/>
              </w:rPr>
            </w:pPr>
            <w:r w:rsidRPr="00BC0FF0">
              <w:rPr>
                <w:sz w:val="28"/>
                <w:szCs w:val="28"/>
              </w:rPr>
              <w:t>5</w:t>
            </w:r>
            <w:r w:rsidR="00BC0FF0" w:rsidRPr="00BC0FF0">
              <w:rPr>
                <w:sz w:val="28"/>
                <w:szCs w:val="28"/>
              </w:rPr>
              <w:t>85</w:t>
            </w:r>
            <w:r w:rsidRPr="00BC0FF0">
              <w:rPr>
                <w:sz w:val="28"/>
                <w:szCs w:val="28"/>
              </w:rPr>
              <w:t>,</w:t>
            </w:r>
            <w:r w:rsidR="00BC0FF0" w:rsidRPr="00BC0FF0">
              <w:rPr>
                <w:sz w:val="28"/>
                <w:szCs w:val="28"/>
              </w:rPr>
              <w:t>8</w:t>
            </w:r>
          </w:p>
        </w:tc>
        <w:tc>
          <w:tcPr>
            <w:tcW w:w="1134" w:type="dxa"/>
            <w:shd w:val="clear" w:color="auto" w:fill="auto"/>
          </w:tcPr>
          <w:p w:rsidR="009A253A" w:rsidRPr="009A253A" w:rsidRDefault="000E3A8B" w:rsidP="00BC0FF0">
            <w:pPr>
              <w:jc w:val="center"/>
              <w:rPr>
                <w:sz w:val="28"/>
                <w:szCs w:val="28"/>
              </w:rPr>
            </w:pPr>
            <w:r>
              <w:rPr>
                <w:sz w:val="28"/>
                <w:szCs w:val="28"/>
              </w:rPr>
              <w:t>560,0</w:t>
            </w:r>
          </w:p>
        </w:tc>
        <w:tc>
          <w:tcPr>
            <w:tcW w:w="850"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851"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795" w:type="dxa"/>
            <w:shd w:val="clear" w:color="auto" w:fill="auto"/>
            <w:vAlign w:val="center"/>
          </w:tcPr>
          <w:p w:rsidR="009A253A" w:rsidRPr="00EF6456" w:rsidRDefault="009A253A" w:rsidP="009A253A">
            <w:pPr>
              <w:spacing w:line="216" w:lineRule="auto"/>
              <w:jc w:val="center"/>
              <w:rPr>
                <w:sz w:val="28"/>
                <w:szCs w:val="28"/>
              </w:rPr>
            </w:pPr>
            <w:r w:rsidRPr="00EF6456">
              <w:rPr>
                <w:sz w:val="28"/>
                <w:szCs w:val="28"/>
              </w:rPr>
              <w:t>0,0</w:t>
            </w:r>
          </w:p>
        </w:tc>
        <w:tc>
          <w:tcPr>
            <w:tcW w:w="1473" w:type="dxa"/>
            <w:shd w:val="clear" w:color="auto" w:fill="auto"/>
          </w:tcPr>
          <w:p w:rsidR="009A253A" w:rsidRPr="00EF6456" w:rsidRDefault="009A253A" w:rsidP="009A253A">
            <w:pPr>
              <w:spacing w:line="216" w:lineRule="auto"/>
              <w:rPr>
                <w:sz w:val="28"/>
                <w:szCs w:val="28"/>
              </w:rPr>
            </w:pPr>
          </w:p>
        </w:tc>
        <w:tc>
          <w:tcPr>
            <w:tcW w:w="1417" w:type="dxa"/>
            <w:vMerge/>
            <w:shd w:val="clear" w:color="auto" w:fill="auto"/>
            <w:vAlign w:val="center"/>
          </w:tcPr>
          <w:p w:rsidR="009A253A" w:rsidRPr="00EF6456" w:rsidRDefault="009A253A" w:rsidP="009A253A">
            <w:pPr>
              <w:spacing w:line="216" w:lineRule="auto"/>
              <w:jc w:val="center"/>
              <w:rPr>
                <w:sz w:val="28"/>
                <w:szCs w:val="28"/>
              </w:rPr>
            </w:pPr>
          </w:p>
        </w:tc>
      </w:tr>
      <w:tr w:rsidR="00463CF5" w:rsidRPr="00EF6456" w:rsidTr="009E0328">
        <w:trPr>
          <w:trHeight w:val="270"/>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краевой бюджет</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463CF5" w:rsidRPr="00EF6456" w:rsidTr="009E0328">
        <w:trPr>
          <w:trHeight w:val="70"/>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463CF5" w:rsidRPr="00EF6456" w:rsidTr="009E0328">
        <w:trPr>
          <w:trHeight w:val="515"/>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A936E3" w:rsidRPr="00EF6456" w:rsidTr="004F0991">
        <w:trPr>
          <w:trHeight w:val="515"/>
        </w:trPr>
        <w:tc>
          <w:tcPr>
            <w:tcW w:w="870" w:type="dxa"/>
            <w:vMerge w:val="restart"/>
            <w:shd w:val="clear" w:color="auto" w:fill="auto"/>
          </w:tcPr>
          <w:p w:rsidR="00A936E3" w:rsidRPr="00EF6456" w:rsidRDefault="00A936E3" w:rsidP="00463CF5">
            <w:pPr>
              <w:spacing w:line="216" w:lineRule="auto"/>
              <w:rPr>
                <w:sz w:val="28"/>
                <w:szCs w:val="28"/>
              </w:rPr>
            </w:pPr>
            <w:r>
              <w:rPr>
                <w:sz w:val="28"/>
                <w:szCs w:val="28"/>
              </w:rPr>
              <w:t>1.1.5</w:t>
            </w:r>
          </w:p>
        </w:tc>
        <w:tc>
          <w:tcPr>
            <w:tcW w:w="2987" w:type="dxa"/>
            <w:gridSpan w:val="2"/>
            <w:vMerge w:val="restart"/>
            <w:shd w:val="clear" w:color="auto" w:fill="auto"/>
          </w:tcPr>
          <w:p w:rsidR="00A936E3" w:rsidRPr="00EF6456" w:rsidRDefault="00A936E3" w:rsidP="00463CF5">
            <w:pPr>
              <w:spacing w:line="216" w:lineRule="auto"/>
              <w:rPr>
                <w:sz w:val="28"/>
                <w:szCs w:val="28"/>
              </w:rPr>
            </w:pPr>
            <w:r>
              <w:rPr>
                <w:sz w:val="28"/>
                <w:szCs w:val="28"/>
              </w:rPr>
              <w:t>Распределительные газопроводы среднего и низкого давления по улицам Жилинского, Молодежной, Ленина, Краснодарская, пер. Хадыженский и ул. Луначарского и ПГБ-11 в ст. Васюринской Динского района</w:t>
            </w:r>
          </w:p>
        </w:tc>
        <w:tc>
          <w:tcPr>
            <w:tcW w:w="2835" w:type="dxa"/>
            <w:shd w:val="clear" w:color="auto" w:fill="auto"/>
          </w:tcPr>
          <w:p w:rsidR="00A936E3" w:rsidRPr="00EF6456" w:rsidRDefault="00A936E3" w:rsidP="00463CF5">
            <w:pPr>
              <w:spacing w:line="216" w:lineRule="auto"/>
              <w:rPr>
                <w:sz w:val="28"/>
                <w:szCs w:val="28"/>
              </w:rPr>
            </w:pPr>
            <w:r>
              <w:rPr>
                <w:sz w:val="28"/>
                <w:szCs w:val="28"/>
              </w:rPr>
              <w:t>всего</w:t>
            </w:r>
          </w:p>
        </w:tc>
        <w:tc>
          <w:tcPr>
            <w:tcW w:w="1276" w:type="dxa"/>
            <w:shd w:val="clear" w:color="auto" w:fill="auto"/>
            <w:vAlign w:val="center"/>
          </w:tcPr>
          <w:p w:rsidR="00A936E3" w:rsidRPr="00EF6456" w:rsidRDefault="00A936E3" w:rsidP="002243A4">
            <w:pPr>
              <w:spacing w:line="216" w:lineRule="auto"/>
              <w:jc w:val="center"/>
              <w:rPr>
                <w:sz w:val="28"/>
                <w:szCs w:val="28"/>
              </w:rPr>
            </w:pPr>
            <w:r>
              <w:rPr>
                <w:sz w:val="28"/>
                <w:szCs w:val="28"/>
              </w:rPr>
              <w:t>289,9</w:t>
            </w:r>
          </w:p>
        </w:tc>
        <w:tc>
          <w:tcPr>
            <w:tcW w:w="1134" w:type="dxa"/>
            <w:shd w:val="clear" w:color="auto" w:fill="auto"/>
            <w:vAlign w:val="center"/>
          </w:tcPr>
          <w:p w:rsidR="00A936E3" w:rsidRPr="00EF6456" w:rsidRDefault="000E3A8B" w:rsidP="002243A4">
            <w:pPr>
              <w:spacing w:line="216" w:lineRule="auto"/>
              <w:jc w:val="center"/>
              <w:rPr>
                <w:sz w:val="28"/>
                <w:szCs w:val="28"/>
              </w:rPr>
            </w:pPr>
            <w:r>
              <w:rPr>
                <w:sz w:val="28"/>
                <w:szCs w:val="28"/>
              </w:rPr>
              <w:t>194,1</w:t>
            </w:r>
          </w:p>
        </w:tc>
        <w:tc>
          <w:tcPr>
            <w:tcW w:w="850" w:type="dxa"/>
            <w:shd w:val="clear" w:color="auto" w:fill="auto"/>
            <w:vAlign w:val="center"/>
          </w:tcPr>
          <w:p w:rsidR="00A936E3" w:rsidRPr="00EF6456" w:rsidRDefault="00A936E3" w:rsidP="002243A4">
            <w:pPr>
              <w:spacing w:line="216" w:lineRule="auto"/>
              <w:jc w:val="center"/>
              <w:rPr>
                <w:sz w:val="28"/>
                <w:szCs w:val="28"/>
              </w:rPr>
            </w:pPr>
            <w:r>
              <w:rPr>
                <w:sz w:val="28"/>
                <w:szCs w:val="28"/>
              </w:rPr>
              <w:t>0,0</w:t>
            </w:r>
          </w:p>
        </w:tc>
        <w:tc>
          <w:tcPr>
            <w:tcW w:w="851" w:type="dxa"/>
            <w:shd w:val="clear" w:color="auto" w:fill="auto"/>
            <w:vAlign w:val="center"/>
          </w:tcPr>
          <w:p w:rsidR="00A936E3" w:rsidRPr="00EF6456" w:rsidRDefault="00A936E3" w:rsidP="002243A4">
            <w:pPr>
              <w:spacing w:line="216" w:lineRule="auto"/>
              <w:jc w:val="center"/>
              <w:rPr>
                <w:sz w:val="28"/>
                <w:szCs w:val="28"/>
              </w:rPr>
            </w:pPr>
            <w:r>
              <w:rPr>
                <w:sz w:val="28"/>
                <w:szCs w:val="28"/>
              </w:rPr>
              <w:t>0,0</w:t>
            </w:r>
          </w:p>
        </w:tc>
        <w:tc>
          <w:tcPr>
            <w:tcW w:w="851" w:type="dxa"/>
            <w:shd w:val="clear" w:color="auto" w:fill="auto"/>
            <w:vAlign w:val="center"/>
          </w:tcPr>
          <w:p w:rsidR="00A936E3" w:rsidRPr="00EF6456" w:rsidRDefault="00A936E3" w:rsidP="002243A4">
            <w:pPr>
              <w:spacing w:line="216" w:lineRule="auto"/>
              <w:jc w:val="center"/>
              <w:rPr>
                <w:sz w:val="28"/>
                <w:szCs w:val="28"/>
              </w:rPr>
            </w:pPr>
            <w:r>
              <w:rPr>
                <w:sz w:val="28"/>
                <w:szCs w:val="28"/>
              </w:rPr>
              <w:t>0,0</w:t>
            </w:r>
          </w:p>
        </w:tc>
        <w:tc>
          <w:tcPr>
            <w:tcW w:w="795" w:type="dxa"/>
            <w:shd w:val="clear" w:color="auto" w:fill="auto"/>
            <w:vAlign w:val="center"/>
          </w:tcPr>
          <w:p w:rsidR="00A936E3" w:rsidRPr="00EF6456" w:rsidRDefault="00A936E3" w:rsidP="002243A4">
            <w:pPr>
              <w:spacing w:line="216" w:lineRule="auto"/>
              <w:jc w:val="center"/>
              <w:rPr>
                <w:sz w:val="28"/>
                <w:szCs w:val="28"/>
              </w:rPr>
            </w:pPr>
            <w:r>
              <w:rPr>
                <w:sz w:val="28"/>
                <w:szCs w:val="28"/>
              </w:rPr>
              <w:t>0,0</w:t>
            </w:r>
          </w:p>
        </w:tc>
        <w:tc>
          <w:tcPr>
            <w:tcW w:w="1473" w:type="dxa"/>
            <w:shd w:val="clear" w:color="auto" w:fill="auto"/>
          </w:tcPr>
          <w:p w:rsidR="00A936E3" w:rsidRPr="00EF6456" w:rsidRDefault="00A936E3" w:rsidP="00463CF5">
            <w:pPr>
              <w:spacing w:line="216" w:lineRule="auto"/>
              <w:rPr>
                <w:sz w:val="28"/>
                <w:szCs w:val="28"/>
              </w:rPr>
            </w:pPr>
          </w:p>
        </w:tc>
        <w:tc>
          <w:tcPr>
            <w:tcW w:w="1417" w:type="dxa"/>
            <w:vMerge w:val="restart"/>
            <w:shd w:val="clear" w:color="auto" w:fill="auto"/>
            <w:vAlign w:val="center"/>
          </w:tcPr>
          <w:p w:rsidR="00A936E3" w:rsidRPr="00EF6456" w:rsidRDefault="00A936E3" w:rsidP="00463CF5">
            <w:pPr>
              <w:spacing w:line="216" w:lineRule="auto"/>
              <w:jc w:val="center"/>
              <w:rPr>
                <w:sz w:val="28"/>
                <w:szCs w:val="28"/>
              </w:rPr>
            </w:pPr>
            <w:r w:rsidRPr="00EF6456">
              <w:rPr>
                <w:sz w:val="28"/>
                <w:szCs w:val="28"/>
              </w:rPr>
              <w:t>Администрация Васюринского сельского поселения</w:t>
            </w:r>
          </w:p>
        </w:tc>
      </w:tr>
      <w:tr w:rsidR="00290BE4" w:rsidRPr="00EF6456" w:rsidTr="00BC0FF0">
        <w:trPr>
          <w:trHeight w:val="515"/>
        </w:trPr>
        <w:tc>
          <w:tcPr>
            <w:tcW w:w="870" w:type="dxa"/>
            <w:vMerge/>
            <w:shd w:val="clear" w:color="auto" w:fill="auto"/>
          </w:tcPr>
          <w:p w:rsidR="00290BE4" w:rsidRPr="00EF6456" w:rsidRDefault="00290BE4" w:rsidP="00290BE4">
            <w:pPr>
              <w:spacing w:line="216" w:lineRule="auto"/>
              <w:rPr>
                <w:sz w:val="28"/>
                <w:szCs w:val="28"/>
              </w:rPr>
            </w:pPr>
          </w:p>
        </w:tc>
        <w:tc>
          <w:tcPr>
            <w:tcW w:w="2987" w:type="dxa"/>
            <w:gridSpan w:val="2"/>
            <w:vMerge/>
            <w:shd w:val="clear" w:color="auto" w:fill="auto"/>
          </w:tcPr>
          <w:p w:rsidR="00290BE4" w:rsidRPr="00EF6456" w:rsidRDefault="00290BE4" w:rsidP="00290BE4">
            <w:pPr>
              <w:spacing w:line="216" w:lineRule="auto"/>
              <w:rPr>
                <w:sz w:val="28"/>
                <w:szCs w:val="28"/>
              </w:rPr>
            </w:pPr>
          </w:p>
        </w:tc>
        <w:tc>
          <w:tcPr>
            <w:tcW w:w="2835" w:type="dxa"/>
            <w:shd w:val="clear" w:color="auto" w:fill="auto"/>
          </w:tcPr>
          <w:p w:rsidR="00290BE4" w:rsidRPr="00EF6456" w:rsidRDefault="00290BE4" w:rsidP="00290BE4">
            <w:pPr>
              <w:spacing w:line="216" w:lineRule="auto"/>
              <w:rPr>
                <w:sz w:val="28"/>
                <w:szCs w:val="28"/>
              </w:rPr>
            </w:pPr>
            <w:r w:rsidRPr="00EF6456">
              <w:rPr>
                <w:sz w:val="28"/>
                <w:szCs w:val="28"/>
              </w:rPr>
              <w:t>местный бюджет**</w:t>
            </w:r>
          </w:p>
        </w:tc>
        <w:tc>
          <w:tcPr>
            <w:tcW w:w="1276" w:type="dxa"/>
            <w:shd w:val="clear" w:color="auto" w:fill="auto"/>
            <w:vAlign w:val="center"/>
          </w:tcPr>
          <w:p w:rsidR="00290BE4" w:rsidRPr="00EF6456" w:rsidRDefault="00290BE4" w:rsidP="002243A4">
            <w:pPr>
              <w:spacing w:line="216" w:lineRule="auto"/>
              <w:jc w:val="center"/>
              <w:rPr>
                <w:sz w:val="28"/>
                <w:szCs w:val="28"/>
              </w:rPr>
            </w:pPr>
            <w:r>
              <w:rPr>
                <w:sz w:val="28"/>
                <w:szCs w:val="28"/>
              </w:rPr>
              <w:t>289,9</w:t>
            </w:r>
          </w:p>
        </w:tc>
        <w:tc>
          <w:tcPr>
            <w:tcW w:w="1134" w:type="dxa"/>
            <w:shd w:val="clear" w:color="auto" w:fill="auto"/>
            <w:vAlign w:val="center"/>
          </w:tcPr>
          <w:p w:rsidR="00290BE4" w:rsidRPr="00EF6456" w:rsidRDefault="000E3A8B" w:rsidP="002243A4">
            <w:pPr>
              <w:spacing w:line="216" w:lineRule="auto"/>
              <w:jc w:val="center"/>
              <w:rPr>
                <w:sz w:val="28"/>
                <w:szCs w:val="28"/>
              </w:rPr>
            </w:pPr>
            <w:r>
              <w:rPr>
                <w:sz w:val="28"/>
                <w:szCs w:val="28"/>
              </w:rPr>
              <w:t>194,1</w:t>
            </w:r>
          </w:p>
        </w:tc>
        <w:tc>
          <w:tcPr>
            <w:tcW w:w="850" w:type="dxa"/>
            <w:shd w:val="clear" w:color="auto" w:fill="auto"/>
          </w:tcPr>
          <w:p w:rsidR="00290BE4" w:rsidRDefault="00290BE4" w:rsidP="002243A4">
            <w:pPr>
              <w:jc w:val="center"/>
            </w:pPr>
            <w:r w:rsidRPr="00D719FD">
              <w:rPr>
                <w:sz w:val="28"/>
                <w:szCs w:val="28"/>
              </w:rPr>
              <w:t>0,0</w:t>
            </w:r>
          </w:p>
        </w:tc>
        <w:tc>
          <w:tcPr>
            <w:tcW w:w="851" w:type="dxa"/>
            <w:shd w:val="clear" w:color="auto" w:fill="auto"/>
          </w:tcPr>
          <w:p w:rsidR="00290BE4" w:rsidRDefault="00290BE4" w:rsidP="002243A4">
            <w:pPr>
              <w:jc w:val="center"/>
            </w:pPr>
            <w:r w:rsidRPr="00D719FD">
              <w:rPr>
                <w:sz w:val="28"/>
                <w:szCs w:val="28"/>
              </w:rPr>
              <w:t>0,0</w:t>
            </w:r>
          </w:p>
        </w:tc>
        <w:tc>
          <w:tcPr>
            <w:tcW w:w="851" w:type="dxa"/>
            <w:shd w:val="clear" w:color="auto" w:fill="auto"/>
          </w:tcPr>
          <w:p w:rsidR="00290BE4" w:rsidRDefault="00290BE4" w:rsidP="002243A4">
            <w:pPr>
              <w:jc w:val="center"/>
            </w:pPr>
            <w:r w:rsidRPr="00D719FD">
              <w:rPr>
                <w:sz w:val="28"/>
                <w:szCs w:val="28"/>
              </w:rPr>
              <w:t>0,0</w:t>
            </w:r>
          </w:p>
        </w:tc>
        <w:tc>
          <w:tcPr>
            <w:tcW w:w="795" w:type="dxa"/>
            <w:shd w:val="clear" w:color="auto" w:fill="auto"/>
          </w:tcPr>
          <w:p w:rsidR="00290BE4" w:rsidRDefault="00290BE4" w:rsidP="002243A4">
            <w:pPr>
              <w:jc w:val="center"/>
            </w:pPr>
            <w:r w:rsidRPr="00D719FD">
              <w:rPr>
                <w:sz w:val="28"/>
                <w:szCs w:val="28"/>
              </w:rPr>
              <w:t>0,0</w:t>
            </w:r>
          </w:p>
        </w:tc>
        <w:tc>
          <w:tcPr>
            <w:tcW w:w="1473" w:type="dxa"/>
            <w:shd w:val="clear" w:color="auto" w:fill="auto"/>
          </w:tcPr>
          <w:p w:rsidR="00290BE4" w:rsidRPr="00EF6456" w:rsidRDefault="00290BE4" w:rsidP="00290BE4">
            <w:pPr>
              <w:spacing w:line="216" w:lineRule="auto"/>
              <w:rPr>
                <w:sz w:val="28"/>
                <w:szCs w:val="28"/>
              </w:rPr>
            </w:pPr>
          </w:p>
        </w:tc>
        <w:tc>
          <w:tcPr>
            <w:tcW w:w="1417" w:type="dxa"/>
            <w:vMerge/>
            <w:shd w:val="clear" w:color="auto" w:fill="auto"/>
            <w:vAlign w:val="center"/>
          </w:tcPr>
          <w:p w:rsidR="00290BE4" w:rsidRPr="00EF6456" w:rsidRDefault="00290BE4" w:rsidP="00290BE4">
            <w:pPr>
              <w:spacing w:line="216" w:lineRule="auto"/>
              <w:jc w:val="center"/>
              <w:rPr>
                <w:sz w:val="28"/>
                <w:szCs w:val="28"/>
              </w:rPr>
            </w:pPr>
          </w:p>
        </w:tc>
      </w:tr>
      <w:tr w:rsidR="00290BE4" w:rsidRPr="00EF6456" w:rsidTr="00BC0FF0">
        <w:trPr>
          <w:trHeight w:val="515"/>
        </w:trPr>
        <w:tc>
          <w:tcPr>
            <w:tcW w:w="870" w:type="dxa"/>
            <w:vMerge/>
            <w:shd w:val="clear" w:color="auto" w:fill="auto"/>
          </w:tcPr>
          <w:p w:rsidR="00290BE4" w:rsidRPr="00EF6456" w:rsidRDefault="00290BE4" w:rsidP="00290BE4">
            <w:pPr>
              <w:spacing w:line="216" w:lineRule="auto"/>
              <w:rPr>
                <w:sz w:val="28"/>
                <w:szCs w:val="28"/>
              </w:rPr>
            </w:pPr>
          </w:p>
        </w:tc>
        <w:tc>
          <w:tcPr>
            <w:tcW w:w="2987" w:type="dxa"/>
            <w:gridSpan w:val="2"/>
            <w:vMerge/>
            <w:shd w:val="clear" w:color="auto" w:fill="auto"/>
          </w:tcPr>
          <w:p w:rsidR="00290BE4" w:rsidRPr="00EF6456" w:rsidRDefault="00290BE4" w:rsidP="00290BE4">
            <w:pPr>
              <w:spacing w:line="216" w:lineRule="auto"/>
              <w:rPr>
                <w:sz w:val="28"/>
                <w:szCs w:val="28"/>
              </w:rPr>
            </w:pPr>
          </w:p>
        </w:tc>
        <w:tc>
          <w:tcPr>
            <w:tcW w:w="2835" w:type="dxa"/>
            <w:shd w:val="clear" w:color="auto" w:fill="auto"/>
          </w:tcPr>
          <w:p w:rsidR="00290BE4" w:rsidRPr="00EF6456" w:rsidRDefault="00290BE4" w:rsidP="00290BE4">
            <w:pPr>
              <w:spacing w:line="216" w:lineRule="auto"/>
              <w:rPr>
                <w:sz w:val="28"/>
                <w:szCs w:val="28"/>
              </w:rPr>
            </w:pPr>
            <w:r w:rsidRPr="00EF6456">
              <w:rPr>
                <w:sz w:val="28"/>
                <w:szCs w:val="28"/>
              </w:rPr>
              <w:t>краевой бюджет</w:t>
            </w:r>
          </w:p>
        </w:tc>
        <w:tc>
          <w:tcPr>
            <w:tcW w:w="1276" w:type="dxa"/>
            <w:shd w:val="clear" w:color="auto" w:fill="auto"/>
          </w:tcPr>
          <w:p w:rsidR="00290BE4" w:rsidRDefault="00290BE4" w:rsidP="002243A4">
            <w:pPr>
              <w:jc w:val="center"/>
            </w:pPr>
            <w:r w:rsidRPr="006350AE">
              <w:rPr>
                <w:sz w:val="28"/>
                <w:szCs w:val="28"/>
              </w:rPr>
              <w:t>0,0</w:t>
            </w:r>
          </w:p>
        </w:tc>
        <w:tc>
          <w:tcPr>
            <w:tcW w:w="1134" w:type="dxa"/>
            <w:shd w:val="clear" w:color="auto" w:fill="auto"/>
          </w:tcPr>
          <w:p w:rsidR="00290BE4" w:rsidRDefault="00290BE4" w:rsidP="002243A4">
            <w:pPr>
              <w:jc w:val="center"/>
            </w:pPr>
            <w:r w:rsidRPr="006350AE">
              <w:rPr>
                <w:sz w:val="28"/>
                <w:szCs w:val="28"/>
              </w:rPr>
              <w:t>0,0</w:t>
            </w:r>
          </w:p>
        </w:tc>
        <w:tc>
          <w:tcPr>
            <w:tcW w:w="850" w:type="dxa"/>
            <w:shd w:val="clear" w:color="auto" w:fill="auto"/>
          </w:tcPr>
          <w:p w:rsidR="00290BE4" w:rsidRDefault="00290BE4" w:rsidP="002243A4">
            <w:pPr>
              <w:jc w:val="center"/>
            </w:pPr>
            <w:r w:rsidRPr="006350AE">
              <w:rPr>
                <w:sz w:val="28"/>
                <w:szCs w:val="28"/>
              </w:rPr>
              <w:t>0,0</w:t>
            </w:r>
          </w:p>
        </w:tc>
        <w:tc>
          <w:tcPr>
            <w:tcW w:w="851" w:type="dxa"/>
            <w:shd w:val="clear" w:color="auto" w:fill="auto"/>
          </w:tcPr>
          <w:p w:rsidR="00290BE4" w:rsidRDefault="00290BE4" w:rsidP="002243A4">
            <w:pPr>
              <w:jc w:val="center"/>
            </w:pPr>
            <w:r w:rsidRPr="006350AE">
              <w:rPr>
                <w:sz w:val="28"/>
                <w:szCs w:val="28"/>
              </w:rPr>
              <w:t>0,0</w:t>
            </w:r>
          </w:p>
        </w:tc>
        <w:tc>
          <w:tcPr>
            <w:tcW w:w="851" w:type="dxa"/>
            <w:shd w:val="clear" w:color="auto" w:fill="auto"/>
          </w:tcPr>
          <w:p w:rsidR="00290BE4" w:rsidRDefault="00290BE4" w:rsidP="002243A4">
            <w:pPr>
              <w:jc w:val="center"/>
            </w:pPr>
            <w:r w:rsidRPr="006350AE">
              <w:rPr>
                <w:sz w:val="28"/>
                <w:szCs w:val="28"/>
              </w:rPr>
              <w:t>0,0</w:t>
            </w:r>
          </w:p>
        </w:tc>
        <w:tc>
          <w:tcPr>
            <w:tcW w:w="795" w:type="dxa"/>
            <w:shd w:val="clear" w:color="auto" w:fill="auto"/>
          </w:tcPr>
          <w:p w:rsidR="00290BE4" w:rsidRDefault="00290BE4" w:rsidP="002243A4">
            <w:pPr>
              <w:jc w:val="center"/>
            </w:pPr>
            <w:r w:rsidRPr="006350AE">
              <w:rPr>
                <w:sz w:val="28"/>
                <w:szCs w:val="28"/>
              </w:rPr>
              <w:t>0,0</w:t>
            </w:r>
          </w:p>
        </w:tc>
        <w:tc>
          <w:tcPr>
            <w:tcW w:w="1473" w:type="dxa"/>
            <w:shd w:val="clear" w:color="auto" w:fill="auto"/>
          </w:tcPr>
          <w:p w:rsidR="00290BE4" w:rsidRPr="00EF6456" w:rsidRDefault="00290BE4" w:rsidP="00290BE4">
            <w:pPr>
              <w:spacing w:line="216" w:lineRule="auto"/>
              <w:rPr>
                <w:sz w:val="28"/>
                <w:szCs w:val="28"/>
              </w:rPr>
            </w:pPr>
          </w:p>
        </w:tc>
        <w:tc>
          <w:tcPr>
            <w:tcW w:w="1417" w:type="dxa"/>
            <w:vMerge/>
            <w:shd w:val="clear" w:color="auto" w:fill="auto"/>
            <w:vAlign w:val="center"/>
          </w:tcPr>
          <w:p w:rsidR="00290BE4" w:rsidRPr="00EF6456" w:rsidRDefault="00290BE4" w:rsidP="00290BE4">
            <w:pPr>
              <w:spacing w:line="216" w:lineRule="auto"/>
              <w:jc w:val="center"/>
              <w:rPr>
                <w:sz w:val="28"/>
                <w:szCs w:val="28"/>
              </w:rPr>
            </w:pPr>
          </w:p>
        </w:tc>
      </w:tr>
      <w:tr w:rsidR="00290BE4" w:rsidRPr="00EF6456" w:rsidTr="00BC0FF0">
        <w:trPr>
          <w:trHeight w:val="515"/>
        </w:trPr>
        <w:tc>
          <w:tcPr>
            <w:tcW w:w="870" w:type="dxa"/>
            <w:vMerge/>
            <w:shd w:val="clear" w:color="auto" w:fill="auto"/>
          </w:tcPr>
          <w:p w:rsidR="00290BE4" w:rsidRPr="00EF6456" w:rsidRDefault="00290BE4" w:rsidP="00290BE4">
            <w:pPr>
              <w:spacing w:line="216" w:lineRule="auto"/>
              <w:rPr>
                <w:sz w:val="28"/>
                <w:szCs w:val="28"/>
              </w:rPr>
            </w:pPr>
          </w:p>
        </w:tc>
        <w:tc>
          <w:tcPr>
            <w:tcW w:w="2987" w:type="dxa"/>
            <w:gridSpan w:val="2"/>
            <w:vMerge/>
            <w:shd w:val="clear" w:color="auto" w:fill="auto"/>
          </w:tcPr>
          <w:p w:rsidR="00290BE4" w:rsidRPr="00EF6456" w:rsidRDefault="00290BE4" w:rsidP="00290BE4">
            <w:pPr>
              <w:spacing w:line="216" w:lineRule="auto"/>
              <w:rPr>
                <w:sz w:val="28"/>
                <w:szCs w:val="28"/>
              </w:rPr>
            </w:pPr>
          </w:p>
        </w:tc>
        <w:tc>
          <w:tcPr>
            <w:tcW w:w="2835" w:type="dxa"/>
            <w:shd w:val="clear" w:color="auto" w:fill="auto"/>
          </w:tcPr>
          <w:p w:rsidR="00290BE4" w:rsidRPr="00EF6456" w:rsidRDefault="00290BE4" w:rsidP="00290BE4">
            <w:pPr>
              <w:spacing w:line="216" w:lineRule="auto"/>
              <w:rPr>
                <w:sz w:val="28"/>
                <w:szCs w:val="28"/>
              </w:rPr>
            </w:pPr>
            <w:r w:rsidRPr="00EF6456">
              <w:rPr>
                <w:sz w:val="28"/>
                <w:szCs w:val="28"/>
              </w:rPr>
              <w:t>федеральный бюджет</w:t>
            </w:r>
          </w:p>
        </w:tc>
        <w:tc>
          <w:tcPr>
            <w:tcW w:w="1276" w:type="dxa"/>
            <w:shd w:val="clear" w:color="auto" w:fill="auto"/>
          </w:tcPr>
          <w:p w:rsidR="00290BE4" w:rsidRDefault="00290BE4" w:rsidP="002243A4">
            <w:pPr>
              <w:jc w:val="center"/>
            </w:pPr>
            <w:r w:rsidRPr="006350AE">
              <w:rPr>
                <w:sz w:val="28"/>
                <w:szCs w:val="28"/>
              </w:rPr>
              <w:t>0,0</w:t>
            </w:r>
          </w:p>
        </w:tc>
        <w:tc>
          <w:tcPr>
            <w:tcW w:w="1134" w:type="dxa"/>
            <w:shd w:val="clear" w:color="auto" w:fill="auto"/>
          </w:tcPr>
          <w:p w:rsidR="00290BE4" w:rsidRDefault="00290BE4" w:rsidP="002243A4">
            <w:pPr>
              <w:jc w:val="center"/>
            </w:pPr>
            <w:r w:rsidRPr="006350AE">
              <w:rPr>
                <w:sz w:val="28"/>
                <w:szCs w:val="28"/>
              </w:rPr>
              <w:t>0,0</w:t>
            </w:r>
          </w:p>
        </w:tc>
        <w:tc>
          <w:tcPr>
            <w:tcW w:w="850" w:type="dxa"/>
            <w:shd w:val="clear" w:color="auto" w:fill="auto"/>
          </w:tcPr>
          <w:p w:rsidR="00290BE4" w:rsidRDefault="00290BE4" w:rsidP="002243A4">
            <w:pPr>
              <w:jc w:val="center"/>
            </w:pPr>
            <w:r w:rsidRPr="006350AE">
              <w:rPr>
                <w:sz w:val="28"/>
                <w:szCs w:val="28"/>
              </w:rPr>
              <w:t>0,0</w:t>
            </w:r>
          </w:p>
        </w:tc>
        <w:tc>
          <w:tcPr>
            <w:tcW w:w="851" w:type="dxa"/>
            <w:shd w:val="clear" w:color="auto" w:fill="auto"/>
          </w:tcPr>
          <w:p w:rsidR="00290BE4" w:rsidRDefault="00290BE4" w:rsidP="002243A4">
            <w:pPr>
              <w:jc w:val="center"/>
            </w:pPr>
            <w:r w:rsidRPr="006350AE">
              <w:rPr>
                <w:sz w:val="28"/>
                <w:szCs w:val="28"/>
              </w:rPr>
              <w:t>0,0</w:t>
            </w:r>
          </w:p>
        </w:tc>
        <w:tc>
          <w:tcPr>
            <w:tcW w:w="851" w:type="dxa"/>
            <w:shd w:val="clear" w:color="auto" w:fill="auto"/>
          </w:tcPr>
          <w:p w:rsidR="00290BE4" w:rsidRDefault="00290BE4" w:rsidP="002243A4">
            <w:pPr>
              <w:jc w:val="center"/>
            </w:pPr>
            <w:r w:rsidRPr="006350AE">
              <w:rPr>
                <w:sz w:val="28"/>
                <w:szCs w:val="28"/>
              </w:rPr>
              <w:t>0,0</w:t>
            </w:r>
          </w:p>
        </w:tc>
        <w:tc>
          <w:tcPr>
            <w:tcW w:w="795" w:type="dxa"/>
            <w:shd w:val="clear" w:color="auto" w:fill="auto"/>
          </w:tcPr>
          <w:p w:rsidR="00290BE4" w:rsidRDefault="00290BE4" w:rsidP="002243A4">
            <w:pPr>
              <w:jc w:val="center"/>
            </w:pPr>
            <w:r w:rsidRPr="006350AE">
              <w:rPr>
                <w:sz w:val="28"/>
                <w:szCs w:val="28"/>
              </w:rPr>
              <w:t>0,0</w:t>
            </w:r>
          </w:p>
        </w:tc>
        <w:tc>
          <w:tcPr>
            <w:tcW w:w="1473" w:type="dxa"/>
            <w:shd w:val="clear" w:color="auto" w:fill="auto"/>
          </w:tcPr>
          <w:p w:rsidR="00290BE4" w:rsidRPr="00EF6456" w:rsidRDefault="00290BE4" w:rsidP="00290BE4">
            <w:pPr>
              <w:spacing w:line="216" w:lineRule="auto"/>
              <w:rPr>
                <w:sz w:val="28"/>
                <w:szCs w:val="28"/>
              </w:rPr>
            </w:pPr>
          </w:p>
        </w:tc>
        <w:tc>
          <w:tcPr>
            <w:tcW w:w="1417" w:type="dxa"/>
            <w:vMerge/>
            <w:shd w:val="clear" w:color="auto" w:fill="auto"/>
            <w:vAlign w:val="center"/>
          </w:tcPr>
          <w:p w:rsidR="00290BE4" w:rsidRPr="00EF6456" w:rsidRDefault="00290BE4" w:rsidP="00290BE4">
            <w:pPr>
              <w:spacing w:line="216" w:lineRule="auto"/>
              <w:jc w:val="center"/>
              <w:rPr>
                <w:sz w:val="28"/>
                <w:szCs w:val="28"/>
              </w:rPr>
            </w:pPr>
          </w:p>
        </w:tc>
      </w:tr>
      <w:tr w:rsidR="00290BE4" w:rsidRPr="00EF6456" w:rsidTr="00BC0FF0">
        <w:trPr>
          <w:trHeight w:val="515"/>
        </w:trPr>
        <w:tc>
          <w:tcPr>
            <w:tcW w:w="870" w:type="dxa"/>
            <w:vMerge/>
            <w:shd w:val="clear" w:color="auto" w:fill="auto"/>
          </w:tcPr>
          <w:p w:rsidR="00290BE4" w:rsidRPr="00EF6456" w:rsidRDefault="00290BE4" w:rsidP="00290BE4">
            <w:pPr>
              <w:spacing w:line="216" w:lineRule="auto"/>
              <w:rPr>
                <w:sz w:val="28"/>
                <w:szCs w:val="28"/>
              </w:rPr>
            </w:pPr>
          </w:p>
        </w:tc>
        <w:tc>
          <w:tcPr>
            <w:tcW w:w="2987" w:type="dxa"/>
            <w:gridSpan w:val="2"/>
            <w:vMerge/>
            <w:shd w:val="clear" w:color="auto" w:fill="auto"/>
          </w:tcPr>
          <w:p w:rsidR="00290BE4" w:rsidRPr="00EF6456" w:rsidRDefault="00290BE4" w:rsidP="00290BE4">
            <w:pPr>
              <w:spacing w:line="216" w:lineRule="auto"/>
              <w:rPr>
                <w:sz w:val="28"/>
                <w:szCs w:val="28"/>
              </w:rPr>
            </w:pPr>
          </w:p>
        </w:tc>
        <w:tc>
          <w:tcPr>
            <w:tcW w:w="2835" w:type="dxa"/>
            <w:shd w:val="clear" w:color="auto" w:fill="auto"/>
          </w:tcPr>
          <w:p w:rsidR="00290BE4" w:rsidRPr="00EF6456" w:rsidRDefault="00290BE4" w:rsidP="00290BE4">
            <w:pPr>
              <w:spacing w:line="216" w:lineRule="auto"/>
              <w:rPr>
                <w:sz w:val="28"/>
                <w:szCs w:val="28"/>
              </w:rPr>
            </w:pPr>
            <w:r w:rsidRPr="00EF6456">
              <w:rPr>
                <w:sz w:val="28"/>
                <w:szCs w:val="28"/>
              </w:rPr>
              <w:t>внебюджетные источники</w:t>
            </w:r>
          </w:p>
        </w:tc>
        <w:tc>
          <w:tcPr>
            <w:tcW w:w="1276" w:type="dxa"/>
            <w:shd w:val="clear" w:color="auto" w:fill="auto"/>
          </w:tcPr>
          <w:p w:rsidR="00290BE4" w:rsidRDefault="00290BE4" w:rsidP="002243A4">
            <w:pPr>
              <w:jc w:val="center"/>
            </w:pPr>
            <w:r w:rsidRPr="006350AE">
              <w:rPr>
                <w:sz w:val="28"/>
                <w:szCs w:val="28"/>
              </w:rPr>
              <w:t>0,0</w:t>
            </w:r>
          </w:p>
        </w:tc>
        <w:tc>
          <w:tcPr>
            <w:tcW w:w="1134" w:type="dxa"/>
            <w:shd w:val="clear" w:color="auto" w:fill="auto"/>
          </w:tcPr>
          <w:p w:rsidR="00290BE4" w:rsidRDefault="00290BE4" w:rsidP="002243A4">
            <w:pPr>
              <w:jc w:val="center"/>
            </w:pPr>
            <w:r w:rsidRPr="006350AE">
              <w:rPr>
                <w:sz w:val="28"/>
                <w:szCs w:val="28"/>
              </w:rPr>
              <w:t>0,0</w:t>
            </w:r>
          </w:p>
        </w:tc>
        <w:tc>
          <w:tcPr>
            <w:tcW w:w="850" w:type="dxa"/>
            <w:shd w:val="clear" w:color="auto" w:fill="auto"/>
          </w:tcPr>
          <w:p w:rsidR="00290BE4" w:rsidRDefault="00290BE4" w:rsidP="002243A4">
            <w:pPr>
              <w:jc w:val="center"/>
            </w:pPr>
            <w:r w:rsidRPr="006350AE">
              <w:rPr>
                <w:sz w:val="28"/>
                <w:szCs w:val="28"/>
              </w:rPr>
              <w:t>0,0</w:t>
            </w:r>
          </w:p>
        </w:tc>
        <w:tc>
          <w:tcPr>
            <w:tcW w:w="851" w:type="dxa"/>
            <w:shd w:val="clear" w:color="auto" w:fill="auto"/>
          </w:tcPr>
          <w:p w:rsidR="00290BE4" w:rsidRDefault="00290BE4" w:rsidP="002243A4">
            <w:pPr>
              <w:jc w:val="center"/>
            </w:pPr>
            <w:r w:rsidRPr="006350AE">
              <w:rPr>
                <w:sz w:val="28"/>
                <w:szCs w:val="28"/>
              </w:rPr>
              <w:t>0,0</w:t>
            </w:r>
          </w:p>
        </w:tc>
        <w:tc>
          <w:tcPr>
            <w:tcW w:w="851" w:type="dxa"/>
            <w:shd w:val="clear" w:color="auto" w:fill="auto"/>
          </w:tcPr>
          <w:p w:rsidR="00290BE4" w:rsidRDefault="00290BE4" w:rsidP="002243A4">
            <w:pPr>
              <w:jc w:val="center"/>
            </w:pPr>
            <w:r w:rsidRPr="006350AE">
              <w:rPr>
                <w:sz w:val="28"/>
                <w:szCs w:val="28"/>
              </w:rPr>
              <w:t>0,0</w:t>
            </w:r>
          </w:p>
        </w:tc>
        <w:tc>
          <w:tcPr>
            <w:tcW w:w="795" w:type="dxa"/>
            <w:shd w:val="clear" w:color="auto" w:fill="auto"/>
          </w:tcPr>
          <w:p w:rsidR="00290BE4" w:rsidRDefault="00290BE4" w:rsidP="002243A4">
            <w:pPr>
              <w:jc w:val="center"/>
            </w:pPr>
            <w:r w:rsidRPr="006350AE">
              <w:rPr>
                <w:sz w:val="28"/>
                <w:szCs w:val="28"/>
              </w:rPr>
              <w:t>0,0</w:t>
            </w:r>
          </w:p>
        </w:tc>
        <w:tc>
          <w:tcPr>
            <w:tcW w:w="1473" w:type="dxa"/>
            <w:shd w:val="clear" w:color="auto" w:fill="auto"/>
          </w:tcPr>
          <w:p w:rsidR="00290BE4" w:rsidRPr="00EF6456" w:rsidRDefault="00290BE4" w:rsidP="00290BE4">
            <w:pPr>
              <w:spacing w:line="216" w:lineRule="auto"/>
              <w:rPr>
                <w:sz w:val="28"/>
                <w:szCs w:val="28"/>
              </w:rPr>
            </w:pPr>
          </w:p>
        </w:tc>
        <w:tc>
          <w:tcPr>
            <w:tcW w:w="1417" w:type="dxa"/>
            <w:vMerge/>
            <w:shd w:val="clear" w:color="auto" w:fill="auto"/>
            <w:vAlign w:val="center"/>
          </w:tcPr>
          <w:p w:rsidR="00290BE4" w:rsidRPr="00EF6456" w:rsidRDefault="00290BE4" w:rsidP="00290BE4">
            <w:pPr>
              <w:spacing w:line="216" w:lineRule="auto"/>
              <w:jc w:val="center"/>
              <w:rPr>
                <w:sz w:val="28"/>
                <w:szCs w:val="28"/>
              </w:rPr>
            </w:pPr>
          </w:p>
        </w:tc>
      </w:tr>
      <w:tr w:rsidR="00B107F5" w:rsidRPr="00EF6456" w:rsidTr="00BC0FF0">
        <w:trPr>
          <w:trHeight w:val="515"/>
        </w:trPr>
        <w:tc>
          <w:tcPr>
            <w:tcW w:w="870" w:type="dxa"/>
            <w:vMerge w:val="restart"/>
            <w:shd w:val="clear" w:color="auto" w:fill="auto"/>
          </w:tcPr>
          <w:p w:rsidR="00B107F5" w:rsidRPr="00EF6456" w:rsidRDefault="00B107F5" w:rsidP="00B107F5">
            <w:pPr>
              <w:spacing w:line="216" w:lineRule="auto"/>
              <w:rPr>
                <w:sz w:val="28"/>
                <w:szCs w:val="28"/>
              </w:rPr>
            </w:pPr>
            <w:r>
              <w:rPr>
                <w:sz w:val="28"/>
                <w:szCs w:val="28"/>
              </w:rPr>
              <w:t>1.1.6</w:t>
            </w:r>
          </w:p>
        </w:tc>
        <w:tc>
          <w:tcPr>
            <w:tcW w:w="2987" w:type="dxa"/>
            <w:gridSpan w:val="2"/>
            <w:vMerge w:val="restart"/>
            <w:shd w:val="clear" w:color="auto" w:fill="auto"/>
          </w:tcPr>
          <w:p w:rsidR="00B107F5" w:rsidRPr="00855E77" w:rsidRDefault="00855E77" w:rsidP="00855E77">
            <w:pPr>
              <w:spacing w:line="216" w:lineRule="auto"/>
              <w:rPr>
                <w:sz w:val="28"/>
                <w:szCs w:val="28"/>
              </w:rPr>
            </w:pPr>
            <w:r>
              <w:rPr>
                <w:sz w:val="28"/>
                <w:szCs w:val="28"/>
              </w:rPr>
              <w:t xml:space="preserve">Аренда: Компрессор </w:t>
            </w:r>
            <w:r>
              <w:rPr>
                <w:sz w:val="28"/>
                <w:szCs w:val="28"/>
                <w:lang w:val="en-US"/>
              </w:rPr>
              <w:t>Atlass</w:t>
            </w:r>
            <w:r w:rsidRPr="00855E77">
              <w:rPr>
                <w:sz w:val="28"/>
                <w:szCs w:val="28"/>
              </w:rPr>
              <w:t xml:space="preserve"> </w:t>
            </w:r>
            <w:r>
              <w:rPr>
                <w:sz w:val="28"/>
                <w:szCs w:val="28"/>
                <w:lang w:val="en-US"/>
              </w:rPr>
              <w:t>Copso</w:t>
            </w:r>
            <w:r w:rsidRPr="00855E77">
              <w:rPr>
                <w:sz w:val="28"/>
                <w:szCs w:val="28"/>
              </w:rPr>
              <w:t xml:space="preserve"> </w:t>
            </w:r>
            <w:r>
              <w:rPr>
                <w:sz w:val="28"/>
                <w:szCs w:val="28"/>
                <w:lang w:val="en-US"/>
              </w:rPr>
              <w:t>XAHS</w:t>
            </w:r>
            <w:r>
              <w:rPr>
                <w:sz w:val="28"/>
                <w:szCs w:val="28"/>
              </w:rPr>
              <w:t xml:space="preserve"> 3510,</w:t>
            </w:r>
            <w:r w:rsidRPr="00855E77">
              <w:rPr>
                <w:sz w:val="28"/>
                <w:szCs w:val="28"/>
              </w:rPr>
              <w:t xml:space="preserve">10 </w:t>
            </w:r>
            <w:r w:rsidR="007B0247">
              <w:rPr>
                <w:sz w:val="28"/>
                <w:szCs w:val="28"/>
              </w:rPr>
              <w:t>м3/мин</w:t>
            </w:r>
          </w:p>
        </w:tc>
        <w:tc>
          <w:tcPr>
            <w:tcW w:w="2835" w:type="dxa"/>
            <w:shd w:val="clear" w:color="auto" w:fill="auto"/>
          </w:tcPr>
          <w:p w:rsidR="00B107F5" w:rsidRPr="00EF6456" w:rsidRDefault="00B107F5" w:rsidP="00B107F5">
            <w:pPr>
              <w:spacing w:line="216" w:lineRule="auto"/>
              <w:rPr>
                <w:sz w:val="28"/>
                <w:szCs w:val="28"/>
              </w:rPr>
            </w:pPr>
            <w:r>
              <w:rPr>
                <w:sz w:val="28"/>
                <w:szCs w:val="28"/>
              </w:rPr>
              <w:t>всего</w:t>
            </w:r>
          </w:p>
        </w:tc>
        <w:tc>
          <w:tcPr>
            <w:tcW w:w="1276" w:type="dxa"/>
            <w:shd w:val="clear" w:color="auto" w:fill="auto"/>
          </w:tcPr>
          <w:p w:rsidR="00B107F5" w:rsidRPr="00BC0FF0" w:rsidRDefault="00BC0FF0" w:rsidP="00BC0FF0">
            <w:pPr>
              <w:jc w:val="center"/>
              <w:rPr>
                <w:sz w:val="28"/>
                <w:szCs w:val="28"/>
              </w:rPr>
            </w:pPr>
            <w:r w:rsidRPr="00BC0FF0">
              <w:rPr>
                <w:sz w:val="28"/>
                <w:szCs w:val="28"/>
              </w:rPr>
              <w:t>10</w:t>
            </w:r>
            <w:r w:rsidR="00667546" w:rsidRPr="00BC0FF0">
              <w:rPr>
                <w:sz w:val="28"/>
                <w:szCs w:val="28"/>
              </w:rPr>
              <w:t>,</w:t>
            </w:r>
            <w:r w:rsidRPr="00BC0FF0">
              <w:rPr>
                <w:sz w:val="28"/>
                <w:szCs w:val="28"/>
              </w:rPr>
              <w:t>9</w:t>
            </w:r>
            <w:r w:rsidR="00667546" w:rsidRPr="00BC0FF0">
              <w:rPr>
                <w:sz w:val="28"/>
                <w:szCs w:val="28"/>
              </w:rPr>
              <w:t>0</w:t>
            </w:r>
          </w:p>
        </w:tc>
        <w:tc>
          <w:tcPr>
            <w:tcW w:w="1134" w:type="dxa"/>
            <w:shd w:val="clear" w:color="auto" w:fill="auto"/>
          </w:tcPr>
          <w:p w:rsidR="00B107F5" w:rsidRDefault="00BC0FF0" w:rsidP="00BC0FF0">
            <w:pPr>
              <w:jc w:val="center"/>
            </w:pPr>
            <w:r>
              <w:rPr>
                <w:sz w:val="28"/>
                <w:szCs w:val="28"/>
              </w:rPr>
              <w:t>10,9</w:t>
            </w:r>
          </w:p>
        </w:tc>
        <w:tc>
          <w:tcPr>
            <w:tcW w:w="850"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795" w:type="dxa"/>
            <w:shd w:val="clear" w:color="auto" w:fill="auto"/>
          </w:tcPr>
          <w:p w:rsidR="00B107F5" w:rsidRDefault="00B107F5" w:rsidP="00B107F5">
            <w:pPr>
              <w:jc w:val="center"/>
            </w:pPr>
            <w:r w:rsidRPr="00DD4BE2">
              <w:rPr>
                <w:sz w:val="28"/>
                <w:szCs w:val="28"/>
              </w:rPr>
              <w:t>0,0</w:t>
            </w:r>
          </w:p>
        </w:tc>
        <w:tc>
          <w:tcPr>
            <w:tcW w:w="1473" w:type="dxa"/>
            <w:shd w:val="clear" w:color="auto" w:fill="auto"/>
          </w:tcPr>
          <w:p w:rsidR="00B107F5" w:rsidRPr="00EF6456" w:rsidRDefault="00B107F5" w:rsidP="00B107F5">
            <w:pPr>
              <w:spacing w:line="216" w:lineRule="auto"/>
              <w:rPr>
                <w:sz w:val="28"/>
                <w:szCs w:val="28"/>
              </w:rPr>
            </w:pPr>
          </w:p>
        </w:tc>
        <w:tc>
          <w:tcPr>
            <w:tcW w:w="1417" w:type="dxa"/>
            <w:vMerge w:val="restart"/>
            <w:shd w:val="clear" w:color="auto" w:fill="auto"/>
            <w:vAlign w:val="center"/>
          </w:tcPr>
          <w:p w:rsidR="00B107F5" w:rsidRPr="00EF6456" w:rsidRDefault="00B107F5" w:rsidP="00B107F5">
            <w:pPr>
              <w:spacing w:line="216" w:lineRule="auto"/>
              <w:jc w:val="center"/>
              <w:rPr>
                <w:sz w:val="28"/>
                <w:szCs w:val="28"/>
              </w:rPr>
            </w:pPr>
            <w:r w:rsidRPr="00EF6456">
              <w:rPr>
                <w:sz w:val="28"/>
                <w:szCs w:val="28"/>
              </w:rPr>
              <w:t>Администрация Васюринского сельского поселения</w:t>
            </w:r>
          </w:p>
        </w:tc>
      </w:tr>
      <w:tr w:rsidR="00B107F5" w:rsidRPr="00EF6456" w:rsidTr="00BC0FF0">
        <w:trPr>
          <w:trHeight w:val="515"/>
        </w:trPr>
        <w:tc>
          <w:tcPr>
            <w:tcW w:w="870" w:type="dxa"/>
            <w:vMerge/>
            <w:shd w:val="clear" w:color="auto" w:fill="auto"/>
          </w:tcPr>
          <w:p w:rsidR="00B107F5" w:rsidRPr="00EF6456" w:rsidRDefault="00B107F5" w:rsidP="00B107F5">
            <w:pPr>
              <w:spacing w:line="216" w:lineRule="auto"/>
              <w:rPr>
                <w:sz w:val="28"/>
                <w:szCs w:val="28"/>
              </w:rPr>
            </w:pPr>
          </w:p>
        </w:tc>
        <w:tc>
          <w:tcPr>
            <w:tcW w:w="2987" w:type="dxa"/>
            <w:gridSpan w:val="2"/>
            <w:vMerge/>
            <w:shd w:val="clear" w:color="auto" w:fill="auto"/>
          </w:tcPr>
          <w:p w:rsidR="00B107F5" w:rsidRPr="00EF6456" w:rsidRDefault="00B107F5" w:rsidP="00B107F5">
            <w:pPr>
              <w:spacing w:line="216" w:lineRule="auto"/>
              <w:rPr>
                <w:sz w:val="28"/>
                <w:szCs w:val="28"/>
              </w:rPr>
            </w:pPr>
          </w:p>
        </w:tc>
        <w:tc>
          <w:tcPr>
            <w:tcW w:w="2835" w:type="dxa"/>
            <w:shd w:val="clear" w:color="auto" w:fill="auto"/>
          </w:tcPr>
          <w:p w:rsidR="00B107F5" w:rsidRPr="00EF6456" w:rsidRDefault="00B107F5" w:rsidP="00B107F5">
            <w:pPr>
              <w:spacing w:line="216" w:lineRule="auto"/>
              <w:rPr>
                <w:sz w:val="28"/>
                <w:szCs w:val="28"/>
              </w:rPr>
            </w:pPr>
            <w:r w:rsidRPr="00EF6456">
              <w:rPr>
                <w:sz w:val="28"/>
                <w:szCs w:val="28"/>
              </w:rPr>
              <w:t>местный бюджет**</w:t>
            </w:r>
          </w:p>
        </w:tc>
        <w:tc>
          <w:tcPr>
            <w:tcW w:w="1276" w:type="dxa"/>
            <w:shd w:val="clear" w:color="auto" w:fill="auto"/>
          </w:tcPr>
          <w:p w:rsidR="00B107F5" w:rsidRPr="00BC0FF0" w:rsidRDefault="00BC0FF0" w:rsidP="00BC0FF0">
            <w:pPr>
              <w:jc w:val="center"/>
              <w:rPr>
                <w:sz w:val="28"/>
                <w:szCs w:val="28"/>
              </w:rPr>
            </w:pPr>
            <w:r w:rsidRPr="00BC0FF0">
              <w:rPr>
                <w:sz w:val="28"/>
                <w:szCs w:val="28"/>
              </w:rPr>
              <w:t>1</w:t>
            </w:r>
            <w:r w:rsidR="00667546" w:rsidRPr="00BC0FF0">
              <w:rPr>
                <w:sz w:val="28"/>
                <w:szCs w:val="28"/>
              </w:rPr>
              <w:t>0,</w:t>
            </w:r>
            <w:r w:rsidRPr="00BC0FF0">
              <w:rPr>
                <w:sz w:val="28"/>
                <w:szCs w:val="28"/>
              </w:rPr>
              <w:t>9</w:t>
            </w:r>
            <w:r w:rsidR="00667546" w:rsidRPr="00BC0FF0">
              <w:rPr>
                <w:sz w:val="28"/>
                <w:szCs w:val="28"/>
              </w:rPr>
              <w:t>0</w:t>
            </w:r>
          </w:p>
        </w:tc>
        <w:tc>
          <w:tcPr>
            <w:tcW w:w="1134" w:type="dxa"/>
            <w:shd w:val="clear" w:color="auto" w:fill="auto"/>
          </w:tcPr>
          <w:p w:rsidR="00B107F5" w:rsidRDefault="00BC0FF0" w:rsidP="00B107F5">
            <w:pPr>
              <w:jc w:val="center"/>
            </w:pPr>
            <w:r>
              <w:rPr>
                <w:sz w:val="28"/>
                <w:szCs w:val="28"/>
              </w:rPr>
              <w:t>1</w:t>
            </w:r>
            <w:r w:rsidR="00B107F5" w:rsidRPr="00DD4BE2">
              <w:rPr>
                <w:sz w:val="28"/>
                <w:szCs w:val="28"/>
              </w:rPr>
              <w:t>0,</w:t>
            </w:r>
            <w:r>
              <w:rPr>
                <w:sz w:val="28"/>
                <w:szCs w:val="28"/>
              </w:rPr>
              <w:t>9</w:t>
            </w:r>
            <w:r w:rsidR="00B107F5" w:rsidRPr="00DD4BE2">
              <w:rPr>
                <w:sz w:val="28"/>
                <w:szCs w:val="28"/>
              </w:rPr>
              <w:t>0</w:t>
            </w:r>
          </w:p>
        </w:tc>
        <w:tc>
          <w:tcPr>
            <w:tcW w:w="850"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795" w:type="dxa"/>
            <w:shd w:val="clear" w:color="auto" w:fill="auto"/>
          </w:tcPr>
          <w:p w:rsidR="00B107F5" w:rsidRDefault="00B107F5" w:rsidP="00B107F5">
            <w:pPr>
              <w:jc w:val="center"/>
            </w:pPr>
            <w:r w:rsidRPr="00DD4BE2">
              <w:rPr>
                <w:sz w:val="28"/>
                <w:szCs w:val="28"/>
              </w:rPr>
              <w:t>0,0</w:t>
            </w:r>
          </w:p>
        </w:tc>
        <w:tc>
          <w:tcPr>
            <w:tcW w:w="1473" w:type="dxa"/>
            <w:shd w:val="clear" w:color="auto" w:fill="auto"/>
          </w:tcPr>
          <w:p w:rsidR="00B107F5" w:rsidRPr="00EF6456" w:rsidRDefault="00B107F5" w:rsidP="00B107F5">
            <w:pPr>
              <w:spacing w:line="216" w:lineRule="auto"/>
              <w:rPr>
                <w:sz w:val="28"/>
                <w:szCs w:val="28"/>
              </w:rPr>
            </w:pPr>
          </w:p>
        </w:tc>
        <w:tc>
          <w:tcPr>
            <w:tcW w:w="1417" w:type="dxa"/>
            <w:vMerge/>
            <w:shd w:val="clear" w:color="auto" w:fill="auto"/>
            <w:vAlign w:val="center"/>
          </w:tcPr>
          <w:p w:rsidR="00B107F5" w:rsidRPr="00EF6456" w:rsidRDefault="00B107F5" w:rsidP="00B107F5">
            <w:pPr>
              <w:spacing w:line="216" w:lineRule="auto"/>
              <w:jc w:val="center"/>
              <w:rPr>
                <w:sz w:val="28"/>
                <w:szCs w:val="28"/>
              </w:rPr>
            </w:pPr>
          </w:p>
        </w:tc>
      </w:tr>
      <w:tr w:rsidR="00B107F5" w:rsidRPr="00EF6456" w:rsidTr="00A71DC6">
        <w:trPr>
          <w:trHeight w:val="621"/>
        </w:trPr>
        <w:tc>
          <w:tcPr>
            <w:tcW w:w="870" w:type="dxa"/>
            <w:vMerge/>
            <w:shd w:val="clear" w:color="auto" w:fill="auto"/>
          </w:tcPr>
          <w:p w:rsidR="00B107F5" w:rsidRPr="00EF6456" w:rsidRDefault="00B107F5" w:rsidP="00B107F5">
            <w:pPr>
              <w:spacing w:line="216" w:lineRule="auto"/>
              <w:rPr>
                <w:sz w:val="28"/>
                <w:szCs w:val="28"/>
              </w:rPr>
            </w:pPr>
          </w:p>
        </w:tc>
        <w:tc>
          <w:tcPr>
            <w:tcW w:w="2987" w:type="dxa"/>
            <w:gridSpan w:val="2"/>
            <w:vMerge/>
            <w:shd w:val="clear" w:color="auto" w:fill="auto"/>
          </w:tcPr>
          <w:p w:rsidR="00B107F5" w:rsidRPr="00EF6456" w:rsidRDefault="00B107F5" w:rsidP="00B107F5">
            <w:pPr>
              <w:spacing w:line="216" w:lineRule="auto"/>
              <w:rPr>
                <w:sz w:val="28"/>
                <w:szCs w:val="28"/>
              </w:rPr>
            </w:pPr>
          </w:p>
        </w:tc>
        <w:tc>
          <w:tcPr>
            <w:tcW w:w="2835" w:type="dxa"/>
            <w:shd w:val="clear" w:color="auto" w:fill="auto"/>
          </w:tcPr>
          <w:p w:rsidR="00B107F5" w:rsidRPr="00EF6456" w:rsidRDefault="00B107F5" w:rsidP="00B107F5">
            <w:pPr>
              <w:spacing w:line="216" w:lineRule="auto"/>
              <w:rPr>
                <w:sz w:val="28"/>
                <w:szCs w:val="28"/>
              </w:rPr>
            </w:pPr>
            <w:r w:rsidRPr="00EF6456">
              <w:rPr>
                <w:sz w:val="28"/>
                <w:szCs w:val="28"/>
              </w:rPr>
              <w:t>краевой бюджет</w:t>
            </w:r>
          </w:p>
        </w:tc>
        <w:tc>
          <w:tcPr>
            <w:tcW w:w="1276" w:type="dxa"/>
            <w:shd w:val="clear" w:color="auto" w:fill="auto"/>
          </w:tcPr>
          <w:p w:rsidR="00B107F5" w:rsidRDefault="00B107F5" w:rsidP="00B107F5">
            <w:pPr>
              <w:jc w:val="center"/>
            </w:pPr>
            <w:r w:rsidRPr="002E54CE">
              <w:rPr>
                <w:sz w:val="28"/>
                <w:szCs w:val="28"/>
              </w:rPr>
              <w:t>0,0</w:t>
            </w:r>
          </w:p>
        </w:tc>
        <w:tc>
          <w:tcPr>
            <w:tcW w:w="1134" w:type="dxa"/>
            <w:shd w:val="clear" w:color="auto" w:fill="auto"/>
          </w:tcPr>
          <w:p w:rsidR="00B107F5" w:rsidRDefault="00B107F5" w:rsidP="00B107F5">
            <w:pPr>
              <w:jc w:val="center"/>
            </w:pPr>
            <w:r w:rsidRPr="00DD4BE2">
              <w:rPr>
                <w:sz w:val="28"/>
                <w:szCs w:val="28"/>
              </w:rPr>
              <w:t>0,0</w:t>
            </w:r>
          </w:p>
        </w:tc>
        <w:tc>
          <w:tcPr>
            <w:tcW w:w="850"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795" w:type="dxa"/>
            <w:shd w:val="clear" w:color="auto" w:fill="auto"/>
          </w:tcPr>
          <w:p w:rsidR="00B107F5" w:rsidRDefault="00B107F5" w:rsidP="00B107F5">
            <w:pPr>
              <w:jc w:val="center"/>
            </w:pPr>
            <w:r w:rsidRPr="00DD4BE2">
              <w:rPr>
                <w:sz w:val="28"/>
                <w:szCs w:val="28"/>
              </w:rPr>
              <w:t>0,0</w:t>
            </w:r>
          </w:p>
        </w:tc>
        <w:tc>
          <w:tcPr>
            <w:tcW w:w="1473" w:type="dxa"/>
            <w:shd w:val="clear" w:color="auto" w:fill="auto"/>
          </w:tcPr>
          <w:p w:rsidR="00B107F5" w:rsidRPr="00EF6456" w:rsidRDefault="00B107F5" w:rsidP="00B107F5">
            <w:pPr>
              <w:spacing w:line="216" w:lineRule="auto"/>
              <w:rPr>
                <w:sz w:val="28"/>
                <w:szCs w:val="28"/>
              </w:rPr>
            </w:pPr>
          </w:p>
        </w:tc>
        <w:tc>
          <w:tcPr>
            <w:tcW w:w="1417" w:type="dxa"/>
            <w:vMerge/>
            <w:shd w:val="clear" w:color="auto" w:fill="auto"/>
            <w:vAlign w:val="center"/>
          </w:tcPr>
          <w:p w:rsidR="00B107F5" w:rsidRPr="00EF6456" w:rsidRDefault="00B107F5" w:rsidP="00B107F5">
            <w:pPr>
              <w:spacing w:line="216" w:lineRule="auto"/>
              <w:jc w:val="center"/>
              <w:rPr>
                <w:sz w:val="28"/>
                <w:szCs w:val="28"/>
              </w:rPr>
            </w:pPr>
          </w:p>
        </w:tc>
      </w:tr>
      <w:tr w:rsidR="00B107F5" w:rsidRPr="00EF6456" w:rsidTr="00BC0FF0">
        <w:trPr>
          <w:trHeight w:val="515"/>
        </w:trPr>
        <w:tc>
          <w:tcPr>
            <w:tcW w:w="870" w:type="dxa"/>
            <w:vMerge/>
            <w:shd w:val="clear" w:color="auto" w:fill="auto"/>
          </w:tcPr>
          <w:p w:rsidR="00B107F5" w:rsidRPr="00EF6456" w:rsidRDefault="00B107F5" w:rsidP="00B107F5">
            <w:pPr>
              <w:spacing w:line="216" w:lineRule="auto"/>
              <w:rPr>
                <w:sz w:val="28"/>
                <w:szCs w:val="28"/>
              </w:rPr>
            </w:pPr>
          </w:p>
        </w:tc>
        <w:tc>
          <w:tcPr>
            <w:tcW w:w="2987" w:type="dxa"/>
            <w:gridSpan w:val="2"/>
            <w:vMerge/>
            <w:shd w:val="clear" w:color="auto" w:fill="auto"/>
          </w:tcPr>
          <w:p w:rsidR="00B107F5" w:rsidRPr="00EF6456" w:rsidRDefault="00B107F5" w:rsidP="00B107F5">
            <w:pPr>
              <w:spacing w:line="216" w:lineRule="auto"/>
              <w:rPr>
                <w:sz w:val="28"/>
                <w:szCs w:val="28"/>
              </w:rPr>
            </w:pPr>
          </w:p>
        </w:tc>
        <w:tc>
          <w:tcPr>
            <w:tcW w:w="2835" w:type="dxa"/>
            <w:shd w:val="clear" w:color="auto" w:fill="auto"/>
          </w:tcPr>
          <w:p w:rsidR="00B107F5" w:rsidRPr="00EF6456" w:rsidRDefault="00B107F5" w:rsidP="00B107F5">
            <w:pPr>
              <w:spacing w:line="216" w:lineRule="auto"/>
              <w:rPr>
                <w:sz w:val="28"/>
                <w:szCs w:val="28"/>
              </w:rPr>
            </w:pPr>
            <w:r w:rsidRPr="00EF6456">
              <w:rPr>
                <w:sz w:val="28"/>
                <w:szCs w:val="28"/>
              </w:rPr>
              <w:t>федеральный бюджет</w:t>
            </w:r>
          </w:p>
        </w:tc>
        <w:tc>
          <w:tcPr>
            <w:tcW w:w="1276" w:type="dxa"/>
            <w:shd w:val="clear" w:color="auto" w:fill="auto"/>
          </w:tcPr>
          <w:p w:rsidR="00B107F5" w:rsidRDefault="00B107F5" w:rsidP="00B107F5">
            <w:pPr>
              <w:jc w:val="center"/>
            </w:pPr>
            <w:r w:rsidRPr="002E54CE">
              <w:rPr>
                <w:sz w:val="28"/>
                <w:szCs w:val="28"/>
              </w:rPr>
              <w:t>0,0</w:t>
            </w:r>
          </w:p>
        </w:tc>
        <w:tc>
          <w:tcPr>
            <w:tcW w:w="1134" w:type="dxa"/>
            <w:shd w:val="clear" w:color="auto" w:fill="auto"/>
          </w:tcPr>
          <w:p w:rsidR="00B107F5" w:rsidRDefault="00B107F5" w:rsidP="00B107F5">
            <w:pPr>
              <w:jc w:val="center"/>
            </w:pPr>
            <w:r w:rsidRPr="00DD4BE2">
              <w:rPr>
                <w:sz w:val="28"/>
                <w:szCs w:val="28"/>
              </w:rPr>
              <w:t>0,0</w:t>
            </w:r>
          </w:p>
        </w:tc>
        <w:tc>
          <w:tcPr>
            <w:tcW w:w="850"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795" w:type="dxa"/>
            <w:shd w:val="clear" w:color="auto" w:fill="auto"/>
          </w:tcPr>
          <w:p w:rsidR="00B107F5" w:rsidRDefault="00B107F5" w:rsidP="00B107F5">
            <w:pPr>
              <w:jc w:val="center"/>
            </w:pPr>
            <w:r w:rsidRPr="00DD4BE2">
              <w:rPr>
                <w:sz w:val="28"/>
                <w:szCs w:val="28"/>
              </w:rPr>
              <w:t>0,0</w:t>
            </w:r>
          </w:p>
        </w:tc>
        <w:tc>
          <w:tcPr>
            <w:tcW w:w="1473" w:type="dxa"/>
            <w:shd w:val="clear" w:color="auto" w:fill="auto"/>
          </w:tcPr>
          <w:p w:rsidR="00B107F5" w:rsidRPr="00EF6456" w:rsidRDefault="00B107F5" w:rsidP="00B107F5">
            <w:pPr>
              <w:spacing w:line="216" w:lineRule="auto"/>
              <w:rPr>
                <w:sz w:val="28"/>
                <w:szCs w:val="28"/>
              </w:rPr>
            </w:pPr>
          </w:p>
        </w:tc>
        <w:tc>
          <w:tcPr>
            <w:tcW w:w="1417" w:type="dxa"/>
            <w:vMerge/>
            <w:shd w:val="clear" w:color="auto" w:fill="auto"/>
            <w:vAlign w:val="center"/>
          </w:tcPr>
          <w:p w:rsidR="00B107F5" w:rsidRPr="00EF6456" w:rsidRDefault="00B107F5" w:rsidP="00B107F5">
            <w:pPr>
              <w:spacing w:line="216" w:lineRule="auto"/>
              <w:jc w:val="center"/>
              <w:rPr>
                <w:sz w:val="28"/>
                <w:szCs w:val="28"/>
              </w:rPr>
            </w:pPr>
          </w:p>
        </w:tc>
      </w:tr>
      <w:tr w:rsidR="00B107F5" w:rsidRPr="00EF6456" w:rsidTr="00BC0FF0">
        <w:trPr>
          <w:trHeight w:val="515"/>
        </w:trPr>
        <w:tc>
          <w:tcPr>
            <w:tcW w:w="870" w:type="dxa"/>
            <w:vMerge/>
            <w:shd w:val="clear" w:color="auto" w:fill="auto"/>
          </w:tcPr>
          <w:p w:rsidR="00B107F5" w:rsidRPr="00EF6456" w:rsidRDefault="00B107F5" w:rsidP="00B107F5">
            <w:pPr>
              <w:spacing w:line="216" w:lineRule="auto"/>
              <w:rPr>
                <w:sz w:val="28"/>
                <w:szCs w:val="28"/>
              </w:rPr>
            </w:pPr>
          </w:p>
        </w:tc>
        <w:tc>
          <w:tcPr>
            <w:tcW w:w="2987" w:type="dxa"/>
            <w:gridSpan w:val="2"/>
            <w:vMerge/>
            <w:shd w:val="clear" w:color="auto" w:fill="auto"/>
          </w:tcPr>
          <w:p w:rsidR="00B107F5" w:rsidRPr="00EF6456" w:rsidRDefault="00B107F5" w:rsidP="00B107F5">
            <w:pPr>
              <w:spacing w:line="216" w:lineRule="auto"/>
              <w:rPr>
                <w:sz w:val="28"/>
                <w:szCs w:val="28"/>
              </w:rPr>
            </w:pPr>
          </w:p>
        </w:tc>
        <w:tc>
          <w:tcPr>
            <w:tcW w:w="2835" w:type="dxa"/>
            <w:shd w:val="clear" w:color="auto" w:fill="auto"/>
          </w:tcPr>
          <w:p w:rsidR="00B107F5" w:rsidRPr="00EF6456" w:rsidRDefault="00B107F5" w:rsidP="00B107F5">
            <w:pPr>
              <w:spacing w:line="216" w:lineRule="auto"/>
              <w:rPr>
                <w:sz w:val="28"/>
                <w:szCs w:val="28"/>
              </w:rPr>
            </w:pPr>
            <w:r>
              <w:rPr>
                <w:sz w:val="28"/>
                <w:szCs w:val="28"/>
              </w:rPr>
              <w:t>всего</w:t>
            </w:r>
          </w:p>
        </w:tc>
        <w:tc>
          <w:tcPr>
            <w:tcW w:w="1276" w:type="dxa"/>
            <w:shd w:val="clear" w:color="auto" w:fill="auto"/>
          </w:tcPr>
          <w:p w:rsidR="00B107F5" w:rsidRDefault="00B107F5" w:rsidP="00B107F5">
            <w:pPr>
              <w:jc w:val="center"/>
            </w:pPr>
            <w:r w:rsidRPr="002E54CE">
              <w:rPr>
                <w:sz w:val="28"/>
                <w:szCs w:val="28"/>
              </w:rPr>
              <w:t>0,0</w:t>
            </w:r>
          </w:p>
        </w:tc>
        <w:tc>
          <w:tcPr>
            <w:tcW w:w="1134" w:type="dxa"/>
            <w:shd w:val="clear" w:color="auto" w:fill="auto"/>
          </w:tcPr>
          <w:p w:rsidR="00B107F5" w:rsidRDefault="00B107F5" w:rsidP="00B107F5">
            <w:pPr>
              <w:jc w:val="center"/>
            </w:pPr>
            <w:r w:rsidRPr="00DD4BE2">
              <w:rPr>
                <w:sz w:val="28"/>
                <w:szCs w:val="28"/>
              </w:rPr>
              <w:t>0,0</w:t>
            </w:r>
          </w:p>
        </w:tc>
        <w:tc>
          <w:tcPr>
            <w:tcW w:w="850"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851" w:type="dxa"/>
            <w:shd w:val="clear" w:color="auto" w:fill="auto"/>
          </w:tcPr>
          <w:p w:rsidR="00B107F5" w:rsidRDefault="00B107F5" w:rsidP="00B107F5">
            <w:pPr>
              <w:jc w:val="center"/>
            </w:pPr>
            <w:r w:rsidRPr="00DD4BE2">
              <w:rPr>
                <w:sz w:val="28"/>
                <w:szCs w:val="28"/>
              </w:rPr>
              <w:t>0,0</w:t>
            </w:r>
          </w:p>
        </w:tc>
        <w:tc>
          <w:tcPr>
            <w:tcW w:w="795" w:type="dxa"/>
            <w:shd w:val="clear" w:color="auto" w:fill="auto"/>
          </w:tcPr>
          <w:p w:rsidR="00B107F5" w:rsidRDefault="00B107F5" w:rsidP="00B107F5">
            <w:pPr>
              <w:jc w:val="center"/>
            </w:pPr>
            <w:r w:rsidRPr="00DD4BE2">
              <w:rPr>
                <w:sz w:val="28"/>
                <w:szCs w:val="28"/>
              </w:rPr>
              <w:t>0,0</w:t>
            </w:r>
          </w:p>
        </w:tc>
        <w:tc>
          <w:tcPr>
            <w:tcW w:w="1473" w:type="dxa"/>
            <w:shd w:val="clear" w:color="auto" w:fill="auto"/>
          </w:tcPr>
          <w:p w:rsidR="00B107F5" w:rsidRPr="00EF6456" w:rsidRDefault="00B107F5" w:rsidP="00B107F5">
            <w:pPr>
              <w:spacing w:line="216" w:lineRule="auto"/>
              <w:rPr>
                <w:sz w:val="28"/>
                <w:szCs w:val="28"/>
              </w:rPr>
            </w:pPr>
          </w:p>
        </w:tc>
        <w:tc>
          <w:tcPr>
            <w:tcW w:w="1417" w:type="dxa"/>
            <w:vMerge/>
            <w:shd w:val="clear" w:color="auto" w:fill="auto"/>
            <w:vAlign w:val="center"/>
          </w:tcPr>
          <w:p w:rsidR="00B107F5" w:rsidRPr="00EF6456" w:rsidRDefault="00B107F5" w:rsidP="00B107F5">
            <w:pPr>
              <w:spacing w:line="216" w:lineRule="auto"/>
              <w:jc w:val="center"/>
              <w:rPr>
                <w:sz w:val="28"/>
                <w:szCs w:val="28"/>
              </w:rPr>
            </w:pPr>
          </w:p>
        </w:tc>
      </w:tr>
      <w:tr w:rsidR="002E5C08" w:rsidRPr="00EF6456" w:rsidTr="009E0328">
        <w:trPr>
          <w:trHeight w:val="270"/>
        </w:trPr>
        <w:tc>
          <w:tcPr>
            <w:tcW w:w="880" w:type="dxa"/>
            <w:gridSpan w:val="2"/>
            <w:vMerge w:val="restart"/>
            <w:shd w:val="clear" w:color="auto" w:fill="auto"/>
          </w:tcPr>
          <w:p w:rsidR="002E5C08" w:rsidRPr="00EF6456" w:rsidRDefault="002E5C08" w:rsidP="002E5C08">
            <w:pPr>
              <w:spacing w:line="216" w:lineRule="auto"/>
              <w:jc w:val="center"/>
              <w:rPr>
                <w:sz w:val="28"/>
                <w:szCs w:val="28"/>
              </w:rPr>
            </w:pPr>
          </w:p>
        </w:tc>
        <w:tc>
          <w:tcPr>
            <w:tcW w:w="2977" w:type="dxa"/>
            <w:vMerge w:val="restart"/>
            <w:shd w:val="clear" w:color="auto" w:fill="auto"/>
          </w:tcPr>
          <w:p w:rsidR="002E5C08" w:rsidRPr="00EF6456" w:rsidRDefault="002E5C08" w:rsidP="002E5C08">
            <w:pPr>
              <w:spacing w:line="216" w:lineRule="auto"/>
              <w:rPr>
                <w:sz w:val="28"/>
                <w:szCs w:val="28"/>
              </w:rPr>
            </w:pPr>
            <w:r w:rsidRPr="00EF6456">
              <w:rPr>
                <w:sz w:val="28"/>
                <w:szCs w:val="28"/>
              </w:rPr>
              <w:t>Итого</w:t>
            </w:r>
          </w:p>
        </w:tc>
        <w:tc>
          <w:tcPr>
            <w:tcW w:w="2835" w:type="dxa"/>
            <w:shd w:val="clear" w:color="auto" w:fill="auto"/>
          </w:tcPr>
          <w:p w:rsidR="002E5C08" w:rsidRPr="00EF6456" w:rsidRDefault="002E5C08" w:rsidP="002E5C08">
            <w:pPr>
              <w:spacing w:line="216" w:lineRule="auto"/>
              <w:rPr>
                <w:sz w:val="28"/>
                <w:szCs w:val="28"/>
              </w:rPr>
            </w:pPr>
            <w:r w:rsidRPr="00EF6456">
              <w:rPr>
                <w:sz w:val="28"/>
                <w:szCs w:val="28"/>
              </w:rPr>
              <w:t>всего</w:t>
            </w:r>
          </w:p>
        </w:tc>
        <w:tc>
          <w:tcPr>
            <w:tcW w:w="1276" w:type="dxa"/>
            <w:shd w:val="clear" w:color="auto" w:fill="auto"/>
            <w:vAlign w:val="center"/>
          </w:tcPr>
          <w:p w:rsidR="002E5C08" w:rsidRPr="00EF6456" w:rsidRDefault="000960DA" w:rsidP="00290BE4">
            <w:pPr>
              <w:contextualSpacing/>
              <w:jc w:val="center"/>
              <w:rPr>
                <w:sz w:val="28"/>
                <w:szCs w:val="28"/>
              </w:rPr>
            </w:pPr>
            <w:r>
              <w:rPr>
                <w:sz w:val="28"/>
                <w:szCs w:val="28"/>
              </w:rPr>
              <w:t>12237,8</w:t>
            </w:r>
          </w:p>
        </w:tc>
        <w:tc>
          <w:tcPr>
            <w:tcW w:w="1134" w:type="dxa"/>
            <w:shd w:val="clear" w:color="auto" w:fill="auto"/>
            <w:vAlign w:val="center"/>
          </w:tcPr>
          <w:p w:rsidR="002E5C08" w:rsidRPr="00EF6456" w:rsidRDefault="00810E60" w:rsidP="00290BE4">
            <w:pPr>
              <w:contextualSpacing/>
              <w:jc w:val="center"/>
              <w:rPr>
                <w:sz w:val="28"/>
                <w:szCs w:val="28"/>
              </w:rPr>
            </w:pPr>
            <w:r>
              <w:rPr>
                <w:sz w:val="28"/>
                <w:szCs w:val="28"/>
              </w:rPr>
              <w:t>12237,8</w:t>
            </w:r>
          </w:p>
        </w:tc>
        <w:tc>
          <w:tcPr>
            <w:tcW w:w="850" w:type="dxa"/>
            <w:shd w:val="clear" w:color="auto" w:fill="auto"/>
            <w:vAlign w:val="center"/>
          </w:tcPr>
          <w:p w:rsidR="002E5C08" w:rsidRPr="00EF6456" w:rsidRDefault="002E5C08" w:rsidP="002E5C08">
            <w:pPr>
              <w:contextualSpacing/>
              <w:jc w:val="center"/>
              <w:rPr>
                <w:sz w:val="28"/>
                <w:szCs w:val="28"/>
              </w:rPr>
            </w:pPr>
            <w:r>
              <w:rPr>
                <w:sz w:val="28"/>
                <w:szCs w:val="28"/>
              </w:rPr>
              <w:t>0,0</w:t>
            </w:r>
          </w:p>
        </w:tc>
        <w:tc>
          <w:tcPr>
            <w:tcW w:w="851" w:type="dxa"/>
            <w:shd w:val="clear" w:color="auto" w:fill="auto"/>
            <w:vAlign w:val="center"/>
          </w:tcPr>
          <w:p w:rsidR="002E5C08" w:rsidRPr="00EF6456" w:rsidRDefault="002E5C08" w:rsidP="002E5C08">
            <w:pPr>
              <w:spacing w:line="216" w:lineRule="auto"/>
              <w:jc w:val="center"/>
              <w:rPr>
                <w:sz w:val="28"/>
                <w:szCs w:val="28"/>
              </w:rPr>
            </w:pPr>
            <w:r w:rsidRPr="00EF6456">
              <w:rPr>
                <w:sz w:val="28"/>
                <w:szCs w:val="28"/>
              </w:rPr>
              <w:t>0,0</w:t>
            </w:r>
          </w:p>
        </w:tc>
        <w:tc>
          <w:tcPr>
            <w:tcW w:w="851" w:type="dxa"/>
            <w:shd w:val="clear" w:color="auto" w:fill="auto"/>
            <w:vAlign w:val="center"/>
          </w:tcPr>
          <w:p w:rsidR="002E5C08" w:rsidRPr="00EF6456" w:rsidRDefault="002E5C08" w:rsidP="002E5C08">
            <w:pPr>
              <w:spacing w:line="216" w:lineRule="auto"/>
              <w:jc w:val="center"/>
              <w:rPr>
                <w:sz w:val="28"/>
                <w:szCs w:val="28"/>
              </w:rPr>
            </w:pPr>
            <w:r w:rsidRPr="00EF6456">
              <w:rPr>
                <w:sz w:val="28"/>
                <w:szCs w:val="28"/>
              </w:rPr>
              <w:t>0,0</w:t>
            </w:r>
          </w:p>
        </w:tc>
        <w:tc>
          <w:tcPr>
            <w:tcW w:w="795" w:type="dxa"/>
            <w:shd w:val="clear" w:color="auto" w:fill="auto"/>
            <w:vAlign w:val="center"/>
          </w:tcPr>
          <w:p w:rsidR="002E5C08" w:rsidRPr="00EF6456" w:rsidRDefault="002E5C08" w:rsidP="002E5C08">
            <w:pPr>
              <w:spacing w:line="216" w:lineRule="auto"/>
              <w:jc w:val="center"/>
              <w:rPr>
                <w:sz w:val="28"/>
                <w:szCs w:val="28"/>
              </w:rPr>
            </w:pPr>
            <w:r w:rsidRPr="00EF6456">
              <w:rPr>
                <w:sz w:val="28"/>
                <w:szCs w:val="28"/>
              </w:rPr>
              <w:t>0,0</w:t>
            </w:r>
          </w:p>
        </w:tc>
        <w:tc>
          <w:tcPr>
            <w:tcW w:w="1473" w:type="dxa"/>
            <w:shd w:val="clear" w:color="auto" w:fill="auto"/>
          </w:tcPr>
          <w:p w:rsidR="002E5C08" w:rsidRPr="00EF6456" w:rsidRDefault="002E5C08" w:rsidP="002E5C08">
            <w:pPr>
              <w:spacing w:line="216" w:lineRule="auto"/>
              <w:rPr>
                <w:sz w:val="28"/>
                <w:szCs w:val="28"/>
              </w:rPr>
            </w:pPr>
          </w:p>
        </w:tc>
        <w:tc>
          <w:tcPr>
            <w:tcW w:w="1417" w:type="dxa"/>
            <w:vMerge w:val="restart"/>
            <w:shd w:val="clear" w:color="auto" w:fill="auto"/>
            <w:vAlign w:val="center"/>
          </w:tcPr>
          <w:p w:rsidR="002E5C08" w:rsidRPr="00EF6456" w:rsidRDefault="002E5C08" w:rsidP="002E5C08">
            <w:pPr>
              <w:spacing w:line="216" w:lineRule="auto"/>
              <w:jc w:val="center"/>
              <w:rPr>
                <w:sz w:val="28"/>
                <w:szCs w:val="28"/>
              </w:rPr>
            </w:pPr>
          </w:p>
        </w:tc>
      </w:tr>
      <w:tr w:rsidR="002E5C08" w:rsidRPr="00EF6456" w:rsidTr="009E0328">
        <w:trPr>
          <w:trHeight w:val="270"/>
        </w:trPr>
        <w:tc>
          <w:tcPr>
            <w:tcW w:w="880" w:type="dxa"/>
            <w:gridSpan w:val="2"/>
            <w:vMerge/>
            <w:shd w:val="clear" w:color="auto" w:fill="auto"/>
          </w:tcPr>
          <w:p w:rsidR="002E5C08" w:rsidRPr="00EF6456" w:rsidRDefault="002E5C08" w:rsidP="002E5C08">
            <w:pPr>
              <w:spacing w:line="216" w:lineRule="auto"/>
              <w:jc w:val="center"/>
              <w:rPr>
                <w:sz w:val="28"/>
                <w:szCs w:val="28"/>
              </w:rPr>
            </w:pPr>
          </w:p>
        </w:tc>
        <w:tc>
          <w:tcPr>
            <w:tcW w:w="2977" w:type="dxa"/>
            <w:vMerge/>
            <w:shd w:val="clear" w:color="auto" w:fill="auto"/>
          </w:tcPr>
          <w:p w:rsidR="002E5C08" w:rsidRPr="00EF6456" w:rsidRDefault="002E5C08" w:rsidP="002E5C08">
            <w:pPr>
              <w:spacing w:line="216" w:lineRule="auto"/>
              <w:rPr>
                <w:sz w:val="28"/>
                <w:szCs w:val="28"/>
              </w:rPr>
            </w:pPr>
          </w:p>
        </w:tc>
        <w:tc>
          <w:tcPr>
            <w:tcW w:w="2835" w:type="dxa"/>
            <w:shd w:val="clear" w:color="auto" w:fill="auto"/>
          </w:tcPr>
          <w:p w:rsidR="002E5C08" w:rsidRPr="00EF6456" w:rsidRDefault="002E5C08" w:rsidP="002E5C08">
            <w:pPr>
              <w:spacing w:line="216" w:lineRule="auto"/>
              <w:rPr>
                <w:sz w:val="28"/>
                <w:szCs w:val="28"/>
              </w:rPr>
            </w:pPr>
            <w:r w:rsidRPr="00EF6456">
              <w:rPr>
                <w:sz w:val="28"/>
                <w:szCs w:val="28"/>
              </w:rPr>
              <w:t>местный бюджет**</w:t>
            </w:r>
          </w:p>
        </w:tc>
        <w:tc>
          <w:tcPr>
            <w:tcW w:w="1276" w:type="dxa"/>
            <w:shd w:val="clear" w:color="auto" w:fill="auto"/>
            <w:vAlign w:val="center"/>
          </w:tcPr>
          <w:p w:rsidR="002E5C08" w:rsidRPr="00EF6456" w:rsidRDefault="000960DA" w:rsidP="002E5C08">
            <w:pPr>
              <w:contextualSpacing/>
              <w:jc w:val="center"/>
              <w:rPr>
                <w:sz w:val="28"/>
                <w:szCs w:val="28"/>
              </w:rPr>
            </w:pPr>
            <w:r>
              <w:rPr>
                <w:sz w:val="28"/>
                <w:szCs w:val="28"/>
              </w:rPr>
              <w:t>929,6</w:t>
            </w:r>
          </w:p>
        </w:tc>
        <w:tc>
          <w:tcPr>
            <w:tcW w:w="1134" w:type="dxa"/>
            <w:shd w:val="clear" w:color="auto" w:fill="auto"/>
            <w:vAlign w:val="center"/>
          </w:tcPr>
          <w:p w:rsidR="002E5C08" w:rsidRPr="00EF6456" w:rsidRDefault="00810E60" w:rsidP="00290BE4">
            <w:pPr>
              <w:contextualSpacing/>
              <w:jc w:val="center"/>
              <w:rPr>
                <w:sz w:val="28"/>
                <w:szCs w:val="28"/>
              </w:rPr>
            </w:pPr>
            <w:r>
              <w:rPr>
                <w:sz w:val="28"/>
                <w:szCs w:val="28"/>
              </w:rPr>
              <w:t>929,6</w:t>
            </w:r>
          </w:p>
        </w:tc>
        <w:tc>
          <w:tcPr>
            <w:tcW w:w="850" w:type="dxa"/>
            <w:tcBorders>
              <w:top w:val="single" w:sz="4" w:space="0" w:color="auto"/>
              <w:left w:val="nil"/>
              <w:bottom w:val="single" w:sz="4" w:space="0" w:color="auto"/>
              <w:right w:val="single" w:sz="4" w:space="0" w:color="auto"/>
            </w:tcBorders>
            <w:shd w:val="clear" w:color="auto" w:fill="auto"/>
            <w:vAlign w:val="center"/>
          </w:tcPr>
          <w:p w:rsidR="002E5C08" w:rsidRPr="00EF6456" w:rsidRDefault="002E5C08" w:rsidP="002E5C08">
            <w:pPr>
              <w:jc w:val="center"/>
              <w:rPr>
                <w:color w:val="000000"/>
                <w:sz w:val="28"/>
                <w:szCs w:val="28"/>
              </w:rPr>
            </w:pPr>
            <w:r>
              <w:rPr>
                <w:color w:val="000000"/>
                <w:sz w:val="28"/>
                <w:szCs w:val="28"/>
              </w:rPr>
              <w:t>0,0</w:t>
            </w:r>
          </w:p>
        </w:tc>
        <w:tc>
          <w:tcPr>
            <w:tcW w:w="851" w:type="dxa"/>
            <w:shd w:val="clear" w:color="auto" w:fill="auto"/>
            <w:vAlign w:val="center"/>
          </w:tcPr>
          <w:p w:rsidR="002E5C08" w:rsidRPr="00EF6456" w:rsidRDefault="002E5C08" w:rsidP="002E5C08">
            <w:pPr>
              <w:spacing w:line="216" w:lineRule="auto"/>
              <w:jc w:val="center"/>
              <w:rPr>
                <w:sz w:val="28"/>
                <w:szCs w:val="28"/>
              </w:rPr>
            </w:pPr>
            <w:r w:rsidRPr="00EF6456">
              <w:rPr>
                <w:sz w:val="28"/>
                <w:szCs w:val="28"/>
              </w:rPr>
              <w:t>0,0</w:t>
            </w:r>
          </w:p>
        </w:tc>
        <w:tc>
          <w:tcPr>
            <w:tcW w:w="851" w:type="dxa"/>
            <w:shd w:val="clear" w:color="auto" w:fill="auto"/>
            <w:vAlign w:val="center"/>
          </w:tcPr>
          <w:p w:rsidR="002E5C08" w:rsidRPr="00EF6456" w:rsidRDefault="002E5C08" w:rsidP="002E5C08">
            <w:pPr>
              <w:spacing w:line="216" w:lineRule="auto"/>
              <w:jc w:val="center"/>
              <w:rPr>
                <w:sz w:val="28"/>
                <w:szCs w:val="28"/>
              </w:rPr>
            </w:pPr>
            <w:r w:rsidRPr="00EF6456">
              <w:rPr>
                <w:sz w:val="28"/>
                <w:szCs w:val="28"/>
              </w:rPr>
              <w:t>0,0</w:t>
            </w:r>
          </w:p>
        </w:tc>
        <w:tc>
          <w:tcPr>
            <w:tcW w:w="795" w:type="dxa"/>
            <w:shd w:val="clear" w:color="auto" w:fill="auto"/>
            <w:vAlign w:val="center"/>
          </w:tcPr>
          <w:p w:rsidR="002E5C08" w:rsidRPr="00EF6456" w:rsidRDefault="002E5C08" w:rsidP="002E5C08">
            <w:pPr>
              <w:spacing w:line="216" w:lineRule="auto"/>
              <w:jc w:val="center"/>
              <w:rPr>
                <w:sz w:val="28"/>
                <w:szCs w:val="28"/>
              </w:rPr>
            </w:pPr>
            <w:r w:rsidRPr="00EF6456">
              <w:rPr>
                <w:sz w:val="28"/>
                <w:szCs w:val="28"/>
              </w:rPr>
              <w:t>0,0</w:t>
            </w:r>
          </w:p>
        </w:tc>
        <w:tc>
          <w:tcPr>
            <w:tcW w:w="1473" w:type="dxa"/>
            <w:shd w:val="clear" w:color="auto" w:fill="auto"/>
          </w:tcPr>
          <w:p w:rsidR="002E5C08" w:rsidRPr="00EF6456" w:rsidRDefault="002E5C08" w:rsidP="002E5C08">
            <w:pPr>
              <w:spacing w:line="216" w:lineRule="auto"/>
              <w:rPr>
                <w:sz w:val="28"/>
                <w:szCs w:val="28"/>
              </w:rPr>
            </w:pPr>
          </w:p>
        </w:tc>
        <w:tc>
          <w:tcPr>
            <w:tcW w:w="1417" w:type="dxa"/>
            <w:vMerge/>
            <w:shd w:val="clear" w:color="auto" w:fill="auto"/>
            <w:vAlign w:val="center"/>
          </w:tcPr>
          <w:p w:rsidR="002E5C08" w:rsidRPr="00EF6456" w:rsidRDefault="002E5C08" w:rsidP="002E5C08">
            <w:pPr>
              <w:spacing w:line="216" w:lineRule="auto"/>
              <w:jc w:val="center"/>
              <w:rPr>
                <w:sz w:val="28"/>
                <w:szCs w:val="28"/>
              </w:rPr>
            </w:pPr>
          </w:p>
        </w:tc>
      </w:tr>
      <w:tr w:rsidR="00620585" w:rsidRPr="00EF6456" w:rsidTr="009E0328">
        <w:trPr>
          <w:trHeight w:val="270"/>
        </w:trPr>
        <w:tc>
          <w:tcPr>
            <w:tcW w:w="880" w:type="dxa"/>
            <w:gridSpan w:val="2"/>
            <w:vMerge/>
            <w:shd w:val="clear" w:color="auto" w:fill="auto"/>
          </w:tcPr>
          <w:p w:rsidR="00620585" w:rsidRPr="00EF6456" w:rsidRDefault="00620585" w:rsidP="00620585">
            <w:pPr>
              <w:spacing w:line="216" w:lineRule="auto"/>
              <w:jc w:val="center"/>
              <w:rPr>
                <w:sz w:val="28"/>
                <w:szCs w:val="28"/>
              </w:rPr>
            </w:pPr>
          </w:p>
        </w:tc>
        <w:tc>
          <w:tcPr>
            <w:tcW w:w="2977" w:type="dxa"/>
            <w:vMerge/>
            <w:shd w:val="clear" w:color="auto" w:fill="auto"/>
          </w:tcPr>
          <w:p w:rsidR="00620585" w:rsidRPr="00EF6456" w:rsidRDefault="00620585" w:rsidP="00620585">
            <w:pPr>
              <w:spacing w:line="216" w:lineRule="auto"/>
              <w:rPr>
                <w:sz w:val="28"/>
                <w:szCs w:val="28"/>
              </w:rPr>
            </w:pPr>
          </w:p>
        </w:tc>
        <w:tc>
          <w:tcPr>
            <w:tcW w:w="2835" w:type="dxa"/>
            <w:shd w:val="clear" w:color="auto" w:fill="auto"/>
          </w:tcPr>
          <w:p w:rsidR="00620585" w:rsidRPr="00EF6456" w:rsidRDefault="00620585" w:rsidP="00620585">
            <w:pPr>
              <w:spacing w:line="216" w:lineRule="auto"/>
              <w:rPr>
                <w:sz w:val="28"/>
                <w:szCs w:val="28"/>
              </w:rPr>
            </w:pPr>
            <w:r w:rsidRPr="00EF6456">
              <w:rPr>
                <w:sz w:val="28"/>
                <w:szCs w:val="28"/>
              </w:rPr>
              <w:t>краевой бюджет</w:t>
            </w:r>
          </w:p>
        </w:tc>
        <w:tc>
          <w:tcPr>
            <w:tcW w:w="1276" w:type="dxa"/>
            <w:shd w:val="clear" w:color="auto" w:fill="auto"/>
            <w:vAlign w:val="center"/>
          </w:tcPr>
          <w:p w:rsidR="00620585" w:rsidRPr="00EF6456" w:rsidRDefault="00620585" w:rsidP="00620585">
            <w:pPr>
              <w:contextualSpacing/>
              <w:jc w:val="center"/>
              <w:rPr>
                <w:sz w:val="28"/>
                <w:szCs w:val="28"/>
              </w:rPr>
            </w:pPr>
            <w:r>
              <w:rPr>
                <w:sz w:val="28"/>
                <w:szCs w:val="28"/>
              </w:rPr>
              <w:t>11308,2</w:t>
            </w:r>
          </w:p>
        </w:tc>
        <w:tc>
          <w:tcPr>
            <w:tcW w:w="1134" w:type="dxa"/>
            <w:shd w:val="clear" w:color="auto" w:fill="auto"/>
            <w:vAlign w:val="center"/>
          </w:tcPr>
          <w:p w:rsidR="00620585" w:rsidRPr="00EF6456" w:rsidRDefault="00620585" w:rsidP="00620585">
            <w:pPr>
              <w:contextualSpacing/>
              <w:jc w:val="center"/>
              <w:rPr>
                <w:sz w:val="28"/>
                <w:szCs w:val="28"/>
              </w:rPr>
            </w:pPr>
            <w:r>
              <w:rPr>
                <w:sz w:val="28"/>
                <w:szCs w:val="28"/>
              </w:rPr>
              <w:t>11308,2</w:t>
            </w:r>
          </w:p>
        </w:tc>
        <w:tc>
          <w:tcPr>
            <w:tcW w:w="850" w:type="dxa"/>
            <w:shd w:val="clear" w:color="auto" w:fill="auto"/>
            <w:vAlign w:val="center"/>
          </w:tcPr>
          <w:p w:rsidR="00620585" w:rsidRPr="00EF6456" w:rsidRDefault="00620585" w:rsidP="00620585">
            <w:pPr>
              <w:contextualSpacing/>
              <w:jc w:val="center"/>
              <w:rPr>
                <w:sz w:val="28"/>
                <w:szCs w:val="28"/>
              </w:rPr>
            </w:pPr>
            <w:r>
              <w:rPr>
                <w:sz w:val="28"/>
                <w:szCs w:val="28"/>
              </w:rPr>
              <w:t>0,0</w:t>
            </w:r>
          </w:p>
        </w:tc>
        <w:tc>
          <w:tcPr>
            <w:tcW w:w="851" w:type="dxa"/>
            <w:shd w:val="clear" w:color="auto" w:fill="auto"/>
            <w:vAlign w:val="center"/>
          </w:tcPr>
          <w:p w:rsidR="00620585" w:rsidRPr="00EF6456" w:rsidRDefault="00620585" w:rsidP="00620585">
            <w:pPr>
              <w:spacing w:line="216" w:lineRule="auto"/>
              <w:jc w:val="center"/>
              <w:rPr>
                <w:sz w:val="28"/>
                <w:szCs w:val="28"/>
              </w:rPr>
            </w:pPr>
            <w:r w:rsidRPr="00EF6456">
              <w:rPr>
                <w:sz w:val="28"/>
                <w:szCs w:val="28"/>
              </w:rPr>
              <w:t>0,0</w:t>
            </w:r>
          </w:p>
        </w:tc>
        <w:tc>
          <w:tcPr>
            <w:tcW w:w="851" w:type="dxa"/>
            <w:shd w:val="clear" w:color="auto" w:fill="auto"/>
            <w:vAlign w:val="center"/>
          </w:tcPr>
          <w:p w:rsidR="00620585" w:rsidRPr="00EF6456" w:rsidRDefault="00620585" w:rsidP="00620585">
            <w:pPr>
              <w:spacing w:line="216" w:lineRule="auto"/>
              <w:jc w:val="center"/>
              <w:rPr>
                <w:sz w:val="28"/>
                <w:szCs w:val="28"/>
              </w:rPr>
            </w:pPr>
            <w:r w:rsidRPr="00EF6456">
              <w:rPr>
                <w:sz w:val="28"/>
                <w:szCs w:val="28"/>
              </w:rPr>
              <w:t>0,0</w:t>
            </w:r>
          </w:p>
        </w:tc>
        <w:tc>
          <w:tcPr>
            <w:tcW w:w="795" w:type="dxa"/>
            <w:shd w:val="clear" w:color="auto" w:fill="auto"/>
            <w:vAlign w:val="center"/>
          </w:tcPr>
          <w:p w:rsidR="00620585" w:rsidRPr="00EF6456" w:rsidRDefault="00620585" w:rsidP="00620585">
            <w:pPr>
              <w:spacing w:line="216" w:lineRule="auto"/>
              <w:jc w:val="center"/>
              <w:rPr>
                <w:sz w:val="28"/>
                <w:szCs w:val="28"/>
              </w:rPr>
            </w:pPr>
            <w:r w:rsidRPr="00EF6456">
              <w:rPr>
                <w:sz w:val="28"/>
                <w:szCs w:val="28"/>
              </w:rPr>
              <w:t>0,0</w:t>
            </w:r>
          </w:p>
        </w:tc>
        <w:tc>
          <w:tcPr>
            <w:tcW w:w="1473" w:type="dxa"/>
            <w:shd w:val="clear" w:color="auto" w:fill="auto"/>
          </w:tcPr>
          <w:p w:rsidR="00620585" w:rsidRPr="00EF6456" w:rsidRDefault="00620585" w:rsidP="00620585">
            <w:pPr>
              <w:spacing w:line="216" w:lineRule="auto"/>
              <w:rPr>
                <w:sz w:val="28"/>
                <w:szCs w:val="28"/>
              </w:rPr>
            </w:pPr>
          </w:p>
        </w:tc>
        <w:tc>
          <w:tcPr>
            <w:tcW w:w="1417" w:type="dxa"/>
            <w:vMerge/>
            <w:shd w:val="clear" w:color="auto" w:fill="auto"/>
            <w:vAlign w:val="center"/>
          </w:tcPr>
          <w:p w:rsidR="00620585" w:rsidRPr="00EF6456" w:rsidRDefault="00620585" w:rsidP="00620585">
            <w:pPr>
              <w:spacing w:line="216" w:lineRule="auto"/>
              <w:jc w:val="center"/>
              <w:rPr>
                <w:sz w:val="28"/>
                <w:szCs w:val="28"/>
              </w:rPr>
            </w:pPr>
          </w:p>
        </w:tc>
      </w:tr>
      <w:tr w:rsidR="00463CF5" w:rsidRPr="00EF6456" w:rsidTr="009E0328">
        <w:trPr>
          <w:trHeight w:val="270"/>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федеральный бюджет</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r w:rsidR="00463CF5" w:rsidRPr="00EF6456" w:rsidTr="009E0328">
        <w:trPr>
          <w:trHeight w:val="270"/>
        </w:trPr>
        <w:tc>
          <w:tcPr>
            <w:tcW w:w="880" w:type="dxa"/>
            <w:gridSpan w:val="2"/>
            <w:vMerge/>
            <w:shd w:val="clear" w:color="auto" w:fill="auto"/>
          </w:tcPr>
          <w:p w:rsidR="00463CF5" w:rsidRPr="00EF6456" w:rsidRDefault="00463CF5" w:rsidP="00463CF5">
            <w:pPr>
              <w:spacing w:line="216" w:lineRule="auto"/>
              <w:jc w:val="center"/>
              <w:rPr>
                <w:sz w:val="28"/>
                <w:szCs w:val="28"/>
              </w:rPr>
            </w:pPr>
          </w:p>
        </w:tc>
        <w:tc>
          <w:tcPr>
            <w:tcW w:w="2977" w:type="dxa"/>
            <w:vMerge/>
            <w:shd w:val="clear" w:color="auto" w:fill="auto"/>
          </w:tcPr>
          <w:p w:rsidR="00463CF5" w:rsidRPr="00EF6456" w:rsidRDefault="00463CF5" w:rsidP="00463CF5">
            <w:pPr>
              <w:spacing w:line="216" w:lineRule="auto"/>
              <w:rPr>
                <w:sz w:val="28"/>
                <w:szCs w:val="28"/>
              </w:rPr>
            </w:pPr>
          </w:p>
        </w:tc>
        <w:tc>
          <w:tcPr>
            <w:tcW w:w="2835" w:type="dxa"/>
            <w:shd w:val="clear" w:color="auto" w:fill="auto"/>
          </w:tcPr>
          <w:p w:rsidR="00463CF5" w:rsidRPr="00EF6456" w:rsidRDefault="00463CF5" w:rsidP="00463CF5">
            <w:pPr>
              <w:spacing w:line="216" w:lineRule="auto"/>
              <w:rPr>
                <w:sz w:val="28"/>
                <w:szCs w:val="28"/>
              </w:rPr>
            </w:pPr>
            <w:r w:rsidRPr="00EF6456">
              <w:rPr>
                <w:sz w:val="28"/>
                <w:szCs w:val="28"/>
              </w:rPr>
              <w:t>внебюджетные источники</w:t>
            </w:r>
          </w:p>
        </w:tc>
        <w:tc>
          <w:tcPr>
            <w:tcW w:w="1276"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851"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rsidR="00463CF5" w:rsidRPr="00EF6456" w:rsidRDefault="00463CF5" w:rsidP="00463CF5">
            <w:pPr>
              <w:spacing w:line="216" w:lineRule="auto"/>
              <w:jc w:val="center"/>
              <w:rPr>
                <w:sz w:val="28"/>
                <w:szCs w:val="28"/>
              </w:rPr>
            </w:pPr>
            <w:r w:rsidRPr="00EF6456">
              <w:rPr>
                <w:sz w:val="28"/>
                <w:szCs w:val="28"/>
              </w:rPr>
              <w:t>0,0</w:t>
            </w:r>
          </w:p>
        </w:tc>
        <w:tc>
          <w:tcPr>
            <w:tcW w:w="1473" w:type="dxa"/>
            <w:shd w:val="clear" w:color="auto" w:fill="auto"/>
          </w:tcPr>
          <w:p w:rsidR="00463CF5" w:rsidRPr="00EF6456" w:rsidRDefault="00463CF5" w:rsidP="00463CF5">
            <w:pPr>
              <w:spacing w:line="216" w:lineRule="auto"/>
              <w:rPr>
                <w:sz w:val="28"/>
                <w:szCs w:val="28"/>
              </w:rPr>
            </w:pPr>
          </w:p>
        </w:tc>
        <w:tc>
          <w:tcPr>
            <w:tcW w:w="1417" w:type="dxa"/>
            <w:vMerge/>
            <w:shd w:val="clear" w:color="auto" w:fill="auto"/>
            <w:vAlign w:val="center"/>
          </w:tcPr>
          <w:p w:rsidR="00463CF5" w:rsidRPr="00EF6456" w:rsidRDefault="00463CF5" w:rsidP="00463CF5">
            <w:pPr>
              <w:spacing w:line="216" w:lineRule="auto"/>
              <w:jc w:val="center"/>
              <w:rPr>
                <w:sz w:val="28"/>
                <w:szCs w:val="28"/>
              </w:rPr>
            </w:pPr>
          </w:p>
        </w:tc>
      </w:tr>
    </w:tbl>
    <w:p w:rsidR="00077F3C" w:rsidRDefault="00077F3C" w:rsidP="004C02D6">
      <w:pPr>
        <w:rPr>
          <w:sz w:val="28"/>
          <w:szCs w:val="28"/>
        </w:rPr>
      </w:pPr>
    </w:p>
    <w:p w:rsidR="00077F3C" w:rsidRDefault="00077F3C" w:rsidP="004C02D6">
      <w:pPr>
        <w:rPr>
          <w:sz w:val="28"/>
          <w:szCs w:val="28"/>
        </w:rPr>
      </w:pPr>
    </w:p>
    <w:p w:rsidR="00077F3C" w:rsidRDefault="00077F3C" w:rsidP="004C02D6">
      <w:pPr>
        <w:rPr>
          <w:sz w:val="28"/>
          <w:szCs w:val="28"/>
        </w:rPr>
      </w:pPr>
    </w:p>
    <w:p w:rsidR="004C02D6" w:rsidRPr="000F5BD3" w:rsidRDefault="004C02D6" w:rsidP="004C02D6">
      <w:pPr>
        <w:rPr>
          <w:sz w:val="28"/>
          <w:szCs w:val="28"/>
        </w:rPr>
      </w:pPr>
      <w:r>
        <w:rPr>
          <w:sz w:val="28"/>
          <w:szCs w:val="28"/>
        </w:rPr>
        <w:t>Специалист отдела ЖКХ</w:t>
      </w:r>
    </w:p>
    <w:p w:rsidR="004C02D6" w:rsidRPr="000F5BD3" w:rsidRDefault="004C02D6" w:rsidP="004C02D6">
      <w:pPr>
        <w:rPr>
          <w:sz w:val="28"/>
          <w:szCs w:val="28"/>
        </w:rPr>
      </w:pPr>
      <w:r w:rsidRPr="000F5BD3">
        <w:rPr>
          <w:sz w:val="28"/>
          <w:szCs w:val="28"/>
        </w:rPr>
        <w:t xml:space="preserve">администрации Васюринского </w:t>
      </w:r>
    </w:p>
    <w:p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rsidR="00DA52A2" w:rsidRDefault="00DA52A2"/>
    <w:sectPr w:rsidR="00DA52A2" w:rsidSect="00092E75">
      <w:headerReference w:type="default" r:id="rId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28" w:rsidRDefault="000B6C28">
      <w:r>
        <w:separator/>
      </w:r>
    </w:p>
  </w:endnote>
  <w:endnote w:type="continuationSeparator" w:id="0">
    <w:p w:rsidR="000B6C28" w:rsidRDefault="000B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28" w:rsidRDefault="000B6C28">
      <w:r>
        <w:separator/>
      </w:r>
    </w:p>
  </w:footnote>
  <w:footnote w:type="continuationSeparator" w:id="0">
    <w:p w:rsidR="000B6C28" w:rsidRDefault="000B6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8B" w:rsidRPr="000F5BD3" w:rsidRDefault="000E3A8B" w:rsidP="00857A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8B" w:rsidRPr="000F5BD3" w:rsidRDefault="000E3A8B" w:rsidP="00092E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A2"/>
    <w:rsid w:val="00041AC1"/>
    <w:rsid w:val="000451D2"/>
    <w:rsid w:val="00063FCE"/>
    <w:rsid w:val="00077F3C"/>
    <w:rsid w:val="00092E75"/>
    <w:rsid w:val="000960DA"/>
    <w:rsid w:val="000B6C28"/>
    <w:rsid w:val="000E3A8B"/>
    <w:rsid w:val="001428E0"/>
    <w:rsid w:val="00183DCE"/>
    <w:rsid w:val="00211976"/>
    <w:rsid w:val="00213F88"/>
    <w:rsid w:val="00223FE2"/>
    <w:rsid w:val="002243A4"/>
    <w:rsid w:val="002336B7"/>
    <w:rsid w:val="00242428"/>
    <w:rsid w:val="002757D3"/>
    <w:rsid w:val="00286BFE"/>
    <w:rsid w:val="00290BE4"/>
    <w:rsid w:val="002E5C08"/>
    <w:rsid w:val="00317FD7"/>
    <w:rsid w:val="00342021"/>
    <w:rsid w:val="00357CAE"/>
    <w:rsid w:val="003639DD"/>
    <w:rsid w:val="00386E89"/>
    <w:rsid w:val="003F57D1"/>
    <w:rsid w:val="0041397B"/>
    <w:rsid w:val="00420B02"/>
    <w:rsid w:val="00463CF5"/>
    <w:rsid w:val="00481D7B"/>
    <w:rsid w:val="00493377"/>
    <w:rsid w:val="004C02D6"/>
    <w:rsid w:val="004D53C0"/>
    <w:rsid w:val="004D59BB"/>
    <w:rsid w:val="004F0991"/>
    <w:rsid w:val="00530832"/>
    <w:rsid w:val="00540C0A"/>
    <w:rsid w:val="00552B46"/>
    <w:rsid w:val="00562F66"/>
    <w:rsid w:val="00565BAE"/>
    <w:rsid w:val="00571AEB"/>
    <w:rsid w:val="005744EB"/>
    <w:rsid w:val="006156A2"/>
    <w:rsid w:val="00620585"/>
    <w:rsid w:val="00627694"/>
    <w:rsid w:val="00667546"/>
    <w:rsid w:val="006979D4"/>
    <w:rsid w:val="00752E34"/>
    <w:rsid w:val="007B0247"/>
    <w:rsid w:val="007D0123"/>
    <w:rsid w:val="007D1B3F"/>
    <w:rsid w:val="007D3379"/>
    <w:rsid w:val="00810E60"/>
    <w:rsid w:val="00855E77"/>
    <w:rsid w:val="00857A49"/>
    <w:rsid w:val="00862B42"/>
    <w:rsid w:val="00873A13"/>
    <w:rsid w:val="00960D4A"/>
    <w:rsid w:val="009A253A"/>
    <w:rsid w:val="009C0916"/>
    <w:rsid w:val="009D4F8F"/>
    <w:rsid w:val="009D54C4"/>
    <w:rsid w:val="009E0328"/>
    <w:rsid w:val="00A34950"/>
    <w:rsid w:val="00A63A96"/>
    <w:rsid w:val="00A71DC6"/>
    <w:rsid w:val="00A735D1"/>
    <w:rsid w:val="00A75C4A"/>
    <w:rsid w:val="00A936E3"/>
    <w:rsid w:val="00A97923"/>
    <w:rsid w:val="00AB08FD"/>
    <w:rsid w:val="00AC5DF9"/>
    <w:rsid w:val="00AF1149"/>
    <w:rsid w:val="00AF3F60"/>
    <w:rsid w:val="00B107F5"/>
    <w:rsid w:val="00B269F8"/>
    <w:rsid w:val="00B46994"/>
    <w:rsid w:val="00BC0FF0"/>
    <w:rsid w:val="00C16E05"/>
    <w:rsid w:val="00C17352"/>
    <w:rsid w:val="00C54B69"/>
    <w:rsid w:val="00C91620"/>
    <w:rsid w:val="00C940C6"/>
    <w:rsid w:val="00CD575C"/>
    <w:rsid w:val="00CE5767"/>
    <w:rsid w:val="00DA52A2"/>
    <w:rsid w:val="00DA52FD"/>
    <w:rsid w:val="00DB7380"/>
    <w:rsid w:val="00DE4CF9"/>
    <w:rsid w:val="00E0017B"/>
    <w:rsid w:val="00E67611"/>
    <w:rsid w:val="00E70088"/>
    <w:rsid w:val="00E93FA7"/>
    <w:rsid w:val="00EC6EF3"/>
    <w:rsid w:val="00EE4BFD"/>
    <w:rsid w:val="00EE6AD8"/>
    <w:rsid w:val="00F343E7"/>
    <w:rsid w:val="00F52AE9"/>
    <w:rsid w:val="00F7690D"/>
    <w:rsid w:val="00F82223"/>
    <w:rsid w:val="00F94186"/>
    <w:rsid w:val="00FA4AB5"/>
    <w:rsid w:val="00FA759E"/>
    <w:rsid w:val="00FA7AA9"/>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13</Pages>
  <Words>3295</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2024-12-26T05:26:00Z</cp:lastPrinted>
  <dcterms:created xsi:type="dcterms:W3CDTF">2024-01-17T12:54:00Z</dcterms:created>
  <dcterms:modified xsi:type="dcterms:W3CDTF">2024-12-26T05:26:00Z</dcterms:modified>
</cp:coreProperties>
</file>