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8FB00" w14:textId="77777777" w:rsidR="00EB639A" w:rsidRPr="005A61AF" w:rsidRDefault="00DA0264" w:rsidP="0068189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</w:t>
      </w:r>
      <w:r w:rsidR="0080126C">
        <w:rPr>
          <w:b/>
          <w:noProof/>
          <w:sz w:val="28"/>
          <w:szCs w:val="28"/>
        </w:rPr>
        <w:t xml:space="preserve">    </w:t>
      </w:r>
      <w:r w:rsidR="00184F7C">
        <w:rPr>
          <w:b/>
          <w:noProof/>
          <w:sz w:val="28"/>
          <w:szCs w:val="28"/>
        </w:rPr>
        <w:t xml:space="preserve">                                        </w:t>
      </w:r>
      <w:r w:rsidR="00EB639A" w:rsidRPr="005A61AF">
        <w:rPr>
          <w:b/>
          <w:noProof/>
          <w:sz w:val="28"/>
          <w:szCs w:val="28"/>
        </w:rPr>
        <w:t xml:space="preserve">  </w:t>
      </w:r>
      <w:r w:rsidR="00EB639A" w:rsidRPr="005A61AF">
        <w:rPr>
          <w:b/>
          <w:noProof/>
          <w:sz w:val="28"/>
          <w:szCs w:val="28"/>
        </w:rPr>
        <w:drawing>
          <wp:inline distT="0" distB="0" distL="0" distR="0" wp14:anchorId="541D865E" wp14:editId="0BB8B824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F7C">
        <w:rPr>
          <w:b/>
          <w:noProof/>
          <w:sz w:val="28"/>
          <w:szCs w:val="28"/>
        </w:rPr>
        <w:t xml:space="preserve">                                       </w:t>
      </w:r>
      <w:r w:rsidR="0068189C">
        <w:rPr>
          <w:b/>
          <w:noProof/>
          <w:sz w:val="28"/>
          <w:szCs w:val="28"/>
        </w:rPr>
        <w:t xml:space="preserve">                                        </w:t>
      </w:r>
    </w:p>
    <w:p w14:paraId="78B1DD14" w14:textId="77777777" w:rsidR="00EB639A" w:rsidRPr="007E52EF" w:rsidRDefault="00EB639A" w:rsidP="00EB639A">
      <w:pPr>
        <w:jc w:val="center"/>
        <w:rPr>
          <w:b/>
          <w:sz w:val="28"/>
          <w:szCs w:val="28"/>
        </w:rPr>
      </w:pPr>
      <w:r w:rsidRPr="007E52EF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14:paraId="5A7B3D4D" w14:textId="77777777" w:rsidR="00EB639A" w:rsidRPr="007E52EF" w:rsidRDefault="00EB639A" w:rsidP="00EB639A">
      <w:pPr>
        <w:jc w:val="center"/>
        <w:rPr>
          <w:b/>
          <w:sz w:val="28"/>
          <w:szCs w:val="28"/>
        </w:rPr>
      </w:pPr>
    </w:p>
    <w:p w14:paraId="44EBA8AF" w14:textId="77777777" w:rsidR="00EB639A" w:rsidRPr="007E52EF" w:rsidRDefault="00EB639A" w:rsidP="00EB639A">
      <w:pPr>
        <w:jc w:val="center"/>
        <w:rPr>
          <w:b/>
          <w:sz w:val="32"/>
          <w:szCs w:val="32"/>
        </w:rPr>
      </w:pPr>
      <w:r w:rsidRPr="007E52EF">
        <w:rPr>
          <w:b/>
          <w:sz w:val="32"/>
          <w:szCs w:val="32"/>
        </w:rPr>
        <w:t>ПОСТАНОВЛЕНИЕ</w:t>
      </w:r>
    </w:p>
    <w:p w14:paraId="1FB32921" w14:textId="77777777" w:rsidR="00EB639A" w:rsidRPr="007E52EF" w:rsidRDefault="00EB639A" w:rsidP="00EB639A">
      <w:pPr>
        <w:jc w:val="both"/>
        <w:rPr>
          <w:sz w:val="28"/>
          <w:szCs w:val="28"/>
        </w:rPr>
      </w:pPr>
    </w:p>
    <w:p w14:paraId="373D8B84" w14:textId="5718D9D0" w:rsidR="00EB639A" w:rsidRPr="006D4E22" w:rsidRDefault="0055532C" w:rsidP="00EB639A">
      <w:pPr>
        <w:jc w:val="both"/>
        <w:rPr>
          <w:sz w:val="28"/>
          <w:szCs w:val="28"/>
        </w:rPr>
      </w:pPr>
      <w:r w:rsidRPr="0055532C">
        <w:rPr>
          <w:sz w:val="28"/>
          <w:szCs w:val="28"/>
        </w:rPr>
        <w:t>от 19.06.2025</w:t>
      </w:r>
      <w:r w:rsidR="00EB639A">
        <w:rPr>
          <w:sz w:val="28"/>
          <w:szCs w:val="28"/>
        </w:rPr>
        <w:tab/>
      </w:r>
      <w:r w:rsidR="00EB639A">
        <w:rPr>
          <w:sz w:val="28"/>
          <w:szCs w:val="28"/>
        </w:rPr>
        <w:tab/>
      </w:r>
      <w:r w:rsidR="00EB639A">
        <w:rPr>
          <w:sz w:val="28"/>
          <w:szCs w:val="28"/>
        </w:rPr>
        <w:tab/>
      </w:r>
      <w:r w:rsidR="00EB639A">
        <w:rPr>
          <w:sz w:val="28"/>
          <w:szCs w:val="28"/>
        </w:rPr>
        <w:tab/>
      </w:r>
      <w:r w:rsidR="00EB639A">
        <w:rPr>
          <w:sz w:val="28"/>
          <w:szCs w:val="28"/>
        </w:rPr>
        <w:tab/>
      </w:r>
      <w:r w:rsidR="00EB639A">
        <w:rPr>
          <w:sz w:val="28"/>
          <w:szCs w:val="28"/>
        </w:rPr>
        <w:tab/>
      </w:r>
      <w:r w:rsidR="00EB639A">
        <w:rPr>
          <w:sz w:val="28"/>
          <w:szCs w:val="28"/>
        </w:rPr>
        <w:tab/>
      </w:r>
      <w:r w:rsidR="00EB639A">
        <w:rPr>
          <w:sz w:val="28"/>
          <w:szCs w:val="28"/>
        </w:rPr>
        <w:tab/>
      </w:r>
      <w:r w:rsidR="00EB639A">
        <w:rPr>
          <w:sz w:val="28"/>
          <w:szCs w:val="28"/>
        </w:rPr>
        <w:tab/>
      </w:r>
      <w:r w:rsidR="00EB639A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224</w:t>
      </w:r>
    </w:p>
    <w:p w14:paraId="4F1E0717" w14:textId="77777777" w:rsidR="00EB639A" w:rsidRPr="007E52EF" w:rsidRDefault="00EB639A" w:rsidP="00EB639A">
      <w:pPr>
        <w:jc w:val="both"/>
        <w:rPr>
          <w:sz w:val="28"/>
          <w:szCs w:val="28"/>
        </w:rPr>
      </w:pPr>
    </w:p>
    <w:p w14:paraId="4E02E9C7" w14:textId="77777777" w:rsidR="00EB639A" w:rsidRPr="007E52EF" w:rsidRDefault="00EB639A" w:rsidP="00EB639A">
      <w:pPr>
        <w:jc w:val="center"/>
        <w:rPr>
          <w:sz w:val="28"/>
          <w:szCs w:val="28"/>
        </w:rPr>
      </w:pPr>
      <w:r w:rsidRPr="007E52EF">
        <w:rPr>
          <w:sz w:val="28"/>
          <w:szCs w:val="28"/>
        </w:rPr>
        <w:t>станица Васюринская</w:t>
      </w:r>
    </w:p>
    <w:p w14:paraId="60CF4AC3" w14:textId="77777777" w:rsidR="00EB639A" w:rsidRPr="007E52EF" w:rsidRDefault="00EB639A" w:rsidP="00EB639A">
      <w:pPr>
        <w:rPr>
          <w:b/>
          <w:sz w:val="28"/>
          <w:szCs w:val="28"/>
        </w:rPr>
      </w:pPr>
    </w:p>
    <w:p w14:paraId="0B740205" w14:textId="77777777" w:rsidR="00EB639A" w:rsidRDefault="009612C3" w:rsidP="00EB639A">
      <w:pPr>
        <w:ind w:left="567" w:right="5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76367">
        <w:rPr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Динского района от </w:t>
      </w:r>
      <w:r w:rsidR="003927D7">
        <w:rPr>
          <w:b/>
          <w:sz w:val="28"/>
          <w:szCs w:val="28"/>
        </w:rPr>
        <w:t>02 ноября 2024 г. № 646 «</w:t>
      </w:r>
      <w:r w:rsidR="00EB639A">
        <w:rPr>
          <w:b/>
          <w:sz w:val="28"/>
          <w:szCs w:val="28"/>
        </w:rPr>
        <w:t>Об утверждении муниц</w:t>
      </w:r>
      <w:r w:rsidR="007B04D6">
        <w:rPr>
          <w:b/>
          <w:sz w:val="28"/>
          <w:szCs w:val="28"/>
        </w:rPr>
        <w:t xml:space="preserve">ипальной программы Васюринского </w:t>
      </w:r>
      <w:r w:rsidR="00EB639A">
        <w:rPr>
          <w:b/>
          <w:sz w:val="28"/>
          <w:szCs w:val="28"/>
        </w:rPr>
        <w:t>сельского поселения Динского района «</w:t>
      </w:r>
      <w:r w:rsidR="007B04D6">
        <w:rPr>
          <w:b/>
          <w:bCs/>
          <w:sz w:val="28"/>
          <w:szCs w:val="28"/>
        </w:rPr>
        <w:t xml:space="preserve">Формирование </w:t>
      </w:r>
      <w:r w:rsidR="00367A6F">
        <w:rPr>
          <w:b/>
          <w:bCs/>
          <w:sz w:val="28"/>
          <w:szCs w:val="28"/>
        </w:rPr>
        <w:t>современной городской среды</w:t>
      </w:r>
      <w:r w:rsidR="00EB639A" w:rsidRPr="007E52EF">
        <w:rPr>
          <w:b/>
          <w:bCs/>
          <w:sz w:val="28"/>
          <w:szCs w:val="28"/>
        </w:rPr>
        <w:t xml:space="preserve"> на территории Васюринского сельского поселения</w:t>
      </w:r>
      <w:r w:rsidR="00EB639A" w:rsidRPr="007E52EF">
        <w:rPr>
          <w:b/>
          <w:sz w:val="28"/>
          <w:szCs w:val="28"/>
        </w:rPr>
        <w:t xml:space="preserve"> Динского района</w:t>
      </w:r>
      <w:r w:rsidR="002B325E">
        <w:rPr>
          <w:b/>
          <w:sz w:val="28"/>
          <w:szCs w:val="28"/>
        </w:rPr>
        <w:t>»</w:t>
      </w:r>
    </w:p>
    <w:p w14:paraId="7C7E31DC" w14:textId="77777777" w:rsidR="00BB6FBF" w:rsidRDefault="00BB6FBF" w:rsidP="00EB639A">
      <w:pPr>
        <w:ind w:firstLine="851"/>
        <w:jc w:val="both"/>
        <w:rPr>
          <w:bCs/>
          <w:sz w:val="28"/>
          <w:szCs w:val="28"/>
        </w:rPr>
      </w:pPr>
    </w:p>
    <w:p w14:paraId="104BC008" w14:textId="77777777" w:rsidR="00EB639A" w:rsidRPr="007E52EF" w:rsidRDefault="00EB639A" w:rsidP="00CD4FED">
      <w:pPr>
        <w:ind w:left="-142" w:firstLine="851"/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В соответствии </w:t>
      </w:r>
      <w:r w:rsidR="009612C3" w:rsidRPr="009612C3">
        <w:rPr>
          <w:sz w:val="28"/>
          <w:szCs w:val="28"/>
        </w:rPr>
        <w:t xml:space="preserve">со статьей 179 Бюджетного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с пунктом 4 перечня поручения Президента Российской Федерации по итогам встречи с главами муниципальных образований от 15.02.2024 № Пр-276, постановлением правительства Российской Федерации от 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7E52EF">
        <w:rPr>
          <w:sz w:val="28"/>
          <w:szCs w:val="28"/>
        </w:rPr>
        <w:t>руков</w:t>
      </w:r>
      <w:r>
        <w:rPr>
          <w:sz w:val="28"/>
          <w:szCs w:val="28"/>
        </w:rPr>
        <w:t xml:space="preserve">одствуясь Уставом Васюринского </w:t>
      </w:r>
      <w:r w:rsidRPr="007E52EF">
        <w:rPr>
          <w:sz w:val="28"/>
          <w:szCs w:val="28"/>
        </w:rPr>
        <w:t>сельского поселения Динского района, п о с т а н о в л я ю:</w:t>
      </w:r>
    </w:p>
    <w:p w14:paraId="4512B72A" w14:textId="77777777" w:rsidR="005B1C93" w:rsidRDefault="005B1C93" w:rsidP="00CD4FED">
      <w:pPr>
        <w:pStyle w:val="a8"/>
        <w:widowControl/>
        <w:numPr>
          <w:ilvl w:val="0"/>
          <w:numId w:val="12"/>
        </w:numPr>
        <w:autoSpaceDE/>
        <w:adjustRightInd/>
        <w:ind w:left="-142" w:right="28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Васюринского сельского поселения от 02 ноября 2024 г. № 646 «Об утверждении муниципальной программы «</w:t>
      </w:r>
      <w:r w:rsidRPr="005B1C93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Васюринского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» изложив в новой редакции (прилагается)</w:t>
      </w:r>
    </w:p>
    <w:p w14:paraId="7A09B24D" w14:textId="77777777" w:rsidR="00EB639A" w:rsidRPr="007E52EF" w:rsidRDefault="00EB639A" w:rsidP="00CD4FED">
      <w:pPr>
        <w:ind w:left="-142" w:firstLine="851"/>
        <w:jc w:val="both"/>
        <w:rPr>
          <w:spacing w:val="-10"/>
          <w:sz w:val="28"/>
          <w:szCs w:val="28"/>
        </w:rPr>
      </w:pPr>
      <w:bookmarkStart w:id="0" w:name="sub_103"/>
      <w:r>
        <w:rPr>
          <w:sz w:val="28"/>
          <w:szCs w:val="28"/>
        </w:rPr>
        <w:t>2</w:t>
      </w:r>
      <w:r w:rsidRPr="007E52EF">
        <w:rPr>
          <w:sz w:val="28"/>
          <w:szCs w:val="28"/>
        </w:rPr>
        <w:t>.</w:t>
      </w:r>
      <w:r w:rsidR="00A92EAB">
        <w:rPr>
          <w:sz w:val="28"/>
          <w:szCs w:val="28"/>
        </w:rPr>
        <w:t xml:space="preserve">   </w:t>
      </w:r>
      <w:r w:rsidRPr="007E52EF">
        <w:rPr>
          <w:sz w:val="28"/>
          <w:szCs w:val="28"/>
        </w:rPr>
        <w:t xml:space="preserve">Финансовому отделу </w:t>
      </w:r>
      <w:bookmarkEnd w:id="0"/>
      <w:r w:rsidRPr="007E52EF">
        <w:rPr>
          <w:sz w:val="28"/>
          <w:szCs w:val="28"/>
        </w:rPr>
        <w:t>а</w:t>
      </w:r>
      <w:r w:rsidRPr="007E52EF">
        <w:rPr>
          <w:spacing w:val="-10"/>
          <w:sz w:val="28"/>
          <w:szCs w:val="28"/>
        </w:rPr>
        <w:t xml:space="preserve">дминистрации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 (</w:t>
      </w:r>
      <w:r w:rsidR="00F24661">
        <w:rPr>
          <w:spacing w:val="-10"/>
          <w:sz w:val="28"/>
          <w:szCs w:val="28"/>
        </w:rPr>
        <w:t>Жуланова</w:t>
      </w:r>
      <w:r w:rsidRPr="007E52EF">
        <w:rPr>
          <w:spacing w:val="-10"/>
          <w:sz w:val="28"/>
          <w:szCs w:val="28"/>
        </w:rPr>
        <w:t>) предусмотреть финансирование расходов по программе «Формирование современной городс</w:t>
      </w:r>
      <w:r w:rsidR="00367A6F">
        <w:rPr>
          <w:spacing w:val="-10"/>
          <w:sz w:val="28"/>
          <w:szCs w:val="28"/>
        </w:rPr>
        <w:t>кой среды</w:t>
      </w:r>
      <w:r w:rsidRPr="007E52EF">
        <w:rPr>
          <w:spacing w:val="-10"/>
          <w:sz w:val="28"/>
          <w:szCs w:val="28"/>
        </w:rPr>
        <w:t xml:space="preserve"> на территории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района», в пределах средств, утвержденных в бюджете поселения на эти цели.</w:t>
      </w:r>
    </w:p>
    <w:p w14:paraId="610A3153" w14:textId="77777777" w:rsidR="00EB639A" w:rsidRDefault="00EB639A" w:rsidP="00CD4FED">
      <w:pPr>
        <w:autoSpaceDE w:val="0"/>
        <w:ind w:left="-142" w:firstLine="851"/>
        <w:jc w:val="both"/>
        <w:rPr>
          <w:rStyle w:val="af1"/>
          <w:sz w:val="28"/>
          <w:szCs w:val="28"/>
        </w:rPr>
      </w:pPr>
      <w:r>
        <w:rPr>
          <w:spacing w:val="-10"/>
          <w:sz w:val="28"/>
          <w:szCs w:val="28"/>
        </w:rPr>
        <w:t>3</w:t>
      </w:r>
      <w:r w:rsidRPr="007E52EF">
        <w:rPr>
          <w:spacing w:val="-10"/>
          <w:sz w:val="28"/>
          <w:szCs w:val="28"/>
        </w:rPr>
        <w:t>. Общему о</w:t>
      </w:r>
      <w:r w:rsidRPr="007E52EF">
        <w:rPr>
          <w:color w:val="000000"/>
          <w:sz w:val="28"/>
          <w:szCs w:val="28"/>
        </w:rPr>
        <w:t xml:space="preserve">тделу </w:t>
      </w:r>
      <w:r w:rsidRPr="007E52EF">
        <w:rPr>
          <w:sz w:val="28"/>
          <w:szCs w:val="28"/>
        </w:rPr>
        <w:t>а</w:t>
      </w:r>
      <w:r w:rsidRPr="007E52EF">
        <w:rPr>
          <w:spacing w:val="-10"/>
          <w:sz w:val="28"/>
          <w:szCs w:val="28"/>
        </w:rPr>
        <w:t>дминистрации</w:t>
      </w:r>
      <w:r w:rsidRPr="007E52EF">
        <w:rPr>
          <w:color w:val="000000"/>
          <w:sz w:val="28"/>
          <w:szCs w:val="28"/>
        </w:rPr>
        <w:t xml:space="preserve">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</w:t>
      </w:r>
      <w:r w:rsidRPr="007E52EF">
        <w:rPr>
          <w:color w:val="000000"/>
          <w:sz w:val="28"/>
          <w:szCs w:val="28"/>
        </w:rPr>
        <w:t xml:space="preserve"> (Дзыбова) </w:t>
      </w:r>
      <w:r w:rsidR="00522326">
        <w:rPr>
          <w:color w:val="000000"/>
          <w:sz w:val="28"/>
          <w:szCs w:val="28"/>
        </w:rPr>
        <w:t>разместить</w:t>
      </w:r>
      <w:r w:rsidRPr="007E52EF">
        <w:rPr>
          <w:color w:val="000000"/>
          <w:sz w:val="28"/>
          <w:szCs w:val="28"/>
        </w:rPr>
        <w:t xml:space="preserve"> настоящее постановление на официальном сайте </w:t>
      </w:r>
      <w:r w:rsidRPr="007E52EF">
        <w:rPr>
          <w:sz w:val="28"/>
          <w:szCs w:val="28"/>
        </w:rPr>
        <w:t>Васюринского</w:t>
      </w:r>
      <w:r w:rsidRPr="007E52EF">
        <w:rPr>
          <w:color w:val="000000"/>
          <w:sz w:val="28"/>
          <w:szCs w:val="28"/>
        </w:rPr>
        <w:t xml:space="preserve"> сельского поселения Динского района </w:t>
      </w:r>
      <w:hyperlink r:id="rId8" w:history="1">
        <w:r w:rsidRPr="006251A0">
          <w:rPr>
            <w:rStyle w:val="af1"/>
            <w:sz w:val="28"/>
            <w:szCs w:val="28"/>
          </w:rPr>
          <w:t>www.vasyurinskaya.ru/</w:t>
        </w:r>
      </w:hyperlink>
      <w:r w:rsidR="00546E03">
        <w:rPr>
          <w:rStyle w:val="af1"/>
          <w:sz w:val="28"/>
          <w:szCs w:val="28"/>
        </w:rPr>
        <w:t>.</w:t>
      </w:r>
    </w:p>
    <w:p w14:paraId="5F133902" w14:textId="77777777" w:rsidR="00546E03" w:rsidRDefault="00EB639A" w:rsidP="00CD4FED">
      <w:pPr>
        <w:autoSpaceDE w:val="0"/>
        <w:ind w:left="-142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4</w:t>
      </w:r>
      <w:r w:rsidRPr="007E52EF">
        <w:rPr>
          <w:spacing w:val="-10"/>
          <w:sz w:val="28"/>
          <w:szCs w:val="28"/>
        </w:rPr>
        <w:t>.</w:t>
      </w:r>
      <w:r w:rsidR="00546E03">
        <w:rPr>
          <w:spacing w:val="-10"/>
          <w:sz w:val="28"/>
          <w:szCs w:val="28"/>
        </w:rPr>
        <w:t xml:space="preserve"> </w:t>
      </w:r>
      <w:r w:rsidR="00546E03" w:rsidRPr="00202B37">
        <w:rPr>
          <w:color w:val="000000"/>
          <w:kern w:val="1"/>
          <w:sz w:val="28"/>
          <w:szCs w:val="28"/>
          <w:lang w:eastAsia="zh-CN"/>
        </w:rPr>
        <w:t>Контроль за выполнением настоящего постановления оставляю за собой.</w:t>
      </w:r>
    </w:p>
    <w:p w14:paraId="7F7EE53A" w14:textId="77777777" w:rsidR="00EB639A" w:rsidRPr="007E52EF" w:rsidRDefault="00546E03" w:rsidP="00CD4FED">
      <w:pPr>
        <w:autoSpaceDE w:val="0"/>
        <w:ind w:left="-142" w:firstLine="851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5.</w:t>
      </w:r>
      <w:r w:rsidR="00EB639A" w:rsidRPr="007E52EF">
        <w:rPr>
          <w:spacing w:val="-10"/>
          <w:sz w:val="28"/>
          <w:szCs w:val="28"/>
        </w:rPr>
        <w:t xml:space="preserve"> Настоящее постановление вступает в силу со дня его подписания.</w:t>
      </w:r>
    </w:p>
    <w:p w14:paraId="422CEAAA" w14:textId="77777777" w:rsidR="00EB639A" w:rsidRDefault="00EB639A" w:rsidP="00EB639A">
      <w:pPr>
        <w:pStyle w:val="a8"/>
        <w:widowControl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0335AB1" w14:textId="77777777" w:rsidR="00CD4FED" w:rsidRDefault="00CD4FED" w:rsidP="00EB639A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5D2B1775" w14:textId="77777777" w:rsidR="00EB639A" w:rsidRPr="007E52EF" w:rsidRDefault="00CD4FED" w:rsidP="00EB639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46E0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B639A" w:rsidRPr="007E52EF">
        <w:rPr>
          <w:sz w:val="28"/>
          <w:szCs w:val="28"/>
        </w:rPr>
        <w:t xml:space="preserve"> Васюринского </w:t>
      </w:r>
    </w:p>
    <w:p w14:paraId="592FD791" w14:textId="77777777" w:rsidR="00EB639A" w:rsidRDefault="00EB639A" w:rsidP="006174E6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сельского поселения                                                                                  </w:t>
      </w:r>
      <w:r w:rsidR="00CD4FED">
        <w:rPr>
          <w:sz w:val="28"/>
          <w:szCs w:val="28"/>
        </w:rPr>
        <w:t>В</w:t>
      </w:r>
      <w:r w:rsidR="00546E03">
        <w:rPr>
          <w:sz w:val="28"/>
          <w:szCs w:val="28"/>
        </w:rPr>
        <w:t>.</w:t>
      </w:r>
      <w:r w:rsidR="00CB7A90">
        <w:rPr>
          <w:sz w:val="28"/>
          <w:szCs w:val="28"/>
        </w:rPr>
        <w:t>И</w:t>
      </w:r>
      <w:r w:rsidR="00546E03">
        <w:rPr>
          <w:sz w:val="28"/>
          <w:szCs w:val="28"/>
        </w:rPr>
        <w:t>.</w:t>
      </w:r>
      <w:r w:rsidR="005B3388">
        <w:rPr>
          <w:sz w:val="28"/>
          <w:szCs w:val="28"/>
        </w:rPr>
        <w:t xml:space="preserve"> </w:t>
      </w:r>
      <w:r w:rsidR="00CD4FED">
        <w:rPr>
          <w:sz w:val="28"/>
          <w:szCs w:val="28"/>
        </w:rPr>
        <w:t>Коротаев</w:t>
      </w:r>
      <w:r w:rsidR="0024495F">
        <w:rPr>
          <w:sz w:val="28"/>
          <w:szCs w:val="28"/>
        </w:rPr>
        <w:br w:type="page"/>
      </w:r>
    </w:p>
    <w:p w14:paraId="1B6DBD61" w14:textId="77777777" w:rsidR="00EB639A" w:rsidRPr="00FB19F5" w:rsidRDefault="00EB639A" w:rsidP="00EB639A">
      <w:pPr>
        <w:jc w:val="both"/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94"/>
        <w:gridCol w:w="6034"/>
      </w:tblGrid>
      <w:tr w:rsidR="00EB639A" w:rsidRPr="00FB19F5" w14:paraId="176D5D17" w14:textId="77777777" w:rsidTr="00332336">
        <w:tc>
          <w:tcPr>
            <w:tcW w:w="3794" w:type="dxa"/>
          </w:tcPr>
          <w:p w14:paraId="5C06F4B3" w14:textId="77777777" w:rsidR="00EB639A" w:rsidRPr="00FB19F5" w:rsidRDefault="00EB639A" w:rsidP="00332336">
            <w:pPr>
              <w:ind w:right="-284"/>
            </w:pPr>
          </w:p>
          <w:p w14:paraId="11E6554A" w14:textId="77777777" w:rsidR="00EB639A" w:rsidRPr="00FB19F5" w:rsidRDefault="00EB639A" w:rsidP="00332336">
            <w:pPr>
              <w:ind w:right="-284"/>
            </w:pPr>
          </w:p>
        </w:tc>
        <w:tc>
          <w:tcPr>
            <w:tcW w:w="6034" w:type="dxa"/>
          </w:tcPr>
          <w:p w14:paraId="4C62BEB1" w14:textId="77777777" w:rsidR="00EB639A" w:rsidRPr="00BF3BB9" w:rsidRDefault="00EB639A" w:rsidP="00332336">
            <w:pPr>
              <w:ind w:left="-108" w:right="-284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ПРИЛОЖЕНИЕ </w:t>
            </w:r>
            <w:r w:rsidR="006174E6">
              <w:rPr>
                <w:sz w:val="28"/>
                <w:szCs w:val="28"/>
              </w:rPr>
              <w:t>№ 1</w:t>
            </w:r>
          </w:p>
          <w:p w14:paraId="5DEAEF3D" w14:textId="77777777" w:rsidR="0055532C" w:rsidRDefault="00EB639A" w:rsidP="0055532C">
            <w:pPr>
              <w:ind w:left="-108"/>
              <w:jc w:val="both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Динского района </w:t>
            </w:r>
            <w:r w:rsidR="009F2408">
              <w:rPr>
                <w:sz w:val="28"/>
                <w:szCs w:val="28"/>
              </w:rPr>
              <w:t>«</w:t>
            </w:r>
            <w:r w:rsidR="006174E6" w:rsidRPr="006174E6">
              <w:rPr>
                <w:sz w:val="28"/>
                <w:szCs w:val="28"/>
              </w:rPr>
              <w:t>Об утверждении муниципальной программы Васюринского сельского поселения Динского района «Формирова</w:t>
            </w:r>
            <w:r w:rsidR="003B031C">
              <w:rPr>
                <w:sz w:val="28"/>
                <w:szCs w:val="28"/>
              </w:rPr>
              <w:t>ние современной городской среды</w:t>
            </w:r>
            <w:r w:rsidR="006174E6" w:rsidRPr="006174E6">
              <w:rPr>
                <w:sz w:val="28"/>
                <w:szCs w:val="28"/>
              </w:rPr>
              <w:t xml:space="preserve"> на территории Васюринского сельского поселения Динского района»</w:t>
            </w:r>
          </w:p>
          <w:p w14:paraId="706ABBE6" w14:textId="72DE86EC" w:rsidR="00EB639A" w:rsidRPr="00BF3BB9" w:rsidRDefault="0055532C" w:rsidP="0055532C">
            <w:pPr>
              <w:ind w:left="-108"/>
              <w:jc w:val="both"/>
              <w:rPr>
                <w:sz w:val="28"/>
                <w:szCs w:val="28"/>
              </w:rPr>
            </w:pPr>
            <w:bookmarkStart w:id="1" w:name="_GoBack"/>
            <w:bookmarkEnd w:id="1"/>
            <w:r w:rsidRPr="0055532C">
              <w:rPr>
                <w:sz w:val="28"/>
                <w:szCs w:val="28"/>
              </w:rPr>
              <w:t>от 19.06.2025</w:t>
            </w:r>
            <w:r>
              <w:t xml:space="preserve"> </w:t>
            </w:r>
            <w:r w:rsidR="00EB639A" w:rsidRPr="00BF3BB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224</w:t>
            </w:r>
          </w:p>
          <w:p w14:paraId="49B748B6" w14:textId="77777777" w:rsidR="00EB639A" w:rsidRPr="00FB19F5" w:rsidRDefault="00EB639A" w:rsidP="00332336">
            <w:pPr>
              <w:ind w:left="-108" w:right="-108"/>
            </w:pPr>
          </w:p>
        </w:tc>
      </w:tr>
    </w:tbl>
    <w:p w14:paraId="5998EF34" w14:textId="77777777" w:rsidR="003B031C" w:rsidRPr="003B031C" w:rsidRDefault="003B031C" w:rsidP="003B031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B031C">
        <w:rPr>
          <w:b/>
          <w:sz w:val="28"/>
          <w:szCs w:val="28"/>
        </w:rPr>
        <w:t>МУНИЦИПАЛЬНАЯ ПРОГРАММА</w:t>
      </w:r>
    </w:p>
    <w:p w14:paraId="5B1D9267" w14:textId="77777777" w:rsidR="003B031C" w:rsidRPr="003B031C" w:rsidRDefault="003B031C" w:rsidP="003B031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ВАСЮРИНСКОГО</w:t>
      </w:r>
      <w:r w:rsidRPr="003B031C">
        <w:rPr>
          <w:b/>
          <w:sz w:val="28"/>
          <w:szCs w:val="28"/>
        </w:rPr>
        <w:t xml:space="preserve"> СЕЛЬСКОГО ПОСЕЛЕНИЯ</w:t>
      </w:r>
    </w:p>
    <w:p w14:paraId="18866491" w14:textId="77777777" w:rsidR="003B031C" w:rsidRPr="003B031C" w:rsidRDefault="003B031C" w:rsidP="003B031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B031C">
        <w:rPr>
          <w:b/>
          <w:sz w:val="28"/>
          <w:szCs w:val="28"/>
        </w:rPr>
        <w:t>«ФОРМИРОВАНИЕ СОВРЕМЕННОЙ ГОРОДСКОЙ СРЕДЫ НА 20</w:t>
      </w:r>
      <w:r>
        <w:rPr>
          <w:b/>
          <w:sz w:val="28"/>
          <w:szCs w:val="28"/>
        </w:rPr>
        <w:t>25</w:t>
      </w:r>
      <w:r w:rsidRPr="003B031C">
        <w:rPr>
          <w:b/>
          <w:sz w:val="28"/>
          <w:szCs w:val="28"/>
        </w:rPr>
        <w:t>-2030 ГОДЫ»</w:t>
      </w:r>
    </w:p>
    <w:p w14:paraId="76CCDEC5" w14:textId="77777777" w:rsidR="003B031C" w:rsidRDefault="003B031C" w:rsidP="00EB639A">
      <w:pPr>
        <w:ind w:right="-284"/>
        <w:jc w:val="center"/>
        <w:rPr>
          <w:b/>
          <w:sz w:val="28"/>
          <w:szCs w:val="28"/>
        </w:rPr>
      </w:pPr>
    </w:p>
    <w:p w14:paraId="2C8B3270" w14:textId="77777777"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14:paraId="731ACABA" w14:textId="77777777"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14:paraId="65E02BD1" w14:textId="77777777"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604148">
        <w:rPr>
          <w:b/>
          <w:sz w:val="28"/>
          <w:szCs w:val="28"/>
        </w:rPr>
        <w:t>Формирование современной городской среды</w:t>
      </w:r>
      <w:r w:rsidRPr="005A61AF">
        <w:rPr>
          <w:b/>
          <w:sz w:val="28"/>
          <w:szCs w:val="28"/>
        </w:rPr>
        <w:t>»</w:t>
      </w:r>
    </w:p>
    <w:p w14:paraId="63FDE0A4" w14:textId="77777777"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EB639A" w:rsidRPr="005A61AF" w14:paraId="7A14ED23" w14:textId="77777777" w:rsidTr="00332336">
        <w:trPr>
          <w:trHeight w:val="1095"/>
        </w:trPr>
        <w:tc>
          <w:tcPr>
            <w:tcW w:w="4644" w:type="dxa"/>
          </w:tcPr>
          <w:p w14:paraId="1D9FED1D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1B583CD7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45" w:type="dxa"/>
          </w:tcPr>
          <w:p w14:paraId="2322CCA3" w14:textId="77777777" w:rsidR="00EB639A" w:rsidRDefault="006174E6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="00EB639A">
              <w:rPr>
                <w:sz w:val="28"/>
                <w:szCs w:val="28"/>
              </w:rPr>
              <w:t>пециалист о</w:t>
            </w:r>
            <w:r w:rsidR="00EB639A" w:rsidRPr="005A61AF">
              <w:rPr>
                <w:sz w:val="28"/>
                <w:szCs w:val="28"/>
              </w:rPr>
              <w:t>тдел</w:t>
            </w:r>
            <w:r w:rsidR="00EB639A">
              <w:rPr>
                <w:sz w:val="28"/>
                <w:szCs w:val="28"/>
              </w:rPr>
              <w:t>а</w:t>
            </w:r>
            <w:r w:rsidR="00EB639A" w:rsidRPr="005A6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ЖКХ </w:t>
            </w:r>
            <w:r w:rsidR="00EB639A">
              <w:rPr>
                <w:sz w:val="28"/>
                <w:szCs w:val="28"/>
              </w:rPr>
              <w:t>администрации Васюринского сельского поселения</w:t>
            </w:r>
          </w:p>
          <w:p w14:paraId="09115C77" w14:textId="77777777" w:rsidR="00EB639A" w:rsidRPr="006174E6" w:rsidRDefault="00CB7A90" w:rsidP="00CB7A90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</w:t>
            </w:r>
            <w:r w:rsidR="00EB639A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Игнатчик</w:t>
            </w:r>
          </w:p>
        </w:tc>
      </w:tr>
      <w:tr w:rsidR="00EB639A" w:rsidRPr="005A61AF" w14:paraId="73D65B16" w14:textId="77777777" w:rsidTr="00332336">
        <w:trPr>
          <w:trHeight w:val="710"/>
        </w:trPr>
        <w:tc>
          <w:tcPr>
            <w:tcW w:w="4644" w:type="dxa"/>
          </w:tcPr>
          <w:p w14:paraId="0FDA427E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14:paraId="4335891B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45" w:type="dxa"/>
          </w:tcPr>
          <w:p w14:paraId="77D9A686" w14:textId="77777777"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B639A" w:rsidRPr="005A61AF" w14:paraId="48790DB1" w14:textId="77777777" w:rsidTr="00332336">
        <w:trPr>
          <w:trHeight w:val="651"/>
        </w:trPr>
        <w:tc>
          <w:tcPr>
            <w:tcW w:w="4644" w:type="dxa"/>
          </w:tcPr>
          <w:p w14:paraId="0171574D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 w:rsidRPr="005A61AF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14:paraId="742EE5A2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462C6EB0" w14:textId="77777777" w:rsidR="00A13EA7" w:rsidRPr="00A13EA7" w:rsidRDefault="00A13EA7" w:rsidP="00A13EA7">
            <w:pPr>
              <w:ind w:right="175"/>
              <w:rPr>
                <w:sz w:val="28"/>
                <w:szCs w:val="28"/>
              </w:rPr>
            </w:pPr>
            <w:r w:rsidRPr="00A13EA7">
              <w:rPr>
                <w:sz w:val="28"/>
                <w:szCs w:val="28"/>
              </w:rPr>
              <w:t xml:space="preserve">- повышение уровня благоустройства нуждающихся в благоустройстве территорий общего пользования муниципального образования </w:t>
            </w:r>
            <w:r>
              <w:rPr>
                <w:sz w:val="28"/>
                <w:szCs w:val="28"/>
              </w:rPr>
              <w:t>Васюринского</w:t>
            </w:r>
            <w:r w:rsidRPr="00A13EA7">
              <w:rPr>
                <w:sz w:val="28"/>
                <w:szCs w:val="28"/>
              </w:rPr>
              <w:t xml:space="preserve"> сельского поселения, а также дворовых территорий многоквартирных домов, расположенных на территории муниципального образования </w:t>
            </w:r>
            <w:r>
              <w:rPr>
                <w:sz w:val="28"/>
                <w:szCs w:val="28"/>
              </w:rPr>
              <w:t>Васюринского</w:t>
            </w:r>
            <w:r w:rsidRPr="00A13EA7">
              <w:rPr>
                <w:sz w:val="28"/>
                <w:szCs w:val="28"/>
              </w:rPr>
              <w:t xml:space="preserve"> сельское поселение;</w:t>
            </w:r>
          </w:p>
          <w:p w14:paraId="319F3E77" w14:textId="77777777" w:rsidR="00A13EA7" w:rsidRPr="00A13EA7" w:rsidRDefault="00A13EA7" w:rsidP="00A13EA7">
            <w:pPr>
              <w:ind w:right="175"/>
              <w:rPr>
                <w:sz w:val="28"/>
                <w:szCs w:val="28"/>
              </w:rPr>
            </w:pPr>
            <w:r w:rsidRPr="00A13EA7">
              <w:rPr>
                <w:sz w:val="28"/>
                <w:szCs w:val="28"/>
              </w:rPr>
              <w:t xml:space="preserve">-  реализация социально значимых проектов на территории муниципального образования </w:t>
            </w:r>
            <w:r>
              <w:rPr>
                <w:sz w:val="28"/>
                <w:szCs w:val="28"/>
              </w:rPr>
              <w:t xml:space="preserve">Васюринское </w:t>
            </w:r>
            <w:r w:rsidRPr="00A13EA7">
              <w:rPr>
                <w:sz w:val="28"/>
                <w:szCs w:val="28"/>
              </w:rPr>
              <w:t xml:space="preserve">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</w:t>
            </w:r>
            <w:r>
              <w:rPr>
                <w:sz w:val="28"/>
                <w:szCs w:val="28"/>
              </w:rPr>
              <w:t>Васюринское</w:t>
            </w:r>
            <w:r w:rsidRPr="00A13EA7">
              <w:rPr>
                <w:sz w:val="28"/>
                <w:szCs w:val="28"/>
              </w:rPr>
              <w:t xml:space="preserve"> сельское поселение в участии и решении проблем местного </w:t>
            </w:r>
            <w:r w:rsidRPr="00A13EA7">
              <w:rPr>
                <w:sz w:val="28"/>
                <w:szCs w:val="28"/>
              </w:rPr>
              <w:lastRenderedPageBreak/>
              <w:t>значения, формирование активной жизненной позиции населения;</w:t>
            </w:r>
          </w:p>
          <w:p w14:paraId="452C1D9E" w14:textId="77777777" w:rsidR="00EB639A" w:rsidRPr="005A61AF" w:rsidRDefault="00A13EA7" w:rsidP="00A13EA7">
            <w:pPr>
              <w:ind w:right="175"/>
              <w:rPr>
                <w:sz w:val="28"/>
                <w:szCs w:val="28"/>
              </w:rPr>
            </w:pPr>
            <w:r w:rsidRPr="00A13EA7">
              <w:rPr>
                <w:sz w:val="28"/>
                <w:szCs w:val="28"/>
              </w:rPr>
      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</w:t>
            </w:r>
          </w:p>
        </w:tc>
      </w:tr>
      <w:tr w:rsidR="00EB639A" w:rsidRPr="005A61AF" w14:paraId="73BFEDA9" w14:textId="77777777" w:rsidTr="00332336">
        <w:trPr>
          <w:trHeight w:val="635"/>
        </w:trPr>
        <w:tc>
          <w:tcPr>
            <w:tcW w:w="4644" w:type="dxa"/>
          </w:tcPr>
          <w:p w14:paraId="670F0A3A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Задачи</w:t>
            </w:r>
            <w:r w:rsidRPr="005A61AF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14:paraId="4708457C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235E8DE6" w14:textId="77777777" w:rsidR="000F683B" w:rsidRPr="000F683B" w:rsidRDefault="000F683B" w:rsidP="000F683B">
            <w:pPr>
              <w:ind w:right="176"/>
              <w:rPr>
                <w:rFonts w:cs="Courier New"/>
                <w:sz w:val="28"/>
                <w:szCs w:val="28"/>
              </w:rPr>
            </w:pPr>
            <w:r w:rsidRPr="000F683B">
              <w:rPr>
                <w:rFonts w:cs="Courier New"/>
                <w:sz w:val="28"/>
                <w:szCs w:val="28"/>
              </w:rPr>
              <w:t xml:space="preserve">Обеспечение формирования единых ключевых подходов и приоритетов формирования современной городской среды на территории </w:t>
            </w:r>
            <w:r>
              <w:rPr>
                <w:rFonts w:cs="Courier New"/>
                <w:sz w:val="28"/>
                <w:szCs w:val="28"/>
              </w:rPr>
              <w:t>Васюринского</w:t>
            </w:r>
            <w:r w:rsidRPr="000F683B">
              <w:rPr>
                <w:rFonts w:cs="Courier New"/>
                <w:sz w:val="28"/>
                <w:szCs w:val="28"/>
              </w:rPr>
              <w:t xml:space="preserve"> сельского поселения с учетом приоритетов территориального развития </w:t>
            </w:r>
            <w:r>
              <w:rPr>
                <w:rFonts w:cs="Courier New"/>
                <w:sz w:val="28"/>
                <w:szCs w:val="28"/>
              </w:rPr>
              <w:t>Васюринского</w:t>
            </w:r>
            <w:r w:rsidRPr="000F683B">
              <w:rPr>
                <w:rFonts w:cs="Courier New"/>
                <w:sz w:val="28"/>
                <w:szCs w:val="28"/>
              </w:rPr>
              <w:t xml:space="preserve"> сельского поселения в частности:</w:t>
            </w:r>
          </w:p>
          <w:p w14:paraId="7D7680F3" w14:textId="77777777" w:rsidR="000F683B" w:rsidRPr="000F683B" w:rsidRDefault="000F683B" w:rsidP="000F683B">
            <w:pPr>
              <w:ind w:right="176"/>
              <w:rPr>
                <w:rFonts w:cs="Courier New"/>
                <w:sz w:val="28"/>
                <w:szCs w:val="28"/>
              </w:rPr>
            </w:pPr>
            <w:r w:rsidRPr="000F683B">
              <w:rPr>
                <w:rFonts w:cs="Courier New"/>
                <w:sz w:val="28"/>
                <w:szCs w:val="28"/>
              </w:rPr>
              <w:t xml:space="preserve">- организация мероприятий по благоустройству территорий общего пользования муниципального образования </w:t>
            </w:r>
            <w:r>
              <w:rPr>
                <w:rFonts w:cs="Courier New"/>
                <w:sz w:val="28"/>
                <w:szCs w:val="28"/>
              </w:rPr>
              <w:t>Васюринское</w:t>
            </w:r>
            <w:r w:rsidRPr="000F683B">
              <w:rPr>
                <w:rFonts w:cs="Courier New"/>
                <w:sz w:val="28"/>
                <w:szCs w:val="28"/>
              </w:rPr>
              <w:t xml:space="preserve"> сельское поселение;</w:t>
            </w:r>
          </w:p>
          <w:p w14:paraId="463DE6A9" w14:textId="77777777" w:rsidR="000F683B" w:rsidRPr="000F683B" w:rsidRDefault="000F683B" w:rsidP="000F683B">
            <w:pPr>
              <w:ind w:right="176"/>
              <w:rPr>
                <w:rFonts w:cs="Courier New"/>
                <w:sz w:val="28"/>
                <w:szCs w:val="28"/>
              </w:rPr>
            </w:pPr>
            <w:r w:rsidRPr="000F683B">
              <w:rPr>
                <w:rFonts w:cs="Courier New"/>
                <w:sz w:val="28"/>
                <w:szCs w:val="28"/>
              </w:rPr>
      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      </w:r>
            <w:r w:rsidR="00E9172C">
              <w:rPr>
                <w:rFonts w:cs="Courier New"/>
                <w:sz w:val="28"/>
                <w:szCs w:val="28"/>
              </w:rPr>
              <w:t xml:space="preserve">Васюринское </w:t>
            </w:r>
            <w:r w:rsidRPr="000F683B">
              <w:rPr>
                <w:rFonts w:cs="Courier New"/>
                <w:sz w:val="28"/>
                <w:szCs w:val="28"/>
              </w:rPr>
              <w:t>сельское поселение;</w:t>
            </w:r>
          </w:p>
          <w:p w14:paraId="4FC6A8F3" w14:textId="77777777" w:rsidR="000F683B" w:rsidRPr="000F683B" w:rsidRDefault="000F683B" w:rsidP="000F683B">
            <w:pPr>
              <w:ind w:right="176"/>
              <w:rPr>
                <w:rFonts w:cs="Courier New"/>
                <w:sz w:val="28"/>
                <w:szCs w:val="28"/>
              </w:rPr>
            </w:pPr>
            <w:r w:rsidRPr="000F683B">
              <w:rPr>
                <w:rFonts w:cs="Courier New"/>
                <w:sz w:val="28"/>
                <w:szCs w:val="28"/>
              </w:rPr>
              <w:t xml:space="preserve">- привлечение населения муниципального образования </w:t>
            </w:r>
            <w:r w:rsidR="00E9172C">
              <w:rPr>
                <w:rFonts w:cs="Courier New"/>
                <w:sz w:val="28"/>
                <w:szCs w:val="28"/>
              </w:rPr>
              <w:t>Васюринское</w:t>
            </w:r>
            <w:r w:rsidRPr="000F683B">
              <w:rPr>
                <w:rFonts w:cs="Courier New"/>
                <w:sz w:val="28"/>
                <w:szCs w:val="28"/>
              </w:rPr>
              <w:t xml:space="preserve"> сельское поселение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14:paraId="134C5E07" w14:textId="77777777" w:rsidR="00EB639A" w:rsidRPr="005A61AF" w:rsidRDefault="000F683B" w:rsidP="00E9172C">
            <w:pPr>
              <w:ind w:right="176"/>
              <w:rPr>
                <w:sz w:val="28"/>
                <w:szCs w:val="28"/>
              </w:rPr>
            </w:pPr>
            <w:r w:rsidRPr="000F683B">
              <w:rPr>
                <w:rFonts w:cs="Courier New"/>
                <w:sz w:val="28"/>
                <w:szCs w:val="28"/>
              </w:rPr>
      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      </w:r>
            <w:r w:rsidR="00E9172C">
              <w:rPr>
                <w:rFonts w:cs="Courier New"/>
                <w:sz w:val="28"/>
                <w:szCs w:val="28"/>
              </w:rPr>
              <w:t>Васюринское</w:t>
            </w:r>
            <w:r w:rsidRPr="000F683B">
              <w:rPr>
                <w:rFonts w:cs="Courier New"/>
                <w:sz w:val="28"/>
                <w:szCs w:val="28"/>
              </w:rPr>
              <w:t xml:space="preserve"> сельское поселение</w:t>
            </w:r>
          </w:p>
        </w:tc>
      </w:tr>
      <w:tr w:rsidR="00EB639A" w:rsidRPr="005A61AF" w14:paraId="34C0EB6B" w14:textId="77777777" w:rsidTr="00F71D49">
        <w:trPr>
          <w:trHeight w:val="1332"/>
        </w:trPr>
        <w:tc>
          <w:tcPr>
            <w:tcW w:w="4644" w:type="dxa"/>
          </w:tcPr>
          <w:p w14:paraId="250D524D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245" w:type="dxa"/>
          </w:tcPr>
          <w:p w14:paraId="0B1B08A7" w14:textId="77777777" w:rsidR="00EB639A" w:rsidRDefault="00EB639A" w:rsidP="00332336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</w:t>
            </w:r>
            <w:r w:rsidRPr="005C42DC">
              <w:rPr>
                <w:sz w:val="28"/>
                <w:szCs w:val="28"/>
              </w:rPr>
              <w:t xml:space="preserve"> благоустроенных дворовых территорий </w:t>
            </w:r>
          </w:p>
          <w:p w14:paraId="27279662" w14:textId="77777777" w:rsidR="00EB639A" w:rsidRPr="005A61AF" w:rsidRDefault="00EB639A" w:rsidP="00332336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</w:t>
            </w:r>
            <w:r w:rsidRPr="005C42DC">
              <w:rPr>
                <w:sz w:val="28"/>
                <w:szCs w:val="28"/>
              </w:rPr>
              <w:t xml:space="preserve"> благоус</w:t>
            </w:r>
            <w:r w:rsidR="00F71D49">
              <w:rPr>
                <w:sz w:val="28"/>
                <w:szCs w:val="28"/>
              </w:rPr>
              <w:t>троенных общественных территорий</w:t>
            </w:r>
          </w:p>
        </w:tc>
      </w:tr>
      <w:tr w:rsidR="00EB639A" w:rsidRPr="005A61AF" w14:paraId="6FF4D559" w14:textId="77777777" w:rsidTr="00332336">
        <w:trPr>
          <w:trHeight w:val="822"/>
        </w:trPr>
        <w:tc>
          <w:tcPr>
            <w:tcW w:w="4644" w:type="dxa"/>
          </w:tcPr>
          <w:p w14:paraId="68143C17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14:paraId="6B521E7C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5" w:type="dxa"/>
          </w:tcPr>
          <w:p w14:paraId="48687CF9" w14:textId="77777777" w:rsidR="00EB639A" w:rsidRPr="005C42DC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</w:t>
            </w:r>
            <w:r w:rsidR="00BB6FBF">
              <w:rPr>
                <w:sz w:val="28"/>
                <w:szCs w:val="28"/>
              </w:rPr>
              <w:t>2</w:t>
            </w:r>
            <w:r w:rsidR="00E9172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E9172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</w:t>
            </w:r>
            <w:r w:rsidR="00E9172C">
              <w:rPr>
                <w:sz w:val="28"/>
                <w:szCs w:val="28"/>
              </w:rPr>
              <w:t xml:space="preserve">30 </w:t>
            </w:r>
            <w:r w:rsidRPr="005C42DC">
              <w:rPr>
                <w:sz w:val="28"/>
                <w:szCs w:val="28"/>
              </w:rPr>
              <w:t>годы</w:t>
            </w:r>
          </w:p>
          <w:p w14:paraId="6B8F3518" w14:textId="77777777"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C42DC">
              <w:rPr>
                <w:sz w:val="28"/>
                <w:szCs w:val="28"/>
              </w:rPr>
              <w:t>этапы не предусмотрены</w:t>
            </w:r>
          </w:p>
        </w:tc>
      </w:tr>
      <w:tr w:rsidR="00EB639A" w:rsidRPr="005A61AF" w14:paraId="7CFFFFC0" w14:textId="77777777" w:rsidTr="00332336">
        <w:trPr>
          <w:trHeight w:val="884"/>
        </w:trPr>
        <w:tc>
          <w:tcPr>
            <w:tcW w:w="4644" w:type="dxa"/>
          </w:tcPr>
          <w:p w14:paraId="1EA9AC73" w14:textId="77777777" w:rsidR="00EB639A" w:rsidRPr="002B7FE2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2B7FE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245" w:type="dxa"/>
          </w:tcPr>
          <w:p w14:paraId="6E4967A7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Общий объем финансирования </w:t>
            </w:r>
            <w:r w:rsidR="00FA0382" w:rsidRPr="00F31672">
              <w:rPr>
                <w:sz w:val="28"/>
                <w:szCs w:val="28"/>
              </w:rPr>
              <w:t xml:space="preserve">составляет: </w:t>
            </w:r>
            <w:r w:rsidR="00FA0382">
              <w:rPr>
                <w:color w:val="FF0000"/>
                <w:sz w:val="28"/>
                <w:szCs w:val="28"/>
              </w:rPr>
              <w:t>180</w:t>
            </w:r>
            <w:r w:rsidR="00090639">
              <w:rPr>
                <w:color w:val="FF0000"/>
                <w:sz w:val="28"/>
                <w:szCs w:val="28"/>
              </w:rPr>
              <w:t> </w:t>
            </w:r>
            <w:r w:rsidR="00FA0382">
              <w:rPr>
                <w:color w:val="FF0000"/>
                <w:sz w:val="28"/>
                <w:szCs w:val="28"/>
              </w:rPr>
              <w:t>4</w:t>
            </w:r>
            <w:r w:rsidR="00143163" w:rsidRPr="00E14037">
              <w:rPr>
                <w:color w:val="FF0000"/>
                <w:sz w:val="28"/>
                <w:szCs w:val="28"/>
              </w:rPr>
              <w:t>63</w:t>
            </w:r>
            <w:r w:rsidR="00090639">
              <w:rPr>
                <w:color w:val="FF0000"/>
                <w:sz w:val="28"/>
                <w:szCs w:val="28"/>
              </w:rPr>
              <w:t>,</w:t>
            </w:r>
            <w:r w:rsidR="00143163" w:rsidRPr="00E14037">
              <w:rPr>
                <w:color w:val="FF0000"/>
                <w:sz w:val="28"/>
                <w:szCs w:val="28"/>
              </w:rPr>
              <w:t>1</w:t>
            </w:r>
            <w:r w:rsidR="00A83B2C">
              <w:rPr>
                <w:color w:val="FF0000"/>
                <w:sz w:val="28"/>
                <w:szCs w:val="28"/>
              </w:rPr>
              <w:t xml:space="preserve"> </w:t>
            </w:r>
            <w:r w:rsidRPr="005C42DC">
              <w:rPr>
                <w:sz w:val="28"/>
                <w:szCs w:val="28"/>
              </w:rPr>
              <w:t>тыс. рублей</w:t>
            </w:r>
            <w:r>
              <w:t xml:space="preserve"> </w:t>
            </w:r>
            <w:r w:rsidRPr="00F31672">
              <w:rPr>
                <w:sz w:val="28"/>
                <w:szCs w:val="28"/>
              </w:rPr>
              <w:t>в том числе:</w:t>
            </w:r>
          </w:p>
          <w:p w14:paraId="111A747F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федерального бюджета:</w:t>
            </w:r>
          </w:p>
          <w:p w14:paraId="3EF3E54F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A83B2C">
              <w:rPr>
                <w:sz w:val="28"/>
                <w:szCs w:val="28"/>
              </w:rPr>
              <w:t>2</w:t>
            </w:r>
            <w:r w:rsidR="00E9172C">
              <w:rPr>
                <w:sz w:val="28"/>
                <w:szCs w:val="28"/>
              </w:rPr>
              <w:t>5</w:t>
            </w:r>
            <w:r w:rsidRPr="00F31672">
              <w:rPr>
                <w:sz w:val="28"/>
                <w:szCs w:val="28"/>
              </w:rPr>
              <w:t xml:space="preserve"> год – 0,</w:t>
            </w:r>
            <w:r w:rsidR="004B0DC6">
              <w:rPr>
                <w:sz w:val="28"/>
                <w:szCs w:val="28"/>
              </w:rPr>
              <w:t>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14:paraId="2DB0D1E1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A83B2C">
              <w:rPr>
                <w:sz w:val="28"/>
                <w:szCs w:val="28"/>
              </w:rPr>
              <w:t>2</w:t>
            </w:r>
            <w:r w:rsidR="00E9172C">
              <w:rPr>
                <w:sz w:val="28"/>
                <w:szCs w:val="28"/>
              </w:rPr>
              <w:t>6</w:t>
            </w:r>
            <w:r w:rsidRPr="00F31672">
              <w:rPr>
                <w:sz w:val="28"/>
                <w:szCs w:val="28"/>
              </w:rPr>
              <w:t xml:space="preserve"> год – 0,0 тыс. рублей;</w:t>
            </w:r>
          </w:p>
          <w:p w14:paraId="737077D5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9172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– 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14:paraId="3CB21114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E9172C">
              <w:rPr>
                <w:sz w:val="28"/>
                <w:szCs w:val="28"/>
              </w:rPr>
              <w:t>8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1645F8EC" w14:textId="77777777" w:rsidR="00EB639A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E9172C">
              <w:rPr>
                <w:sz w:val="28"/>
                <w:szCs w:val="28"/>
              </w:rPr>
              <w:t>9</w:t>
            </w:r>
            <w:r w:rsidRPr="00F31672">
              <w:rPr>
                <w:sz w:val="28"/>
                <w:szCs w:val="28"/>
              </w:rPr>
              <w:t xml:space="preserve"> год - </w:t>
            </w:r>
            <w:r w:rsidR="006174E6">
              <w:rPr>
                <w:sz w:val="28"/>
                <w:szCs w:val="28"/>
              </w:rPr>
              <w:t>0</w:t>
            </w:r>
            <w:r w:rsidRPr="00F31672">
              <w:rPr>
                <w:sz w:val="28"/>
                <w:szCs w:val="28"/>
              </w:rPr>
              <w:t>,0 тыс. рублей;</w:t>
            </w:r>
          </w:p>
          <w:p w14:paraId="156B223F" w14:textId="77777777" w:rsidR="00E9172C" w:rsidRPr="00F31672" w:rsidRDefault="00E9172C" w:rsidP="00332336">
            <w:pPr>
              <w:ind w:right="-284"/>
              <w:rPr>
                <w:sz w:val="28"/>
                <w:szCs w:val="28"/>
              </w:rPr>
            </w:pPr>
            <w:r w:rsidRPr="00E9172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30</w:t>
            </w:r>
            <w:r w:rsidRPr="00E9172C">
              <w:rPr>
                <w:sz w:val="28"/>
                <w:szCs w:val="28"/>
              </w:rPr>
              <w:t xml:space="preserve"> год - 0,0 тыс. рублей;</w:t>
            </w:r>
          </w:p>
          <w:p w14:paraId="4A0D7A51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краевого бюджета:</w:t>
            </w:r>
          </w:p>
          <w:p w14:paraId="021A4E72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DF0BF9">
              <w:rPr>
                <w:sz w:val="28"/>
                <w:szCs w:val="28"/>
              </w:rPr>
              <w:t>25</w:t>
            </w:r>
            <w:r w:rsidRPr="00F31672">
              <w:rPr>
                <w:sz w:val="28"/>
                <w:szCs w:val="28"/>
              </w:rPr>
              <w:t xml:space="preserve"> год – </w:t>
            </w:r>
            <w:r w:rsidR="00EE02D0">
              <w:rPr>
                <w:sz w:val="28"/>
                <w:szCs w:val="28"/>
              </w:rPr>
              <w:t>169 344</w:t>
            </w:r>
            <w:r w:rsidR="00402DFF">
              <w:rPr>
                <w:sz w:val="28"/>
                <w:szCs w:val="28"/>
              </w:rPr>
              <w:t>,</w:t>
            </w:r>
            <w:r w:rsidR="00EE02D0">
              <w:rPr>
                <w:sz w:val="28"/>
                <w:szCs w:val="28"/>
              </w:rPr>
              <w:t>29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14:paraId="464016CC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4B0DC6">
              <w:rPr>
                <w:sz w:val="28"/>
                <w:szCs w:val="28"/>
              </w:rPr>
              <w:t>2</w:t>
            </w:r>
            <w:r w:rsidR="00DF0BF9">
              <w:rPr>
                <w:sz w:val="28"/>
                <w:szCs w:val="28"/>
              </w:rPr>
              <w:t>6</w:t>
            </w:r>
            <w:r w:rsidRPr="00F31672">
              <w:rPr>
                <w:sz w:val="28"/>
                <w:szCs w:val="28"/>
              </w:rPr>
              <w:t xml:space="preserve"> год – 0,0 тыс. рублей;</w:t>
            </w:r>
          </w:p>
          <w:p w14:paraId="23B77079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F0B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</w:t>
            </w:r>
            <w:r w:rsidRPr="00C976C8">
              <w:rPr>
                <w:color w:val="FF0000"/>
                <w:sz w:val="28"/>
                <w:szCs w:val="28"/>
              </w:rPr>
              <w:t xml:space="preserve">– </w:t>
            </w:r>
            <w:r w:rsidR="004B0DC6">
              <w:rPr>
                <w:color w:val="FF0000"/>
                <w:sz w:val="28"/>
                <w:szCs w:val="28"/>
              </w:rPr>
              <w:t>0,0</w:t>
            </w:r>
            <w:r w:rsidRPr="00C976C8">
              <w:rPr>
                <w:color w:val="FF0000"/>
                <w:sz w:val="28"/>
                <w:szCs w:val="28"/>
              </w:rPr>
              <w:t xml:space="preserve">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14:paraId="4F628CB3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DF0BF9">
              <w:rPr>
                <w:sz w:val="28"/>
                <w:szCs w:val="28"/>
              </w:rPr>
              <w:t>8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12BC9874" w14:textId="77777777" w:rsidR="00EB639A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DF0BF9">
              <w:rPr>
                <w:sz w:val="28"/>
                <w:szCs w:val="28"/>
              </w:rPr>
              <w:t>9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6831636B" w14:textId="77777777" w:rsidR="00DF0BF9" w:rsidRDefault="00DF0BF9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Pr="00DF0BF9">
              <w:rPr>
                <w:sz w:val="28"/>
                <w:szCs w:val="28"/>
              </w:rPr>
              <w:t xml:space="preserve"> год - 0,0 тыс. рублей;</w:t>
            </w:r>
          </w:p>
          <w:p w14:paraId="49BFF270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местного бюджета:</w:t>
            </w:r>
          </w:p>
          <w:p w14:paraId="63C4821C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4B0DC6">
              <w:rPr>
                <w:sz w:val="28"/>
                <w:szCs w:val="28"/>
              </w:rPr>
              <w:t>2</w:t>
            </w:r>
            <w:r w:rsidR="00DF0BF9">
              <w:rPr>
                <w:sz w:val="28"/>
                <w:szCs w:val="28"/>
              </w:rPr>
              <w:t>5</w:t>
            </w:r>
            <w:r w:rsidRPr="00F31672">
              <w:rPr>
                <w:sz w:val="28"/>
                <w:szCs w:val="28"/>
              </w:rPr>
              <w:t xml:space="preserve"> год – </w:t>
            </w:r>
            <w:r w:rsidR="0011724A">
              <w:rPr>
                <w:sz w:val="28"/>
                <w:szCs w:val="28"/>
              </w:rPr>
              <w:t>1</w:t>
            </w:r>
            <w:r w:rsidR="00543FDE">
              <w:rPr>
                <w:sz w:val="28"/>
                <w:szCs w:val="28"/>
              </w:rPr>
              <w:t xml:space="preserve">1 </w:t>
            </w:r>
            <w:r w:rsidR="00903E50">
              <w:rPr>
                <w:sz w:val="28"/>
                <w:szCs w:val="28"/>
              </w:rPr>
              <w:t>118</w:t>
            </w:r>
            <w:r w:rsidR="00543FDE">
              <w:rPr>
                <w:sz w:val="28"/>
                <w:szCs w:val="28"/>
              </w:rPr>
              <w:t>,</w:t>
            </w:r>
            <w:r w:rsidR="00903E50">
              <w:rPr>
                <w:sz w:val="28"/>
                <w:szCs w:val="28"/>
              </w:rPr>
              <w:t>8</w:t>
            </w:r>
            <w:r w:rsidR="00543FDE">
              <w:rPr>
                <w:sz w:val="28"/>
                <w:szCs w:val="28"/>
              </w:rPr>
              <w:t>1</w:t>
            </w:r>
            <w:r w:rsidR="004B0DC6">
              <w:rPr>
                <w:sz w:val="28"/>
                <w:szCs w:val="28"/>
              </w:rPr>
              <w:t xml:space="preserve">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14:paraId="04C05AB2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4B0DC6">
              <w:rPr>
                <w:sz w:val="28"/>
                <w:szCs w:val="28"/>
              </w:rPr>
              <w:t>2</w:t>
            </w:r>
            <w:r w:rsidR="00DF0BF9">
              <w:rPr>
                <w:sz w:val="28"/>
                <w:szCs w:val="28"/>
              </w:rPr>
              <w:t>6</w:t>
            </w:r>
            <w:r w:rsidRPr="00F3167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14:paraId="62640F11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DF0BF9">
              <w:rPr>
                <w:sz w:val="28"/>
                <w:szCs w:val="28"/>
              </w:rPr>
              <w:t>7</w:t>
            </w:r>
            <w:r w:rsidRPr="00F31672">
              <w:rPr>
                <w:sz w:val="28"/>
                <w:szCs w:val="28"/>
              </w:rPr>
              <w:t xml:space="preserve"> год </w:t>
            </w:r>
            <w:r w:rsidR="005670A9">
              <w:rPr>
                <w:sz w:val="28"/>
                <w:szCs w:val="28"/>
              </w:rPr>
              <w:t>–</w:t>
            </w:r>
            <w:r w:rsidRPr="00F31672">
              <w:rPr>
                <w:sz w:val="28"/>
                <w:szCs w:val="28"/>
              </w:rPr>
              <w:t xml:space="preserve"> </w:t>
            </w:r>
            <w:r w:rsidR="004B0DC6">
              <w:rPr>
                <w:color w:val="FF0000"/>
                <w:sz w:val="28"/>
                <w:szCs w:val="28"/>
              </w:rPr>
              <w:t>0,0</w:t>
            </w:r>
            <w:r w:rsidRPr="00885286">
              <w:rPr>
                <w:color w:val="FF0000"/>
                <w:sz w:val="28"/>
                <w:szCs w:val="28"/>
              </w:rPr>
              <w:t xml:space="preserve">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14:paraId="33A2E60E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DF0BF9">
              <w:rPr>
                <w:sz w:val="28"/>
                <w:szCs w:val="28"/>
              </w:rPr>
              <w:t>8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0B6069A0" w14:textId="77777777" w:rsidR="00EB639A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DF0BF9">
              <w:rPr>
                <w:sz w:val="28"/>
                <w:szCs w:val="28"/>
              </w:rPr>
              <w:t>9</w:t>
            </w:r>
            <w:r w:rsidRPr="00F31672">
              <w:rPr>
                <w:sz w:val="28"/>
                <w:szCs w:val="28"/>
              </w:rPr>
              <w:t xml:space="preserve"> год </w:t>
            </w:r>
            <w:r w:rsidR="00853B36">
              <w:rPr>
                <w:sz w:val="28"/>
                <w:szCs w:val="28"/>
              </w:rPr>
              <w:t>–</w:t>
            </w:r>
            <w:r w:rsidRPr="00F31672">
              <w:rPr>
                <w:sz w:val="28"/>
                <w:szCs w:val="28"/>
              </w:rPr>
              <w:t xml:space="preserve"> </w:t>
            </w:r>
            <w:r w:rsidR="004B0DC6">
              <w:rPr>
                <w:color w:val="FF0000"/>
                <w:sz w:val="28"/>
                <w:szCs w:val="28"/>
              </w:rPr>
              <w:t>0,0</w:t>
            </w:r>
            <w:r w:rsidRPr="00885286">
              <w:rPr>
                <w:color w:val="FF0000"/>
                <w:sz w:val="28"/>
                <w:szCs w:val="28"/>
              </w:rPr>
              <w:t xml:space="preserve">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14:paraId="0CC0DDFE" w14:textId="77777777" w:rsidR="00DF0BF9" w:rsidRDefault="00DF0BF9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Pr="00F31672">
              <w:rPr>
                <w:sz w:val="28"/>
                <w:szCs w:val="28"/>
              </w:rPr>
              <w:t xml:space="preserve"> год </w:t>
            </w:r>
            <w:r w:rsidR="00F15FAF">
              <w:rPr>
                <w:sz w:val="28"/>
                <w:szCs w:val="28"/>
              </w:rPr>
              <w:t>–</w:t>
            </w:r>
            <w:r w:rsidRPr="00F31672">
              <w:rPr>
                <w:sz w:val="28"/>
                <w:szCs w:val="28"/>
              </w:rPr>
              <w:t xml:space="preserve"> </w:t>
            </w:r>
            <w:r w:rsidR="00402DFF">
              <w:rPr>
                <w:sz w:val="28"/>
                <w:szCs w:val="28"/>
              </w:rPr>
              <w:t>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14:paraId="5E111BF5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внебюджетных источников:</w:t>
            </w:r>
          </w:p>
          <w:p w14:paraId="516A792B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D01721">
              <w:rPr>
                <w:sz w:val="28"/>
                <w:szCs w:val="28"/>
              </w:rPr>
              <w:t>2</w:t>
            </w:r>
            <w:r w:rsidR="00F15FAF">
              <w:rPr>
                <w:sz w:val="28"/>
                <w:szCs w:val="28"/>
              </w:rPr>
              <w:t>5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7CB7476D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D01721">
              <w:rPr>
                <w:sz w:val="28"/>
                <w:szCs w:val="28"/>
              </w:rPr>
              <w:t>2</w:t>
            </w:r>
            <w:r w:rsidR="00F15FAF">
              <w:rPr>
                <w:sz w:val="28"/>
                <w:szCs w:val="28"/>
              </w:rPr>
              <w:t>6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1E3C1484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F15FAF">
              <w:rPr>
                <w:sz w:val="28"/>
                <w:szCs w:val="28"/>
              </w:rPr>
              <w:t>7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01EBBF6F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F15FAF">
              <w:rPr>
                <w:sz w:val="28"/>
                <w:szCs w:val="28"/>
              </w:rPr>
              <w:t>8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4C1BB0A2" w14:textId="77777777" w:rsidR="00EB639A" w:rsidRDefault="00EB639A" w:rsidP="00F15FA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15FA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 - 0,0 тыс. рублей;</w:t>
            </w:r>
          </w:p>
          <w:p w14:paraId="5D54103E" w14:textId="77777777" w:rsidR="00F15FAF" w:rsidRPr="005A61AF" w:rsidRDefault="00F15FAF" w:rsidP="00F15FAF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30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</w:tc>
      </w:tr>
      <w:tr w:rsidR="00EB639A" w:rsidRPr="005A61AF" w14:paraId="12307791" w14:textId="77777777" w:rsidTr="00332336">
        <w:trPr>
          <w:trHeight w:val="651"/>
        </w:trPr>
        <w:tc>
          <w:tcPr>
            <w:tcW w:w="4644" w:type="dxa"/>
          </w:tcPr>
          <w:p w14:paraId="040351CE" w14:textId="77777777" w:rsidR="0072447F" w:rsidRDefault="005D42A4" w:rsidP="00332336">
            <w:pPr>
              <w:ind w:right="-284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5D42A4">
              <w:rPr>
                <w:rFonts w:eastAsia="Calibri"/>
                <w:b/>
                <w:sz w:val="28"/>
                <w:szCs w:val="28"/>
                <w:lang w:eastAsia="zh-CN"/>
              </w:rPr>
              <w:t xml:space="preserve">Ожидаемые результаты </w:t>
            </w:r>
          </w:p>
          <w:p w14:paraId="0E65F26D" w14:textId="77777777" w:rsidR="00EB639A" w:rsidRPr="005D42A4" w:rsidRDefault="005D42A4" w:rsidP="00332336">
            <w:pPr>
              <w:ind w:right="-284"/>
              <w:rPr>
                <w:b/>
                <w:sz w:val="28"/>
                <w:szCs w:val="28"/>
              </w:rPr>
            </w:pPr>
            <w:r w:rsidRPr="005D42A4">
              <w:rPr>
                <w:rFonts w:eastAsia="Calibri"/>
                <w:b/>
                <w:sz w:val="28"/>
                <w:szCs w:val="28"/>
                <w:lang w:eastAsia="zh-CN"/>
              </w:rPr>
              <w:t>реализации Программы</w:t>
            </w:r>
          </w:p>
        </w:tc>
        <w:tc>
          <w:tcPr>
            <w:tcW w:w="5245" w:type="dxa"/>
          </w:tcPr>
          <w:p w14:paraId="781207FA" w14:textId="77777777" w:rsidR="005D42A4" w:rsidRPr="005D42A4" w:rsidRDefault="005D42A4" w:rsidP="005D42A4">
            <w:pPr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5D42A4">
              <w:rPr>
                <w:rFonts w:eastAsia="Calibri"/>
                <w:sz w:val="28"/>
                <w:szCs w:val="28"/>
                <w:lang w:eastAsia="zh-CN"/>
              </w:rPr>
      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</w:t>
            </w:r>
            <w:r w:rsidR="00E14037">
              <w:rPr>
                <w:rFonts w:eastAsia="Calibri"/>
                <w:sz w:val="28"/>
                <w:szCs w:val="28"/>
                <w:lang w:eastAsia="zh-CN"/>
              </w:rPr>
              <w:t>Ва</w:t>
            </w:r>
            <w:r w:rsidR="0072447F" w:rsidRPr="0072447F">
              <w:rPr>
                <w:rFonts w:eastAsia="Calibri"/>
                <w:sz w:val="28"/>
                <w:szCs w:val="28"/>
                <w:lang w:eastAsia="zh-CN"/>
              </w:rPr>
              <w:t>сюринское</w:t>
            </w:r>
            <w:r w:rsidRPr="005D42A4">
              <w:rPr>
                <w:rFonts w:eastAsia="Calibri"/>
                <w:sz w:val="28"/>
                <w:szCs w:val="28"/>
                <w:lang w:eastAsia="zh-CN"/>
              </w:rPr>
              <w:t xml:space="preserve"> сельское поселение за счет: </w:t>
            </w:r>
          </w:p>
          <w:p w14:paraId="66C8ED7D" w14:textId="77777777" w:rsidR="005D42A4" w:rsidRPr="005D42A4" w:rsidRDefault="005D42A4" w:rsidP="005D42A4">
            <w:pPr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5D42A4">
              <w:rPr>
                <w:rFonts w:eastAsia="Calibri"/>
                <w:sz w:val="28"/>
                <w:szCs w:val="28"/>
                <w:lang w:eastAsia="zh-CN"/>
              </w:rPr>
              <w:t>- увеличения доли благоустроенных территорий общего пользования населения от общего количества таких территорий;</w:t>
            </w:r>
          </w:p>
          <w:p w14:paraId="454BD55D" w14:textId="77777777" w:rsidR="005D42A4" w:rsidRPr="005D42A4" w:rsidRDefault="005D42A4" w:rsidP="005D42A4">
            <w:pPr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5D42A4">
              <w:rPr>
                <w:rFonts w:eastAsia="Calibri"/>
                <w:sz w:val="28"/>
                <w:szCs w:val="28"/>
                <w:lang w:eastAsia="zh-CN"/>
              </w:rPr>
              <w:lastRenderedPageBreak/>
              <w:t>- увеличение доли благоустроенных дворовых территорий от общего количества дворовых территорий;</w:t>
            </w:r>
          </w:p>
          <w:p w14:paraId="09451B6B" w14:textId="77777777" w:rsidR="005D42A4" w:rsidRPr="005D42A4" w:rsidRDefault="005D42A4" w:rsidP="005D42A4">
            <w:pPr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5D42A4">
              <w:rPr>
                <w:rFonts w:eastAsia="Calibri"/>
                <w:sz w:val="28"/>
                <w:szCs w:val="28"/>
                <w:lang w:eastAsia="zh-CN"/>
              </w:rPr>
              <w:t>- увеличение доли многоквартирных домов с благоустроенными дворовыми территориями от общего количества многоквартирных домов;</w:t>
            </w:r>
          </w:p>
          <w:p w14:paraId="3B39880D" w14:textId="77777777" w:rsidR="005D42A4" w:rsidRPr="005D42A4" w:rsidRDefault="005D42A4" w:rsidP="005D42A4">
            <w:pPr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5D42A4">
              <w:rPr>
                <w:rFonts w:eastAsia="Calibri"/>
                <w:sz w:val="28"/>
                <w:szCs w:val="28"/>
                <w:lang w:eastAsia="zh-CN"/>
              </w:rPr>
              <w:t>-  приведение внутриквартальных проездов дорог, тротуаров в нормативное состояние;</w:t>
            </w:r>
          </w:p>
          <w:p w14:paraId="29252CB2" w14:textId="77777777" w:rsidR="00EB639A" w:rsidRPr="005A61AF" w:rsidRDefault="005D42A4" w:rsidP="0072447F">
            <w:pPr>
              <w:ind w:right="-284"/>
              <w:rPr>
                <w:sz w:val="28"/>
                <w:szCs w:val="28"/>
              </w:rPr>
            </w:pPr>
            <w:r w:rsidRPr="0072447F">
              <w:rPr>
                <w:rFonts w:eastAsia="Calibri"/>
                <w:sz w:val="28"/>
                <w:szCs w:val="28"/>
                <w:lang w:eastAsia="zh-CN"/>
              </w:rPr>
              <w:t>-  обеспечение комфортных условий для проживания населения муниципального образования</w:t>
            </w:r>
            <w:r w:rsidR="0072447F" w:rsidRPr="0072447F">
              <w:rPr>
                <w:rFonts w:eastAsia="Calibri"/>
                <w:sz w:val="28"/>
                <w:szCs w:val="28"/>
                <w:lang w:eastAsia="zh-CN"/>
              </w:rPr>
              <w:t xml:space="preserve"> Васюринское</w:t>
            </w:r>
            <w:r w:rsidRPr="0072447F">
              <w:rPr>
                <w:rFonts w:eastAsia="Calibri"/>
                <w:sz w:val="28"/>
                <w:szCs w:val="28"/>
                <w:lang w:eastAsia="zh-CN"/>
              </w:rPr>
              <w:t xml:space="preserve"> сельское поселение</w:t>
            </w:r>
            <w:r w:rsidRPr="005D42A4">
              <w:rPr>
                <w:rFonts w:eastAsia="Calibri"/>
                <w:sz w:val="26"/>
                <w:szCs w:val="26"/>
                <w:lang w:eastAsia="zh-CN"/>
              </w:rPr>
              <w:t>.</w:t>
            </w:r>
          </w:p>
        </w:tc>
      </w:tr>
      <w:tr w:rsidR="005D42A4" w:rsidRPr="005A61AF" w14:paraId="5F55ED4A" w14:textId="77777777" w:rsidTr="00332336">
        <w:trPr>
          <w:trHeight w:val="651"/>
        </w:trPr>
        <w:tc>
          <w:tcPr>
            <w:tcW w:w="4644" w:type="dxa"/>
          </w:tcPr>
          <w:p w14:paraId="6867B36A" w14:textId="77777777" w:rsidR="005D42A4" w:rsidRPr="005A61AF" w:rsidRDefault="005D42A4" w:rsidP="005D42A4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6D5ADD1F" w14:textId="77777777" w:rsidR="005D42A4" w:rsidRPr="005A61AF" w:rsidRDefault="005D42A4" w:rsidP="005D42A4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5" w:type="dxa"/>
          </w:tcPr>
          <w:p w14:paraId="51E1D284" w14:textId="77777777" w:rsidR="005D42A4" w:rsidRPr="005A61AF" w:rsidRDefault="005D42A4" w:rsidP="00332336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7E7D19D4" w14:textId="77777777"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2054D413" w14:textId="77777777" w:rsidR="00EB639A" w:rsidRPr="00350D96" w:rsidRDefault="00EB639A" w:rsidP="00853B3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</w:t>
      </w:r>
      <w:r>
        <w:rPr>
          <w:rFonts w:ascii="Times New Roman" w:hAnsi="Times New Roman" w:cs="Times New Roman"/>
          <w:sz w:val="28"/>
          <w:szCs w:val="28"/>
        </w:rPr>
        <w:t>. Х</w:t>
      </w:r>
      <w:r w:rsidRPr="00350D96">
        <w:rPr>
          <w:rFonts w:ascii="Times New Roman" w:hAnsi="Times New Roman" w:cs="Times New Roman"/>
          <w:sz w:val="28"/>
          <w:szCs w:val="28"/>
        </w:rPr>
        <w:t xml:space="preserve">арактеристика текущего состояния и основные проблемы сферы жилищно-коммунального хозяйства, благоустройства и озеленения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0D96">
        <w:rPr>
          <w:rFonts w:ascii="Times New Roman" w:hAnsi="Times New Roman" w:cs="Times New Roman"/>
          <w:sz w:val="28"/>
          <w:szCs w:val="28"/>
        </w:rPr>
        <w:t xml:space="preserve">асюринского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50D96">
        <w:rPr>
          <w:rFonts w:ascii="Times New Roman" w:hAnsi="Times New Roman" w:cs="Times New Roman"/>
          <w:sz w:val="28"/>
          <w:szCs w:val="28"/>
        </w:rPr>
        <w:t>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58B2B1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1. С 2017 года на территории Российской Федерации реализуется приоритетный проект "Формирование комфортной городской среды",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ежегодного комплекса первоочередных мероприятий по благоустройству в субъектах Российской Федерации.</w:t>
      </w:r>
    </w:p>
    <w:p w14:paraId="72CC2FAD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На территории Васюринского сельского поселения Динского района (далее также – сельское поселение) благоустройство территорий осуществляется за счёт денежных средств местного бюджета, что часто недостаточно для создания комфортной городской среды.</w:t>
      </w:r>
    </w:p>
    <w:p w14:paraId="1E4DF7F6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ходе проведения инвентаризации дворовых, общественных территорий индивидуальных жилых домов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выявляется острая необходимость в выполнении работ по благоустройству и приведению в надлежащий вид вышеуказанных территорий и объектов.</w:t>
      </w:r>
    </w:p>
    <w:p w14:paraId="302E5270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2. Основными проблемами в области благоустройства дворовых территории и наиболее посещаемых общественных территорий сельского поселения являются:</w:t>
      </w:r>
    </w:p>
    <w:p w14:paraId="7C1D63C2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детских и спортивных площадок, зон отдыха, площадок для свободного выгула собак;</w:t>
      </w:r>
    </w:p>
    <w:p w14:paraId="0E88F7D9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парковочных мест на дворовых территориях;</w:t>
      </w:r>
    </w:p>
    <w:p w14:paraId="379908BD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малых архитектурных форм на дворовых и общественных территориях;</w:t>
      </w:r>
    </w:p>
    <w:p w14:paraId="04F10A63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14:paraId="2E2835A2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изнашивание покрытий дворовых проездов и тротуаров;</w:t>
      </w:r>
    </w:p>
    <w:p w14:paraId="579E4E22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>- недостаточное освещение отдельных дворовых и общественных территорий;</w:t>
      </w:r>
    </w:p>
    <w:p w14:paraId="6F2856B9" w14:textId="77777777"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населения.</w:t>
      </w:r>
    </w:p>
    <w:p w14:paraId="7993F861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52F55">
        <w:rPr>
          <w:rFonts w:ascii="Times New Roman" w:hAnsi="Times New Roman" w:cs="Times New Roman"/>
          <w:sz w:val="28"/>
          <w:szCs w:val="28"/>
        </w:rPr>
        <w:t>еобходимо благоустройство дворовых территорий, общественных территорий с учётом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3CACA723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3. Внедрение единых принципов благоустройства и формирования комфортной городской среды в ходе реализации муниципальной программы Васюринского сельского поселения Динского района "Формирование современной городской среды" (далее - муниципальная программа) будет осуществляться с соблюдением Правил благоустройства территории Васюринского сельского поселения Динского района.</w:t>
      </w:r>
    </w:p>
    <w:p w14:paraId="4694B3F8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обязательном порядке при благоустройстве территорий учитывается принцип безбарьерности для маломобильных групп населения.</w:t>
      </w:r>
    </w:p>
    <w:p w14:paraId="51C90B28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обеспечить наиболее комфортные условия для передвижения, досуга и семейного отдыха населения в условиях города, включая маломобильные группы граждан, улучшит визуальную аккуратность домов и улиц, что в целом увеличит престижность и привлекательность сельского поселения для его жителей и гостей.</w:t>
      </w:r>
    </w:p>
    <w:p w14:paraId="28BDE41C" w14:textId="77777777" w:rsidR="00EB639A" w:rsidRDefault="00EB639A" w:rsidP="00FD1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4. Муниципальная программа разработана в соответствии с </w:t>
      </w:r>
      <w:hyperlink r:id="rId9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30.12.2017 №1710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14:paraId="17E4D333" w14:textId="77777777"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II</w:t>
      </w:r>
      <w:r>
        <w:rPr>
          <w:rFonts w:ascii="Times New Roman" w:hAnsi="Times New Roman" w:cs="Times New Roman"/>
          <w:sz w:val="28"/>
          <w:szCs w:val="28"/>
        </w:rPr>
        <w:t>. Ц</w:t>
      </w:r>
      <w:r w:rsidRPr="00350D96">
        <w:rPr>
          <w:rFonts w:ascii="Times New Roman" w:hAnsi="Times New Roman" w:cs="Times New Roman"/>
          <w:sz w:val="28"/>
          <w:szCs w:val="28"/>
        </w:rPr>
        <w:t>ели, задачи и целевые показатели, сроки и этапы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871AE0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5. Целью муниципальной программы является повышение качества и комфорта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1A1EEAEE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6. Для достижения цели, поставленной муниципальной программой, необходимо решение следующей задачи:</w:t>
      </w:r>
    </w:p>
    <w:p w14:paraId="2F2760FD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D96">
        <w:rPr>
          <w:rFonts w:ascii="Times New Roman" w:hAnsi="Times New Roman" w:cs="Times New Roman"/>
          <w:sz w:val="28"/>
          <w:szCs w:val="28"/>
        </w:rPr>
        <w:t>обеспечение формирования единых ключевых подходов и приоритетов формирования комфортной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с учетом приоритетов 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14C08A0D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7.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социально-экономического и территориального развития сельского поселения.</w:t>
      </w:r>
    </w:p>
    <w:p w14:paraId="397CDAC8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Состав показателей муниципальной программы определен исходя из принципа необходимости и достаточности информации для характеристики достижения цели и решения задачи муниципальной программы в рамках реализуемых мероприятий.</w:t>
      </w:r>
    </w:p>
    <w:p w14:paraId="05E1FE21" w14:textId="77777777"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8. Сроки реализации муни</w:t>
      </w:r>
      <w:r w:rsidR="00D01721">
        <w:rPr>
          <w:rFonts w:ascii="Times New Roman" w:hAnsi="Times New Roman" w:cs="Times New Roman"/>
          <w:sz w:val="28"/>
          <w:szCs w:val="28"/>
        </w:rPr>
        <w:t>ципальной программы: 20</w:t>
      </w:r>
      <w:r w:rsidR="00845B6F">
        <w:rPr>
          <w:rFonts w:ascii="Times New Roman" w:hAnsi="Times New Roman" w:cs="Times New Roman"/>
          <w:sz w:val="28"/>
          <w:szCs w:val="28"/>
        </w:rPr>
        <w:t>25 - 2030</w:t>
      </w:r>
      <w:r w:rsidRPr="00350D96">
        <w:rPr>
          <w:rFonts w:ascii="Times New Roman" w:hAnsi="Times New Roman" w:cs="Times New Roman"/>
          <w:sz w:val="28"/>
          <w:szCs w:val="28"/>
        </w:rPr>
        <w:t xml:space="preserve"> годы. Этапы реализации не предусмотрены.</w:t>
      </w:r>
    </w:p>
    <w:p w14:paraId="49DEF8CD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9.</w:t>
      </w:r>
      <w:r w:rsidRPr="00350D96">
        <w:rPr>
          <w:rFonts w:ascii="Times New Roman" w:hAnsi="Times New Roman" w:cs="Times New Roman"/>
          <w:sz w:val="28"/>
          <w:szCs w:val="28"/>
        </w:rPr>
        <w:t xml:space="preserve"> Перечень показателей носит открытый характер и предусматривает возможность корректировки в случае потери информативности показателя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(достижение максимального значения или насыщения), изменения приоритетов государственной политики в сфере благоустройства.</w:t>
      </w:r>
    </w:p>
    <w:p w14:paraId="09FBAEE3" w14:textId="77777777" w:rsidR="00EB639A" w:rsidRPr="00350D96" w:rsidRDefault="00EB639A" w:rsidP="00FD1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с расшифровкой плановых значений по годам ее реализации приведен в приложении №1 к нас</w:t>
      </w:r>
      <w:r w:rsidR="00FD160E">
        <w:rPr>
          <w:rFonts w:ascii="Times New Roman" w:hAnsi="Times New Roman" w:cs="Times New Roman"/>
          <w:sz w:val="28"/>
          <w:szCs w:val="28"/>
        </w:rPr>
        <w:t>тоящей муниципальной программе.</w:t>
      </w:r>
    </w:p>
    <w:p w14:paraId="1770E8D9" w14:textId="77777777"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III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50D96">
        <w:rPr>
          <w:rFonts w:ascii="Times New Roman" w:hAnsi="Times New Roman" w:cs="Times New Roman"/>
          <w:sz w:val="28"/>
          <w:szCs w:val="28"/>
        </w:rPr>
        <w:t>еречень мероприятий муниципальной программы</w:t>
      </w:r>
    </w:p>
    <w:p w14:paraId="61A1910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10. Мероприятия муниципальной программы разработаны с учетом необходимости решения проблем благоустройства территории сельского поселения.</w:t>
      </w:r>
    </w:p>
    <w:p w14:paraId="0E452B89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предусматривается организация и проведение благоустройства территории сельского (дворовые территории, площади, набережные, улицы, пешеходные зоны, скверы, парки, иные территории) путем выполнения следующих мероприятий:</w:t>
      </w:r>
    </w:p>
    <w:p w14:paraId="0EA3DB86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благоустройство дворовых территорий сельского поселения;</w:t>
      </w:r>
    </w:p>
    <w:p w14:paraId="3F29525C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D96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 сельского поселения: площади, набережные, улицы, пешеходные зоны, скверы, парки, иные территории.</w:t>
      </w:r>
    </w:p>
    <w:p w14:paraId="2F49737B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11.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14:paraId="2FE00A4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1) благоустройство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Динской район</w:t>
      </w:r>
      <w:r w:rsidRPr="00350D96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40F72268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ремонт тротуаров;</w:t>
      </w:r>
    </w:p>
    <w:p w14:paraId="63EFB6BD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обеспечение освещения общественных территорий;</w:t>
      </w:r>
    </w:p>
    <w:p w14:paraId="7E424B05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 скамеек;</w:t>
      </w:r>
    </w:p>
    <w:p w14:paraId="5045014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 урн для мусора;</w:t>
      </w:r>
    </w:p>
    <w:p w14:paraId="024E70B0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озеленение общественных территорий;</w:t>
      </w:r>
    </w:p>
    <w:p w14:paraId="1645C165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14:paraId="0D18EEAD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2) благоустройство дворовых территорий сельского поселения, предусматривающее:</w:t>
      </w:r>
    </w:p>
    <w:p w14:paraId="1089290F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а) минимальный перечень работ по благоустройству дворовых территорий:</w:t>
      </w:r>
    </w:p>
    <w:p w14:paraId="78F8DF7D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14:paraId="7EA2C3B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14:paraId="453AD5FD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установка, замена скамеек, урн для мусора;</w:t>
      </w:r>
    </w:p>
    <w:p w14:paraId="7D301FA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б) дополнительный перечень работ по благоустройству дворовых территорий:</w:t>
      </w:r>
    </w:p>
    <w:p w14:paraId="3A3B343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14:paraId="0C4F0736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устройство, оборудование парковочных мест;</w:t>
      </w:r>
    </w:p>
    <w:p w14:paraId="4ED4654E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высадка зеленых насаждений в виде деревьев, газонов и многолетних кустарников;</w:t>
      </w:r>
    </w:p>
    <w:p w14:paraId="453F2E23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устройство, реконструкция, ремонт тротуаров;</w:t>
      </w:r>
    </w:p>
    <w:p w14:paraId="23D9D586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формовочной обрезке зеленых насаждений и корчеванию пней, вывозу порубочных остатков, работы по устройство (ремонту) системы организации ливневых стоков;</w:t>
      </w:r>
    </w:p>
    <w:p w14:paraId="76E1433A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за счет средств указанных лиц в соответствии с заключенными соглашениями с администрацией Васюринского сельского поселения;</w:t>
      </w:r>
    </w:p>
    <w:p w14:paraId="3ADD0833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4) 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Васюринского сельского поселения.</w:t>
      </w:r>
    </w:p>
    <w:p w14:paraId="4C905761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приведены в приложении №2 к настоящей муниципальной программе.</w:t>
      </w:r>
    </w:p>
    <w:p w14:paraId="58750FAF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приведен в приложении №3 к настоящей муниципальной программе.</w:t>
      </w:r>
    </w:p>
    <w:p w14:paraId="1DE7988C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№4 к настоящей муниципальной программе.</w:t>
      </w:r>
    </w:p>
    <w:p w14:paraId="58D402E2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№5 к настоящей муниципальной программе.</w:t>
      </w:r>
    </w:p>
    <w:p w14:paraId="587F71A4" w14:textId="77777777"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 в приложении №6 к настоящей муниципальной программе;</w:t>
      </w:r>
    </w:p>
    <w:p w14:paraId="2C377CBE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</w:t>
      </w:r>
      <w:r w:rsidRPr="00352F55">
        <w:rPr>
          <w:rFonts w:ascii="Times New Roman" w:hAnsi="Times New Roman" w:cs="Times New Roman"/>
          <w:sz w:val="28"/>
          <w:szCs w:val="28"/>
        </w:rPr>
        <w:lastRenderedPageBreak/>
        <w:t>приложении № 7 к настоящей муниципальной программе.</w:t>
      </w:r>
    </w:p>
    <w:p w14:paraId="67B94888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12. 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комфортной городской среды на территории сельского поселения с учетом приоритетов территориального развития сельского поселения возможно решить исключительно при осуществлении государственной финансовой поддержки.</w:t>
      </w:r>
    </w:p>
    <w:p w14:paraId="4A207C7F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14:paraId="5B54EDF9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14:paraId="643A617E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13. 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Краснодарского края и местного бюджета (бюджета Васюринского сельского поселения).</w:t>
      </w:r>
    </w:p>
    <w:p w14:paraId="2EBAF82A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14:paraId="55CF317B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работ;</w:t>
      </w:r>
    </w:p>
    <w:p w14:paraId="08AA2DCE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как процент стоимости мероприятий по благоустройству дворовой территории и составляет не менее 20% от общей стоимости работ. Трудовое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14:paraId="03ABDD74" w14:textId="77777777"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 и организовываются в форме субботников.</w:t>
      </w:r>
    </w:p>
    <w:p w14:paraId="735B65A8" w14:textId="77777777" w:rsidR="00EB639A" w:rsidRPr="00352F55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</w:t>
      </w:r>
    </w:p>
    <w:p w14:paraId="1457D8EB" w14:textId="77777777" w:rsidR="00EB639A" w:rsidRPr="00352F55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оформляются соответствующим протоколом общего собрания собственников помещений в многоквартирном доме.</w:t>
      </w:r>
    </w:p>
    <w:p w14:paraId="09295EA8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>Администрация Васюринского сельского поселения Динского района проводит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с использованием средств субсидии из краевого бюджета.</w:t>
      </w:r>
    </w:p>
    <w:p w14:paraId="1320F7C0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14.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14:paraId="72CD345F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Администрация Васюринского сельского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455F267C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Администрация Васюринского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6E543431" w14:textId="77777777"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15. Заключение соглашений по результатам закупки товаров, работ и услуг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для обеспечения муниципальных нужд в целях реализации муниципальных программ осуществляется не позднее 1</w:t>
      </w:r>
      <w:r w:rsidR="006707BB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350D96">
        <w:rPr>
          <w:rFonts w:ascii="Times New Roman" w:hAnsi="Times New Roman" w:cs="Times New Roman"/>
          <w:sz w:val="28"/>
          <w:szCs w:val="28"/>
        </w:rPr>
        <w:t xml:space="preserve"> года предоставления субсидии - для заключения соглашений на выполнение работ по благоустройству общественных территорий</w:t>
      </w:r>
      <w:r w:rsidR="00F56614">
        <w:rPr>
          <w:rFonts w:ascii="Times New Roman" w:hAnsi="Times New Roman" w:cs="Times New Roman"/>
          <w:sz w:val="28"/>
          <w:szCs w:val="28"/>
        </w:rPr>
        <w:t>,</w:t>
      </w:r>
      <w:r w:rsidRPr="00350D96">
        <w:rPr>
          <w:rFonts w:ascii="Times New Roman" w:hAnsi="Times New Roman" w:cs="Times New Roman"/>
          <w:sz w:val="28"/>
          <w:szCs w:val="28"/>
        </w:rPr>
        <w:t xml:space="preserve"> на выполнение работ по благоустройству дворовых территорий, </w:t>
      </w:r>
      <w:r w:rsidRPr="003B37B0">
        <w:rPr>
          <w:rFonts w:ascii="Times New Roman" w:hAnsi="Times New Roman" w:cs="Times New Roman"/>
          <w:sz w:val="28"/>
          <w:szCs w:val="28"/>
        </w:rPr>
        <w:t>за исключением:</w:t>
      </w:r>
    </w:p>
    <w:p w14:paraId="2F633124" w14:textId="77777777"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случаев обжалования действий (бездействия) заказчика и (или комиссии по осуществлению закупок и (или) оператора электронной площадки при осуществлении закупок товаров, работ, услуг в порядке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0B60F6F1" w14:textId="77777777"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несостоявшимся по основаниям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21EE2C42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случаев заключения таких соглашений в пределах экономии средств при расходовании субсидий в целях реализации муниципальной программы,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субсидий.</w:t>
      </w:r>
    </w:p>
    <w:p w14:paraId="49249600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16. 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14:paraId="1B9B566B" w14:textId="77777777"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IV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4F073C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17. Общий объем финансирования, необходимый для реализации мероприятий муниципальной программы, составляет: </w:t>
      </w:r>
      <w:r w:rsidR="00CB7A90">
        <w:rPr>
          <w:rFonts w:ascii="Times New Roman" w:hAnsi="Times New Roman" w:cs="Times New Roman"/>
          <w:color w:val="FF0000"/>
          <w:sz w:val="28"/>
          <w:szCs w:val="28"/>
        </w:rPr>
        <w:t>180 </w:t>
      </w:r>
      <w:r w:rsidR="00746094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DC71B1" w:rsidRPr="00DC71B1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746094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CB7A90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DC71B1" w:rsidRPr="00DC71B1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14:paraId="3FD563C3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1559"/>
        <w:gridCol w:w="1768"/>
        <w:gridCol w:w="1493"/>
        <w:gridCol w:w="1275"/>
        <w:gridCol w:w="1768"/>
      </w:tblGrid>
      <w:tr w:rsidR="00EB639A" w:rsidRPr="00350D96" w14:paraId="6C3933D3" w14:textId="77777777" w:rsidTr="00134777">
        <w:tc>
          <w:tcPr>
            <w:tcW w:w="1838" w:type="dxa"/>
            <w:vMerge w:val="restart"/>
            <w:vAlign w:val="center"/>
          </w:tcPr>
          <w:p w14:paraId="7860F6F2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863" w:type="dxa"/>
            <w:gridSpan w:val="5"/>
            <w:vAlign w:val="center"/>
          </w:tcPr>
          <w:p w14:paraId="3AEE8A37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EB639A" w:rsidRPr="00350D96" w14:paraId="1ED98768" w14:textId="77777777" w:rsidTr="00134777">
        <w:tc>
          <w:tcPr>
            <w:tcW w:w="1838" w:type="dxa"/>
            <w:vMerge/>
          </w:tcPr>
          <w:p w14:paraId="6986094E" w14:textId="77777777"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61FE5A7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04" w:type="dxa"/>
            <w:gridSpan w:val="4"/>
            <w:vAlign w:val="center"/>
          </w:tcPr>
          <w:p w14:paraId="20BA1C39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EB639A" w:rsidRPr="00350D96" w14:paraId="71EBD458" w14:textId="77777777" w:rsidTr="00A32B80">
        <w:tc>
          <w:tcPr>
            <w:tcW w:w="1838" w:type="dxa"/>
            <w:vMerge/>
          </w:tcPr>
          <w:p w14:paraId="1A2C6C50" w14:textId="77777777"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543F023" w14:textId="77777777"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0A60359A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93" w:type="dxa"/>
            <w:vAlign w:val="center"/>
          </w:tcPr>
          <w:p w14:paraId="27F501FB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5" w:type="dxa"/>
            <w:vAlign w:val="center"/>
          </w:tcPr>
          <w:p w14:paraId="7D59B406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68" w:type="dxa"/>
            <w:vAlign w:val="center"/>
          </w:tcPr>
          <w:p w14:paraId="755C5312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EB639A" w:rsidRPr="00350D96" w14:paraId="752DEF6B" w14:textId="77777777" w:rsidTr="00A32B80">
        <w:tc>
          <w:tcPr>
            <w:tcW w:w="1838" w:type="dxa"/>
            <w:vAlign w:val="center"/>
          </w:tcPr>
          <w:p w14:paraId="7F3E2914" w14:textId="77777777" w:rsidR="00EB639A" w:rsidRPr="00350D96" w:rsidRDefault="00EB639A" w:rsidP="001347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477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vAlign w:val="center"/>
          </w:tcPr>
          <w:p w14:paraId="0EBAE0E0" w14:textId="77777777" w:rsidR="00EB639A" w:rsidRPr="00DC71B1" w:rsidRDefault="0011724A" w:rsidP="00B079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2B80"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="007460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  <w:r w:rsidR="00A32B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79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8" w:type="dxa"/>
            <w:vAlign w:val="center"/>
          </w:tcPr>
          <w:p w14:paraId="3251A78D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vAlign w:val="center"/>
          </w:tcPr>
          <w:p w14:paraId="01958C37" w14:textId="77777777" w:rsidR="00EB639A" w:rsidRPr="00350D96" w:rsidRDefault="00EE02D0" w:rsidP="00EE02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169 344</w:t>
            </w:r>
            <w:r w:rsidR="00EB639A" w:rsidRPr="00350D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  <w:vAlign w:val="center"/>
          </w:tcPr>
          <w:p w14:paraId="6130D21A" w14:textId="77777777" w:rsidR="00EB639A" w:rsidRPr="00350D96" w:rsidRDefault="0011724A" w:rsidP="00903E5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77F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DC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3E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8" w:type="dxa"/>
            <w:vAlign w:val="center"/>
          </w:tcPr>
          <w:p w14:paraId="28F90B29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14:paraId="73AA27BB" w14:textId="77777777" w:rsidTr="00A32B80">
        <w:tc>
          <w:tcPr>
            <w:tcW w:w="1838" w:type="dxa"/>
            <w:vAlign w:val="center"/>
          </w:tcPr>
          <w:p w14:paraId="7E46DFAB" w14:textId="77777777" w:rsidR="00EB639A" w:rsidRPr="00350D96" w:rsidRDefault="00EB639A" w:rsidP="001347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0E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47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7FFF9070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68" w:type="dxa"/>
            <w:vAlign w:val="center"/>
          </w:tcPr>
          <w:p w14:paraId="0A55197E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vAlign w:val="center"/>
          </w:tcPr>
          <w:p w14:paraId="7DBFB389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14:paraId="3E579AE3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68" w:type="dxa"/>
            <w:vAlign w:val="center"/>
          </w:tcPr>
          <w:p w14:paraId="41DDC3B7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14:paraId="2ADA0A6D" w14:textId="77777777" w:rsidTr="00A32B80">
        <w:tc>
          <w:tcPr>
            <w:tcW w:w="1838" w:type="dxa"/>
            <w:vAlign w:val="center"/>
          </w:tcPr>
          <w:p w14:paraId="61C3327C" w14:textId="77777777" w:rsidR="00EB639A" w:rsidRPr="00350D96" w:rsidRDefault="00EB639A" w:rsidP="001347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47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14:paraId="18749B23" w14:textId="77777777" w:rsidR="00EB639A" w:rsidRPr="00350D96" w:rsidRDefault="00D60EC1" w:rsidP="00204D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14:paraId="4C704A42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vAlign w:val="center"/>
          </w:tcPr>
          <w:p w14:paraId="0ADD96D4" w14:textId="77777777" w:rsidR="00EB639A" w:rsidRPr="00350D96" w:rsidRDefault="00D60EC1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14:paraId="71EFF61D" w14:textId="77777777" w:rsidR="00EB639A" w:rsidRPr="00350D96" w:rsidRDefault="00D60EC1" w:rsidP="00204D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14:paraId="1DC1B218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14:paraId="66532ED1" w14:textId="77777777" w:rsidTr="00A32B80">
        <w:tc>
          <w:tcPr>
            <w:tcW w:w="1838" w:type="dxa"/>
            <w:vAlign w:val="center"/>
          </w:tcPr>
          <w:p w14:paraId="09CECAEC" w14:textId="77777777" w:rsidR="00EB639A" w:rsidRPr="00350D96" w:rsidRDefault="00EB639A" w:rsidP="001347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4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14:paraId="5D4B729C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14:paraId="3278B153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vAlign w:val="center"/>
          </w:tcPr>
          <w:p w14:paraId="5B379125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14:paraId="7DC82A07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14:paraId="03015CD6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14:paraId="6FA01DBC" w14:textId="77777777" w:rsidTr="00A32B80">
        <w:tc>
          <w:tcPr>
            <w:tcW w:w="1838" w:type="dxa"/>
            <w:vAlign w:val="center"/>
          </w:tcPr>
          <w:p w14:paraId="20380729" w14:textId="77777777" w:rsidR="00EB639A" w:rsidRPr="00350D96" w:rsidRDefault="00EB639A" w:rsidP="001347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47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14:paraId="20776459" w14:textId="77777777" w:rsidR="00EB639A" w:rsidRPr="00350D96" w:rsidRDefault="00D60EC1" w:rsidP="008852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14:paraId="1F516381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vAlign w:val="center"/>
          </w:tcPr>
          <w:p w14:paraId="1063160C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14:paraId="44517717" w14:textId="77777777" w:rsidR="00EB639A" w:rsidRPr="00350D96" w:rsidRDefault="00516C2E" w:rsidP="008852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14:paraId="0452980F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34777" w:rsidRPr="00350D96" w14:paraId="57795090" w14:textId="77777777" w:rsidTr="00A32B80">
        <w:tc>
          <w:tcPr>
            <w:tcW w:w="1838" w:type="dxa"/>
            <w:vAlign w:val="center"/>
          </w:tcPr>
          <w:p w14:paraId="6CA1AE87" w14:textId="77777777" w:rsidR="00134777" w:rsidRPr="00350D96" w:rsidRDefault="00134777" w:rsidP="001347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559" w:type="dxa"/>
            <w:vAlign w:val="center"/>
          </w:tcPr>
          <w:p w14:paraId="11B16D5A" w14:textId="77777777" w:rsidR="00134777" w:rsidRDefault="00134777" w:rsidP="008852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14:paraId="5EBCD65B" w14:textId="77777777" w:rsidR="00134777" w:rsidRPr="00350D96" w:rsidRDefault="00134777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vAlign w:val="center"/>
          </w:tcPr>
          <w:p w14:paraId="0D7857E6" w14:textId="77777777" w:rsidR="00134777" w:rsidRPr="00350D96" w:rsidRDefault="00134777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14:paraId="5CD0C92D" w14:textId="77777777" w:rsidR="00134777" w:rsidRDefault="00134777" w:rsidP="008852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14:paraId="50C2AD25" w14:textId="77777777" w:rsidR="00134777" w:rsidRPr="00350D96" w:rsidRDefault="00134777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14:paraId="667C4EFB" w14:textId="77777777" w:rsidTr="00A32B80">
        <w:tc>
          <w:tcPr>
            <w:tcW w:w="1838" w:type="dxa"/>
            <w:vAlign w:val="center"/>
          </w:tcPr>
          <w:p w14:paraId="64148245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муниципальной 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программе:</w:t>
            </w:r>
          </w:p>
        </w:tc>
        <w:tc>
          <w:tcPr>
            <w:tcW w:w="1559" w:type="dxa"/>
            <w:vAlign w:val="center"/>
          </w:tcPr>
          <w:p w14:paraId="01D688BB" w14:textId="77777777" w:rsidR="00EB639A" w:rsidRPr="00DC71B1" w:rsidRDefault="00A32B80" w:rsidP="00B07947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180 </w:t>
            </w:r>
            <w:r w:rsidR="00A31F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="00DC71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63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B079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768" w:type="dxa"/>
            <w:vAlign w:val="center"/>
          </w:tcPr>
          <w:p w14:paraId="1E48247C" w14:textId="77777777" w:rsidR="00EB639A" w:rsidRPr="00321F7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1F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0,00</w:t>
            </w:r>
          </w:p>
        </w:tc>
        <w:tc>
          <w:tcPr>
            <w:tcW w:w="1493" w:type="dxa"/>
            <w:vAlign w:val="center"/>
          </w:tcPr>
          <w:p w14:paraId="50AC6584" w14:textId="77777777" w:rsidR="00EB639A" w:rsidRPr="00321F76" w:rsidRDefault="00A32B80" w:rsidP="0033233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169 344,29</w:t>
            </w:r>
          </w:p>
        </w:tc>
        <w:tc>
          <w:tcPr>
            <w:tcW w:w="1275" w:type="dxa"/>
            <w:vAlign w:val="center"/>
          </w:tcPr>
          <w:p w14:paraId="00BF59D7" w14:textId="77777777" w:rsidR="00EB639A" w:rsidRPr="00321F76" w:rsidRDefault="0011724A" w:rsidP="00B07947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5D77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DC71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118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B079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768" w:type="dxa"/>
            <w:vAlign w:val="center"/>
          </w:tcPr>
          <w:p w14:paraId="47E63B43" w14:textId="77777777" w:rsidR="00EB639A" w:rsidRPr="00321F7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1F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</w:tr>
    </w:tbl>
    <w:p w14:paraId="49EEF017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7D7453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софинансирования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10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DF0145">
        <w:rPr>
          <w:rFonts w:ascii="Times New Roman" w:hAnsi="Times New Roman" w:cs="Times New Roman"/>
          <w:sz w:val="28"/>
          <w:szCs w:val="28"/>
        </w:rPr>
        <w:t>»</w:t>
      </w:r>
      <w:r w:rsidRPr="00350D96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главы администрации (губернатора) Краснодарского края от 31.08.2017 №655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DF0145">
        <w:rPr>
          <w:rFonts w:ascii="Times New Roman" w:hAnsi="Times New Roman" w:cs="Times New Roman"/>
          <w:sz w:val="28"/>
          <w:szCs w:val="28"/>
        </w:rPr>
        <w:t>»</w:t>
      </w:r>
      <w:r w:rsidRPr="00350D96">
        <w:rPr>
          <w:rFonts w:ascii="Times New Roman" w:hAnsi="Times New Roman" w:cs="Times New Roman"/>
          <w:sz w:val="28"/>
          <w:szCs w:val="28"/>
        </w:rPr>
        <w:t>.</w:t>
      </w:r>
    </w:p>
    <w:p w14:paraId="5DE4896A" w14:textId="77777777" w:rsidR="00EB639A" w:rsidRPr="00350D96" w:rsidRDefault="00EB639A" w:rsidP="00FD1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</w:t>
      </w:r>
      <w:r w:rsidR="00FD160E">
        <w:rPr>
          <w:rFonts w:ascii="Times New Roman" w:hAnsi="Times New Roman" w:cs="Times New Roman"/>
          <w:sz w:val="28"/>
          <w:szCs w:val="28"/>
        </w:rPr>
        <w:t>совый год и на плановый период.</w:t>
      </w:r>
    </w:p>
    <w:p w14:paraId="23788BB0" w14:textId="77777777"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V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50D96">
        <w:rPr>
          <w:rFonts w:ascii="Times New Roman" w:hAnsi="Times New Roman" w:cs="Times New Roman"/>
          <w:sz w:val="28"/>
          <w:szCs w:val="28"/>
        </w:rPr>
        <w:t>рогноз сводных показателей муниципальных заданий на оказание муниципальных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муниципальными учреждениями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93B328" w14:textId="77777777" w:rsidR="00FD160E" w:rsidRPr="00350D96" w:rsidRDefault="00EB639A" w:rsidP="00FD1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18. Муниципальные задания на оказание муниципальных услуг (выполнение работ) муниципальными учреждениями в рамках мероприятий муниципальной </w:t>
      </w:r>
      <w:r w:rsidR="00FD160E">
        <w:rPr>
          <w:rFonts w:ascii="Times New Roman" w:hAnsi="Times New Roman" w:cs="Times New Roman"/>
          <w:sz w:val="28"/>
          <w:szCs w:val="28"/>
        </w:rPr>
        <w:t>программы не предусматриваются.</w:t>
      </w:r>
    </w:p>
    <w:p w14:paraId="574CE5AA" w14:textId="77777777" w:rsidR="00EB639A" w:rsidRPr="00350D96" w:rsidRDefault="00EB639A" w:rsidP="0029546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694">
        <w:rPr>
          <w:rFonts w:ascii="Times New Roman" w:hAnsi="Times New Roman" w:cs="Times New Roman"/>
          <w:b/>
          <w:sz w:val="28"/>
          <w:szCs w:val="28"/>
        </w:rPr>
        <w:t>РАЗДЕЛ VI</w:t>
      </w:r>
      <w:r>
        <w:rPr>
          <w:rFonts w:ascii="Times New Roman" w:hAnsi="Times New Roman" w:cs="Times New Roman"/>
          <w:b/>
          <w:sz w:val="28"/>
          <w:szCs w:val="28"/>
        </w:rPr>
        <w:t>. О</w:t>
      </w:r>
      <w:r w:rsidRPr="00350D96">
        <w:rPr>
          <w:rFonts w:ascii="Times New Roman" w:hAnsi="Times New Roman" w:cs="Times New Roman"/>
          <w:b/>
          <w:sz w:val="28"/>
          <w:szCs w:val="28"/>
        </w:rPr>
        <w:t>ценка эффективности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C138652" w14:textId="77777777" w:rsidR="00EB639A" w:rsidRPr="00350D96" w:rsidRDefault="00EB639A" w:rsidP="00EB639A">
      <w:pPr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19. Основными результатами реализации мероприятий являются:</w:t>
      </w:r>
    </w:p>
    <w:p w14:paraId="5414D047" w14:textId="77777777" w:rsidR="00EB639A" w:rsidRPr="00350D96" w:rsidRDefault="00EB639A" w:rsidP="00EB6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- рост уровня обеспеченности населения современными объектами благоустройства для отдыха взрослого населения, игр детей, увеличение доступности объектов благоустройства для маломобильных групп населения, что в свою очередь обеспечит возможность организации качественного досуга и культурного времяпровождения различных групп населения;</w:t>
      </w:r>
    </w:p>
    <w:p w14:paraId="3D87217D" w14:textId="77777777" w:rsidR="00EB639A" w:rsidRDefault="00EB639A" w:rsidP="00EB6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- улучшению санитарного состояния элемент</w:t>
      </w:r>
      <w:r>
        <w:rPr>
          <w:sz w:val="28"/>
          <w:szCs w:val="28"/>
        </w:rPr>
        <w:t>ов благоустройства и озеленения.</w:t>
      </w:r>
    </w:p>
    <w:p w14:paraId="041C8F42" w14:textId="77777777" w:rsidR="00EB639A" w:rsidRPr="003310EF" w:rsidRDefault="00EB639A" w:rsidP="00EB639A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Оценка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 эффективности реализации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на основании Постановления администрации Васюринского сельского поселения Динского района от 06 сентября 2016 года №543 «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принятия решения о разработке, </w:t>
      </w:r>
    </w:p>
    <w:p w14:paraId="56B07818" w14:textId="77777777" w:rsidR="00EB639A" w:rsidRPr="003310EF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10EF">
        <w:rPr>
          <w:rFonts w:ascii="Times New Roman" w:hAnsi="Times New Roman" w:cs="Times New Roman"/>
          <w:b w:val="0"/>
          <w:sz w:val="28"/>
          <w:szCs w:val="28"/>
        </w:rPr>
        <w:t>формирования, реализации и оценки эффективности реализации</w:t>
      </w:r>
    </w:p>
    <w:p w14:paraId="4AFC157F" w14:textId="77777777" w:rsidR="00EB639A" w:rsidRPr="00FD160E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10EF">
        <w:rPr>
          <w:rFonts w:ascii="Times New Roman" w:hAnsi="Times New Roman" w:cs="Times New Roman"/>
          <w:b w:val="0"/>
          <w:sz w:val="28"/>
          <w:szCs w:val="28"/>
        </w:rPr>
        <w:t>муниципальных программ Васюринского сельского поселения Динского района</w:t>
      </w:r>
    </w:p>
    <w:p w14:paraId="43D18EBD" w14:textId="77777777" w:rsidR="00EB639A" w:rsidRPr="0029546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0EF">
        <w:rPr>
          <w:rFonts w:ascii="Times New Roman" w:hAnsi="Times New Roman" w:cs="Times New Roman"/>
          <w:sz w:val="28"/>
          <w:szCs w:val="28"/>
        </w:rPr>
        <w:t xml:space="preserve">РАЗДЕЛ VIII.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10EF">
        <w:rPr>
          <w:rFonts w:ascii="Times New Roman" w:hAnsi="Times New Roman" w:cs="Times New Roman"/>
          <w:sz w:val="28"/>
          <w:szCs w:val="28"/>
        </w:rPr>
        <w:t>е</w:t>
      </w:r>
      <w:r w:rsidR="009D3C1B">
        <w:rPr>
          <w:rFonts w:ascii="Times New Roman" w:hAnsi="Times New Roman" w:cs="Times New Roman"/>
          <w:sz w:val="28"/>
          <w:szCs w:val="28"/>
        </w:rPr>
        <w:t>ханизм реализации муниципальной</w:t>
      </w:r>
      <w:r w:rsidRPr="003310EF">
        <w:rPr>
          <w:rFonts w:ascii="Times New Roman" w:hAnsi="Times New Roman" w:cs="Times New Roman"/>
          <w:sz w:val="28"/>
          <w:szCs w:val="28"/>
        </w:rPr>
        <w:t xml:space="preserve"> программы и контроль за ее выполнением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5DCE30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20.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14:paraId="7EBBE5FE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14:paraId="09734A52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21. Координатор муниципальной программы в процессе ее реализации:</w:t>
      </w:r>
    </w:p>
    <w:p w14:paraId="26F6E7CF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организует реализацию муниципальной программы, координацию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деятельности исполнителей мероприятий муниципальной программы;</w:t>
      </w:r>
    </w:p>
    <w:p w14:paraId="6927B6A1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14:paraId="339634CD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14:paraId="24746F0C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разрабатывает формы отчетности для исполнителей мероприятий муниципальной программы, необходимые для осуществления мониторинга и контроля за выполнением муниципальной программы, устанавливает сроки их представления;</w:t>
      </w:r>
    </w:p>
    <w:p w14:paraId="21D4D948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14:paraId="7DA0624A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представляет в администрацию муниципального образования Динской район сведения, необходимые для проведения мониторинга реализации муниципальной программы;</w:t>
      </w:r>
    </w:p>
    <w:p w14:paraId="0CE7A77F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проводит оценку эффективности муниципальной программы;</w:t>
      </w:r>
    </w:p>
    <w:p w14:paraId="2E117B4B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реализации;</w:t>
      </w:r>
    </w:p>
    <w:p w14:paraId="6FB3C303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официально странице сельского поселения в сети Интернет;</w:t>
      </w:r>
    </w:p>
    <w:p w14:paraId="5E4D30F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обеспечивает приведение муниципальной программы в соответствие с решением Совета Васюринского сельского поселения на очередной финансовый год и на плановый период в срок, установленный </w:t>
      </w:r>
      <w:hyperlink r:id="rId11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525C5CB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22. Участники мероприятий муниципальной программы в процессе ее реализации:</w:t>
      </w:r>
    </w:p>
    <w:p w14:paraId="3C5D5196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выполняют мероприятия муниципальной программы в объеме бюджетных ассигнований, утвержденных Советом Васюринского сельского поселения о местном бюджете на очередной финансовый год и на плановый период;</w:t>
      </w:r>
    </w:p>
    <w:p w14:paraId="630FCC6B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14:paraId="70221868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осуществляют подготовку предложений координатору муниципальной программы по внесению изменений в муниципальную программу;</w:t>
      </w:r>
    </w:p>
    <w:p w14:paraId="670F516E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несут персональную ответственность за реализацию соответствующего мероприятия муниципальной программы.</w:t>
      </w:r>
    </w:p>
    <w:p w14:paraId="51B3C858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23. При формировании современной городской среды сельского поселения необходимо применение программного метода, который позволит:</w:t>
      </w:r>
    </w:p>
    <w:p w14:paraId="7919BA92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14:paraId="6B1774BD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7DE660AE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запустить реализацию механизма поддержки мероприятий по благоустройству, инициированных гражданами;</w:t>
      </w:r>
    </w:p>
    <w:p w14:paraId="0A17F451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сформировать инструменты общественного контроля за реализацией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мероприятий по благоустройству территории сельского поселения.</w:t>
      </w:r>
    </w:p>
    <w:p w14:paraId="540479B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24. Комплексный подход к реализации мероприятий по благоустройству 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14:paraId="4ABDC3A9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25.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</w:t>
      </w:r>
    </w:p>
    <w:p w14:paraId="6D07F8FE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 Реализация мероприятий муниципальной программы связана с реализацией следующих рисков, которые могут повлиять на результат:</w:t>
      </w:r>
    </w:p>
    <w:p w14:paraId="65E816DE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26.1. Финансовые риски </w:t>
      </w:r>
      <w:r w:rsidR="00DF0145">
        <w:rPr>
          <w:rFonts w:ascii="Times New Roman" w:hAnsi="Times New Roman" w:cs="Times New Roman"/>
          <w:sz w:val="28"/>
          <w:szCs w:val="28"/>
        </w:rPr>
        <w:t>–</w:t>
      </w:r>
      <w:r w:rsidRPr="00350D96">
        <w:rPr>
          <w:rFonts w:ascii="Times New Roman" w:hAnsi="Times New Roman" w:cs="Times New Roman"/>
          <w:sz w:val="28"/>
          <w:szCs w:val="28"/>
        </w:rPr>
        <w:t xml:space="preserve">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14:paraId="13C22063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26.2. 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14:paraId="1961325C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26.3. Социальные риски </w:t>
      </w:r>
      <w:r w:rsidR="00DF0145">
        <w:rPr>
          <w:rFonts w:ascii="Times New Roman" w:hAnsi="Times New Roman" w:cs="Times New Roman"/>
          <w:sz w:val="28"/>
          <w:szCs w:val="28"/>
        </w:rPr>
        <w:t>–</w:t>
      </w:r>
      <w:r w:rsidRPr="00350D96">
        <w:rPr>
          <w:rFonts w:ascii="Times New Roman" w:hAnsi="Times New Roman" w:cs="Times New Roman"/>
          <w:sz w:val="28"/>
          <w:szCs w:val="28"/>
        </w:rPr>
        <w:t xml:space="preserve">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14:paraId="40D5B655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26.4. 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14:paraId="61C0BC95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27. В целях снижения вероятности и минимизация вышеуказанных рисков выступают следующие меры:</w:t>
      </w:r>
    </w:p>
    <w:p w14:paraId="3A0F9AF0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14:paraId="03B7B7DE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планирование бюджетных расходов с применением методик оценки эффективности данных расходов;</w:t>
      </w:r>
    </w:p>
    <w:p w14:paraId="3A15687C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включение в контракт требований об обеспечении исполнения контракта и процедуры взыскания сумм неустойки (штрафов, пени);</w:t>
      </w:r>
    </w:p>
    <w:p w14:paraId="625636A9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14:paraId="207BD48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14:paraId="4994FE6F" w14:textId="77777777" w:rsidR="00EB639A" w:rsidRPr="001B409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28. Контроль за выполнением мероприятий муниципальной программы осуществляет администрация Васюринского сельского поселения.</w:t>
      </w:r>
    </w:p>
    <w:p w14:paraId="73F1B56C" w14:textId="77777777" w:rsidR="00EB639A" w:rsidRPr="001B4090" w:rsidRDefault="00EB639A" w:rsidP="00EB639A">
      <w:pPr>
        <w:jc w:val="both"/>
        <w:rPr>
          <w:sz w:val="28"/>
          <w:szCs w:val="28"/>
        </w:rPr>
      </w:pPr>
    </w:p>
    <w:p w14:paraId="1AC9ECEB" w14:textId="77777777" w:rsidR="00EB639A" w:rsidRPr="001B4090" w:rsidRDefault="00EB639A" w:rsidP="00EB639A">
      <w:pPr>
        <w:rPr>
          <w:sz w:val="28"/>
          <w:szCs w:val="28"/>
        </w:rPr>
      </w:pPr>
    </w:p>
    <w:p w14:paraId="4F92B070" w14:textId="77777777" w:rsidR="00EB639A" w:rsidRPr="009A3741" w:rsidRDefault="006174E6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>пециалист</w:t>
      </w:r>
      <w:r w:rsidR="008778AF">
        <w:rPr>
          <w:sz w:val="28"/>
          <w:szCs w:val="28"/>
        </w:rPr>
        <w:t xml:space="preserve"> </w:t>
      </w:r>
      <w:r w:rsidR="00EB639A" w:rsidRPr="009A374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14:paraId="498793F3" w14:textId="77777777"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14:paraId="7143B441" w14:textId="77777777" w:rsidR="00332336" w:rsidRPr="001B4090" w:rsidRDefault="00EB639A" w:rsidP="00EB639A">
      <w:pPr>
        <w:rPr>
          <w:sz w:val="28"/>
          <w:szCs w:val="28"/>
        </w:rPr>
        <w:sectPr w:rsidR="00332336" w:rsidRPr="001B4090" w:rsidSect="00BB6FBF">
          <w:pgSz w:w="11906" w:h="16838"/>
          <w:pgMar w:top="568" w:right="567" w:bottom="426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="0001392D">
        <w:rPr>
          <w:sz w:val="28"/>
          <w:szCs w:val="28"/>
        </w:rPr>
        <w:t>И</w:t>
      </w:r>
      <w:r w:rsidR="00332336">
        <w:rPr>
          <w:sz w:val="28"/>
          <w:szCs w:val="28"/>
        </w:rPr>
        <w:t xml:space="preserve">.А. </w:t>
      </w:r>
      <w:r w:rsidR="0001392D">
        <w:rPr>
          <w:sz w:val="28"/>
          <w:szCs w:val="28"/>
        </w:rPr>
        <w:t>Игнатчик</w:t>
      </w:r>
    </w:p>
    <w:p w14:paraId="4D671FCB" w14:textId="77777777" w:rsidR="00CF6B2C" w:rsidRPr="00870E36" w:rsidRDefault="00CF6B2C" w:rsidP="00CF6B2C">
      <w:pPr>
        <w:ind w:left="9072"/>
        <w:rPr>
          <w:sz w:val="26"/>
          <w:szCs w:val="26"/>
        </w:rPr>
      </w:pPr>
      <w:r w:rsidRPr="00870E36">
        <w:rPr>
          <w:sz w:val="26"/>
          <w:szCs w:val="26"/>
        </w:rPr>
        <w:lastRenderedPageBreak/>
        <w:t>ПРИЛОЖЕНИЕ №1</w:t>
      </w:r>
    </w:p>
    <w:p w14:paraId="083B8418" w14:textId="77777777" w:rsidR="00CF6B2C" w:rsidRPr="00870E36" w:rsidRDefault="00CF6B2C" w:rsidP="00CF6B2C">
      <w:pPr>
        <w:ind w:left="9072" w:right="509"/>
        <w:jc w:val="both"/>
        <w:rPr>
          <w:sz w:val="26"/>
          <w:szCs w:val="26"/>
        </w:rPr>
      </w:pPr>
      <w:r w:rsidRPr="00870E36">
        <w:rPr>
          <w:sz w:val="26"/>
          <w:szCs w:val="26"/>
        </w:rPr>
        <w:t>К муниципальной программе</w:t>
      </w:r>
    </w:p>
    <w:p w14:paraId="6E473BEC" w14:textId="77777777" w:rsidR="00CF6B2C" w:rsidRPr="00870E36" w:rsidRDefault="00CF6B2C" w:rsidP="00CF6B2C">
      <w:pPr>
        <w:ind w:left="9072" w:right="509"/>
        <w:rPr>
          <w:sz w:val="26"/>
          <w:szCs w:val="26"/>
        </w:rPr>
      </w:pPr>
      <w:r w:rsidRPr="00870E36">
        <w:rPr>
          <w:sz w:val="26"/>
          <w:szCs w:val="26"/>
        </w:rPr>
        <w:t>«Формирование современной городской среды» на территории Васюринского сельского поселения Динского района»</w:t>
      </w:r>
    </w:p>
    <w:p w14:paraId="3DD2B735" w14:textId="77777777" w:rsidR="00CF6B2C" w:rsidRDefault="00CF6B2C" w:rsidP="00CF6B2C">
      <w:pPr>
        <w:jc w:val="center"/>
        <w:rPr>
          <w:b/>
        </w:rPr>
      </w:pPr>
    </w:p>
    <w:p w14:paraId="57CB4A70" w14:textId="77777777" w:rsidR="00CF6B2C" w:rsidRDefault="00CF6B2C" w:rsidP="00CF6B2C">
      <w:pPr>
        <w:jc w:val="center"/>
      </w:pPr>
      <w:r w:rsidRPr="00A6111E">
        <w:rPr>
          <w:b/>
        </w:rPr>
        <w:t>ЦЕЛИ, ЗАДАЧИ И ЦЕЛЕВЫЕ ПО</w:t>
      </w:r>
      <w:r>
        <w:rPr>
          <w:b/>
        </w:rPr>
        <w:t>КАЗАТЕЛИ МУНИЦИПАЛЬНОЙ ПРОГРАМ</w:t>
      </w:r>
      <w:r w:rsidR="00BC798A">
        <w:rPr>
          <w:b/>
        </w:rPr>
        <w:t xml:space="preserve">Ы </w:t>
      </w:r>
      <w:r w:rsidRPr="00A6111E">
        <w:t>«</w:t>
      </w:r>
      <w:r w:rsidRPr="00A6111E">
        <w:rPr>
          <w:bCs/>
        </w:rPr>
        <w:t>Формирова</w:t>
      </w:r>
      <w:r>
        <w:rPr>
          <w:bCs/>
        </w:rPr>
        <w:t>ние современной городской среды</w:t>
      </w:r>
      <w:r w:rsidRPr="00A6111E">
        <w:rPr>
          <w:bCs/>
        </w:rPr>
        <w:t xml:space="preserve"> на территории Васюринского сельского поселения</w:t>
      </w:r>
      <w:r w:rsidRPr="00A6111E">
        <w:t xml:space="preserve"> Динского района</w:t>
      </w:r>
      <w:r>
        <w:t>»</w:t>
      </w:r>
      <w:r w:rsidRPr="00A6111E">
        <w:t xml:space="preserve"> на 20</w:t>
      </w:r>
      <w:r>
        <w:t>25</w:t>
      </w:r>
      <w:r w:rsidRPr="00A6111E">
        <w:t>-20</w:t>
      </w:r>
      <w:r>
        <w:t>30</w:t>
      </w:r>
      <w:r w:rsidRPr="00A6111E">
        <w:t xml:space="preserve"> годы»</w:t>
      </w:r>
    </w:p>
    <w:p w14:paraId="2CF390E4" w14:textId="77777777" w:rsidR="00BC798A" w:rsidRDefault="00BC798A" w:rsidP="00CF6B2C">
      <w:pPr>
        <w:jc w:val="center"/>
      </w:pPr>
    </w:p>
    <w:p w14:paraId="170A4B61" w14:textId="77777777" w:rsidR="00BC798A" w:rsidRDefault="00BC798A" w:rsidP="00BC798A">
      <w:pPr>
        <w:jc w:val="both"/>
      </w:pPr>
    </w:p>
    <w:tbl>
      <w:tblPr>
        <w:tblW w:w="159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56"/>
        <w:gridCol w:w="1276"/>
        <w:gridCol w:w="992"/>
        <w:gridCol w:w="1418"/>
        <w:gridCol w:w="1843"/>
        <w:gridCol w:w="1559"/>
        <w:gridCol w:w="1559"/>
        <w:gridCol w:w="1418"/>
        <w:gridCol w:w="1134"/>
      </w:tblGrid>
      <w:tr w:rsidR="00BC798A" w:rsidRPr="005A61AF" w14:paraId="103C1F43" w14:textId="77777777" w:rsidTr="009E7867">
        <w:trPr>
          <w:trHeight w:val="224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00FA85D5" w14:textId="77777777" w:rsidR="00BC798A" w:rsidRPr="005A61AF" w:rsidRDefault="00BC798A" w:rsidP="009E7867">
            <w:r w:rsidRPr="005A61AF">
              <w:t>№</w:t>
            </w:r>
          </w:p>
          <w:p w14:paraId="25ECFBB2" w14:textId="77777777" w:rsidR="00BC798A" w:rsidRPr="005A61AF" w:rsidRDefault="00BC798A" w:rsidP="009E7867">
            <w:pPr>
              <w:jc w:val="center"/>
            </w:pPr>
            <w:r w:rsidRPr="005A61AF">
              <w:t>п/п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</w:tcBorders>
            <w:vAlign w:val="center"/>
          </w:tcPr>
          <w:p w14:paraId="0F80A1CD" w14:textId="77777777" w:rsidR="00BC798A" w:rsidRPr="005A61AF" w:rsidRDefault="00BC798A" w:rsidP="009E7867">
            <w:pPr>
              <w:spacing w:line="204" w:lineRule="auto"/>
              <w:jc w:val="center"/>
            </w:pPr>
            <w:r w:rsidRPr="005A61AF">
              <w:t xml:space="preserve">Наименование целевого </w:t>
            </w:r>
          </w:p>
          <w:p w14:paraId="54CBF50C" w14:textId="77777777" w:rsidR="00BC798A" w:rsidRPr="005A61AF" w:rsidRDefault="00BC798A" w:rsidP="009E7867">
            <w:pPr>
              <w:spacing w:line="204" w:lineRule="auto"/>
              <w:jc w:val="center"/>
            </w:pPr>
            <w:r w:rsidRPr="005A61AF"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F84BF10" w14:textId="77777777" w:rsidR="00BC798A" w:rsidRPr="005A61AF" w:rsidRDefault="00BC798A" w:rsidP="009E7867">
            <w:pPr>
              <w:spacing w:line="204" w:lineRule="auto"/>
              <w:jc w:val="center"/>
            </w:pPr>
            <w:r w:rsidRPr="005A61AF">
              <w:t>Единица</w:t>
            </w:r>
          </w:p>
          <w:p w14:paraId="12A2A7F9" w14:textId="77777777" w:rsidR="00BC798A" w:rsidRPr="005A61AF" w:rsidRDefault="00BC798A" w:rsidP="009E7867">
            <w:pPr>
              <w:spacing w:line="204" w:lineRule="auto"/>
              <w:jc w:val="center"/>
            </w:pPr>
            <w:r w:rsidRPr="005A61AF"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512C929" w14:textId="77777777" w:rsidR="00BC798A" w:rsidRPr="005A61AF" w:rsidRDefault="00BC798A" w:rsidP="009E7867">
            <w:pPr>
              <w:spacing w:before="240" w:line="204" w:lineRule="auto"/>
              <w:ind w:left="-249" w:right="-185"/>
              <w:jc w:val="center"/>
            </w:pPr>
            <w:r w:rsidRPr="005A61AF">
              <w:t>Статус*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</w:tcBorders>
            <w:vAlign w:val="center"/>
          </w:tcPr>
          <w:p w14:paraId="3CBBEB3C" w14:textId="77777777" w:rsidR="00BC798A" w:rsidRPr="005A61AF" w:rsidRDefault="00BC798A" w:rsidP="009E7867">
            <w:pPr>
              <w:spacing w:line="204" w:lineRule="auto"/>
              <w:jc w:val="center"/>
            </w:pPr>
            <w:r w:rsidRPr="005A61AF">
              <w:t>Значение показателей</w:t>
            </w:r>
          </w:p>
        </w:tc>
      </w:tr>
      <w:tr w:rsidR="00BC798A" w14:paraId="357B5008" w14:textId="77777777" w:rsidTr="009E7867">
        <w:trPr>
          <w:trHeight w:val="394"/>
          <w:tblHeader/>
        </w:trPr>
        <w:tc>
          <w:tcPr>
            <w:tcW w:w="851" w:type="dxa"/>
            <w:vMerge/>
          </w:tcPr>
          <w:p w14:paraId="6D88053C" w14:textId="77777777" w:rsidR="00BC798A" w:rsidRPr="005A61AF" w:rsidRDefault="00BC798A" w:rsidP="009E7867">
            <w:pPr>
              <w:spacing w:line="204" w:lineRule="auto"/>
              <w:jc w:val="center"/>
            </w:pPr>
          </w:p>
        </w:tc>
        <w:tc>
          <w:tcPr>
            <w:tcW w:w="3856" w:type="dxa"/>
            <w:vMerge/>
            <w:vAlign w:val="center"/>
          </w:tcPr>
          <w:p w14:paraId="163DBBF8" w14:textId="77777777" w:rsidR="00BC798A" w:rsidRPr="005A61AF" w:rsidRDefault="00BC798A" w:rsidP="009E7867">
            <w:pPr>
              <w:spacing w:line="204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5960E598" w14:textId="77777777" w:rsidR="00BC798A" w:rsidRPr="005A61AF" w:rsidRDefault="00BC798A" w:rsidP="009E7867">
            <w:pPr>
              <w:spacing w:line="204" w:lineRule="auto"/>
              <w:jc w:val="center"/>
            </w:pPr>
          </w:p>
        </w:tc>
        <w:tc>
          <w:tcPr>
            <w:tcW w:w="992" w:type="dxa"/>
            <w:vMerge/>
          </w:tcPr>
          <w:p w14:paraId="7554E383" w14:textId="77777777" w:rsidR="00BC798A" w:rsidRPr="005A61AF" w:rsidRDefault="00BC798A" w:rsidP="009E7867">
            <w:pPr>
              <w:spacing w:line="204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4A91CFD" w14:textId="77777777" w:rsidR="00BC798A" w:rsidRPr="005A61AF" w:rsidRDefault="00BC798A" w:rsidP="009E7867">
            <w:pPr>
              <w:spacing w:line="204" w:lineRule="auto"/>
              <w:jc w:val="center"/>
            </w:pPr>
            <w:r>
              <w:t>2025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6C9EE3F" w14:textId="77777777" w:rsidR="00BC798A" w:rsidRPr="005A61AF" w:rsidRDefault="00BC798A" w:rsidP="009E7867">
            <w:pPr>
              <w:spacing w:line="204" w:lineRule="auto"/>
              <w:jc w:val="center"/>
            </w:pPr>
            <w:r>
              <w:t>2026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BC5ED02" w14:textId="77777777" w:rsidR="00BC798A" w:rsidRPr="005A61AF" w:rsidRDefault="00BC798A" w:rsidP="009E7867">
            <w:pPr>
              <w:spacing w:line="204" w:lineRule="auto"/>
              <w:jc w:val="center"/>
            </w:pPr>
            <w:r>
              <w:t>2027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32244F6" w14:textId="77777777" w:rsidR="00BC798A" w:rsidRPr="005A61AF" w:rsidRDefault="00BC798A" w:rsidP="009E7867">
            <w:pPr>
              <w:spacing w:line="204" w:lineRule="auto"/>
              <w:jc w:val="center"/>
            </w:pPr>
            <w:r>
              <w:t>2028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4BC6609" w14:textId="77777777" w:rsidR="00BC798A" w:rsidRPr="005A61AF" w:rsidRDefault="00BC798A" w:rsidP="009E7867">
            <w:pPr>
              <w:spacing w:line="204" w:lineRule="auto"/>
              <w:jc w:val="center"/>
            </w:pPr>
            <w:r>
              <w:t>2029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A34ADA" w14:textId="77777777" w:rsidR="00BC798A" w:rsidRDefault="00BC798A" w:rsidP="009E7867">
            <w:pPr>
              <w:tabs>
                <w:tab w:val="left" w:pos="300"/>
                <w:tab w:val="center" w:pos="1198"/>
              </w:tabs>
              <w:spacing w:line="204" w:lineRule="auto"/>
              <w:jc w:val="center"/>
            </w:pPr>
            <w:r>
              <w:t>2030</w:t>
            </w:r>
          </w:p>
        </w:tc>
      </w:tr>
      <w:tr w:rsidR="00BC798A" w14:paraId="16543CFE" w14:textId="77777777" w:rsidTr="009E7867">
        <w:trPr>
          <w:trHeight w:val="179"/>
          <w:tblHeader/>
        </w:trPr>
        <w:tc>
          <w:tcPr>
            <w:tcW w:w="851" w:type="dxa"/>
          </w:tcPr>
          <w:p w14:paraId="56BA1DA5" w14:textId="77777777" w:rsidR="00BC798A" w:rsidRPr="005A61AF" w:rsidRDefault="00BC798A" w:rsidP="009E7867">
            <w:pPr>
              <w:jc w:val="center"/>
            </w:pPr>
            <w:r w:rsidRPr="005A61AF">
              <w:t>1</w:t>
            </w:r>
          </w:p>
        </w:tc>
        <w:tc>
          <w:tcPr>
            <w:tcW w:w="3856" w:type="dxa"/>
          </w:tcPr>
          <w:p w14:paraId="3D101B82" w14:textId="77777777" w:rsidR="00BC798A" w:rsidRPr="005A61AF" w:rsidRDefault="00BC798A" w:rsidP="009E7867">
            <w:pPr>
              <w:jc w:val="center"/>
            </w:pPr>
            <w:r w:rsidRPr="005A61AF">
              <w:t>2</w:t>
            </w:r>
          </w:p>
        </w:tc>
        <w:tc>
          <w:tcPr>
            <w:tcW w:w="1276" w:type="dxa"/>
            <w:vAlign w:val="center"/>
          </w:tcPr>
          <w:p w14:paraId="2DFC1887" w14:textId="77777777" w:rsidR="00BC798A" w:rsidRPr="005A61AF" w:rsidRDefault="00BC798A" w:rsidP="009E7867">
            <w:pPr>
              <w:jc w:val="center"/>
            </w:pPr>
            <w:r w:rsidRPr="005A61AF">
              <w:t>3</w:t>
            </w:r>
          </w:p>
        </w:tc>
        <w:tc>
          <w:tcPr>
            <w:tcW w:w="992" w:type="dxa"/>
          </w:tcPr>
          <w:p w14:paraId="3B45C5C4" w14:textId="77777777" w:rsidR="00BC798A" w:rsidRPr="005A61AF" w:rsidRDefault="00BC798A" w:rsidP="009E7867">
            <w:pPr>
              <w:jc w:val="center"/>
            </w:pPr>
            <w:r w:rsidRPr="005A61AF">
              <w:t>4</w:t>
            </w:r>
          </w:p>
        </w:tc>
        <w:tc>
          <w:tcPr>
            <w:tcW w:w="1418" w:type="dxa"/>
            <w:vAlign w:val="center"/>
          </w:tcPr>
          <w:p w14:paraId="7EC0B80E" w14:textId="77777777" w:rsidR="00BC798A" w:rsidRPr="005A61AF" w:rsidRDefault="00BC798A" w:rsidP="009E7867">
            <w:pPr>
              <w:jc w:val="center"/>
            </w:pPr>
            <w:r w:rsidRPr="005A61AF">
              <w:t>5</w:t>
            </w:r>
          </w:p>
        </w:tc>
        <w:tc>
          <w:tcPr>
            <w:tcW w:w="1843" w:type="dxa"/>
            <w:vAlign w:val="center"/>
          </w:tcPr>
          <w:p w14:paraId="4261F8B5" w14:textId="77777777" w:rsidR="00BC798A" w:rsidRPr="005A61AF" w:rsidRDefault="00BC798A" w:rsidP="009E7867">
            <w:pPr>
              <w:jc w:val="center"/>
            </w:pPr>
            <w:r w:rsidRPr="005A61AF">
              <w:t>6</w:t>
            </w:r>
          </w:p>
        </w:tc>
        <w:tc>
          <w:tcPr>
            <w:tcW w:w="1559" w:type="dxa"/>
          </w:tcPr>
          <w:p w14:paraId="438F08E7" w14:textId="77777777" w:rsidR="00BC798A" w:rsidRPr="005A61AF" w:rsidRDefault="00BC798A" w:rsidP="009E7867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14:paraId="615554E4" w14:textId="77777777" w:rsidR="00BC798A" w:rsidRPr="005A61AF" w:rsidRDefault="00BC798A" w:rsidP="009E7867">
            <w:pPr>
              <w:jc w:val="center"/>
            </w:pPr>
            <w:r>
              <w:t>8</w:t>
            </w:r>
          </w:p>
        </w:tc>
        <w:tc>
          <w:tcPr>
            <w:tcW w:w="1418" w:type="dxa"/>
            <w:vAlign w:val="center"/>
          </w:tcPr>
          <w:p w14:paraId="21A699E7" w14:textId="77777777" w:rsidR="00BC798A" w:rsidRDefault="00BC798A" w:rsidP="009E7867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14:paraId="0F6AFC0D" w14:textId="77777777" w:rsidR="00BC798A" w:rsidRDefault="00BC798A" w:rsidP="009E7867">
            <w:pPr>
              <w:jc w:val="center"/>
            </w:pPr>
            <w:r>
              <w:t>10</w:t>
            </w:r>
          </w:p>
        </w:tc>
      </w:tr>
      <w:tr w:rsidR="00BC798A" w:rsidRPr="00692363" w14:paraId="1D9CF479" w14:textId="77777777" w:rsidTr="009E7867">
        <w:trPr>
          <w:trHeight w:val="179"/>
          <w:tblHeader/>
        </w:trPr>
        <w:tc>
          <w:tcPr>
            <w:tcW w:w="851" w:type="dxa"/>
            <w:vAlign w:val="center"/>
          </w:tcPr>
          <w:p w14:paraId="38B48D94" w14:textId="77777777" w:rsidR="00BC798A" w:rsidRPr="00692363" w:rsidRDefault="00BC798A" w:rsidP="009E7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21" w:type="dxa"/>
            <w:gridSpan w:val="8"/>
          </w:tcPr>
          <w:p w14:paraId="01A82E2D" w14:textId="77777777" w:rsidR="00BC798A" w:rsidRPr="00692363" w:rsidRDefault="00BC798A" w:rsidP="009E7867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Муниципальная программа «Формирование современной городской среды» на территории Васюринского сельского поселе</w:t>
            </w:r>
            <w:r>
              <w:rPr>
                <w:sz w:val="22"/>
                <w:szCs w:val="22"/>
              </w:rPr>
              <w:t>ния Динского района на 2025-2030</w:t>
            </w:r>
            <w:r w:rsidRPr="00692363">
              <w:rPr>
                <w:sz w:val="22"/>
                <w:szCs w:val="22"/>
              </w:rPr>
              <w:t>годы»</w:t>
            </w:r>
          </w:p>
        </w:tc>
        <w:tc>
          <w:tcPr>
            <w:tcW w:w="1134" w:type="dxa"/>
          </w:tcPr>
          <w:p w14:paraId="2C002BCC" w14:textId="77777777" w:rsidR="00BC798A" w:rsidRPr="00692363" w:rsidRDefault="00BC798A" w:rsidP="009E7867">
            <w:pPr>
              <w:rPr>
                <w:sz w:val="22"/>
                <w:szCs w:val="22"/>
              </w:rPr>
            </w:pPr>
          </w:p>
        </w:tc>
      </w:tr>
      <w:tr w:rsidR="00BC798A" w:rsidRPr="00692363" w14:paraId="1297B87A" w14:textId="77777777" w:rsidTr="009E7867">
        <w:trPr>
          <w:trHeight w:val="179"/>
          <w:tblHeader/>
        </w:trPr>
        <w:tc>
          <w:tcPr>
            <w:tcW w:w="851" w:type="dxa"/>
          </w:tcPr>
          <w:p w14:paraId="295B9040" w14:textId="77777777" w:rsidR="00BC798A" w:rsidRPr="00692363" w:rsidRDefault="00BC798A" w:rsidP="009E7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1" w:type="dxa"/>
            <w:gridSpan w:val="8"/>
          </w:tcPr>
          <w:p w14:paraId="38B9B19E" w14:textId="77777777" w:rsidR="00BC798A" w:rsidRPr="00692363" w:rsidRDefault="00BC798A" w:rsidP="009E7867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Цель: </w:t>
            </w:r>
            <w:r w:rsidRPr="00116E9C">
              <w:rPr>
                <w:sz w:val="22"/>
                <w:szCs w:val="22"/>
              </w:rPr>
              <w:t>Повышение качества и комфорта среды на территории Васюринского сельского поселения</w:t>
            </w:r>
          </w:p>
        </w:tc>
        <w:tc>
          <w:tcPr>
            <w:tcW w:w="1134" w:type="dxa"/>
          </w:tcPr>
          <w:p w14:paraId="46DFCBBC" w14:textId="77777777" w:rsidR="00BC798A" w:rsidRPr="00692363" w:rsidRDefault="00BC798A" w:rsidP="009E7867">
            <w:pPr>
              <w:rPr>
                <w:sz w:val="22"/>
                <w:szCs w:val="22"/>
              </w:rPr>
            </w:pPr>
          </w:p>
        </w:tc>
      </w:tr>
      <w:tr w:rsidR="00BC798A" w:rsidRPr="00692363" w14:paraId="7C3F27FC" w14:textId="77777777" w:rsidTr="009E7867">
        <w:trPr>
          <w:trHeight w:val="179"/>
          <w:tblHeader/>
        </w:trPr>
        <w:tc>
          <w:tcPr>
            <w:tcW w:w="851" w:type="dxa"/>
          </w:tcPr>
          <w:p w14:paraId="618CD73E" w14:textId="77777777" w:rsidR="00BC798A" w:rsidRPr="00692363" w:rsidRDefault="00BC798A" w:rsidP="009E7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1" w:type="dxa"/>
            <w:gridSpan w:val="8"/>
          </w:tcPr>
          <w:p w14:paraId="732A44D4" w14:textId="77777777" w:rsidR="00BC798A" w:rsidRPr="00692363" w:rsidRDefault="00BC798A" w:rsidP="009E786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2363">
              <w:rPr>
                <w:rFonts w:ascii="Times New Roman" w:hAnsi="Times New Roman" w:cs="Times New Roman"/>
                <w:sz w:val="22"/>
                <w:szCs w:val="22"/>
              </w:rPr>
              <w:t xml:space="preserve">Задача: 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Васюринского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с учетом приоритетов территориального развития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Васюринского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</w:tcPr>
          <w:p w14:paraId="379F7B04" w14:textId="77777777" w:rsidR="00BC798A" w:rsidRPr="00692363" w:rsidRDefault="00BC798A" w:rsidP="009E786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98A" w14:paraId="1BB083AD" w14:textId="77777777" w:rsidTr="009E7867">
        <w:trPr>
          <w:trHeight w:val="225"/>
          <w:tblHeader/>
        </w:trPr>
        <w:tc>
          <w:tcPr>
            <w:tcW w:w="851" w:type="dxa"/>
          </w:tcPr>
          <w:p w14:paraId="1DEDDF17" w14:textId="77777777" w:rsidR="00BC798A" w:rsidRPr="00692363" w:rsidRDefault="00BC798A" w:rsidP="009E7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856" w:type="dxa"/>
          </w:tcPr>
          <w:p w14:paraId="4994489A" w14:textId="77777777" w:rsidR="00BC798A" w:rsidRPr="00692363" w:rsidRDefault="00BC798A" w:rsidP="009E7867">
            <w:pPr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1276" w:type="dxa"/>
            <w:vAlign w:val="center"/>
          </w:tcPr>
          <w:p w14:paraId="58B20E37" w14:textId="77777777" w:rsidR="00BC798A" w:rsidRPr="00692363" w:rsidRDefault="00BC798A" w:rsidP="009E7867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14:paraId="41D83EC1" w14:textId="77777777" w:rsidR="00BC798A" w:rsidRDefault="00BC798A" w:rsidP="009E7867">
            <w:pPr>
              <w:jc w:val="center"/>
              <w:rPr>
                <w:sz w:val="22"/>
                <w:szCs w:val="22"/>
              </w:rPr>
            </w:pPr>
          </w:p>
          <w:p w14:paraId="1FEC45BC" w14:textId="77777777" w:rsidR="00BC798A" w:rsidRPr="00692363" w:rsidRDefault="00BC798A" w:rsidP="009E7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463C0C0C" w14:textId="77777777" w:rsidR="00BC798A" w:rsidRPr="00692363" w:rsidRDefault="00BC798A" w:rsidP="009E7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14:paraId="08A6FE88" w14:textId="77777777" w:rsidR="00BC798A" w:rsidRPr="00692363" w:rsidRDefault="00BC798A" w:rsidP="009E7867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097F568A" w14:textId="77777777" w:rsidR="00BC798A" w:rsidRPr="00692363" w:rsidRDefault="00BC798A" w:rsidP="009E7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1559" w:type="dxa"/>
            <w:vAlign w:val="center"/>
          </w:tcPr>
          <w:p w14:paraId="7527A945" w14:textId="77777777" w:rsidR="00BC798A" w:rsidRPr="00692363" w:rsidRDefault="00BC798A" w:rsidP="009E7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0D95C4AA" w14:textId="77777777" w:rsidR="00BC798A" w:rsidRPr="00692363" w:rsidRDefault="00BC798A" w:rsidP="009E7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1134" w:type="dxa"/>
          </w:tcPr>
          <w:p w14:paraId="45A66654" w14:textId="77777777" w:rsidR="00BC798A" w:rsidRDefault="00BC798A" w:rsidP="009E7867">
            <w:pPr>
              <w:jc w:val="center"/>
              <w:rPr>
                <w:sz w:val="22"/>
                <w:szCs w:val="22"/>
              </w:rPr>
            </w:pPr>
          </w:p>
        </w:tc>
      </w:tr>
      <w:tr w:rsidR="00BC798A" w:rsidRPr="00164200" w14:paraId="382FD7C9" w14:textId="77777777" w:rsidTr="009E7867">
        <w:trPr>
          <w:trHeight w:val="225"/>
          <w:tblHeader/>
        </w:trPr>
        <w:tc>
          <w:tcPr>
            <w:tcW w:w="851" w:type="dxa"/>
          </w:tcPr>
          <w:p w14:paraId="5DB8518C" w14:textId="77777777" w:rsidR="00BC798A" w:rsidRPr="00164200" w:rsidRDefault="00BC798A" w:rsidP="009E7867">
            <w:pPr>
              <w:jc w:val="center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1.1</w:t>
            </w:r>
          </w:p>
        </w:tc>
        <w:tc>
          <w:tcPr>
            <w:tcW w:w="3856" w:type="dxa"/>
          </w:tcPr>
          <w:p w14:paraId="031D4F90" w14:textId="77777777" w:rsidR="00BC798A" w:rsidRPr="00164200" w:rsidRDefault="00BC798A" w:rsidP="009E7867">
            <w:pPr>
              <w:ind w:right="317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Капитальный ремонт центрального парка (Ставского, 10Б)</w:t>
            </w:r>
          </w:p>
        </w:tc>
        <w:tc>
          <w:tcPr>
            <w:tcW w:w="1276" w:type="dxa"/>
          </w:tcPr>
          <w:p w14:paraId="168209C7" w14:textId="77777777" w:rsidR="00BC798A" w:rsidRPr="00164200" w:rsidRDefault="00BC798A" w:rsidP="009E7867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шт.</w:t>
            </w:r>
          </w:p>
        </w:tc>
        <w:tc>
          <w:tcPr>
            <w:tcW w:w="992" w:type="dxa"/>
          </w:tcPr>
          <w:p w14:paraId="15BDCF32" w14:textId="77777777" w:rsidR="00BC798A" w:rsidRPr="00164200" w:rsidRDefault="00BC798A" w:rsidP="009E786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1418" w:type="dxa"/>
          </w:tcPr>
          <w:p w14:paraId="2DC2689D" w14:textId="77777777" w:rsidR="00BC798A" w:rsidRPr="00164200" w:rsidRDefault="00BC798A" w:rsidP="009E786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1843" w:type="dxa"/>
          </w:tcPr>
          <w:p w14:paraId="16341266" w14:textId="77777777" w:rsidR="00BC798A" w:rsidRPr="00164200" w:rsidRDefault="00BC798A" w:rsidP="009E7867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559" w:type="dxa"/>
          </w:tcPr>
          <w:p w14:paraId="66B291D8" w14:textId="77777777" w:rsidR="00BC798A" w:rsidRPr="00164200" w:rsidRDefault="00BC798A" w:rsidP="009E7867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559" w:type="dxa"/>
          </w:tcPr>
          <w:p w14:paraId="6B91ED8C" w14:textId="77777777" w:rsidR="00BC798A" w:rsidRPr="00164200" w:rsidRDefault="00BC798A" w:rsidP="009E7867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418" w:type="dxa"/>
          </w:tcPr>
          <w:p w14:paraId="58530B25" w14:textId="77777777" w:rsidR="00BC798A" w:rsidRPr="00164200" w:rsidRDefault="00BC798A" w:rsidP="009E7867">
            <w:pPr>
              <w:jc w:val="center"/>
              <w:rPr>
                <w:color w:val="C00000"/>
              </w:rPr>
            </w:pPr>
          </w:p>
          <w:p w14:paraId="04DF6AE1" w14:textId="77777777" w:rsidR="00BC798A" w:rsidRPr="00164200" w:rsidRDefault="00BC798A" w:rsidP="009E7867">
            <w:pPr>
              <w:jc w:val="center"/>
              <w:rPr>
                <w:color w:val="C00000"/>
              </w:rPr>
            </w:pPr>
          </w:p>
        </w:tc>
        <w:tc>
          <w:tcPr>
            <w:tcW w:w="1134" w:type="dxa"/>
          </w:tcPr>
          <w:p w14:paraId="0A13E473" w14:textId="77777777" w:rsidR="00BC798A" w:rsidRPr="00164200" w:rsidRDefault="00BC798A" w:rsidP="009E7867">
            <w:pPr>
              <w:jc w:val="center"/>
              <w:rPr>
                <w:color w:val="C00000"/>
              </w:rPr>
            </w:pPr>
          </w:p>
        </w:tc>
      </w:tr>
      <w:tr w:rsidR="00BC798A" w:rsidRPr="00164200" w14:paraId="748919DD" w14:textId="77777777" w:rsidTr="009E7867">
        <w:trPr>
          <w:trHeight w:val="225"/>
          <w:tblHeader/>
        </w:trPr>
        <w:tc>
          <w:tcPr>
            <w:tcW w:w="851" w:type="dxa"/>
          </w:tcPr>
          <w:p w14:paraId="1E7602DA" w14:textId="77777777" w:rsidR="00BC798A" w:rsidRPr="00164200" w:rsidRDefault="00BC798A" w:rsidP="009E7867">
            <w:pPr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1.2</w:t>
            </w:r>
          </w:p>
        </w:tc>
        <w:tc>
          <w:tcPr>
            <w:tcW w:w="3856" w:type="dxa"/>
          </w:tcPr>
          <w:p w14:paraId="30582DF4" w14:textId="77777777" w:rsidR="00BC798A" w:rsidRPr="00164200" w:rsidRDefault="00BC798A" w:rsidP="009E7867">
            <w:pPr>
              <w:ind w:right="317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 xml:space="preserve">Мероприятия по осуществлению проверки качества используемых материалов в рамках выполнения работ по </w:t>
            </w:r>
            <w:r w:rsidRPr="00164200">
              <w:rPr>
                <w:color w:val="C00000"/>
                <w:sz w:val="22"/>
                <w:szCs w:val="22"/>
              </w:rPr>
              <w:t>Капитальн</w:t>
            </w:r>
            <w:r>
              <w:rPr>
                <w:color w:val="C00000"/>
                <w:sz w:val="22"/>
                <w:szCs w:val="22"/>
              </w:rPr>
              <w:t xml:space="preserve">ому ремонту </w:t>
            </w:r>
            <w:r w:rsidRPr="00164200">
              <w:rPr>
                <w:color w:val="C00000"/>
                <w:sz w:val="22"/>
                <w:szCs w:val="22"/>
              </w:rPr>
              <w:t>центрального парка (Ставского, 10Б)</w:t>
            </w:r>
            <w:r>
              <w:rPr>
                <w:color w:val="C00000"/>
                <w:sz w:val="22"/>
                <w:szCs w:val="22"/>
              </w:rPr>
              <w:t>;</w:t>
            </w:r>
          </w:p>
          <w:p w14:paraId="41E7AB6E" w14:textId="77777777" w:rsidR="00BC798A" w:rsidRPr="0089012C" w:rsidRDefault="00BC798A" w:rsidP="009E7867">
            <w:pPr>
              <w:ind w:right="317"/>
              <w:rPr>
                <w:color w:val="C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A860DE" w14:textId="77777777" w:rsidR="00BC798A" w:rsidRPr="00164200" w:rsidRDefault="00BC798A" w:rsidP="009E786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Усл. ед</w:t>
            </w:r>
          </w:p>
        </w:tc>
        <w:tc>
          <w:tcPr>
            <w:tcW w:w="992" w:type="dxa"/>
          </w:tcPr>
          <w:p w14:paraId="2999108C" w14:textId="77777777" w:rsidR="00BC798A" w:rsidRPr="00164200" w:rsidRDefault="00BC798A" w:rsidP="009E786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1418" w:type="dxa"/>
          </w:tcPr>
          <w:p w14:paraId="701C93E9" w14:textId="77777777" w:rsidR="00BC798A" w:rsidRPr="00164200" w:rsidRDefault="00BC798A" w:rsidP="009E786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1843" w:type="dxa"/>
          </w:tcPr>
          <w:p w14:paraId="136355AC" w14:textId="77777777" w:rsidR="00BC798A" w:rsidRPr="00164200" w:rsidRDefault="00BC798A" w:rsidP="009E7867">
            <w:pPr>
              <w:jc w:val="center"/>
              <w:rPr>
                <w:color w:val="C00000"/>
              </w:rPr>
            </w:pPr>
          </w:p>
        </w:tc>
        <w:tc>
          <w:tcPr>
            <w:tcW w:w="1559" w:type="dxa"/>
          </w:tcPr>
          <w:p w14:paraId="64DA5D0E" w14:textId="77777777" w:rsidR="00BC798A" w:rsidRPr="00164200" w:rsidRDefault="00BC798A" w:rsidP="009E7867">
            <w:pPr>
              <w:jc w:val="center"/>
              <w:rPr>
                <w:color w:val="C00000"/>
              </w:rPr>
            </w:pPr>
          </w:p>
        </w:tc>
        <w:tc>
          <w:tcPr>
            <w:tcW w:w="1559" w:type="dxa"/>
          </w:tcPr>
          <w:p w14:paraId="2830DD6B" w14:textId="77777777" w:rsidR="00BC798A" w:rsidRPr="00164200" w:rsidRDefault="00BC798A" w:rsidP="009E7867">
            <w:pPr>
              <w:jc w:val="center"/>
              <w:rPr>
                <w:color w:val="C00000"/>
              </w:rPr>
            </w:pPr>
          </w:p>
        </w:tc>
        <w:tc>
          <w:tcPr>
            <w:tcW w:w="1418" w:type="dxa"/>
          </w:tcPr>
          <w:p w14:paraId="75AB2AF5" w14:textId="77777777" w:rsidR="00BC798A" w:rsidRPr="00164200" w:rsidRDefault="00BC798A" w:rsidP="009E7867">
            <w:pPr>
              <w:jc w:val="center"/>
              <w:rPr>
                <w:color w:val="C00000"/>
              </w:rPr>
            </w:pPr>
          </w:p>
        </w:tc>
        <w:tc>
          <w:tcPr>
            <w:tcW w:w="1134" w:type="dxa"/>
          </w:tcPr>
          <w:p w14:paraId="429BF815" w14:textId="77777777" w:rsidR="00BC798A" w:rsidRPr="00164200" w:rsidRDefault="00BC798A" w:rsidP="009E7867">
            <w:pPr>
              <w:jc w:val="center"/>
              <w:rPr>
                <w:color w:val="C00000"/>
              </w:rPr>
            </w:pPr>
          </w:p>
        </w:tc>
      </w:tr>
      <w:tr w:rsidR="00C9773C" w:rsidRPr="00164200" w14:paraId="7E0C3A2A" w14:textId="77777777" w:rsidTr="009E7867">
        <w:trPr>
          <w:trHeight w:val="225"/>
          <w:tblHeader/>
        </w:trPr>
        <w:tc>
          <w:tcPr>
            <w:tcW w:w="851" w:type="dxa"/>
          </w:tcPr>
          <w:p w14:paraId="4AB22420" w14:textId="77777777" w:rsidR="00C9773C" w:rsidRDefault="00C9773C" w:rsidP="00C9773C">
            <w:pPr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1.3</w:t>
            </w:r>
          </w:p>
        </w:tc>
        <w:tc>
          <w:tcPr>
            <w:tcW w:w="3856" w:type="dxa"/>
          </w:tcPr>
          <w:p w14:paraId="2F20CEBF" w14:textId="77777777" w:rsidR="00C9773C" w:rsidRDefault="00C9773C" w:rsidP="00C9773C">
            <w:pPr>
              <w:ind w:right="317"/>
              <w:rPr>
                <w:color w:val="C00000"/>
                <w:sz w:val="22"/>
                <w:szCs w:val="22"/>
              </w:rPr>
            </w:pPr>
            <w:r w:rsidRPr="00C9773C">
              <w:rPr>
                <w:color w:val="C00000"/>
                <w:sz w:val="22"/>
                <w:szCs w:val="22"/>
              </w:rPr>
              <w:t>Обследование зеленых насаждений (натурный осмотр деревьев на предмет определения их состояния) на объекте: Капитальный ремонт центрального парка, расположенного по адресу: станица Васюринская, улица Ставского 10 Б</w:t>
            </w:r>
          </w:p>
        </w:tc>
        <w:tc>
          <w:tcPr>
            <w:tcW w:w="1276" w:type="dxa"/>
          </w:tcPr>
          <w:p w14:paraId="18A8372D" w14:textId="77777777" w:rsidR="00C9773C" w:rsidRPr="00F82A55" w:rsidRDefault="00C9773C" w:rsidP="00C9773C">
            <w:r w:rsidRPr="00F82A55">
              <w:t>Усл. ед</w:t>
            </w:r>
          </w:p>
        </w:tc>
        <w:tc>
          <w:tcPr>
            <w:tcW w:w="992" w:type="dxa"/>
          </w:tcPr>
          <w:p w14:paraId="08597F42" w14:textId="77777777" w:rsidR="00C9773C" w:rsidRPr="00F82A55" w:rsidRDefault="00C9773C" w:rsidP="00C9773C">
            <w:r w:rsidRPr="00F82A55">
              <w:t>1</w:t>
            </w:r>
          </w:p>
        </w:tc>
        <w:tc>
          <w:tcPr>
            <w:tcW w:w="1418" w:type="dxa"/>
          </w:tcPr>
          <w:p w14:paraId="6C73CC82" w14:textId="77777777" w:rsidR="00C9773C" w:rsidRDefault="00C9773C" w:rsidP="00C9773C">
            <w:r w:rsidRPr="00F82A55">
              <w:t>1</w:t>
            </w:r>
          </w:p>
        </w:tc>
        <w:tc>
          <w:tcPr>
            <w:tcW w:w="1843" w:type="dxa"/>
          </w:tcPr>
          <w:p w14:paraId="317986A5" w14:textId="77777777" w:rsidR="00C9773C" w:rsidRPr="00164200" w:rsidRDefault="00C9773C" w:rsidP="00C9773C">
            <w:pPr>
              <w:jc w:val="center"/>
              <w:rPr>
                <w:color w:val="C00000"/>
              </w:rPr>
            </w:pPr>
          </w:p>
        </w:tc>
        <w:tc>
          <w:tcPr>
            <w:tcW w:w="1559" w:type="dxa"/>
          </w:tcPr>
          <w:p w14:paraId="1E2F45AE" w14:textId="77777777" w:rsidR="00C9773C" w:rsidRPr="00164200" w:rsidRDefault="00C9773C" w:rsidP="00C9773C">
            <w:pPr>
              <w:jc w:val="center"/>
              <w:rPr>
                <w:color w:val="C00000"/>
              </w:rPr>
            </w:pPr>
          </w:p>
        </w:tc>
        <w:tc>
          <w:tcPr>
            <w:tcW w:w="1559" w:type="dxa"/>
          </w:tcPr>
          <w:p w14:paraId="1690E09B" w14:textId="77777777" w:rsidR="00C9773C" w:rsidRPr="00164200" w:rsidRDefault="00C9773C" w:rsidP="00C9773C">
            <w:pPr>
              <w:jc w:val="center"/>
              <w:rPr>
                <w:color w:val="C00000"/>
              </w:rPr>
            </w:pPr>
          </w:p>
        </w:tc>
        <w:tc>
          <w:tcPr>
            <w:tcW w:w="1418" w:type="dxa"/>
          </w:tcPr>
          <w:p w14:paraId="4F055D38" w14:textId="77777777" w:rsidR="00C9773C" w:rsidRPr="00164200" w:rsidRDefault="00C9773C" w:rsidP="00C9773C">
            <w:pPr>
              <w:jc w:val="center"/>
              <w:rPr>
                <w:color w:val="C00000"/>
              </w:rPr>
            </w:pPr>
          </w:p>
        </w:tc>
        <w:tc>
          <w:tcPr>
            <w:tcW w:w="1134" w:type="dxa"/>
          </w:tcPr>
          <w:p w14:paraId="1BD60F0E" w14:textId="77777777" w:rsidR="00C9773C" w:rsidRPr="00164200" w:rsidRDefault="00C9773C" w:rsidP="00C9773C">
            <w:pPr>
              <w:jc w:val="center"/>
              <w:rPr>
                <w:color w:val="C00000"/>
              </w:rPr>
            </w:pPr>
          </w:p>
        </w:tc>
      </w:tr>
    </w:tbl>
    <w:p w14:paraId="3620524C" w14:textId="77777777" w:rsidR="00392457" w:rsidRDefault="00392457" w:rsidP="00D74ACD">
      <w:pPr>
        <w:jc w:val="both"/>
      </w:pPr>
    </w:p>
    <w:p w14:paraId="1101FCF6" w14:textId="77777777" w:rsidR="00BC798A" w:rsidRDefault="00BC798A" w:rsidP="00D74ACD">
      <w:pPr>
        <w:jc w:val="both"/>
      </w:pPr>
    </w:p>
    <w:tbl>
      <w:tblPr>
        <w:tblW w:w="159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56"/>
        <w:gridCol w:w="1276"/>
        <w:gridCol w:w="992"/>
        <w:gridCol w:w="1418"/>
        <w:gridCol w:w="1843"/>
        <w:gridCol w:w="1559"/>
        <w:gridCol w:w="1559"/>
        <w:gridCol w:w="1418"/>
        <w:gridCol w:w="1134"/>
      </w:tblGrid>
      <w:tr w:rsidR="00F86BDF" w:rsidRPr="00692363" w14:paraId="3152148E" w14:textId="77777777" w:rsidTr="009E7867">
        <w:trPr>
          <w:trHeight w:val="225"/>
          <w:tblHeader/>
        </w:trPr>
        <w:tc>
          <w:tcPr>
            <w:tcW w:w="851" w:type="dxa"/>
          </w:tcPr>
          <w:p w14:paraId="14522A8F" w14:textId="77777777" w:rsidR="00F86BDF" w:rsidRPr="00692363" w:rsidRDefault="00F86BDF" w:rsidP="009E7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3856" w:type="dxa"/>
          </w:tcPr>
          <w:p w14:paraId="2F37647A" w14:textId="77777777" w:rsidR="00F86BDF" w:rsidRPr="00692363" w:rsidRDefault="00F86BDF" w:rsidP="009E7867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vAlign w:val="center"/>
          </w:tcPr>
          <w:p w14:paraId="7B165C75" w14:textId="77777777" w:rsidR="00F86BDF" w:rsidRPr="00692363" w:rsidRDefault="00F86BDF" w:rsidP="009E7867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14:paraId="23E5E0ED" w14:textId="77777777" w:rsidR="00F86BDF" w:rsidRPr="00692363" w:rsidRDefault="00F86BDF" w:rsidP="009E7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4F2B7A5" w14:textId="77777777" w:rsidR="00F86BDF" w:rsidRPr="00692363" w:rsidRDefault="00F86BDF" w:rsidP="009E7867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14:paraId="2E7BFCB9" w14:textId="77777777" w:rsidR="00F86BDF" w:rsidRPr="00692363" w:rsidRDefault="00F86BDF" w:rsidP="009E7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659B1F7E" w14:textId="77777777" w:rsidR="00F86BDF" w:rsidRPr="00692363" w:rsidRDefault="00F86BDF" w:rsidP="009E7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0B142042" w14:textId="77777777" w:rsidR="00F86BDF" w:rsidRPr="00692363" w:rsidRDefault="00F86BDF" w:rsidP="009E7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1E2644A4" w14:textId="77777777" w:rsidR="00F86BDF" w:rsidRPr="00692363" w:rsidRDefault="00F86BDF" w:rsidP="009E7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  <w:p w14:paraId="3D24180D" w14:textId="77777777" w:rsidR="00F86BDF" w:rsidRPr="00692363" w:rsidRDefault="00F86BDF" w:rsidP="009E7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CBB87B6" w14:textId="77777777" w:rsidR="00F86BDF" w:rsidRDefault="00F86BDF" w:rsidP="009E7867">
            <w:pPr>
              <w:jc w:val="center"/>
              <w:rPr>
                <w:sz w:val="22"/>
                <w:szCs w:val="22"/>
              </w:rPr>
            </w:pPr>
          </w:p>
        </w:tc>
      </w:tr>
      <w:tr w:rsidR="00F86BDF" w:rsidRPr="00692363" w14:paraId="11CD0C1F" w14:textId="77777777" w:rsidTr="009E7867">
        <w:trPr>
          <w:trHeight w:val="225"/>
          <w:tblHeader/>
        </w:trPr>
        <w:tc>
          <w:tcPr>
            <w:tcW w:w="851" w:type="dxa"/>
          </w:tcPr>
          <w:p w14:paraId="34EB5158" w14:textId="77777777" w:rsidR="00F86BDF" w:rsidRPr="00692363" w:rsidRDefault="00F86BDF" w:rsidP="009E7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856" w:type="dxa"/>
          </w:tcPr>
          <w:p w14:paraId="429C7AEE" w14:textId="77777777" w:rsidR="00F86BDF" w:rsidRPr="00692363" w:rsidRDefault="00F86BDF" w:rsidP="009E7867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 xml:space="preserve">Количество благоустроенных </w:t>
            </w:r>
            <w:r w:rsidRPr="00164F05">
              <w:t>индивидуальных жилых домов</w:t>
            </w:r>
          </w:p>
        </w:tc>
        <w:tc>
          <w:tcPr>
            <w:tcW w:w="1276" w:type="dxa"/>
            <w:vAlign w:val="center"/>
          </w:tcPr>
          <w:p w14:paraId="0824CDC3" w14:textId="77777777" w:rsidR="00F86BDF" w:rsidRPr="00692363" w:rsidRDefault="00F86BDF" w:rsidP="009E7867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14:paraId="06F66864" w14:textId="77777777" w:rsidR="00F86BDF" w:rsidRPr="00692363" w:rsidRDefault="00F86BDF" w:rsidP="009E7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60F80CC" w14:textId="77777777" w:rsidR="00F86BDF" w:rsidRPr="00692363" w:rsidRDefault="00F86BDF" w:rsidP="009E7867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14:paraId="0BCCDBFE" w14:textId="77777777" w:rsidR="00F86BDF" w:rsidRPr="00692363" w:rsidRDefault="00F86BDF" w:rsidP="009E7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4D20567F" w14:textId="77777777" w:rsidR="00F86BDF" w:rsidRPr="00692363" w:rsidRDefault="00F86BDF" w:rsidP="009E7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6CA31AF4" w14:textId="77777777" w:rsidR="00F86BDF" w:rsidRPr="00692363" w:rsidRDefault="00F86BDF" w:rsidP="009E7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484DF428" w14:textId="77777777" w:rsidR="00F86BDF" w:rsidRPr="00692363" w:rsidRDefault="00F86BDF" w:rsidP="009E7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19C8390" w14:textId="77777777" w:rsidR="00F86BDF" w:rsidRPr="00692363" w:rsidRDefault="00F86BDF" w:rsidP="009E7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C700DC5" w14:textId="77777777" w:rsidR="00F86BDF" w:rsidRDefault="00F86BDF" w:rsidP="009E7867">
            <w:pPr>
              <w:jc w:val="center"/>
              <w:rPr>
                <w:sz w:val="22"/>
                <w:szCs w:val="22"/>
              </w:rPr>
            </w:pPr>
          </w:p>
        </w:tc>
      </w:tr>
      <w:tr w:rsidR="00F86BDF" w:rsidRPr="00692363" w14:paraId="2929EC70" w14:textId="77777777" w:rsidTr="009E7867">
        <w:trPr>
          <w:trHeight w:val="225"/>
          <w:tblHeader/>
        </w:trPr>
        <w:tc>
          <w:tcPr>
            <w:tcW w:w="851" w:type="dxa"/>
          </w:tcPr>
          <w:p w14:paraId="0256B4AB" w14:textId="77777777" w:rsidR="00F86BDF" w:rsidRPr="00692363" w:rsidRDefault="00F86BDF" w:rsidP="009E7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856" w:type="dxa"/>
          </w:tcPr>
          <w:p w14:paraId="535DA876" w14:textId="77777777" w:rsidR="00F86BDF" w:rsidRPr="00692363" w:rsidRDefault="00F86BDF" w:rsidP="009E7867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 xml:space="preserve">Количество благоустроенных </w:t>
            </w:r>
            <w:r w:rsidRPr="00E10BD6">
              <w:rPr>
                <w:sz w:val="22"/>
                <w:szCs w:val="22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1276" w:type="dxa"/>
            <w:vAlign w:val="center"/>
          </w:tcPr>
          <w:p w14:paraId="4B149461" w14:textId="77777777" w:rsidR="00F86BDF" w:rsidRPr="00692363" w:rsidRDefault="00F86BDF" w:rsidP="009E7867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14:paraId="6F8D3217" w14:textId="77777777" w:rsidR="00F86BDF" w:rsidRPr="00692363" w:rsidRDefault="00F86BDF" w:rsidP="009E7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6C788EE" w14:textId="77777777" w:rsidR="00F86BDF" w:rsidRPr="00692363" w:rsidRDefault="00F86BDF" w:rsidP="009E7867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14:paraId="7FDCCD93" w14:textId="77777777" w:rsidR="00F86BDF" w:rsidRPr="00692363" w:rsidRDefault="00F86BDF" w:rsidP="009E7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54C78CAB" w14:textId="77777777" w:rsidR="00F86BDF" w:rsidRPr="00692363" w:rsidRDefault="00F86BDF" w:rsidP="009E7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066C572A" w14:textId="77777777" w:rsidR="00F86BDF" w:rsidRPr="00692363" w:rsidRDefault="00F86BDF" w:rsidP="009E7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05588DF9" w14:textId="77777777" w:rsidR="00F86BDF" w:rsidRPr="00692363" w:rsidRDefault="00F86BDF" w:rsidP="009E7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14B4746" w14:textId="77777777" w:rsidR="00F86BDF" w:rsidRPr="00692363" w:rsidRDefault="00F86BDF" w:rsidP="009E7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FFA1CA7" w14:textId="77777777" w:rsidR="00F86BDF" w:rsidRDefault="00F86BDF" w:rsidP="009E786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8606040" w14:textId="77777777" w:rsidR="00F86BDF" w:rsidRDefault="00F86BDF" w:rsidP="00F86BDF">
      <w:pPr>
        <w:rPr>
          <w:sz w:val="28"/>
          <w:szCs w:val="28"/>
        </w:rPr>
      </w:pPr>
    </w:p>
    <w:p w14:paraId="34594FBE" w14:textId="77777777" w:rsidR="00F86BDF" w:rsidRDefault="00F86BDF" w:rsidP="00F86BDF">
      <w:pPr>
        <w:rPr>
          <w:sz w:val="28"/>
          <w:szCs w:val="28"/>
        </w:rPr>
      </w:pPr>
    </w:p>
    <w:p w14:paraId="6154F35A" w14:textId="77777777" w:rsidR="00F86BDF" w:rsidRPr="008E0955" w:rsidRDefault="00F86BDF" w:rsidP="00F86BDF">
      <w:pPr>
        <w:rPr>
          <w:sz w:val="28"/>
          <w:szCs w:val="28"/>
        </w:rPr>
      </w:pPr>
    </w:p>
    <w:p w14:paraId="1308C0E7" w14:textId="77777777" w:rsidR="00F86BDF" w:rsidRPr="00870E36" w:rsidRDefault="00F86BDF" w:rsidP="00F86BDF">
      <w:pPr>
        <w:rPr>
          <w:sz w:val="27"/>
          <w:szCs w:val="27"/>
        </w:rPr>
      </w:pPr>
      <w:r w:rsidRPr="00870E36">
        <w:rPr>
          <w:sz w:val="27"/>
          <w:szCs w:val="27"/>
        </w:rPr>
        <w:t>Главный специалист отдела ЖКХ</w:t>
      </w:r>
    </w:p>
    <w:p w14:paraId="51DD2566" w14:textId="77777777" w:rsidR="00F86BDF" w:rsidRPr="00870E36" w:rsidRDefault="00F86BDF" w:rsidP="00F86BDF">
      <w:pPr>
        <w:rPr>
          <w:sz w:val="27"/>
          <w:szCs w:val="27"/>
        </w:rPr>
      </w:pPr>
      <w:r w:rsidRPr="00870E36">
        <w:rPr>
          <w:sz w:val="27"/>
          <w:szCs w:val="27"/>
        </w:rPr>
        <w:t xml:space="preserve">администрации Васюринского </w:t>
      </w:r>
    </w:p>
    <w:p w14:paraId="2BF09ED6" w14:textId="77777777" w:rsidR="00392457" w:rsidRDefault="00F86BDF" w:rsidP="00F86BDF">
      <w:pPr>
        <w:spacing w:after="160" w:line="259" w:lineRule="auto"/>
      </w:pPr>
      <w:r w:rsidRPr="00870E36">
        <w:rPr>
          <w:sz w:val="27"/>
          <w:szCs w:val="27"/>
        </w:rPr>
        <w:t>сельского поселения</w:t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>
        <w:rPr>
          <w:sz w:val="27"/>
          <w:szCs w:val="27"/>
        </w:rPr>
        <w:t xml:space="preserve">          И</w:t>
      </w:r>
      <w:r w:rsidRPr="00870E36">
        <w:rPr>
          <w:sz w:val="27"/>
          <w:szCs w:val="27"/>
        </w:rPr>
        <w:t xml:space="preserve">.А. </w:t>
      </w:r>
      <w:r>
        <w:rPr>
          <w:sz w:val="27"/>
          <w:szCs w:val="27"/>
        </w:rPr>
        <w:t>Игнатчик</w:t>
      </w:r>
    </w:p>
    <w:p w14:paraId="490A36FB" w14:textId="77777777" w:rsidR="00D74ACD" w:rsidRPr="00181E88" w:rsidRDefault="00D74ACD" w:rsidP="00D74ACD">
      <w:pPr>
        <w:jc w:val="both"/>
      </w:pPr>
    </w:p>
    <w:p w14:paraId="27EC20B7" w14:textId="77777777" w:rsidR="00EB639A" w:rsidRPr="00063489" w:rsidRDefault="00EB639A" w:rsidP="00EB639A">
      <w:pPr>
        <w:rPr>
          <w:sz w:val="28"/>
          <w:szCs w:val="28"/>
        </w:rPr>
      </w:pP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="00E66CD0" w:rsidRPr="00870E36">
        <w:rPr>
          <w:sz w:val="27"/>
          <w:szCs w:val="27"/>
        </w:rPr>
        <w:tab/>
      </w:r>
      <w:r w:rsidR="00E66CD0" w:rsidRPr="00870E36">
        <w:rPr>
          <w:sz w:val="27"/>
          <w:szCs w:val="27"/>
        </w:rPr>
        <w:tab/>
      </w:r>
      <w:r w:rsidR="00E66CD0" w:rsidRPr="00870E36">
        <w:rPr>
          <w:sz w:val="27"/>
          <w:szCs w:val="27"/>
        </w:rPr>
        <w:tab/>
      </w:r>
      <w:r w:rsidR="00FA6E8D">
        <w:rPr>
          <w:sz w:val="27"/>
          <w:szCs w:val="27"/>
        </w:rPr>
        <w:t xml:space="preserve">          </w:t>
      </w:r>
      <w:r>
        <w:br w:type="page"/>
      </w:r>
    </w:p>
    <w:p w14:paraId="28AFC4AE" w14:textId="77777777" w:rsidR="00332336" w:rsidRPr="00BF3BB9" w:rsidRDefault="00332336" w:rsidP="00332336">
      <w:pPr>
        <w:ind w:left="9214"/>
        <w:jc w:val="both"/>
        <w:rPr>
          <w:sz w:val="28"/>
          <w:szCs w:val="28"/>
        </w:rPr>
      </w:pPr>
      <w:r w:rsidRPr="00BF3BB9">
        <w:rPr>
          <w:sz w:val="28"/>
          <w:szCs w:val="28"/>
        </w:rPr>
        <w:lastRenderedPageBreak/>
        <w:t>ПРИЛОЖЕНИЕ №2</w:t>
      </w:r>
    </w:p>
    <w:p w14:paraId="7A190386" w14:textId="77777777" w:rsidR="00332336" w:rsidRPr="00BF3BB9" w:rsidRDefault="00332336" w:rsidP="00332336">
      <w:pPr>
        <w:ind w:left="9214" w:right="509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к муниципальной программе</w:t>
      </w:r>
    </w:p>
    <w:p w14:paraId="2CA9345A" w14:textId="77777777" w:rsidR="00332336" w:rsidRDefault="00332336" w:rsidP="00332336">
      <w:pPr>
        <w:ind w:left="9214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«Формирование современной городской среды» на территории Васюринского сельского поселения Динского района»</w:t>
      </w:r>
    </w:p>
    <w:p w14:paraId="724A2028" w14:textId="77777777" w:rsidR="00332336" w:rsidRDefault="00332336" w:rsidP="00332336">
      <w:pPr>
        <w:ind w:left="9214"/>
        <w:jc w:val="both"/>
        <w:rPr>
          <w:b/>
          <w:shd w:val="clear" w:color="auto" w:fill="FFFFFF"/>
        </w:rPr>
      </w:pPr>
    </w:p>
    <w:p w14:paraId="20C098F7" w14:textId="77777777" w:rsidR="00564866" w:rsidRDefault="00564866" w:rsidP="00332336">
      <w:pPr>
        <w:ind w:left="9214"/>
        <w:jc w:val="both"/>
        <w:rPr>
          <w:b/>
          <w:shd w:val="clear" w:color="auto" w:fill="FFFFFF"/>
        </w:rPr>
      </w:pPr>
    </w:p>
    <w:p w14:paraId="17B90E14" w14:textId="77777777" w:rsidR="00EB639A" w:rsidRPr="00D439AA" w:rsidRDefault="00EB639A" w:rsidP="00EB639A">
      <w:pPr>
        <w:jc w:val="center"/>
        <w:rPr>
          <w:b/>
          <w:shd w:val="clear" w:color="auto" w:fill="FFFFFF"/>
        </w:rPr>
      </w:pPr>
      <w:r w:rsidRPr="00D439AA">
        <w:rPr>
          <w:b/>
          <w:shd w:val="clear" w:color="auto" w:fill="FFFFFF"/>
        </w:rPr>
        <w:t xml:space="preserve">ПЕРЕЧЕНЬ ОСНОВНЫХ МЕРОПРИЯТИЙ МУНИЦИПАЛЬНОЙ ПРОГРАММЫ </w:t>
      </w:r>
    </w:p>
    <w:p w14:paraId="315DE0A5" w14:textId="77777777" w:rsidR="00EB639A" w:rsidRPr="00D439AA" w:rsidRDefault="00EB639A" w:rsidP="00EB639A">
      <w:pPr>
        <w:jc w:val="center"/>
        <w:rPr>
          <w:b/>
          <w:shd w:val="clear" w:color="auto" w:fill="FFFFFF"/>
        </w:rPr>
      </w:pPr>
      <w:r w:rsidRPr="00D439AA">
        <w:rPr>
          <w:b/>
          <w:shd w:val="clear" w:color="auto" w:fill="FFFFFF"/>
        </w:rPr>
        <w:t xml:space="preserve"> «</w:t>
      </w:r>
      <w:r w:rsidRPr="00D439AA">
        <w:rPr>
          <w:bCs/>
        </w:rPr>
        <w:t>Формирование современной городской сре</w:t>
      </w:r>
      <w:r>
        <w:rPr>
          <w:bCs/>
        </w:rPr>
        <w:t xml:space="preserve">ды» на территории Васюринского </w:t>
      </w:r>
      <w:r w:rsidRPr="00D439AA">
        <w:rPr>
          <w:bCs/>
        </w:rPr>
        <w:t>сельского поселения</w:t>
      </w:r>
      <w:r w:rsidRPr="00D439AA">
        <w:t xml:space="preserve"> Динского района</w:t>
      </w:r>
      <w:r>
        <w:t xml:space="preserve"> на 20</w:t>
      </w:r>
      <w:r w:rsidR="00D01721">
        <w:t>2</w:t>
      </w:r>
      <w:r w:rsidR="00870E36">
        <w:t>5</w:t>
      </w:r>
      <w:r>
        <w:t>-20</w:t>
      </w:r>
      <w:r w:rsidR="00870E36">
        <w:t>30</w:t>
      </w:r>
      <w:r>
        <w:t xml:space="preserve"> годы</w:t>
      </w:r>
      <w:r w:rsidRPr="00D439AA">
        <w:rPr>
          <w:b/>
          <w:shd w:val="clear" w:color="auto" w:fill="FFFFFF"/>
        </w:rPr>
        <w:t>»</w:t>
      </w:r>
    </w:p>
    <w:p w14:paraId="797FE970" w14:textId="77777777" w:rsidR="00EB639A" w:rsidRDefault="00EB639A" w:rsidP="00EB639A">
      <w:pPr>
        <w:jc w:val="center"/>
        <w:rPr>
          <w:b/>
          <w:sz w:val="28"/>
          <w:szCs w:val="28"/>
          <w:shd w:val="clear" w:color="auto" w:fill="FFFFFF"/>
        </w:rPr>
      </w:pPr>
    </w:p>
    <w:p w14:paraId="3B2B632D" w14:textId="77777777" w:rsidR="00564866" w:rsidRPr="005A61AF" w:rsidRDefault="00564866" w:rsidP="00EB639A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7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973"/>
        <w:gridCol w:w="10"/>
        <w:gridCol w:w="2245"/>
        <w:gridCol w:w="1332"/>
        <w:gridCol w:w="1384"/>
        <w:gridCol w:w="993"/>
        <w:gridCol w:w="884"/>
        <w:gridCol w:w="1275"/>
        <w:gridCol w:w="1245"/>
        <w:gridCol w:w="1100"/>
        <w:gridCol w:w="1593"/>
        <w:gridCol w:w="1168"/>
      </w:tblGrid>
      <w:tr w:rsidR="004B2CA5" w:rsidRPr="005A61AF" w14:paraId="48A9839C" w14:textId="77777777" w:rsidTr="008C190E">
        <w:trPr>
          <w:trHeight w:val="518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0A8887FF" w14:textId="77777777" w:rsidR="004B2CA5" w:rsidRPr="005A61AF" w:rsidRDefault="004B2CA5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№</w:t>
            </w:r>
          </w:p>
          <w:p w14:paraId="32D60287" w14:textId="77777777" w:rsidR="004B2CA5" w:rsidRPr="005A61AF" w:rsidRDefault="004B2CA5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14:paraId="572BB40E" w14:textId="77777777" w:rsidR="004B2CA5" w:rsidRPr="005A61AF" w:rsidRDefault="004B2CA5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55" w:type="dxa"/>
            <w:gridSpan w:val="2"/>
            <w:vMerge w:val="restart"/>
            <w:shd w:val="clear" w:color="auto" w:fill="auto"/>
            <w:vAlign w:val="center"/>
          </w:tcPr>
          <w:p w14:paraId="42A77412" w14:textId="77777777" w:rsidR="004B2CA5" w:rsidRPr="005A61AF" w:rsidRDefault="004B2CA5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2D1CC177" w14:textId="77777777" w:rsidR="004B2CA5" w:rsidRPr="005A61AF" w:rsidRDefault="004B2CA5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Объем финан-сирования*, </w:t>
            </w:r>
          </w:p>
          <w:p w14:paraId="4336AD6D" w14:textId="77777777" w:rsidR="004B2CA5" w:rsidRPr="005A61AF" w:rsidRDefault="004B2CA5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14:paraId="23A7F51B" w14:textId="77777777" w:rsidR="004B2CA5" w:rsidRPr="005A61AF" w:rsidRDefault="004B2CA5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5781" w:type="dxa"/>
            <w:gridSpan w:val="5"/>
            <w:shd w:val="clear" w:color="auto" w:fill="auto"/>
            <w:vAlign w:val="center"/>
          </w:tcPr>
          <w:p w14:paraId="7D72E3B9" w14:textId="77777777" w:rsidR="004B2CA5" w:rsidRPr="005A61AF" w:rsidRDefault="004B2CA5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100" w:type="dxa"/>
          </w:tcPr>
          <w:p w14:paraId="3B972505" w14:textId="77777777" w:rsidR="004B2CA5" w:rsidRDefault="004B2CA5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3074118D" w14:textId="77777777" w:rsidR="004B2CA5" w:rsidRPr="005A61AF" w:rsidRDefault="004B2CA5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Непосред</w:t>
            </w:r>
            <w:r w:rsidRPr="005A61AF">
              <w:rPr>
                <w:sz w:val="22"/>
                <w:szCs w:val="22"/>
                <w:shd w:val="clear" w:color="auto" w:fill="FFFFFF"/>
              </w:rPr>
              <w:t xml:space="preserve">ственный </w:t>
            </w:r>
          </w:p>
          <w:p w14:paraId="6FD214CD" w14:textId="77777777" w:rsidR="004B2CA5" w:rsidRPr="005A61AF" w:rsidRDefault="004B2CA5" w:rsidP="00332336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97500B8" w14:textId="77777777" w:rsidR="004B2CA5" w:rsidRPr="00110B0C" w:rsidRDefault="004B2CA5" w:rsidP="00110B0C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4B2CA5" w:rsidRPr="005A61AF" w14:paraId="384DEC9B" w14:textId="77777777" w:rsidTr="008C190E">
        <w:tc>
          <w:tcPr>
            <w:tcW w:w="596" w:type="dxa"/>
            <w:vMerge/>
            <w:shd w:val="clear" w:color="auto" w:fill="auto"/>
          </w:tcPr>
          <w:p w14:paraId="2A2ADFAD" w14:textId="77777777" w:rsidR="004B2CA5" w:rsidRPr="005A61AF" w:rsidRDefault="004B2CA5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14:paraId="49D3A7D2" w14:textId="77777777" w:rsidR="004B2CA5" w:rsidRPr="005A61AF" w:rsidRDefault="004B2CA5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vMerge/>
            <w:shd w:val="clear" w:color="auto" w:fill="auto"/>
          </w:tcPr>
          <w:p w14:paraId="57D9F110" w14:textId="77777777" w:rsidR="004B2CA5" w:rsidRPr="005A61AF" w:rsidRDefault="004B2CA5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14:paraId="5F01E17B" w14:textId="77777777" w:rsidR="004B2CA5" w:rsidRPr="005A61AF" w:rsidRDefault="004B2CA5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14:paraId="66341063" w14:textId="77777777" w:rsidR="004B2CA5" w:rsidRDefault="004B2CA5" w:rsidP="00332336">
            <w:pPr>
              <w:spacing w:line="216" w:lineRule="auto"/>
              <w:rPr>
                <w:sz w:val="22"/>
                <w:szCs w:val="22"/>
              </w:rPr>
            </w:pPr>
          </w:p>
          <w:p w14:paraId="76658499" w14:textId="77777777" w:rsidR="004B2CA5" w:rsidRDefault="004B2CA5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2025,</w:t>
            </w:r>
          </w:p>
          <w:p w14:paraId="2F9CCB3B" w14:textId="77777777" w:rsidR="004B2CA5" w:rsidRPr="005A61AF" w:rsidRDefault="004B2CA5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vAlign w:val="center"/>
          </w:tcPr>
          <w:p w14:paraId="2D2D74C5" w14:textId="77777777" w:rsidR="004B2CA5" w:rsidRDefault="004B2CA5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2026,</w:t>
            </w:r>
          </w:p>
          <w:p w14:paraId="43E57758" w14:textId="77777777" w:rsidR="004B2CA5" w:rsidRPr="005A61AF" w:rsidRDefault="004B2CA5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884" w:type="dxa"/>
            <w:vAlign w:val="center"/>
          </w:tcPr>
          <w:p w14:paraId="55203346" w14:textId="77777777" w:rsidR="004B2CA5" w:rsidRDefault="004B2CA5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2027,</w:t>
            </w:r>
          </w:p>
          <w:p w14:paraId="4F5BE922" w14:textId="77777777" w:rsidR="004B2CA5" w:rsidRPr="005A61AF" w:rsidRDefault="004B2CA5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0B9BFD" w14:textId="77777777" w:rsidR="004B2CA5" w:rsidRDefault="004B2CA5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2028,</w:t>
            </w:r>
          </w:p>
          <w:p w14:paraId="1C6BFC33" w14:textId="77777777" w:rsidR="004B2CA5" w:rsidRPr="005A61AF" w:rsidRDefault="004B2CA5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5B6E859" w14:textId="77777777" w:rsidR="004B2CA5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04FC848A" w14:textId="77777777" w:rsidR="004B2CA5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2029,</w:t>
            </w:r>
          </w:p>
          <w:p w14:paraId="66754C51" w14:textId="77777777" w:rsidR="004B2CA5" w:rsidRDefault="004B2CA5" w:rsidP="003541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  <w:p w14:paraId="3CFDA361" w14:textId="77777777" w:rsidR="004B2CA5" w:rsidRPr="005A61AF" w:rsidRDefault="004B2CA5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6971A5EA" w14:textId="77777777" w:rsidR="004B2CA5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7F6EE81" w14:textId="77777777" w:rsidR="00110B0C" w:rsidRDefault="00110B0C" w:rsidP="00110B0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2030,</w:t>
            </w:r>
          </w:p>
          <w:p w14:paraId="6728A54D" w14:textId="77777777" w:rsidR="00110B0C" w:rsidRDefault="00110B0C" w:rsidP="00110B0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  <w:p w14:paraId="1D5A5E08" w14:textId="77777777" w:rsidR="00110B0C" w:rsidRPr="005A61AF" w:rsidRDefault="00110B0C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2ED61154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auto"/>
          </w:tcPr>
          <w:p w14:paraId="656394BC" w14:textId="77777777" w:rsidR="004B2CA5" w:rsidRPr="005A61AF" w:rsidRDefault="004B2CA5" w:rsidP="0033233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B2CA5" w:rsidRPr="005A61AF" w14:paraId="3FC2B9B2" w14:textId="77777777" w:rsidTr="008C190E">
        <w:tc>
          <w:tcPr>
            <w:tcW w:w="596" w:type="dxa"/>
            <w:shd w:val="clear" w:color="auto" w:fill="auto"/>
            <w:vAlign w:val="center"/>
          </w:tcPr>
          <w:p w14:paraId="207AB6E6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1973" w:type="dxa"/>
            <w:vAlign w:val="center"/>
          </w:tcPr>
          <w:p w14:paraId="1EC75F10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14:paraId="6196A38E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B0D6802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C5C045E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207CDC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66307B9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2C0B2B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4B5249F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</w:tcPr>
          <w:p w14:paraId="444AC3D9" w14:textId="77777777" w:rsidR="004B2CA5" w:rsidRPr="005A61AF" w:rsidRDefault="004B2CA5" w:rsidP="00BD105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03483EBE" w14:textId="77777777" w:rsidR="004B2CA5" w:rsidRPr="005A61AF" w:rsidRDefault="004B2CA5" w:rsidP="00BD105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59BA983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4B2CA5" w:rsidRPr="005A61AF" w14:paraId="4367153F" w14:textId="77777777" w:rsidTr="008C190E">
        <w:tc>
          <w:tcPr>
            <w:tcW w:w="596" w:type="dxa"/>
            <w:shd w:val="clear" w:color="auto" w:fill="auto"/>
            <w:vAlign w:val="center"/>
          </w:tcPr>
          <w:p w14:paraId="2C5AA77D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</w:tcPr>
          <w:p w14:paraId="2CD83C0E" w14:textId="77777777" w:rsidR="004B2CA5" w:rsidRPr="00AF4D69" w:rsidRDefault="004B2CA5" w:rsidP="003323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219" w:type="dxa"/>
            <w:gridSpan w:val="10"/>
          </w:tcPr>
          <w:p w14:paraId="7E84B029" w14:textId="77777777" w:rsidR="004B2CA5" w:rsidRPr="00AF4D69" w:rsidRDefault="004B2CA5" w:rsidP="00332336">
            <w:pPr>
              <w:widowControl w:val="0"/>
              <w:autoSpaceDE w:val="0"/>
              <w:autoSpaceDN w:val="0"/>
              <w:jc w:val="both"/>
            </w:pPr>
            <w:r w:rsidRPr="00AF4D69">
              <w:t xml:space="preserve">Цель. Повышение качества и комфорта среды на территории </w:t>
            </w:r>
            <w:r>
              <w:t>Васюринского</w:t>
            </w:r>
            <w:r w:rsidRPr="00AF4D69">
              <w:t xml:space="preserve"> сельского поселения Динского района</w:t>
            </w:r>
          </w:p>
        </w:tc>
      </w:tr>
      <w:tr w:rsidR="004B2CA5" w:rsidRPr="005A61AF" w14:paraId="39279620" w14:textId="77777777" w:rsidTr="008C190E">
        <w:trPr>
          <w:trHeight w:val="632"/>
        </w:trPr>
        <w:tc>
          <w:tcPr>
            <w:tcW w:w="596" w:type="dxa"/>
            <w:shd w:val="clear" w:color="auto" w:fill="auto"/>
            <w:vAlign w:val="center"/>
          </w:tcPr>
          <w:p w14:paraId="64A6F191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</w:tcPr>
          <w:p w14:paraId="738E4627" w14:textId="77777777" w:rsidR="004B2CA5" w:rsidRPr="00AF4D69" w:rsidRDefault="004B2CA5" w:rsidP="003323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219" w:type="dxa"/>
            <w:gridSpan w:val="10"/>
          </w:tcPr>
          <w:p w14:paraId="34263763" w14:textId="77777777" w:rsidR="004B2CA5" w:rsidRPr="00AF4D69" w:rsidRDefault="004B2CA5" w:rsidP="00332336">
            <w:pPr>
              <w:widowControl w:val="0"/>
              <w:autoSpaceDE w:val="0"/>
              <w:autoSpaceDN w:val="0"/>
              <w:jc w:val="both"/>
            </w:pPr>
            <w:r w:rsidRPr="00AF4D69">
              <w:t xml:space="preserve">Задача. 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t>Васюринского</w:t>
            </w:r>
            <w:r w:rsidRPr="00AF4D69">
              <w:t xml:space="preserve"> сельского поселения Динского района с учетом приоритетов территориального развития наименование сельского поселения</w:t>
            </w:r>
          </w:p>
        </w:tc>
      </w:tr>
      <w:tr w:rsidR="00531FA2" w:rsidRPr="001B1FD7" w14:paraId="6D701C4F" w14:textId="77777777" w:rsidTr="008C190E">
        <w:tc>
          <w:tcPr>
            <w:tcW w:w="596" w:type="dxa"/>
            <w:vMerge w:val="restart"/>
            <w:shd w:val="clear" w:color="auto" w:fill="auto"/>
          </w:tcPr>
          <w:p w14:paraId="3EB71634" w14:textId="77777777" w:rsidR="00531FA2" w:rsidRPr="001B1FD7" w:rsidRDefault="00531FA2" w:rsidP="00531FA2">
            <w:pPr>
              <w:spacing w:line="216" w:lineRule="auto"/>
              <w:jc w:val="center"/>
            </w:pPr>
            <w:r w:rsidRPr="001B1FD7">
              <w:t>1.</w:t>
            </w:r>
          </w:p>
          <w:p w14:paraId="10DB94CC" w14:textId="77777777" w:rsidR="00531FA2" w:rsidRPr="001B1FD7" w:rsidRDefault="00531FA2" w:rsidP="00531FA2">
            <w:pPr>
              <w:spacing w:line="216" w:lineRule="auto"/>
              <w:jc w:val="center"/>
            </w:pPr>
          </w:p>
        </w:tc>
        <w:tc>
          <w:tcPr>
            <w:tcW w:w="1973" w:type="dxa"/>
            <w:vMerge w:val="restart"/>
            <w:shd w:val="clear" w:color="auto" w:fill="auto"/>
          </w:tcPr>
          <w:p w14:paraId="52E809A9" w14:textId="77777777" w:rsidR="00531FA2" w:rsidRDefault="00531FA2" w:rsidP="00531FA2">
            <w:pPr>
              <w:spacing w:line="216" w:lineRule="auto"/>
            </w:pPr>
            <w:r w:rsidRPr="001B1FD7">
              <w:t>Благоустройство общественных территорий</w:t>
            </w:r>
          </w:p>
          <w:p w14:paraId="2AC77109" w14:textId="77777777" w:rsidR="00531FA2" w:rsidRDefault="00531FA2" w:rsidP="00531FA2">
            <w:pPr>
              <w:spacing w:line="216" w:lineRule="auto"/>
            </w:pPr>
          </w:p>
          <w:p w14:paraId="40483B8A" w14:textId="77777777" w:rsidR="00531FA2" w:rsidRDefault="00531FA2" w:rsidP="00531FA2">
            <w:pPr>
              <w:spacing w:line="216" w:lineRule="auto"/>
            </w:pPr>
          </w:p>
          <w:p w14:paraId="2E20EBBC" w14:textId="77777777" w:rsidR="00531FA2" w:rsidRDefault="00531FA2" w:rsidP="00531FA2">
            <w:pPr>
              <w:spacing w:line="216" w:lineRule="auto"/>
            </w:pPr>
          </w:p>
          <w:p w14:paraId="40005387" w14:textId="77777777" w:rsidR="00531FA2" w:rsidRDefault="00531FA2" w:rsidP="00531FA2">
            <w:pPr>
              <w:spacing w:line="216" w:lineRule="auto"/>
            </w:pPr>
          </w:p>
          <w:p w14:paraId="67913FC7" w14:textId="77777777" w:rsidR="00531FA2" w:rsidRDefault="00531FA2" w:rsidP="00531FA2">
            <w:pPr>
              <w:spacing w:line="216" w:lineRule="auto"/>
            </w:pPr>
          </w:p>
          <w:p w14:paraId="4A48980C" w14:textId="77777777" w:rsidR="00531FA2" w:rsidRPr="001B1FD7" w:rsidRDefault="00531FA2" w:rsidP="00531FA2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5DFDEDA2" w14:textId="77777777" w:rsidR="00531FA2" w:rsidRPr="00D30E40" w:rsidRDefault="00531FA2" w:rsidP="00531FA2">
            <w:r w:rsidRPr="00D30E40">
              <w:t>Всего</w:t>
            </w:r>
          </w:p>
        </w:tc>
        <w:tc>
          <w:tcPr>
            <w:tcW w:w="1332" w:type="dxa"/>
            <w:shd w:val="clear" w:color="auto" w:fill="auto"/>
          </w:tcPr>
          <w:p w14:paraId="7192418E" w14:textId="77777777" w:rsidR="00531FA2" w:rsidRPr="001B1FD7" w:rsidRDefault="00531FA2" w:rsidP="00613A17">
            <w:pPr>
              <w:spacing w:line="216" w:lineRule="auto"/>
            </w:pPr>
            <w:r>
              <w:t>180</w:t>
            </w:r>
            <w:r w:rsidR="004B119D">
              <w:t> </w:t>
            </w:r>
            <w:r>
              <w:t>4</w:t>
            </w:r>
            <w:r w:rsidR="004B119D">
              <w:t>63,</w:t>
            </w:r>
            <w:r w:rsidR="00613A17">
              <w:t>1</w:t>
            </w:r>
          </w:p>
        </w:tc>
        <w:tc>
          <w:tcPr>
            <w:tcW w:w="1384" w:type="dxa"/>
            <w:shd w:val="clear" w:color="auto" w:fill="auto"/>
          </w:tcPr>
          <w:p w14:paraId="12E9DF66" w14:textId="77777777" w:rsidR="00531FA2" w:rsidRPr="00DC71B1" w:rsidRDefault="00531FA2" w:rsidP="00613A17">
            <w:pPr>
              <w:rPr>
                <w:lang w:val="en-US"/>
              </w:rPr>
            </w:pPr>
            <w:r>
              <w:t>180 4</w:t>
            </w:r>
            <w:r w:rsidR="004B119D">
              <w:t>6</w:t>
            </w:r>
            <w:r>
              <w:t>3,</w:t>
            </w:r>
            <w:r w:rsidR="00613A17">
              <w:t>1</w:t>
            </w:r>
          </w:p>
        </w:tc>
        <w:tc>
          <w:tcPr>
            <w:tcW w:w="993" w:type="dxa"/>
            <w:shd w:val="clear" w:color="auto" w:fill="auto"/>
          </w:tcPr>
          <w:p w14:paraId="312BF471" w14:textId="77777777" w:rsidR="00531FA2" w:rsidRPr="001B1FD7" w:rsidRDefault="00531FA2" w:rsidP="00531FA2">
            <w:pPr>
              <w:spacing w:line="216" w:lineRule="auto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14:paraId="7E4D6937" w14:textId="77777777" w:rsidR="00531FA2" w:rsidRPr="001B1FD7" w:rsidRDefault="00531FA2" w:rsidP="00531FA2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7ACA5ED5" w14:textId="77777777" w:rsidR="00531FA2" w:rsidRPr="001B1FD7" w:rsidRDefault="00531FA2" w:rsidP="00531FA2">
            <w:pPr>
              <w:spacing w:line="216" w:lineRule="auto"/>
            </w:pPr>
            <w:r>
              <w:t>-</w:t>
            </w:r>
          </w:p>
        </w:tc>
        <w:tc>
          <w:tcPr>
            <w:tcW w:w="1245" w:type="dxa"/>
          </w:tcPr>
          <w:p w14:paraId="40A51B52" w14:textId="77777777" w:rsidR="00531FA2" w:rsidRPr="001B1FD7" w:rsidRDefault="00531FA2" w:rsidP="00531FA2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19160211" w14:textId="77777777" w:rsidR="00531FA2" w:rsidRPr="00F3589B" w:rsidRDefault="00531FA2" w:rsidP="00531FA2">
            <w:pPr>
              <w:spacing w:line="216" w:lineRule="auto"/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7C5A0184" w14:textId="77777777" w:rsidR="00531FA2" w:rsidRPr="00670184" w:rsidRDefault="00531FA2" w:rsidP="00531FA2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Количество благоустроенных общественных территорий:</w:t>
            </w:r>
          </w:p>
          <w:p w14:paraId="23F91FC3" w14:textId="77777777" w:rsidR="00531FA2" w:rsidRPr="00670184" w:rsidRDefault="00531FA2" w:rsidP="00531FA2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2025 – 1 ед.;</w:t>
            </w:r>
          </w:p>
          <w:p w14:paraId="27444A97" w14:textId="77777777" w:rsidR="00531FA2" w:rsidRPr="00670184" w:rsidRDefault="00531FA2" w:rsidP="00531FA2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2026 - 0 ед.;</w:t>
            </w:r>
          </w:p>
          <w:p w14:paraId="01EE5907" w14:textId="77777777" w:rsidR="00531FA2" w:rsidRPr="00670184" w:rsidRDefault="00531FA2" w:rsidP="00531FA2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2027 - 0 ед.;</w:t>
            </w:r>
          </w:p>
          <w:p w14:paraId="2FDA10AD" w14:textId="77777777" w:rsidR="00531FA2" w:rsidRPr="00670184" w:rsidRDefault="00531FA2" w:rsidP="00531FA2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2028 - 0 ед.;</w:t>
            </w:r>
          </w:p>
          <w:p w14:paraId="5BBE79FD" w14:textId="77777777" w:rsidR="00531FA2" w:rsidRPr="00670184" w:rsidRDefault="00531FA2" w:rsidP="00531FA2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2029 - 0 ед.;</w:t>
            </w:r>
          </w:p>
          <w:p w14:paraId="355AD825" w14:textId="77777777" w:rsidR="00531FA2" w:rsidRPr="00670184" w:rsidRDefault="00531FA2" w:rsidP="00531FA2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2030 – 0 ед.</w:t>
            </w:r>
          </w:p>
        </w:tc>
        <w:tc>
          <w:tcPr>
            <w:tcW w:w="1168" w:type="dxa"/>
            <w:vMerge w:val="restart"/>
            <w:shd w:val="clear" w:color="auto" w:fill="auto"/>
          </w:tcPr>
          <w:p w14:paraId="7922D93B" w14:textId="77777777" w:rsidR="00531FA2" w:rsidRPr="001B1FD7" w:rsidRDefault="00531FA2" w:rsidP="00531FA2">
            <w:pPr>
              <w:spacing w:line="216" w:lineRule="auto"/>
            </w:pPr>
            <w:r w:rsidRPr="001B1FD7">
              <w:t>Администрация Васюринского сельского поселения</w:t>
            </w:r>
          </w:p>
          <w:p w14:paraId="48F4ABD0" w14:textId="77777777" w:rsidR="00531FA2" w:rsidRPr="001B1FD7" w:rsidRDefault="00531FA2" w:rsidP="00531FA2">
            <w:pPr>
              <w:spacing w:line="216" w:lineRule="auto"/>
            </w:pPr>
          </w:p>
        </w:tc>
      </w:tr>
      <w:tr w:rsidR="00531FA2" w:rsidRPr="001B1FD7" w14:paraId="04B1B544" w14:textId="77777777" w:rsidTr="008C190E">
        <w:tc>
          <w:tcPr>
            <w:tcW w:w="596" w:type="dxa"/>
            <w:vMerge/>
            <w:shd w:val="clear" w:color="auto" w:fill="auto"/>
          </w:tcPr>
          <w:p w14:paraId="00FAE310" w14:textId="77777777" w:rsidR="00531FA2" w:rsidRPr="001B1FD7" w:rsidRDefault="00531FA2" w:rsidP="00531FA2">
            <w:pPr>
              <w:spacing w:line="216" w:lineRule="auto"/>
              <w:jc w:val="center"/>
            </w:pPr>
          </w:p>
        </w:tc>
        <w:tc>
          <w:tcPr>
            <w:tcW w:w="1973" w:type="dxa"/>
            <w:vMerge/>
            <w:shd w:val="clear" w:color="auto" w:fill="auto"/>
          </w:tcPr>
          <w:p w14:paraId="33E580B4" w14:textId="77777777" w:rsidR="00531FA2" w:rsidRPr="001B1FD7" w:rsidRDefault="00531FA2" w:rsidP="00531FA2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06875376" w14:textId="77777777" w:rsidR="00531FA2" w:rsidRPr="00D30E40" w:rsidRDefault="00531FA2" w:rsidP="00531FA2">
            <w:r w:rsidRPr="00D30E40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14:paraId="10997B39" w14:textId="77777777" w:rsidR="00531FA2" w:rsidRPr="001B1FD7" w:rsidRDefault="00531FA2" w:rsidP="00613A17">
            <w:pPr>
              <w:spacing w:line="216" w:lineRule="auto"/>
            </w:pPr>
            <w:r>
              <w:t>11</w:t>
            </w:r>
            <w:r w:rsidR="004B119D">
              <w:t>118,</w:t>
            </w:r>
            <w:r w:rsidR="00613A17">
              <w:t>8</w:t>
            </w:r>
            <w:r w:rsidR="004B119D">
              <w:t>1</w:t>
            </w:r>
          </w:p>
        </w:tc>
        <w:tc>
          <w:tcPr>
            <w:tcW w:w="1384" w:type="dxa"/>
            <w:shd w:val="clear" w:color="auto" w:fill="auto"/>
          </w:tcPr>
          <w:p w14:paraId="6B18EF04" w14:textId="77777777" w:rsidR="00531FA2" w:rsidRPr="001B1FD7" w:rsidRDefault="00531FA2" w:rsidP="004B119D">
            <w:pPr>
              <w:spacing w:line="216" w:lineRule="auto"/>
            </w:pPr>
            <w:r>
              <w:t>11</w:t>
            </w:r>
            <w:r w:rsidR="00613A17">
              <w:t>118,8</w:t>
            </w:r>
            <w:r w:rsidR="004B119D">
              <w:t>1</w:t>
            </w:r>
          </w:p>
        </w:tc>
        <w:tc>
          <w:tcPr>
            <w:tcW w:w="993" w:type="dxa"/>
            <w:shd w:val="clear" w:color="auto" w:fill="auto"/>
          </w:tcPr>
          <w:p w14:paraId="36966294" w14:textId="77777777" w:rsidR="00531FA2" w:rsidRPr="001B1FD7" w:rsidRDefault="00531FA2" w:rsidP="00531FA2">
            <w:pPr>
              <w:spacing w:line="216" w:lineRule="auto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14:paraId="42509C36" w14:textId="77777777" w:rsidR="00531FA2" w:rsidRPr="001B1FD7" w:rsidRDefault="00531FA2" w:rsidP="00531FA2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2985924B" w14:textId="77777777" w:rsidR="00531FA2" w:rsidRPr="001B1FD7" w:rsidRDefault="00531FA2" w:rsidP="00531FA2">
            <w:pPr>
              <w:spacing w:line="216" w:lineRule="auto"/>
            </w:pPr>
            <w:r>
              <w:t>-</w:t>
            </w:r>
          </w:p>
        </w:tc>
        <w:tc>
          <w:tcPr>
            <w:tcW w:w="1245" w:type="dxa"/>
          </w:tcPr>
          <w:p w14:paraId="044A1673" w14:textId="77777777" w:rsidR="00531FA2" w:rsidRPr="001B1FD7" w:rsidRDefault="00531FA2" w:rsidP="00531FA2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294BED08" w14:textId="77777777" w:rsidR="00531FA2" w:rsidRPr="001B1FD7" w:rsidRDefault="00531FA2" w:rsidP="00531FA2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60D108AC" w14:textId="77777777" w:rsidR="00531FA2" w:rsidRPr="00670184" w:rsidRDefault="00531FA2" w:rsidP="00531F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4E46943D" w14:textId="77777777" w:rsidR="00531FA2" w:rsidRPr="001B1FD7" w:rsidRDefault="00531FA2" w:rsidP="00531FA2">
            <w:pPr>
              <w:spacing w:line="216" w:lineRule="auto"/>
            </w:pPr>
          </w:p>
        </w:tc>
      </w:tr>
      <w:tr w:rsidR="00531FA2" w:rsidRPr="001B1FD7" w14:paraId="663A5B5D" w14:textId="77777777" w:rsidTr="008C190E">
        <w:tc>
          <w:tcPr>
            <w:tcW w:w="596" w:type="dxa"/>
            <w:vMerge/>
            <w:shd w:val="clear" w:color="auto" w:fill="auto"/>
          </w:tcPr>
          <w:p w14:paraId="3083A1A9" w14:textId="77777777" w:rsidR="00531FA2" w:rsidRPr="001B1FD7" w:rsidRDefault="00531FA2" w:rsidP="00531FA2">
            <w:pPr>
              <w:spacing w:line="216" w:lineRule="auto"/>
              <w:jc w:val="center"/>
            </w:pPr>
          </w:p>
        </w:tc>
        <w:tc>
          <w:tcPr>
            <w:tcW w:w="1973" w:type="dxa"/>
            <w:vMerge/>
            <w:shd w:val="clear" w:color="auto" w:fill="auto"/>
          </w:tcPr>
          <w:p w14:paraId="44DD8D76" w14:textId="77777777" w:rsidR="00531FA2" w:rsidRPr="001B1FD7" w:rsidRDefault="00531FA2" w:rsidP="00531FA2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0288C322" w14:textId="77777777" w:rsidR="00531FA2" w:rsidRPr="00D30E40" w:rsidRDefault="00531FA2" w:rsidP="00531FA2">
            <w:r w:rsidRPr="00D30E40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14:paraId="53B2ABF8" w14:textId="77777777" w:rsidR="00531FA2" w:rsidRPr="001B1FD7" w:rsidRDefault="00531FA2" w:rsidP="00531FA2">
            <w:pPr>
              <w:spacing w:line="216" w:lineRule="auto"/>
            </w:pPr>
            <w:r>
              <w:t>169 344,29</w:t>
            </w:r>
          </w:p>
        </w:tc>
        <w:tc>
          <w:tcPr>
            <w:tcW w:w="1384" w:type="dxa"/>
            <w:shd w:val="clear" w:color="auto" w:fill="auto"/>
          </w:tcPr>
          <w:p w14:paraId="087C20EA" w14:textId="77777777" w:rsidR="00531FA2" w:rsidRPr="001B1FD7" w:rsidRDefault="00531FA2" w:rsidP="00531FA2">
            <w:pPr>
              <w:spacing w:line="216" w:lineRule="auto"/>
            </w:pPr>
            <w:r>
              <w:t>169 344,29</w:t>
            </w:r>
          </w:p>
        </w:tc>
        <w:tc>
          <w:tcPr>
            <w:tcW w:w="993" w:type="dxa"/>
            <w:shd w:val="clear" w:color="auto" w:fill="auto"/>
          </w:tcPr>
          <w:p w14:paraId="1D0776FE" w14:textId="77777777" w:rsidR="00531FA2" w:rsidRPr="001B1FD7" w:rsidRDefault="00531FA2" w:rsidP="00531FA2">
            <w:pPr>
              <w:spacing w:line="216" w:lineRule="auto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14:paraId="426CBAC7" w14:textId="77777777" w:rsidR="00531FA2" w:rsidRPr="001B1FD7" w:rsidRDefault="00531FA2" w:rsidP="00531FA2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6046293A" w14:textId="77777777" w:rsidR="00531FA2" w:rsidRPr="001B1FD7" w:rsidRDefault="00531FA2" w:rsidP="00531FA2">
            <w:pPr>
              <w:spacing w:line="216" w:lineRule="auto"/>
            </w:pPr>
            <w:r>
              <w:t>-</w:t>
            </w:r>
          </w:p>
        </w:tc>
        <w:tc>
          <w:tcPr>
            <w:tcW w:w="1245" w:type="dxa"/>
          </w:tcPr>
          <w:p w14:paraId="7EA8741A" w14:textId="77777777" w:rsidR="00531FA2" w:rsidRPr="001B1FD7" w:rsidRDefault="00531FA2" w:rsidP="00531FA2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1F7B0814" w14:textId="77777777" w:rsidR="00531FA2" w:rsidRPr="001B1FD7" w:rsidRDefault="00531FA2" w:rsidP="00531FA2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4DF199D7" w14:textId="77777777" w:rsidR="00531FA2" w:rsidRPr="00670184" w:rsidRDefault="00531FA2" w:rsidP="00531F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48A7BE3F" w14:textId="77777777" w:rsidR="00531FA2" w:rsidRPr="001B1FD7" w:rsidRDefault="00531FA2" w:rsidP="00531FA2">
            <w:pPr>
              <w:spacing w:line="216" w:lineRule="auto"/>
            </w:pPr>
          </w:p>
        </w:tc>
      </w:tr>
      <w:tr w:rsidR="00531FA2" w:rsidRPr="001B1FD7" w14:paraId="3EE8548A" w14:textId="77777777" w:rsidTr="008C190E">
        <w:tc>
          <w:tcPr>
            <w:tcW w:w="596" w:type="dxa"/>
            <w:vMerge/>
            <w:shd w:val="clear" w:color="auto" w:fill="auto"/>
          </w:tcPr>
          <w:p w14:paraId="67CFEEE0" w14:textId="77777777" w:rsidR="00531FA2" w:rsidRPr="001B1FD7" w:rsidRDefault="00531FA2" w:rsidP="00531FA2">
            <w:pPr>
              <w:spacing w:line="216" w:lineRule="auto"/>
              <w:jc w:val="center"/>
            </w:pPr>
          </w:p>
        </w:tc>
        <w:tc>
          <w:tcPr>
            <w:tcW w:w="1973" w:type="dxa"/>
            <w:vMerge/>
            <w:shd w:val="clear" w:color="auto" w:fill="auto"/>
          </w:tcPr>
          <w:p w14:paraId="2F0BFD63" w14:textId="77777777" w:rsidR="00531FA2" w:rsidRPr="001B1FD7" w:rsidRDefault="00531FA2" w:rsidP="00531FA2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7A049C06" w14:textId="77777777" w:rsidR="00531FA2" w:rsidRPr="00D30E40" w:rsidRDefault="00531FA2" w:rsidP="00531FA2">
            <w:r w:rsidRPr="00D30E40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14:paraId="1DE282F3" w14:textId="77777777" w:rsidR="00531FA2" w:rsidRPr="001B1FD7" w:rsidRDefault="00531FA2" w:rsidP="00531FA2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15C665FE" w14:textId="77777777" w:rsidR="00531FA2" w:rsidRPr="001B1FD7" w:rsidRDefault="00531FA2" w:rsidP="00531FA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77438036" w14:textId="77777777" w:rsidR="00531FA2" w:rsidRPr="001B1FD7" w:rsidRDefault="00531FA2" w:rsidP="00531FA2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739A87A2" w14:textId="77777777" w:rsidR="00531FA2" w:rsidRPr="001B1FD7" w:rsidRDefault="00531FA2" w:rsidP="00531FA2">
            <w:pPr>
              <w:spacing w:line="216" w:lineRule="auto"/>
            </w:pPr>
          </w:p>
        </w:tc>
        <w:tc>
          <w:tcPr>
            <w:tcW w:w="1275" w:type="dxa"/>
          </w:tcPr>
          <w:p w14:paraId="0A5240F9" w14:textId="77777777" w:rsidR="00531FA2" w:rsidRPr="001B1FD7" w:rsidRDefault="00531FA2" w:rsidP="00531FA2">
            <w:pPr>
              <w:spacing w:line="216" w:lineRule="auto"/>
            </w:pPr>
          </w:p>
        </w:tc>
        <w:tc>
          <w:tcPr>
            <w:tcW w:w="1245" w:type="dxa"/>
          </w:tcPr>
          <w:p w14:paraId="10935252" w14:textId="77777777" w:rsidR="00531FA2" w:rsidRPr="001B1FD7" w:rsidRDefault="00531FA2" w:rsidP="00531FA2">
            <w:pPr>
              <w:spacing w:line="216" w:lineRule="auto"/>
            </w:pPr>
          </w:p>
        </w:tc>
        <w:tc>
          <w:tcPr>
            <w:tcW w:w="1100" w:type="dxa"/>
          </w:tcPr>
          <w:p w14:paraId="7EC9E0A9" w14:textId="77777777" w:rsidR="00531FA2" w:rsidRPr="001B1FD7" w:rsidRDefault="00531FA2" w:rsidP="00531FA2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21BCC189" w14:textId="77777777" w:rsidR="00531FA2" w:rsidRPr="00670184" w:rsidRDefault="00531FA2" w:rsidP="00531F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61596E46" w14:textId="77777777" w:rsidR="00531FA2" w:rsidRPr="001B1FD7" w:rsidRDefault="00531FA2" w:rsidP="00531FA2">
            <w:pPr>
              <w:spacing w:line="216" w:lineRule="auto"/>
            </w:pPr>
          </w:p>
        </w:tc>
      </w:tr>
      <w:tr w:rsidR="004B2CA5" w:rsidRPr="001B1FD7" w14:paraId="6CD6FE3A" w14:textId="77777777" w:rsidTr="008C190E">
        <w:trPr>
          <w:trHeight w:val="1181"/>
        </w:trPr>
        <w:tc>
          <w:tcPr>
            <w:tcW w:w="596" w:type="dxa"/>
            <w:vMerge/>
            <w:shd w:val="clear" w:color="auto" w:fill="auto"/>
          </w:tcPr>
          <w:p w14:paraId="71FFF531" w14:textId="77777777" w:rsidR="004B2CA5" w:rsidRPr="001B1FD7" w:rsidRDefault="004B2CA5" w:rsidP="00332336">
            <w:pPr>
              <w:spacing w:line="216" w:lineRule="auto"/>
              <w:jc w:val="center"/>
            </w:pPr>
          </w:p>
        </w:tc>
        <w:tc>
          <w:tcPr>
            <w:tcW w:w="1973" w:type="dxa"/>
            <w:vMerge/>
            <w:shd w:val="clear" w:color="auto" w:fill="auto"/>
          </w:tcPr>
          <w:p w14:paraId="036E4873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38DE09C4" w14:textId="77777777" w:rsidR="004B2CA5" w:rsidRPr="001B1FD7" w:rsidRDefault="004B2CA5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39298191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384" w:type="dxa"/>
            <w:shd w:val="clear" w:color="auto" w:fill="auto"/>
          </w:tcPr>
          <w:p w14:paraId="085C5798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5999135F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14:paraId="60890358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03522D06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245" w:type="dxa"/>
          </w:tcPr>
          <w:p w14:paraId="029601CC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4FCF8E95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689DBFB1" w14:textId="77777777" w:rsidR="004B2CA5" w:rsidRPr="00670184" w:rsidRDefault="004B2CA5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06CFCC23" w14:textId="77777777" w:rsidR="004B2CA5" w:rsidRPr="001B1FD7" w:rsidRDefault="004B2CA5" w:rsidP="00332336">
            <w:pPr>
              <w:spacing w:line="216" w:lineRule="auto"/>
            </w:pPr>
          </w:p>
        </w:tc>
      </w:tr>
      <w:tr w:rsidR="005114AD" w:rsidRPr="001B1FD7" w14:paraId="05E27670" w14:textId="77777777" w:rsidTr="008C190E">
        <w:trPr>
          <w:trHeight w:val="267"/>
        </w:trPr>
        <w:tc>
          <w:tcPr>
            <w:tcW w:w="596" w:type="dxa"/>
            <w:vMerge w:val="restart"/>
            <w:shd w:val="clear" w:color="auto" w:fill="auto"/>
          </w:tcPr>
          <w:p w14:paraId="0EE3FB06" w14:textId="77777777" w:rsidR="005114AD" w:rsidRPr="001B1FD7" w:rsidRDefault="005114AD" w:rsidP="00365722">
            <w:pPr>
              <w:spacing w:line="216" w:lineRule="auto"/>
              <w:jc w:val="center"/>
            </w:pPr>
            <w:r>
              <w:t>1.1.</w:t>
            </w:r>
          </w:p>
        </w:tc>
        <w:tc>
          <w:tcPr>
            <w:tcW w:w="1973" w:type="dxa"/>
            <w:vMerge w:val="restart"/>
            <w:shd w:val="clear" w:color="auto" w:fill="auto"/>
          </w:tcPr>
          <w:p w14:paraId="5B21C3B5" w14:textId="77777777" w:rsidR="005114AD" w:rsidRDefault="005114AD" w:rsidP="00365722">
            <w:pPr>
              <w:spacing w:line="216" w:lineRule="auto"/>
            </w:pPr>
            <w:r w:rsidRPr="00980749">
              <w:t>Капитальный ремонт центрального парка (Ставского, 10Б)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395DEF3D" w14:textId="77777777" w:rsidR="005114AD" w:rsidRPr="001B1FD7" w:rsidRDefault="005114AD" w:rsidP="00365722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14:paraId="63AFD3FF" w14:textId="77777777" w:rsidR="005114AD" w:rsidRPr="00565C2C" w:rsidRDefault="005114AD" w:rsidP="00365722">
            <w:r w:rsidRPr="00565C2C">
              <w:t>180 153,5</w:t>
            </w:r>
          </w:p>
        </w:tc>
        <w:tc>
          <w:tcPr>
            <w:tcW w:w="1384" w:type="dxa"/>
            <w:shd w:val="clear" w:color="auto" w:fill="auto"/>
          </w:tcPr>
          <w:p w14:paraId="6B64B97F" w14:textId="77777777" w:rsidR="005114AD" w:rsidRPr="00565C2C" w:rsidRDefault="005114AD" w:rsidP="00365722">
            <w:r w:rsidRPr="00565C2C">
              <w:t>180 153,5</w:t>
            </w:r>
          </w:p>
        </w:tc>
        <w:tc>
          <w:tcPr>
            <w:tcW w:w="993" w:type="dxa"/>
            <w:shd w:val="clear" w:color="auto" w:fill="auto"/>
          </w:tcPr>
          <w:p w14:paraId="122D3181" w14:textId="77777777" w:rsidR="005114AD" w:rsidRPr="001B1FD7" w:rsidRDefault="005114AD" w:rsidP="00365722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6AD0D8C9" w14:textId="77777777" w:rsidR="005114AD" w:rsidRPr="001B1FD7" w:rsidRDefault="005114AD" w:rsidP="00365722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69197653" w14:textId="77777777" w:rsidR="005114AD" w:rsidRPr="001B1FD7" w:rsidRDefault="005114AD" w:rsidP="00365722">
            <w:pPr>
              <w:spacing w:line="216" w:lineRule="auto"/>
            </w:pPr>
          </w:p>
        </w:tc>
        <w:tc>
          <w:tcPr>
            <w:tcW w:w="1245" w:type="dxa"/>
          </w:tcPr>
          <w:p w14:paraId="10DD5028" w14:textId="77777777" w:rsidR="005114AD" w:rsidRPr="001B1FD7" w:rsidRDefault="005114AD" w:rsidP="00365722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1558C7A1" w14:textId="77777777" w:rsidR="005114AD" w:rsidRDefault="005114AD" w:rsidP="00365722">
            <w:pPr>
              <w:spacing w:line="216" w:lineRule="auto"/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09EF2EB4" w14:textId="77777777" w:rsidR="005114AD" w:rsidRPr="00670184" w:rsidRDefault="005114AD" w:rsidP="00365722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Количество благоустроенных общественных территорий:</w:t>
            </w:r>
          </w:p>
          <w:p w14:paraId="37DF603F" w14:textId="77777777" w:rsidR="005114AD" w:rsidRPr="00670184" w:rsidRDefault="005114AD" w:rsidP="00365722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2025 – 1 ед.;</w:t>
            </w:r>
          </w:p>
          <w:p w14:paraId="0F7C14DA" w14:textId="77777777" w:rsidR="005114AD" w:rsidRPr="00670184" w:rsidRDefault="005114AD" w:rsidP="00365722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2026 - 0 ед.;</w:t>
            </w:r>
          </w:p>
          <w:p w14:paraId="26389902" w14:textId="77777777" w:rsidR="005114AD" w:rsidRPr="00670184" w:rsidRDefault="005114AD" w:rsidP="00365722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lastRenderedPageBreak/>
              <w:t>2027 - 0 ед.;</w:t>
            </w:r>
          </w:p>
          <w:p w14:paraId="6452A2D6" w14:textId="77777777" w:rsidR="005114AD" w:rsidRPr="00670184" w:rsidRDefault="005114AD" w:rsidP="00365722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2028 - 0 ед.;</w:t>
            </w:r>
          </w:p>
          <w:p w14:paraId="513DE606" w14:textId="77777777" w:rsidR="005114AD" w:rsidRPr="00670184" w:rsidRDefault="005114AD" w:rsidP="00365722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2029 - 0 ед.;</w:t>
            </w:r>
          </w:p>
          <w:p w14:paraId="4EAE5ECD" w14:textId="77777777" w:rsidR="005114AD" w:rsidRPr="00670184" w:rsidRDefault="005114AD" w:rsidP="00365722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2030 – 0 ед.</w:t>
            </w:r>
          </w:p>
        </w:tc>
        <w:tc>
          <w:tcPr>
            <w:tcW w:w="1168" w:type="dxa"/>
            <w:vMerge w:val="restart"/>
            <w:shd w:val="clear" w:color="auto" w:fill="auto"/>
          </w:tcPr>
          <w:p w14:paraId="1277CA86" w14:textId="77777777" w:rsidR="005114AD" w:rsidRDefault="005114AD" w:rsidP="00332336">
            <w:pPr>
              <w:spacing w:line="216" w:lineRule="auto"/>
            </w:pPr>
            <w:r w:rsidRPr="0011471D">
              <w:lastRenderedPageBreak/>
              <w:t xml:space="preserve">Администрация Васюринского сельского </w:t>
            </w:r>
            <w:r w:rsidRPr="0011471D">
              <w:lastRenderedPageBreak/>
              <w:t>поселения</w:t>
            </w:r>
            <w:r>
              <w:t xml:space="preserve"> </w:t>
            </w:r>
          </w:p>
          <w:p w14:paraId="18A12750" w14:textId="77777777" w:rsidR="005114AD" w:rsidRDefault="005114AD" w:rsidP="00332336">
            <w:pPr>
              <w:spacing w:line="216" w:lineRule="auto"/>
            </w:pPr>
          </w:p>
          <w:p w14:paraId="796DD71D" w14:textId="77777777" w:rsidR="005114AD" w:rsidRPr="001B1FD7" w:rsidRDefault="005114AD" w:rsidP="00332336">
            <w:pPr>
              <w:spacing w:line="216" w:lineRule="auto"/>
            </w:pPr>
          </w:p>
        </w:tc>
      </w:tr>
      <w:tr w:rsidR="005114AD" w:rsidRPr="001B1FD7" w14:paraId="23EB2BAA" w14:textId="77777777" w:rsidTr="008C190E">
        <w:trPr>
          <w:trHeight w:val="422"/>
        </w:trPr>
        <w:tc>
          <w:tcPr>
            <w:tcW w:w="596" w:type="dxa"/>
            <w:vMerge/>
            <w:shd w:val="clear" w:color="auto" w:fill="auto"/>
          </w:tcPr>
          <w:p w14:paraId="5BE666C0" w14:textId="77777777" w:rsidR="005114AD" w:rsidRPr="001B1FD7" w:rsidRDefault="005114AD" w:rsidP="00365722">
            <w:pPr>
              <w:spacing w:line="216" w:lineRule="auto"/>
              <w:jc w:val="center"/>
            </w:pPr>
          </w:p>
        </w:tc>
        <w:tc>
          <w:tcPr>
            <w:tcW w:w="1973" w:type="dxa"/>
            <w:vMerge/>
            <w:shd w:val="clear" w:color="auto" w:fill="auto"/>
          </w:tcPr>
          <w:p w14:paraId="3100B934" w14:textId="77777777" w:rsidR="005114AD" w:rsidRDefault="005114AD" w:rsidP="00365722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03CDD77C" w14:textId="77777777" w:rsidR="005114AD" w:rsidRPr="001B1FD7" w:rsidRDefault="005114AD" w:rsidP="00365722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14:paraId="0AD0707D" w14:textId="77777777" w:rsidR="005114AD" w:rsidRPr="00565C2C" w:rsidRDefault="005114AD" w:rsidP="00365722">
            <w:r w:rsidRPr="00565C2C">
              <w:t>10809,21</w:t>
            </w:r>
          </w:p>
        </w:tc>
        <w:tc>
          <w:tcPr>
            <w:tcW w:w="1384" w:type="dxa"/>
            <w:shd w:val="clear" w:color="auto" w:fill="auto"/>
          </w:tcPr>
          <w:p w14:paraId="797826FA" w14:textId="77777777" w:rsidR="005114AD" w:rsidRPr="00565C2C" w:rsidRDefault="005114AD" w:rsidP="00365722">
            <w:r w:rsidRPr="00565C2C">
              <w:t>10809,21</w:t>
            </w:r>
          </w:p>
        </w:tc>
        <w:tc>
          <w:tcPr>
            <w:tcW w:w="993" w:type="dxa"/>
            <w:shd w:val="clear" w:color="auto" w:fill="auto"/>
          </w:tcPr>
          <w:p w14:paraId="117C2E2C" w14:textId="77777777" w:rsidR="005114AD" w:rsidRPr="001B1FD7" w:rsidRDefault="005114AD" w:rsidP="00365722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64041072" w14:textId="77777777" w:rsidR="005114AD" w:rsidRDefault="005114AD" w:rsidP="00365722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0AF7C3AD" w14:textId="77777777" w:rsidR="005114AD" w:rsidRPr="001B1FD7" w:rsidRDefault="005114AD" w:rsidP="00365722">
            <w:pPr>
              <w:spacing w:line="216" w:lineRule="auto"/>
            </w:pPr>
          </w:p>
        </w:tc>
        <w:tc>
          <w:tcPr>
            <w:tcW w:w="1245" w:type="dxa"/>
          </w:tcPr>
          <w:p w14:paraId="5E1A8AA7" w14:textId="77777777" w:rsidR="005114AD" w:rsidRPr="001B1FD7" w:rsidRDefault="005114AD" w:rsidP="00365722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3B461B75" w14:textId="77777777" w:rsidR="005114AD" w:rsidRDefault="005114AD" w:rsidP="00365722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0B983BD6" w14:textId="77777777" w:rsidR="005114AD" w:rsidRPr="00670184" w:rsidRDefault="005114AD" w:rsidP="0036572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6A3C3C88" w14:textId="77777777" w:rsidR="005114AD" w:rsidRPr="001B1FD7" w:rsidRDefault="005114AD" w:rsidP="00207DFD">
            <w:pPr>
              <w:spacing w:line="216" w:lineRule="auto"/>
            </w:pPr>
          </w:p>
        </w:tc>
      </w:tr>
      <w:tr w:rsidR="005114AD" w:rsidRPr="001B1FD7" w14:paraId="7541C886" w14:textId="77777777" w:rsidTr="008C190E">
        <w:trPr>
          <w:trHeight w:val="352"/>
        </w:trPr>
        <w:tc>
          <w:tcPr>
            <w:tcW w:w="596" w:type="dxa"/>
            <w:vMerge/>
            <w:shd w:val="clear" w:color="auto" w:fill="auto"/>
          </w:tcPr>
          <w:p w14:paraId="0FF6CEB6" w14:textId="77777777" w:rsidR="005114AD" w:rsidRPr="001B1FD7" w:rsidRDefault="005114AD" w:rsidP="00365722">
            <w:pPr>
              <w:spacing w:line="216" w:lineRule="auto"/>
              <w:jc w:val="center"/>
            </w:pPr>
          </w:p>
        </w:tc>
        <w:tc>
          <w:tcPr>
            <w:tcW w:w="1973" w:type="dxa"/>
            <w:vMerge/>
            <w:shd w:val="clear" w:color="auto" w:fill="auto"/>
          </w:tcPr>
          <w:p w14:paraId="0A64C734" w14:textId="77777777" w:rsidR="005114AD" w:rsidRDefault="005114AD" w:rsidP="00365722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573ADA60" w14:textId="77777777" w:rsidR="005114AD" w:rsidRPr="001B1FD7" w:rsidRDefault="005114AD" w:rsidP="00365722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14:paraId="07D86F78" w14:textId="77777777" w:rsidR="005114AD" w:rsidRPr="00565C2C" w:rsidRDefault="005114AD" w:rsidP="00365722">
            <w:r w:rsidRPr="00565C2C">
              <w:t>169 344,29</w:t>
            </w:r>
          </w:p>
        </w:tc>
        <w:tc>
          <w:tcPr>
            <w:tcW w:w="1384" w:type="dxa"/>
            <w:shd w:val="clear" w:color="auto" w:fill="auto"/>
          </w:tcPr>
          <w:p w14:paraId="1538F2DD" w14:textId="77777777" w:rsidR="005114AD" w:rsidRDefault="005114AD" w:rsidP="00365722">
            <w:r w:rsidRPr="00565C2C">
              <w:t>169 344,29</w:t>
            </w:r>
          </w:p>
        </w:tc>
        <w:tc>
          <w:tcPr>
            <w:tcW w:w="993" w:type="dxa"/>
            <w:shd w:val="clear" w:color="auto" w:fill="auto"/>
          </w:tcPr>
          <w:p w14:paraId="44C9B877" w14:textId="77777777" w:rsidR="005114AD" w:rsidRPr="001B1FD7" w:rsidRDefault="005114AD" w:rsidP="00365722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09B67F35" w14:textId="77777777" w:rsidR="005114AD" w:rsidRPr="001B1FD7" w:rsidRDefault="005114AD" w:rsidP="00365722">
            <w:pPr>
              <w:spacing w:line="216" w:lineRule="auto"/>
            </w:pPr>
          </w:p>
        </w:tc>
        <w:tc>
          <w:tcPr>
            <w:tcW w:w="1275" w:type="dxa"/>
          </w:tcPr>
          <w:p w14:paraId="393ABCCA" w14:textId="77777777" w:rsidR="005114AD" w:rsidRPr="001B1FD7" w:rsidRDefault="005114AD" w:rsidP="00365722">
            <w:pPr>
              <w:spacing w:line="216" w:lineRule="auto"/>
            </w:pPr>
          </w:p>
        </w:tc>
        <w:tc>
          <w:tcPr>
            <w:tcW w:w="1245" w:type="dxa"/>
          </w:tcPr>
          <w:p w14:paraId="1D69757D" w14:textId="77777777" w:rsidR="005114AD" w:rsidRPr="001B1FD7" w:rsidRDefault="005114AD" w:rsidP="00365722">
            <w:pPr>
              <w:spacing w:line="216" w:lineRule="auto"/>
            </w:pPr>
          </w:p>
        </w:tc>
        <w:tc>
          <w:tcPr>
            <w:tcW w:w="1100" w:type="dxa"/>
          </w:tcPr>
          <w:p w14:paraId="71CD09A9" w14:textId="77777777" w:rsidR="005114AD" w:rsidRDefault="005114AD" w:rsidP="00365722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61F87CA6" w14:textId="77777777" w:rsidR="005114AD" w:rsidRPr="00670184" w:rsidRDefault="005114AD" w:rsidP="0036572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14D2C7A5" w14:textId="77777777" w:rsidR="005114AD" w:rsidRPr="001B1FD7" w:rsidRDefault="005114AD" w:rsidP="00365722">
            <w:pPr>
              <w:spacing w:line="216" w:lineRule="auto"/>
            </w:pPr>
          </w:p>
        </w:tc>
      </w:tr>
      <w:tr w:rsidR="005114AD" w:rsidRPr="001B1FD7" w14:paraId="02742911" w14:textId="77777777" w:rsidTr="008C190E">
        <w:trPr>
          <w:trHeight w:val="553"/>
        </w:trPr>
        <w:tc>
          <w:tcPr>
            <w:tcW w:w="596" w:type="dxa"/>
            <w:vMerge/>
            <w:shd w:val="clear" w:color="auto" w:fill="auto"/>
          </w:tcPr>
          <w:p w14:paraId="77B6B6BC" w14:textId="77777777" w:rsidR="005114AD" w:rsidRPr="001B1FD7" w:rsidRDefault="005114AD" w:rsidP="00332336">
            <w:pPr>
              <w:spacing w:line="216" w:lineRule="auto"/>
              <w:jc w:val="center"/>
            </w:pPr>
          </w:p>
        </w:tc>
        <w:tc>
          <w:tcPr>
            <w:tcW w:w="1973" w:type="dxa"/>
            <w:vMerge/>
            <w:shd w:val="clear" w:color="auto" w:fill="auto"/>
          </w:tcPr>
          <w:p w14:paraId="378D4674" w14:textId="77777777" w:rsidR="005114AD" w:rsidRDefault="005114AD" w:rsidP="0033233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41D4A93B" w14:textId="77777777" w:rsidR="005114AD" w:rsidRPr="001B1FD7" w:rsidRDefault="005114AD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14:paraId="166D1527" w14:textId="77777777" w:rsidR="005114AD" w:rsidRPr="001B1FD7" w:rsidRDefault="005114AD" w:rsidP="00332336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71D12F0A" w14:textId="77777777" w:rsidR="005114AD" w:rsidRPr="001B1FD7" w:rsidRDefault="005114AD" w:rsidP="0033233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0106837B" w14:textId="77777777" w:rsidR="005114AD" w:rsidRPr="001B1FD7" w:rsidRDefault="005114AD" w:rsidP="0033233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71EEA813" w14:textId="77777777" w:rsidR="005114AD" w:rsidRPr="001B1FD7" w:rsidRDefault="005114AD" w:rsidP="00332336">
            <w:pPr>
              <w:spacing w:line="216" w:lineRule="auto"/>
            </w:pPr>
          </w:p>
        </w:tc>
        <w:tc>
          <w:tcPr>
            <w:tcW w:w="1275" w:type="dxa"/>
          </w:tcPr>
          <w:p w14:paraId="6BB2C90D" w14:textId="77777777" w:rsidR="005114AD" w:rsidRPr="001B1FD7" w:rsidRDefault="005114AD" w:rsidP="00332336">
            <w:pPr>
              <w:spacing w:line="216" w:lineRule="auto"/>
            </w:pPr>
          </w:p>
        </w:tc>
        <w:tc>
          <w:tcPr>
            <w:tcW w:w="1245" w:type="dxa"/>
          </w:tcPr>
          <w:p w14:paraId="44D7EF88" w14:textId="77777777" w:rsidR="005114AD" w:rsidRPr="001B1FD7" w:rsidRDefault="005114AD" w:rsidP="00332336">
            <w:pPr>
              <w:spacing w:line="216" w:lineRule="auto"/>
            </w:pPr>
          </w:p>
        </w:tc>
        <w:tc>
          <w:tcPr>
            <w:tcW w:w="1100" w:type="dxa"/>
          </w:tcPr>
          <w:p w14:paraId="2B0D1F55" w14:textId="77777777" w:rsidR="005114AD" w:rsidRDefault="005114AD" w:rsidP="0033233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3177BB13" w14:textId="77777777" w:rsidR="005114AD" w:rsidRPr="00670184" w:rsidRDefault="005114AD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59508E69" w14:textId="77777777" w:rsidR="005114AD" w:rsidRPr="001B1FD7" w:rsidRDefault="005114AD" w:rsidP="00332336">
            <w:pPr>
              <w:spacing w:line="216" w:lineRule="auto"/>
            </w:pPr>
          </w:p>
        </w:tc>
      </w:tr>
      <w:tr w:rsidR="005114AD" w:rsidRPr="001B1FD7" w14:paraId="6F1277C4" w14:textId="77777777" w:rsidTr="008C190E">
        <w:trPr>
          <w:trHeight w:val="481"/>
        </w:trPr>
        <w:tc>
          <w:tcPr>
            <w:tcW w:w="596" w:type="dxa"/>
            <w:vMerge/>
            <w:shd w:val="clear" w:color="auto" w:fill="auto"/>
          </w:tcPr>
          <w:p w14:paraId="3D581943" w14:textId="77777777" w:rsidR="005114AD" w:rsidRPr="001B1FD7" w:rsidRDefault="005114AD" w:rsidP="00332336">
            <w:pPr>
              <w:spacing w:line="216" w:lineRule="auto"/>
              <w:jc w:val="center"/>
            </w:pPr>
          </w:p>
        </w:tc>
        <w:tc>
          <w:tcPr>
            <w:tcW w:w="1973" w:type="dxa"/>
            <w:vMerge/>
            <w:shd w:val="clear" w:color="auto" w:fill="auto"/>
          </w:tcPr>
          <w:p w14:paraId="77CDFFFF" w14:textId="77777777" w:rsidR="005114AD" w:rsidRDefault="005114AD" w:rsidP="0033233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34E2D69E" w14:textId="77777777" w:rsidR="005114AD" w:rsidRPr="001B1FD7" w:rsidRDefault="005114AD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7D504456" w14:textId="77777777" w:rsidR="005114AD" w:rsidRPr="001B1FD7" w:rsidRDefault="005114AD" w:rsidP="00332336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0B5A8863" w14:textId="77777777" w:rsidR="005114AD" w:rsidRPr="001B1FD7" w:rsidRDefault="005114AD" w:rsidP="0033233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2B2EFC3B" w14:textId="77777777" w:rsidR="005114AD" w:rsidRPr="001B1FD7" w:rsidRDefault="005114AD" w:rsidP="0033233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448F3B1A" w14:textId="77777777" w:rsidR="005114AD" w:rsidRPr="001B1FD7" w:rsidRDefault="005114AD" w:rsidP="00332336">
            <w:pPr>
              <w:spacing w:line="216" w:lineRule="auto"/>
            </w:pPr>
          </w:p>
        </w:tc>
        <w:tc>
          <w:tcPr>
            <w:tcW w:w="1275" w:type="dxa"/>
          </w:tcPr>
          <w:p w14:paraId="45DB1BDA" w14:textId="77777777" w:rsidR="005114AD" w:rsidRPr="001B1FD7" w:rsidRDefault="005114AD" w:rsidP="00332336">
            <w:pPr>
              <w:spacing w:line="216" w:lineRule="auto"/>
            </w:pPr>
          </w:p>
        </w:tc>
        <w:tc>
          <w:tcPr>
            <w:tcW w:w="1245" w:type="dxa"/>
          </w:tcPr>
          <w:p w14:paraId="01C85802" w14:textId="77777777" w:rsidR="005114AD" w:rsidRPr="001B1FD7" w:rsidRDefault="005114AD" w:rsidP="00332336">
            <w:pPr>
              <w:spacing w:line="216" w:lineRule="auto"/>
            </w:pPr>
          </w:p>
        </w:tc>
        <w:tc>
          <w:tcPr>
            <w:tcW w:w="1100" w:type="dxa"/>
          </w:tcPr>
          <w:p w14:paraId="7DE50815" w14:textId="77777777" w:rsidR="005114AD" w:rsidRDefault="005114AD" w:rsidP="0033233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56741926" w14:textId="77777777" w:rsidR="005114AD" w:rsidRPr="00670184" w:rsidRDefault="005114AD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3EF5999A" w14:textId="77777777" w:rsidR="005114AD" w:rsidRPr="001B1FD7" w:rsidRDefault="005114AD" w:rsidP="00332336">
            <w:pPr>
              <w:spacing w:line="216" w:lineRule="auto"/>
            </w:pPr>
          </w:p>
        </w:tc>
      </w:tr>
      <w:tr w:rsidR="000271EC" w:rsidRPr="001B1FD7" w14:paraId="1860ED29" w14:textId="77777777" w:rsidTr="008C190E">
        <w:trPr>
          <w:trHeight w:val="417"/>
        </w:trPr>
        <w:tc>
          <w:tcPr>
            <w:tcW w:w="596" w:type="dxa"/>
            <w:vMerge w:val="restart"/>
            <w:shd w:val="clear" w:color="auto" w:fill="auto"/>
          </w:tcPr>
          <w:p w14:paraId="32899DB4" w14:textId="77777777" w:rsidR="000271EC" w:rsidRPr="00164200" w:rsidRDefault="000271EC" w:rsidP="009D4E41">
            <w:pPr>
              <w:spacing w:line="216" w:lineRule="auto"/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1.</w:t>
            </w:r>
            <w:r>
              <w:rPr>
                <w:color w:val="C00000"/>
              </w:rPr>
              <w:t>2</w:t>
            </w:r>
            <w:r w:rsidRPr="00164200">
              <w:rPr>
                <w:color w:val="C00000"/>
              </w:rPr>
              <w:t>.</w:t>
            </w:r>
          </w:p>
          <w:p w14:paraId="6473D3D6" w14:textId="77777777" w:rsidR="000271EC" w:rsidRPr="00164200" w:rsidRDefault="000271EC" w:rsidP="00B44C91">
            <w:pPr>
              <w:spacing w:line="216" w:lineRule="auto"/>
              <w:jc w:val="center"/>
              <w:rPr>
                <w:color w:val="C00000"/>
              </w:rPr>
            </w:pPr>
          </w:p>
        </w:tc>
        <w:tc>
          <w:tcPr>
            <w:tcW w:w="1973" w:type="dxa"/>
            <w:vMerge w:val="restart"/>
            <w:shd w:val="clear" w:color="auto" w:fill="auto"/>
          </w:tcPr>
          <w:p w14:paraId="4A92A397" w14:textId="77777777" w:rsidR="000271EC" w:rsidRPr="00164200" w:rsidRDefault="000271EC" w:rsidP="005A72C6">
            <w:pPr>
              <w:spacing w:line="216" w:lineRule="auto"/>
              <w:rPr>
                <w:color w:val="C00000"/>
                <w:sz w:val="22"/>
                <w:szCs w:val="22"/>
              </w:rPr>
            </w:pPr>
            <w:r w:rsidRPr="00980749">
              <w:rPr>
                <w:color w:val="C00000"/>
                <w:sz w:val="22"/>
                <w:szCs w:val="22"/>
              </w:rPr>
              <w:t xml:space="preserve">Мероприятия по осуществлению проверки качества используемых материалов в рамках выполнения работ по Капитальному ремонту центрального </w:t>
            </w:r>
            <w:r w:rsidRPr="00670184">
              <w:rPr>
                <w:color w:val="C00000"/>
                <w:sz w:val="22"/>
                <w:szCs w:val="22"/>
              </w:rPr>
              <w:t>парка (Ставского, 10Б)</w:t>
            </w:r>
            <w:r>
              <w:rPr>
                <w:color w:val="C00000"/>
                <w:sz w:val="22"/>
                <w:szCs w:val="22"/>
              </w:rPr>
              <w:t>;</w:t>
            </w:r>
          </w:p>
          <w:p w14:paraId="769AB271" w14:textId="77777777" w:rsidR="000271EC" w:rsidRPr="00164200" w:rsidRDefault="000271EC" w:rsidP="00531FA2">
            <w:pPr>
              <w:spacing w:line="216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27BC8A0B" w14:textId="77777777" w:rsidR="000271EC" w:rsidRPr="00CE2880" w:rsidRDefault="000271EC" w:rsidP="005A72C6">
            <w:r w:rsidRPr="00CE2880">
              <w:t>Всего</w:t>
            </w:r>
          </w:p>
        </w:tc>
        <w:tc>
          <w:tcPr>
            <w:tcW w:w="1332" w:type="dxa"/>
            <w:shd w:val="clear" w:color="auto" w:fill="auto"/>
          </w:tcPr>
          <w:p w14:paraId="07089E8B" w14:textId="77777777" w:rsidR="000271EC" w:rsidRPr="001B1FD7" w:rsidRDefault="000271EC" w:rsidP="005A72C6">
            <w:pPr>
              <w:spacing w:line="216" w:lineRule="auto"/>
            </w:pPr>
            <w:r>
              <w:t>290,3</w:t>
            </w:r>
          </w:p>
        </w:tc>
        <w:tc>
          <w:tcPr>
            <w:tcW w:w="1384" w:type="dxa"/>
            <w:shd w:val="clear" w:color="auto" w:fill="auto"/>
          </w:tcPr>
          <w:p w14:paraId="70B6E61A" w14:textId="77777777" w:rsidR="000271EC" w:rsidRPr="001B1FD7" w:rsidRDefault="000271EC" w:rsidP="00C41413">
            <w:pPr>
              <w:spacing w:line="216" w:lineRule="auto"/>
            </w:pPr>
            <w:r>
              <w:t>290,3</w:t>
            </w:r>
          </w:p>
        </w:tc>
        <w:tc>
          <w:tcPr>
            <w:tcW w:w="993" w:type="dxa"/>
            <w:shd w:val="clear" w:color="auto" w:fill="auto"/>
          </w:tcPr>
          <w:p w14:paraId="33A668B6" w14:textId="77777777" w:rsidR="000271EC" w:rsidRPr="001B1FD7" w:rsidRDefault="000271EC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120BCBF0" w14:textId="77777777" w:rsidR="000271EC" w:rsidRPr="001B1FD7" w:rsidRDefault="000271EC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699B640B" w14:textId="77777777" w:rsidR="000271EC" w:rsidRPr="001B1FD7" w:rsidRDefault="000271EC" w:rsidP="005A72C6">
            <w:pPr>
              <w:spacing w:line="216" w:lineRule="auto"/>
            </w:pPr>
          </w:p>
        </w:tc>
        <w:tc>
          <w:tcPr>
            <w:tcW w:w="1245" w:type="dxa"/>
          </w:tcPr>
          <w:p w14:paraId="0959DA22" w14:textId="77777777" w:rsidR="000271EC" w:rsidRPr="001B1FD7" w:rsidRDefault="000271EC" w:rsidP="005A72C6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5711FF8D" w14:textId="77777777" w:rsidR="000271EC" w:rsidRDefault="000271EC" w:rsidP="005A72C6">
            <w:pPr>
              <w:spacing w:line="216" w:lineRule="auto"/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68859CB6" w14:textId="77777777" w:rsidR="000271EC" w:rsidRPr="00670184" w:rsidRDefault="000271EC" w:rsidP="005A72C6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Количество благоустроенных общественных территорий:</w:t>
            </w:r>
          </w:p>
          <w:p w14:paraId="68D9DFCF" w14:textId="77777777" w:rsidR="000271EC" w:rsidRPr="00670184" w:rsidRDefault="000271EC" w:rsidP="00352E8A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2025 – 1 ед.;</w:t>
            </w:r>
          </w:p>
          <w:p w14:paraId="096C0568" w14:textId="77777777" w:rsidR="000271EC" w:rsidRPr="00670184" w:rsidRDefault="000271EC" w:rsidP="00352E8A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2026 - 0 ед.;</w:t>
            </w:r>
          </w:p>
          <w:p w14:paraId="10182E44" w14:textId="77777777" w:rsidR="000271EC" w:rsidRPr="00670184" w:rsidRDefault="000271EC" w:rsidP="00352E8A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2027 - 0 ед.;</w:t>
            </w:r>
          </w:p>
          <w:p w14:paraId="0AB3A51F" w14:textId="77777777" w:rsidR="000271EC" w:rsidRPr="00670184" w:rsidRDefault="000271EC" w:rsidP="00352E8A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2028 - 0 ед.;</w:t>
            </w:r>
          </w:p>
          <w:p w14:paraId="28D25581" w14:textId="77777777" w:rsidR="000271EC" w:rsidRPr="00670184" w:rsidRDefault="000271EC" w:rsidP="00352E8A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2029 - 0 ед.;</w:t>
            </w:r>
          </w:p>
          <w:p w14:paraId="2826F508" w14:textId="77777777" w:rsidR="000271EC" w:rsidRPr="00670184" w:rsidRDefault="000271EC" w:rsidP="00352E8A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2030 – 0 ед.</w:t>
            </w:r>
          </w:p>
          <w:p w14:paraId="7992EC19" w14:textId="77777777" w:rsidR="000271EC" w:rsidRPr="00670184" w:rsidRDefault="000271EC" w:rsidP="00531F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vMerge w:val="restart"/>
            <w:shd w:val="clear" w:color="auto" w:fill="auto"/>
          </w:tcPr>
          <w:p w14:paraId="14788421" w14:textId="77777777" w:rsidR="000271EC" w:rsidRPr="001B1FD7" w:rsidRDefault="000271EC" w:rsidP="00207DFD">
            <w:pPr>
              <w:spacing w:line="216" w:lineRule="auto"/>
            </w:pPr>
            <w:r w:rsidRPr="0011471D">
              <w:t>Администрация Васюринского сельского поселения</w:t>
            </w:r>
          </w:p>
          <w:p w14:paraId="6E71A201" w14:textId="77777777" w:rsidR="000271EC" w:rsidRPr="001B1FD7" w:rsidRDefault="000271EC" w:rsidP="00531FA2">
            <w:pPr>
              <w:spacing w:line="216" w:lineRule="auto"/>
            </w:pPr>
          </w:p>
        </w:tc>
      </w:tr>
      <w:tr w:rsidR="000271EC" w:rsidRPr="001B1FD7" w14:paraId="736D90FE" w14:textId="77777777" w:rsidTr="008C190E">
        <w:trPr>
          <w:trHeight w:val="281"/>
        </w:trPr>
        <w:tc>
          <w:tcPr>
            <w:tcW w:w="596" w:type="dxa"/>
            <w:vMerge/>
            <w:shd w:val="clear" w:color="auto" w:fill="auto"/>
          </w:tcPr>
          <w:p w14:paraId="59770DD7" w14:textId="77777777" w:rsidR="000271EC" w:rsidRDefault="000271EC" w:rsidP="00531FA2">
            <w:pPr>
              <w:spacing w:line="216" w:lineRule="auto"/>
              <w:jc w:val="center"/>
            </w:pPr>
          </w:p>
        </w:tc>
        <w:tc>
          <w:tcPr>
            <w:tcW w:w="1973" w:type="dxa"/>
            <w:vMerge/>
            <w:shd w:val="clear" w:color="auto" w:fill="auto"/>
          </w:tcPr>
          <w:p w14:paraId="475AEA0A" w14:textId="77777777" w:rsidR="000271EC" w:rsidRPr="00D029F0" w:rsidRDefault="000271EC" w:rsidP="00531F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05D161EB" w14:textId="77777777" w:rsidR="000271EC" w:rsidRPr="00CE2880" w:rsidRDefault="000271EC" w:rsidP="005A72C6">
            <w:r w:rsidRPr="00CE2880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14:paraId="4CA63782" w14:textId="77777777" w:rsidR="000271EC" w:rsidRPr="001B1FD7" w:rsidRDefault="000271EC" w:rsidP="00C41413">
            <w:pPr>
              <w:spacing w:line="216" w:lineRule="auto"/>
            </w:pPr>
            <w:r>
              <w:t>290,3</w:t>
            </w:r>
          </w:p>
        </w:tc>
        <w:tc>
          <w:tcPr>
            <w:tcW w:w="1384" w:type="dxa"/>
            <w:shd w:val="clear" w:color="auto" w:fill="auto"/>
          </w:tcPr>
          <w:p w14:paraId="1FAC467A" w14:textId="77777777" w:rsidR="000271EC" w:rsidRPr="001B1FD7" w:rsidRDefault="000271EC" w:rsidP="00C41413">
            <w:pPr>
              <w:spacing w:line="216" w:lineRule="auto"/>
            </w:pPr>
            <w:r>
              <w:t>290,3</w:t>
            </w:r>
          </w:p>
        </w:tc>
        <w:tc>
          <w:tcPr>
            <w:tcW w:w="993" w:type="dxa"/>
            <w:shd w:val="clear" w:color="auto" w:fill="auto"/>
          </w:tcPr>
          <w:p w14:paraId="2F187E67" w14:textId="77777777" w:rsidR="000271EC" w:rsidRPr="001B1FD7" w:rsidRDefault="000271EC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59B60537" w14:textId="77777777" w:rsidR="000271EC" w:rsidRPr="001B1FD7" w:rsidRDefault="000271EC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36F2F9FB" w14:textId="77777777" w:rsidR="000271EC" w:rsidRPr="001B1FD7" w:rsidRDefault="000271EC" w:rsidP="005A72C6">
            <w:pPr>
              <w:spacing w:line="216" w:lineRule="auto"/>
            </w:pPr>
          </w:p>
        </w:tc>
        <w:tc>
          <w:tcPr>
            <w:tcW w:w="1245" w:type="dxa"/>
          </w:tcPr>
          <w:p w14:paraId="226CD459" w14:textId="77777777" w:rsidR="000271EC" w:rsidRPr="001B1FD7" w:rsidRDefault="000271EC" w:rsidP="005A72C6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441B1CB8" w14:textId="77777777" w:rsidR="000271EC" w:rsidRPr="00F3589B" w:rsidRDefault="000271EC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5F299622" w14:textId="77777777" w:rsidR="000271EC" w:rsidRPr="00670184" w:rsidRDefault="000271EC" w:rsidP="00531F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597187A4" w14:textId="77777777" w:rsidR="000271EC" w:rsidRPr="001B1FD7" w:rsidRDefault="000271EC" w:rsidP="00531FA2">
            <w:pPr>
              <w:spacing w:line="216" w:lineRule="auto"/>
            </w:pPr>
          </w:p>
        </w:tc>
      </w:tr>
      <w:tr w:rsidR="000271EC" w:rsidRPr="001B1FD7" w14:paraId="3B0BB5BA" w14:textId="77777777" w:rsidTr="008C190E">
        <w:trPr>
          <w:trHeight w:val="343"/>
        </w:trPr>
        <w:tc>
          <w:tcPr>
            <w:tcW w:w="596" w:type="dxa"/>
            <w:vMerge/>
            <w:shd w:val="clear" w:color="auto" w:fill="auto"/>
          </w:tcPr>
          <w:p w14:paraId="4D604820" w14:textId="77777777" w:rsidR="000271EC" w:rsidRDefault="000271EC" w:rsidP="00531FA2">
            <w:pPr>
              <w:spacing w:line="216" w:lineRule="auto"/>
              <w:jc w:val="center"/>
            </w:pPr>
          </w:p>
        </w:tc>
        <w:tc>
          <w:tcPr>
            <w:tcW w:w="1973" w:type="dxa"/>
            <w:vMerge/>
            <w:shd w:val="clear" w:color="auto" w:fill="auto"/>
          </w:tcPr>
          <w:p w14:paraId="01BBC42D" w14:textId="77777777" w:rsidR="000271EC" w:rsidRPr="00D029F0" w:rsidRDefault="000271EC" w:rsidP="00531F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1B61AFF1" w14:textId="77777777" w:rsidR="000271EC" w:rsidRPr="00CE2880" w:rsidRDefault="000271EC" w:rsidP="005A72C6">
            <w:r w:rsidRPr="00CE2880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14:paraId="0DA76FDF" w14:textId="77777777" w:rsidR="000271EC" w:rsidRPr="001B1FD7" w:rsidRDefault="000271EC" w:rsidP="005A72C6">
            <w:pPr>
              <w:spacing w:line="216" w:lineRule="auto"/>
            </w:pPr>
            <w:r>
              <w:t>0</w:t>
            </w:r>
          </w:p>
        </w:tc>
        <w:tc>
          <w:tcPr>
            <w:tcW w:w="1384" w:type="dxa"/>
            <w:shd w:val="clear" w:color="auto" w:fill="auto"/>
          </w:tcPr>
          <w:p w14:paraId="6B7B74C8" w14:textId="77777777" w:rsidR="000271EC" w:rsidRPr="001B1FD7" w:rsidRDefault="000271EC" w:rsidP="005A72C6">
            <w:pPr>
              <w:spacing w:line="216" w:lineRule="auto"/>
            </w:pPr>
            <w:r>
              <w:t>0</w:t>
            </w:r>
          </w:p>
        </w:tc>
        <w:tc>
          <w:tcPr>
            <w:tcW w:w="993" w:type="dxa"/>
            <w:shd w:val="clear" w:color="auto" w:fill="auto"/>
          </w:tcPr>
          <w:p w14:paraId="7A3C1463" w14:textId="77777777" w:rsidR="000271EC" w:rsidRPr="001B1FD7" w:rsidRDefault="000271EC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6DE7245B" w14:textId="77777777" w:rsidR="000271EC" w:rsidRPr="001B1FD7" w:rsidRDefault="000271EC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576AA3C7" w14:textId="77777777" w:rsidR="000271EC" w:rsidRPr="001B1FD7" w:rsidRDefault="000271EC" w:rsidP="005A72C6">
            <w:pPr>
              <w:spacing w:line="216" w:lineRule="auto"/>
            </w:pPr>
          </w:p>
        </w:tc>
        <w:tc>
          <w:tcPr>
            <w:tcW w:w="1245" w:type="dxa"/>
          </w:tcPr>
          <w:p w14:paraId="3119F8B6" w14:textId="77777777" w:rsidR="000271EC" w:rsidRPr="001B1FD7" w:rsidRDefault="000271EC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4C673BC7" w14:textId="77777777" w:rsidR="000271EC" w:rsidRPr="00F3589B" w:rsidRDefault="000271EC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2F6D1D15" w14:textId="77777777" w:rsidR="000271EC" w:rsidRPr="00670184" w:rsidRDefault="000271EC" w:rsidP="00531F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080175AA" w14:textId="77777777" w:rsidR="000271EC" w:rsidRPr="001B1FD7" w:rsidRDefault="000271EC" w:rsidP="00531FA2">
            <w:pPr>
              <w:spacing w:line="216" w:lineRule="auto"/>
            </w:pPr>
          </w:p>
        </w:tc>
      </w:tr>
      <w:tr w:rsidR="000271EC" w:rsidRPr="001B1FD7" w14:paraId="5DBAAAC3" w14:textId="77777777" w:rsidTr="008C190E">
        <w:trPr>
          <w:trHeight w:val="619"/>
        </w:trPr>
        <w:tc>
          <w:tcPr>
            <w:tcW w:w="596" w:type="dxa"/>
            <w:vMerge/>
            <w:shd w:val="clear" w:color="auto" w:fill="auto"/>
          </w:tcPr>
          <w:p w14:paraId="4B477889" w14:textId="77777777" w:rsidR="000271EC" w:rsidRDefault="000271EC" w:rsidP="00531FA2">
            <w:pPr>
              <w:spacing w:line="216" w:lineRule="auto"/>
              <w:jc w:val="center"/>
            </w:pPr>
          </w:p>
        </w:tc>
        <w:tc>
          <w:tcPr>
            <w:tcW w:w="1973" w:type="dxa"/>
            <w:vMerge/>
            <w:shd w:val="clear" w:color="auto" w:fill="auto"/>
          </w:tcPr>
          <w:p w14:paraId="0FE8030E" w14:textId="77777777" w:rsidR="000271EC" w:rsidRPr="00D029F0" w:rsidRDefault="000271EC" w:rsidP="00531F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52C9D70C" w14:textId="77777777" w:rsidR="000271EC" w:rsidRPr="00CE2880" w:rsidRDefault="000271EC" w:rsidP="005A72C6">
            <w:r w:rsidRPr="00CE2880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14:paraId="244BD295" w14:textId="77777777" w:rsidR="000271EC" w:rsidRPr="001B1FD7" w:rsidRDefault="000271EC" w:rsidP="005A72C6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0BDA7533" w14:textId="77777777" w:rsidR="000271EC" w:rsidRPr="001B1FD7" w:rsidRDefault="000271EC" w:rsidP="005A72C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56CEDB8D" w14:textId="77777777" w:rsidR="000271EC" w:rsidRPr="001B1FD7" w:rsidRDefault="000271EC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58C988A3" w14:textId="77777777" w:rsidR="000271EC" w:rsidRPr="001B1FD7" w:rsidRDefault="000271EC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468BBBF1" w14:textId="77777777" w:rsidR="000271EC" w:rsidRPr="001B1FD7" w:rsidRDefault="000271EC" w:rsidP="005A72C6">
            <w:pPr>
              <w:spacing w:line="216" w:lineRule="auto"/>
            </w:pPr>
          </w:p>
        </w:tc>
        <w:tc>
          <w:tcPr>
            <w:tcW w:w="1245" w:type="dxa"/>
          </w:tcPr>
          <w:p w14:paraId="79B5E783" w14:textId="77777777" w:rsidR="000271EC" w:rsidRPr="001B1FD7" w:rsidRDefault="000271EC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527F7A0F" w14:textId="77777777" w:rsidR="000271EC" w:rsidRPr="00F3589B" w:rsidRDefault="000271EC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7F7A79D2" w14:textId="77777777" w:rsidR="000271EC" w:rsidRPr="00670184" w:rsidRDefault="000271EC" w:rsidP="00531F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18A06E78" w14:textId="77777777" w:rsidR="000271EC" w:rsidRPr="001B1FD7" w:rsidRDefault="000271EC" w:rsidP="00531FA2">
            <w:pPr>
              <w:spacing w:line="216" w:lineRule="auto"/>
            </w:pPr>
          </w:p>
        </w:tc>
      </w:tr>
      <w:tr w:rsidR="00B44C91" w:rsidRPr="001B1FD7" w14:paraId="6A136479" w14:textId="77777777" w:rsidTr="008C190E">
        <w:trPr>
          <w:trHeight w:val="4436"/>
        </w:trPr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35EB61" w14:textId="77777777" w:rsidR="00B44C91" w:rsidRDefault="00B44C91" w:rsidP="00531FA2">
            <w:pPr>
              <w:spacing w:line="216" w:lineRule="auto"/>
              <w:jc w:val="center"/>
            </w:pPr>
          </w:p>
        </w:tc>
        <w:tc>
          <w:tcPr>
            <w:tcW w:w="19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93E1B2" w14:textId="77777777" w:rsidR="00B44C91" w:rsidRPr="00D029F0" w:rsidRDefault="00B44C91" w:rsidP="00531F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46545C" w14:textId="77777777" w:rsidR="00B44C91" w:rsidRDefault="00B44C91" w:rsidP="005A72C6">
            <w:r w:rsidRPr="00CE2880">
              <w:t>внебюджетные источники</w:t>
            </w:r>
          </w:p>
          <w:p w14:paraId="111F4071" w14:textId="77777777" w:rsidR="00B44C91" w:rsidRDefault="00B44C91" w:rsidP="00531FA2"/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14:paraId="76F7DB8E" w14:textId="77777777" w:rsidR="00B44C91" w:rsidRPr="001B1FD7" w:rsidRDefault="00B44C91" w:rsidP="005A72C6">
            <w:pPr>
              <w:spacing w:line="216" w:lineRule="auto"/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1DAED2BF" w14:textId="77777777" w:rsidR="00B44C91" w:rsidRPr="001B1FD7" w:rsidRDefault="00B44C91" w:rsidP="005A72C6">
            <w:pPr>
              <w:spacing w:line="216" w:lineRule="auto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6D79C1D" w14:textId="77777777" w:rsidR="00B44C91" w:rsidRPr="001B1FD7" w:rsidRDefault="00B44C91" w:rsidP="005A72C6">
            <w:pPr>
              <w:spacing w:line="216" w:lineRule="auto"/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288CDD41" w14:textId="77777777" w:rsidR="00B44C91" w:rsidRPr="001B1FD7" w:rsidRDefault="00B44C91" w:rsidP="005A72C6">
            <w:pPr>
              <w:spacing w:line="216" w:lineRule="auto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F10BC7D" w14:textId="77777777" w:rsidR="00B44C91" w:rsidRPr="001B1FD7" w:rsidRDefault="00B44C91" w:rsidP="005A72C6">
            <w:pPr>
              <w:spacing w:line="216" w:lineRule="auto"/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001BD1E5" w14:textId="77777777" w:rsidR="00B44C91" w:rsidRPr="00F3589B" w:rsidRDefault="00B44C91" w:rsidP="005A72C6">
            <w:pPr>
              <w:spacing w:line="216" w:lineRule="auto"/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464FE06F" w14:textId="77777777" w:rsidR="00B44C91" w:rsidRPr="00F3589B" w:rsidRDefault="00B44C91" w:rsidP="005A72C6">
            <w:pPr>
              <w:spacing w:line="216" w:lineRule="auto"/>
            </w:pPr>
          </w:p>
        </w:tc>
        <w:tc>
          <w:tcPr>
            <w:tcW w:w="15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61DC8B" w14:textId="77777777" w:rsidR="00B44C91" w:rsidRPr="00670184" w:rsidRDefault="00B44C91" w:rsidP="00531F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5676AC" w14:textId="77777777" w:rsidR="00B44C91" w:rsidRPr="001B1FD7" w:rsidRDefault="00B44C91" w:rsidP="00531FA2">
            <w:pPr>
              <w:spacing w:line="216" w:lineRule="auto"/>
            </w:pPr>
          </w:p>
        </w:tc>
      </w:tr>
      <w:tr w:rsidR="00330B30" w:rsidRPr="001B1FD7" w14:paraId="79BB4EB4" w14:textId="77777777" w:rsidTr="008C190E">
        <w:trPr>
          <w:trHeight w:val="267"/>
        </w:trPr>
        <w:tc>
          <w:tcPr>
            <w:tcW w:w="596" w:type="dxa"/>
            <w:vMerge w:val="restart"/>
            <w:shd w:val="clear" w:color="auto" w:fill="auto"/>
          </w:tcPr>
          <w:p w14:paraId="05025FF2" w14:textId="77777777" w:rsidR="00330B30" w:rsidRPr="001B1FD7" w:rsidRDefault="00330B30" w:rsidP="00330B30">
            <w:pPr>
              <w:spacing w:line="216" w:lineRule="auto"/>
              <w:jc w:val="center"/>
            </w:pPr>
            <w:r>
              <w:t>1.3</w:t>
            </w:r>
          </w:p>
        </w:tc>
        <w:tc>
          <w:tcPr>
            <w:tcW w:w="1973" w:type="dxa"/>
            <w:vMerge w:val="restart"/>
            <w:shd w:val="clear" w:color="auto" w:fill="auto"/>
          </w:tcPr>
          <w:p w14:paraId="47278AF3" w14:textId="77777777" w:rsidR="00330B30" w:rsidRPr="001B1FD7" w:rsidRDefault="00330B30" w:rsidP="00330B30">
            <w:pPr>
              <w:spacing w:line="216" w:lineRule="auto"/>
            </w:pPr>
            <w:r w:rsidRPr="00176601">
              <w:t xml:space="preserve">Обследование зеленых насаждений (натурный осмотр деревьев на предмет определения их состояния) на объекте: Капитальный ремонт центрального парка, расположенного по адресу: станица </w:t>
            </w:r>
            <w:r w:rsidRPr="00176601">
              <w:lastRenderedPageBreak/>
              <w:t>Васюринская, улица Ставского 10 Б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530A636B" w14:textId="77777777" w:rsidR="00330B30" w:rsidRPr="00FD1BBA" w:rsidRDefault="00330B30" w:rsidP="00330B30">
            <w:r w:rsidRPr="00FD1BBA">
              <w:lastRenderedPageBreak/>
              <w:t>Всего</w:t>
            </w:r>
          </w:p>
        </w:tc>
        <w:tc>
          <w:tcPr>
            <w:tcW w:w="1332" w:type="dxa"/>
            <w:shd w:val="clear" w:color="auto" w:fill="auto"/>
          </w:tcPr>
          <w:p w14:paraId="5094E33A" w14:textId="77777777" w:rsidR="00330B30" w:rsidRDefault="00613A17" w:rsidP="00330B30">
            <w:pPr>
              <w:spacing w:line="216" w:lineRule="auto"/>
            </w:pPr>
            <w:r>
              <w:t>19,3</w:t>
            </w:r>
          </w:p>
        </w:tc>
        <w:tc>
          <w:tcPr>
            <w:tcW w:w="1384" w:type="dxa"/>
            <w:shd w:val="clear" w:color="auto" w:fill="auto"/>
          </w:tcPr>
          <w:p w14:paraId="7ADDFC5D" w14:textId="77777777" w:rsidR="00330B30" w:rsidRPr="001B1FD7" w:rsidRDefault="00613A17" w:rsidP="00330B30">
            <w:pPr>
              <w:spacing w:line="216" w:lineRule="auto"/>
            </w:pPr>
            <w:r>
              <w:t>19,3</w:t>
            </w:r>
          </w:p>
        </w:tc>
        <w:tc>
          <w:tcPr>
            <w:tcW w:w="993" w:type="dxa"/>
            <w:shd w:val="clear" w:color="auto" w:fill="auto"/>
          </w:tcPr>
          <w:p w14:paraId="312762E3" w14:textId="77777777" w:rsidR="00330B30" w:rsidRPr="001B1FD7" w:rsidRDefault="00330B30" w:rsidP="00330B30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4F0975E8" w14:textId="77777777" w:rsidR="00330B30" w:rsidRPr="001B1FD7" w:rsidRDefault="00330B30" w:rsidP="00330B30">
            <w:pPr>
              <w:spacing w:line="216" w:lineRule="auto"/>
            </w:pPr>
          </w:p>
        </w:tc>
        <w:tc>
          <w:tcPr>
            <w:tcW w:w="1275" w:type="dxa"/>
          </w:tcPr>
          <w:p w14:paraId="38FD1E26" w14:textId="77777777" w:rsidR="00330B30" w:rsidRPr="001B1FD7" w:rsidRDefault="00330B30" w:rsidP="00330B30">
            <w:pPr>
              <w:spacing w:line="216" w:lineRule="auto"/>
            </w:pPr>
          </w:p>
        </w:tc>
        <w:tc>
          <w:tcPr>
            <w:tcW w:w="1245" w:type="dxa"/>
          </w:tcPr>
          <w:p w14:paraId="617A5B9D" w14:textId="77777777" w:rsidR="00330B30" w:rsidRPr="001B1FD7" w:rsidRDefault="00330B30" w:rsidP="00330B30">
            <w:pPr>
              <w:spacing w:line="216" w:lineRule="auto"/>
            </w:pPr>
          </w:p>
        </w:tc>
        <w:tc>
          <w:tcPr>
            <w:tcW w:w="1100" w:type="dxa"/>
          </w:tcPr>
          <w:p w14:paraId="2E197EA3" w14:textId="77777777" w:rsidR="00330B30" w:rsidRPr="00F3589B" w:rsidRDefault="00330B30" w:rsidP="00330B30">
            <w:pPr>
              <w:spacing w:line="216" w:lineRule="auto"/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231BFC92" w14:textId="77777777" w:rsidR="00330B30" w:rsidRPr="00176601" w:rsidRDefault="00330B30" w:rsidP="00330B30">
            <w:pPr>
              <w:spacing w:line="216" w:lineRule="auto"/>
              <w:rPr>
                <w:sz w:val="22"/>
                <w:szCs w:val="22"/>
              </w:rPr>
            </w:pPr>
            <w:r w:rsidRPr="00176601">
              <w:rPr>
                <w:sz w:val="22"/>
                <w:szCs w:val="22"/>
              </w:rPr>
              <w:t>Количество благоустроенных общественных территорий:</w:t>
            </w:r>
          </w:p>
          <w:p w14:paraId="03B54037" w14:textId="77777777" w:rsidR="00330B30" w:rsidRPr="00176601" w:rsidRDefault="00330B30" w:rsidP="00330B30">
            <w:pPr>
              <w:spacing w:line="216" w:lineRule="auto"/>
              <w:rPr>
                <w:sz w:val="22"/>
                <w:szCs w:val="22"/>
              </w:rPr>
            </w:pPr>
            <w:r w:rsidRPr="00176601">
              <w:rPr>
                <w:sz w:val="22"/>
                <w:szCs w:val="22"/>
              </w:rPr>
              <w:t>2025 – 1 ед.;</w:t>
            </w:r>
          </w:p>
          <w:p w14:paraId="5B6D22EB" w14:textId="77777777" w:rsidR="00330B30" w:rsidRPr="00176601" w:rsidRDefault="00330B30" w:rsidP="00330B30">
            <w:pPr>
              <w:spacing w:line="216" w:lineRule="auto"/>
              <w:rPr>
                <w:sz w:val="22"/>
                <w:szCs w:val="22"/>
              </w:rPr>
            </w:pPr>
            <w:r w:rsidRPr="00176601">
              <w:rPr>
                <w:sz w:val="22"/>
                <w:szCs w:val="22"/>
              </w:rPr>
              <w:t>2026 - 0 ед.;</w:t>
            </w:r>
          </w:p>
          <w:p w14:paraId="04E18045" w14:textId="77777777" w:rsidR="00330B30" w:rsidRPr="00176601" w:rsidRDefault="00330B30" w:rsidP="00330B30">
            <w:pPr>
              <w:spacing w:line="216" w:lineRule="auto"/>
              <w:rPr>
                <w:sz w:val="22"/>
                <w:szCs w:val="22"/>
              </w:rPr>
            </w:pPr>
            <w:r w:rsidRPr="00176601">
              <w:rPr>
                <w:sz w:val="22"/>
                <w:szCs w:val="22"/>
              </w:rPr>
              <w:t>2027 - 0 ед.;</w:t>
            </w:r>
          </w:p>
          <w:p w14:paraId="5A0283F2" w14:textId="77777777" w:rsidR="00330B30" w:rsidRPr="00176601" w:rsidRDefault="00330B30" w:rsidP="00330B30">
            <w:pPr>
              <w:spacing w:line="216" w:lineRule="auto"/>
              <w:rPr>
                <w:sz w:val="22"/>
                <w:szCs w:val="22"/>
              </w:rPr>
            </w:pPr>
            <w:r w:rsidRPr="00176601">
              <w:rPr>
                <w:sz w:val="22"/>
                <w:szCs w:val="22"/>
              </w:rPr>
              <w:t>2028 - 0 ед.;</w:t>
            </w:r>
          </w:p>
          <w:p w14:paraId="2D8CD38D" w14:textId="77777777" w:rsidR="00330B30" w:rsidRPr="00176601" w:rsidRDefault="00330B30" w:rsidP="00330B30">
            <w:pPr>
              <w:spacing w:line="216" w:lineRule="auto"/>
              <w:rPr>
                <w:sz w:val="22"/>
                <w:szCs w:val="22"/>
              </w:rPr>
            </w:pPr>
            <w:r w:rsidRPr="00176601">
              <w:rPr>
                <w:sz w:val="22"/>
                <w:szCs w:val="22"/>
              </w:rPr>
              <w:t>2029 - 0 ед.;</w:t>
            </w:r>
          </w:p>
          <w:p w14:paraId="0E9C8CA3" w14:textId="77777777" w:rsidR="00330B30" w:rsidRPr="00670184" w:rsidRDefault="00330B30" w:rsidP="00330B30">
            <w:pPr>
              <w:spacing w:line="216" w:lineRule="auto"/>
              <w:rPr>
                <w:sz w:val="22"/>
                <w:szCs w:val="22"/>
              </w:rPr>
            </w:pPr>
            <w:r w:rsidRPr="00176601">
              <w:rPr>
                <w:sz w:val="22"/>
                <w:szCs w:val="22"/>
              </w:rPr>
              <w:t>2030 – 0 ед.</w:t>
            </w:r>
          </w:p>
        </w:tc>
        <w:tc>
          <w:tcPr>
            <w:tcW w:w="1168" w:type="dxa"/>
            <w:vMerge w:val="restart"/>
            <w:shd w:val="clear" w:color="auto" w:fill="auto"/>
          </w:tcPr>
          <w:p w14:paraId="26CBF679" w14:textId="77777777" w:rsidR="00330B30" w:rsidRPr="00CD4A2F" w:rsidRDefault="00330B30" w:rsidP="00330B30">
            <w:pPr>
              <w:spacing w:line="216" w:lineRule="auto"/>
            </w:pPr>
            <w:r w:rsidRPr="00176601">
              <w:t>Администрация Васюринского сельского поселения</w:t>
            </w:r>
          </w:p>
        </w:tc>
      </w:tr>
      <w:tr w:rsidR="00330B30" w:rsidRPr="001B1FD7" w14:paraId="2E9E5627" w14:textId="77777777" w:rsidTr="00903E50">
        <w:trPr>
          <w:trHeight w:val="267"/>
        </w:trPr>
        <w:tc>
          <w:tcPr>
            <w:tcW w:w="596" w:type="dxa"/>
            <w:vMerge/>
            <w:shd w:val="clear" w:color="auto" w:fill="auto"/>
          </w:tcPr>
          <w:p w14:paraId="21C74BEC" w14:textId="77777777" w:rsidR="00330B30" w:rsidRPr="001B1FD7" w:rsidRDefault="00330B30" w:rsidP="00330B30">
            <w:pPr>
              <w:spacing w:line="216" w:lineRule="auto"/>
              <w:jc w:val="center"/>
            </w:pPr>
          </w:p>
        </w:tc>
        <w:tc>
          <w:tcPr>
            <w:tcW w:w="1973" w:type="dxa"/>
            <w:vMerge/>
            <w:shd w:val="clear" w:color="auto" w:fill="auto"/>
          </w:tcPr>
          <w:p w14:paraId="75B87260" w14:textId="77777777" w:rsidR="00330B30" w:rsidRPr="001B1FD7" w:rsidRDefault="00330B30" w:rsidP="00330B30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4008BE51" w14:textId="77777777" w:rsidR="00330B30" w:rsidRPr="00FD1BBA" w:rsidRDefault="00330B30" w:rsidP="00330B30">
            <w:r w:rsidRPr="00FD1BBA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14:paraId="2A7A0391" w14:textId="77777777" w:rsidR="00330B30" w:rsidRDefault="00613A17" w:rsidP="00330B30">
            <w:pPr>
              <w:spacing w:line="216" w:lineRule="auto"/>
            </w:pPr>
            <w:r>
              <w:t>19,3</w:t>
            </w:r>
          </w:p>
        </w:tc>
        <w:tc>
          <w:tcPr>
            <w:tcW w:w="1384" w:type="dxa"/>
            <w:shd w:val="clear" w:color="auto" w:fill="auto"/>
          </w:tcPr>
          <w:p w14:paraId="25E798DC" w14:textId="77777777" w:rsidR="00330B30" w:rsidRPr="001B1FD7" w:rsidRDefault="00613A17" w:rsidP="00330B30">
            <w:pPr>
              <w:spacing w:line="216" w:lineRule="auto"/>
            </w:pPr>
            <w:r>
              <w:t>19,3</w:t>
            </w:r>
          </w:p>
        </w:tc>
        <w:tc>
          <w:tcPr>
            <w:tcW w:w="993" w:type="dxa"/>
            <w:shd w:val="clear" w:color="auto" w:fill="auto"/>
          </w:tcPr>
          <w:p w14:paraId="40DFF8D4" w14:textId="77777777" w:rsidR="00330B30" w:rsidRPr="001B1FD7" w:rsidRDefault="00330B30" w:rsidP="00330B30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6B59ACBD" w14:textId="77777777" w:rsidR="00330B30" w:rsidRPr="001B1FD7" w:rsidRDefault="00330B30" w:rsidP="00330B30">
            <w:pPr>
              <w:spacing w:line="216" w:lineRule="auto"/>
            </w:pPr>
          </w:p>
        </w:tc>
        <w:tc>
          <w:tcPr>
            <w:tcW w:w="1275" w:type="dxa"/>
          </w:tcPr>
          <w:p w14:paraId="6A44B2B0" w14:textId="77777777" w:rsidR="00330B30" w:rsidRPr="001B1FD7" w:rsidRDefault="00330B30" w:rsidP="00330B30">
            <w:pPr>
              <w:spacing w:line="216" w:lineRule="auto"/>
            </w:pPr>
          </w:p>
        </w:tc>
        <w:tc>
          <w:tcPr>
            <w:tcW w:w="1245" w:type="dxa"/>
          </w:tcPr>
          <w:p w14:paraId="6887F6A8" w14:textId="77777777" w:rsidR="00330B30" w:rsidRPr="001B1FD7" w:rsidRDefault="00330B30" w:rsidP="00330B30">
            <w:pPr>
              <w:spacing w:line="216" w:lineRule="auto"/>
            </w:pPr>
          </w:p>
        </w:tc>
        <w:tc>
          <w:tcPr>
            <w:tcW w:w="1100" w:type="dxa"/>
          </w:tcPr>
          <w:p w14:paraId="430E7A60" w14:textId="77777777" w:rsidR="00330B30" w:rsidRPr="00F3589B" w:rsidRDefault="00330B30" w:rsidP="00330B30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1D798B92" w14:textId="77777777" w:rsidR="00330B30" w:rsidRPr="00670184" w:rsidRDefault="00330B30" w:rsidP="00330B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5AEC1995" w14:textId="77777777" w:rsidR="00330B30" w:rsidRPr="00CD4A2F" w:rsidRDefault="00330B30" w:rsidP="00330B30">
            <w:pPr>
              <w:spacing w:line="216" w:lineRule="auto"/>
            </w:pPr>
          </w:p>
        </w:tc>
      </w:tr>
      <w:tr w:rsidR="00330B30" w:rsidRPr="001B1FD7" w14:paraId="7AF94B4A" w14:textId="77777777" w:rsidTr="00903E50">
        <w:trPr>
          <w:trHeight w:val="267"/>
        </w:trPr>
        <w:tc>
          <w:tcPr>
            <w:tcW w:w="596" w:type="dxa"/>
            <w:vMerge/>
            <w:shd w:val="clear" w:color="auto" w:fill="auto"/>
          </w:tcPr>
          <w:p w14:paraId="0B5BD4A9" w14:textId="77777777" w:rsidR="00330B30" w:rsidRPr="001B1FD7" w:rsidRDefault="00330B30" w:rsidP="00330B30">
            <w:pPr>
              <w:spacing w:line="216" w:lineRule="auto"/>
              <w:jc w:val="center"/>
            </w:pPr>
          </w:p>
        </w:tc>
        <w:tc>
          <w:tcPr>
            <w:tcW w:w="1973" w:type="dxa"/>
            <w:vMerge/>
            <w:shd w:val="clear" w:color="auto" w:fill="auto"/>
          </w:tcPr>
          <w:p w14:paraId="5CFA1D9A" w14:textId="77777777" w:rsidR="00330B30" w:rsidRPr="001B1FD7" w:rsidRDefault="00330B30" w:rsidP="00330B30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024E7E5B" w14:textId="77777777" w:rsidR="00330B30" w:rsidRPr="00FD1BBA" w:rsidRDefault="00330B30" w:rsidP="00330B30">
            <w:r w:rsidRPr="00FD1BBA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14:paraId="185221A2" w14:textId="77777777" w:rsidR="00330B30" w:rsidRDefault="00330B30" w:rsidP="00330B30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21E0FCA7" w14:textId="77777777" w:rsidR="00330B30" w:rsidRPr="001B1FD7" w:rsidRDefault="00330B30" w:rsidP="00330B30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4F495102" w14:textId="77777777" w:rsidR="00330B30" w:rsidRPr="001B1FD7" w:rsidRDefault="00330B30" w:rsidP="00330B30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4AB5985C" w14:textId="77777777" w:rsidR="00330B30" w:rsidRPr="001B1FD7" w:rsidRDefault="00330B30" w:rsidP="00330B30">
            <w:pPr>
              <w:spacing w:line="216" w:lineRule="auto"/>
            </w:pPr>
          </w:p>
        </w:tc>
        <w:tc>
          <w:tcPr>
            <w:tcW w:w="1275" w:type="dxa"/>
          </w:tcPr>
          <w:p w14:paraId="33A2EB12" w14:textId="77777777" w:rsidR="00330B30" w:rsidRPr="001B1FD7" w:rsidRDefault="00330B30" w:rsidP="00330B30">
            <w:pPr>
              <w:spacing w:line="216" w:lineRule="auto"/>
            </w:pPr>
          </w:p>
        </w:tc>
        <w:tc>
          <w:tcPr>
            <w:tcW w:w="1245" w:type="dxa"/>
          </w:tcPr>
          <w:p w14:paraId="0C20EFBA" w14:textId="77777777" w:rsidR="00330B30" w:rsidRPr="001B1FD7" w:rsidRDefault="00330B30" w:rsidP="00330B30">
            <w:pPr>
              <w:spacing w:line="216" w:lineRule="auto"/>
            </w:pPr>
          </w:p>
        </w:tc>
        <w:tc>
          <w:tcPr>
            <w:tcW w:w="1100" w:type="dxa"/>
          </w:tcPr>
          <w:p w14:paraId="66997268" w14:textId="77777777" w:rsidR="00330B30" w:rsidRPr="00F3589B" w:rsidRDefault="00330B30" w:rsidP="00330B30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27C6F6B2" w14:textId="77777777" w:rsidR="00330B30" w:rsidRPr="00670184" w:rsidRDefault="00330B30" w:rsidP="00330B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16F2C842" w14:textId="77777777" w:rsidR="00330B30" w:rsidRPr="00CD4A2F" w:rsidRDefault="00330B30" w:rsidP="00330B30">
            <w:pPr>
              <w:spacing w:line="216" w:lineRule="auto"/>
            </w:pPr>
          </w:p>
        </w:tc>
      </w:tr>
      <w:tr w:rsidR="00330B30" w:rsidRPr="001B1FD7" w14:paraId="6919E525" w14:textId="77777777" w:rsidTr="00903E50">
        <w:trPr>
          <w:trHeight w:val="267"/>
        </w:trPr>
        <w:tc>
          <w:tcPr>
            <w:tcW w:w="596" w:type="dxa"/>
            <w:vMerge/>
            <w:shd w:val="clear" w:color="auto" w:fill="auto"/>
          </w:tcPr>
          <w:p w14:paraId="48CA4261" w14:textId="77777777" w:rsidR="00330B30" w:rsidRPr="001B1FD7" w:rsidRDefault="00330B30" w:rsidP="00330B30">
            <w:pPr>
              <w:spacing w:line="216" w:lineRule="auto"/>
              <w:jc w:val="center"/>
            </w:pPr>
          </w:p>
        </w:tc>
        <w:tc>
          <w:tcPr>
            <w:tcW w:w="1973" w:type="dxa"/>
            <w:vMerge/>
            <w:shd w:val="clear" w:color="auto" w:fill="auto"/>
          </w:tcPr>
          <w:p w14:paraId="12615DAE" w14:textId="77777777" w:rsidR="00330B30" w:rsidRPr="001B1FD7" w:rsidRDefault="00330B30" w:rsidP="00330B30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3C5398E7" w14:textId="77777777" w:rsidR="00330B30" w:rsidRPr="00FD1BBA" w:rsidRDefault="00330B30" w:rsidP="00330B30">
            <w:r w:rsidRPr="00FD1BBA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14:paraId="6E1DB4B3" w14:textId="77777777" w:rsidR="00330B30" w:rsidRDefault="00330B30" w:rsidP="00330B30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04AA2E9E" w14:textId="77777777" w:rsidR="00330B30" w:rsidRPr="001B1FD7" w:rsidRDefault="00330B30" w:rsidP="00330B30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0FCB12FB" w14:textId="77777777" w:rsidR="00330B30" w:rsidRPr="001B1FD7" w:rsidRDefault="00330B30" w:rsidP="00330B30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7CA3E7C5" w14:textId="77777777" w:rsidR="00330B30" w:rsidRPr="001B1FD7" w:rsidRDefault="00330B30" w:rsidP="00330B30">
            <w:pPr>
              <w:spacing w:line="216" w:lineRule="auto"/>
            </w:pPr>
          </w:p>
        </w:tc>
        <w:tc>
          <w:tcPr>
            <w:tcW w:w="1275" w:type="dxa"/>
          </w:tcPr>
          <w:p w14:paraId="36FF606F" w14:textId="77777777" w:rsidR="00330B30" w:rsidRPr="001B1FD7" w:rsidRDefault="00330B30" w:rsidP="00330B30">
            <w:pPr>
              <w:spacing w:line="216" w:lineRule="auto"/>
            </w:pPr>
          </w:p>
        </w:tc>
        <w:tc>
          <w:tcPr>
            <w:tcW w:w="1245" w:type="dxa"/>
          </w:tcPr>
          <w:p w14:paraId="7E236381" w14:textId="77777777" w:rsidR="00330B30" w:rsidRPr="001B1FD7" w:rsidRDefault="00330B30" w:rsidP="00330B30">
            <w:pPr>
              <w:spacing w:line="216" w:lineRule="auto"/>
            </w:pPr>
          </w:p>
        </w:tc>
        <w:tc>
          <w:tcPr>
            <w:tcW w:w="1100" w:type="dxa"/>
          </w:tcPr>
          <w:p w14:paraId="2EAD3C42" w14:textId="77777777" w:rsidR="00330B30" w:rsidRPr="00F3589B" w:rsidRDefault="00330B30" w:rsidP="00330B30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46ED7523" w14:textId="77777777" w:rsidR="00330B30" w:rsidRPr="00670184" w:rsidRDefault="00330B30" w:rsidP="00330B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1EB38C4B" w14:textId="77777777" w:rsidR="00330B30" w:rsidRPr="00CD4A2F" w:rsidRDefault="00330B30" w:rsidP="00330B30">
            <w:pPr>
              <w:spacing w:line="216" w:lineRule="auto"/>
            </w:pPr>
          </w:p>
        </w:tc>
      </w:tr>
      <w:tr w:rsidR="00330B30" w:rsidRPr="001B1FD7" w14:paraId="668FD4DC" w14:textId="77777777" w:rsidTr="008C190E">
        <w:trPr>
          <w:trHeight w:val="267"/>
        </w:trPr>
        <w:tc>
          <w:tcPr>
            <w:tcW w:w="596" w:type="dxa"/>
            <w:vMerge/>
            <w:shd w:val="clear" w:color="auto" w:fill="auto"/>
          </w:tcPr>
          <w:p w14:paraId="2178BCB9" w14:textId="77777777" w:rsidR="00330B30" w:rsidRPr="001B1FD7" w:rsidRDefault="00330B30" w:rsidP="00330B30">
            <w:pPr>
              <w:spacing w:line="216" w:lineRule="auto"/>
              <w:jc w:val="center"/>
            </w:pPr>
          </w:p>
        </w:tc>
        <w:tc>
          <w:tcPr>
            <w:tcW w:w="1973" w:type="dxa"/>
            <w:vMerge/>
            <w:shd w:val="clear" w:color="auto" w:fill="auto"/>
          </w:tcPr>
          <w:p w14:paraId="2FECB77C" w14:textId="77777777" w:rsidR="00330B30" w:rsidRPr="001B1FD7" w:rsidRDefault="00330B30" w:rsidP="00330B30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2747E551" w14:textId="77777777" w:rsidR="00330B30" w:rsidRPr="00FD1BBA" w:rsidRDefault="00330B30" w:rsidP="00330B30">
            <w:r w:rsidRPr="00FD1BBA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0C352307" w14:textId="77777777" w:rsidR="00330B30" w:rsidRDefault="00330B30" w:rsidP="00330B30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6D8D8BC5" w14:textId="77777777" w:rsidR="00330B30" w:rsidRPr="001B1FD7" w:rsidRDefault="00330B30" w:rsidP="00330B30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6A3808AA" w14:textId="77777777" w:rsidR="00330B30" w:rsidRPr="001B1FD7" w:rsidRDefault="00330B30" w:rsidP="00330B30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02B14498" w14:textId="77777777" w:rsidR="00330B30" w:rsidRPr="001B1FD7" w:rsidRDefault="00330B30" w:rsidP="00330B30">
            <w:pPr>
              <w:spacing w:line="216" w:lineRule="auto"/>
            </w:pPr>
          </w:p>
        </w:tc>
        <w:tc>
          <w:tcPr>
            <w:tcW w:w="1275" w:type="dxa"/>
          </w:tcPr>
          <w:p w14:paraId="65A11EBC" w14:textId="77777777" w:rsidR="00330B30" w:rsidRPr="001B1FD7" w:rsidRDefault="00330B30" w:rsidP="00330B30">
            <w:pPr>
              <w:spacing w:line="216" w:lineRule="auto"/>
            </w:pPr>
          </w:p>
        </w:tc>
        <w:tc>
          <w:tcPr>
            <w:tcW w:w="1245" w:type="dxa"/>
          </w:tcPr>
          <w:p w14:paraId="7124EFE2" w14:textId="77777777" w:rsidR="00330B30" w:rsidRPr="001B1FD7" w:rsidRDefault="00330B30" w:rsidP="00330B30">
            <w:pPr>
              <w:spacing w:line="216" w:lineRule="auto"/>
            </w:pPr>
          </w:p>
        </w:tc>
        <w:tc>
          <w:tcPr>
            <w:tcW w:w="1100" w:type="dxa"/>
          </w:tcPr>
          <w:p w14:paraId="31139CED" w14:textId="77777777" w:rsidR="00330B30" w:rsidRPr="00F3589B" w:rsidRDefault="00330B30" w:rsidP="00330B30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5877F242" w14:textId="77777777" w:rsidR="00330B30" w:rsidRPr="00670184" w:rsidRDefault="00330B30" w:rsidP="00330B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0C95B6BB" w14:textId="77777777" w:rsidR="00330B30" w:rsidRPr="00CD4A2F" w:rsidRDefault="00330B30" w:rsidP="00330B30">
            <w:pPr>
              <w:spacing w:line="216" w:lineRule="auto"/>
            </w:pPr>
          </w:p>
        </w:tc>
      </w:tr>
      <w:tr w:rsidR="00207DFD" w:rsidRPr="001B1FD7" w14:paraId="666E63DB" w14:textId="77777777" w:rsidTr="008C190E">
        <w:trPr>
          <w:trHeight w:val="267"/>
        </w:trPr>
        <w:tc>
          <w:tcPr>
            <w:tcW w:w="596" w:type="dxa"/>
            <w:vMerge w:val="restart"/>
            <w:shd w:val="clear" w:color="auto" w:fill="auto"/>
          </w:tcPr>
          <w:p w14:paraId="36E5ED37" w14:textId="77777777" w:rsidR="00207DFD" w:rsidRPr="001B1FD7" w:rsidRDefault="00207DFD" w:rsidP="005A72C6">
            <w:pPr>
              <w:spacing w:line="216" w:lineRule="auto"/>
              <w:jc w:val="center"/>
            </w:pPr>
            <w:r w:rsidRPr="001B1FD7">
              <w:t>2.</w:t>
            </w:r>
          </w:p>
        </w:tc>
        <w:tc>
          <w:tcPr>
            <w:tcW w:w="1973" w:type="dxa"/>
            <w:vMerge w:val="restart"/>
            <w:shd w:val="clear" w:color="auto" w:fill="auto"/>
          </w:tcPr>
          <w:p w14:paraId="2DCA2309" w14:textId="77777777" w:rsidR="00207DFD" w:rsidRPr="001B1FD7" w:rsidRDefault="00207DFD" w:rsidP="005A72C6">
            <w:pPr>
              <w:spacing w:line="216" w:lineRule="auto"/>
            </w:pPr>
            <w:r w:rsidRPr="001B1FD7">
              <w:t>Благоустройство дворовых территорий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3EAED1C2" w14:textId="77777777" w:rsidR="00207DFD" w:rsidRPr="001B1FD7" w:rsidRDefault="00207DFD" w:rsidP="005A72C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14:paraId="53B1CFE0" w14:textId="77777777" w:rsidR="00207DFD" w:rsidRPr="001B1FD7" w:rsidRDefault="00207DFD" w:rsidP="005A72C6">
            <w:pPr>
              <w:spacing w:line="216" w:lineRule="auto"/>
            </w:pPr>
            <w:r>
              <w:t>0,0</w:t>
            </w:r>
          </w:p>
        </w:tc>
        <w:tc>
          <w:tcPr>
            <w:tcW w:w="1384" w:type="dxa"/>
            <w:shd w:val="clear" w:color="auto" w:fill="auto"/>
          </w:tcPr>
          <w:p w14:paraId="67809A64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4BAFDC3F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34A148A2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2A6C5056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245" w:type="dxa"/>
          </w:tcPr>
          <w:p w14:paraId="1852B2C9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37A17DB2" w14:textId="77777777" w:rsidR="00207DFD" w:rsidRPr="00F3589B" w:rsidRDefault="00207DFD" w:rsidP="005A72C6">
            <w:pPr>
              <w:spacing w:line="216" w:lineRule="auto"/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495FE3BD" w14:textId="77777777" w:rsidR="00207DFD" w:rsidRPr="00670184" w:rsidRDefault="00207DFD" w:rsidP="005A72C6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Количество благоустроенных общественных территорий:</w:t>
            </w:r>
          </w:p>
          <w:p w14:paraId="7EB0ADD6" w14:textId="77777777" w:rsidR="00207DFD" w:rsidRPr="00670184" w:rsidRDefault="00207DFD" w:rsidP="00352E8A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2025 – 0 ед.;</w:t>
            </w:r>
          </w:p>
          <w:p w14:paraId="5B09E553" w14:textId="77777777" w:rsidR="00207DFD" w:rsidRPr="00670184" w:rsidRDefault="00207DFD" w:rsidP="00352E8A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2026 - 0 ед.;</w:t>
            </w:r>
          </w:p>
          <w:p w14:paraId="25AF814A" w14:textId="77777777" w:rsidR="00207DFD" w:rsidRPr="00670184" w:rsidRDefault="00207DFD" w:rsidP="00352E8A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2027 - 0 ед.;</w:t>
            </w:r>
          </w:p>
          <w:p w14:paraId="58FFA915" w14:textId="77777777" w:rsidR="00207DFD" w:rsidRPr="00670184" w:rsidRDefault="00207DFD" w:rsidP="00352E8A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2028 - 0 ед.;</w:t>
            </w:r>
          </w:p>
          <w:p w14:paraId="6306631E" w14:textId="77777777" w:rsidR="00207DFD" w:rsidRPr="00670184" w:rsidRDefault="00207DFD" w:rsidP="00352E8A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2029 - 0 ед.;</w:t>
            </w:r>
          </w:p>
          <w:p w14:paraId="07156399" w14:textId="77777777" w:rsidR="00207DFD" w:rsidRPr="00670184" w:rsidRDefault="00207DFD" w:rsidP="00352E8A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2030 – 0 ед.</w:t>
            </w:r>
          </w:p>
        </w:tc>
        <w:tc>
          <w:tcPr>
            <w:tcW w:w="1168" w:type="dxa"/>
            <w:vMerge w:val="restart"/>
            <w:shd w:val="clear" w:color="auto" w:fill="auto"/>
          </w:tcPr>
          <w:p w14:paraId="5A9A950F" w14:textId="77777777" w:rsidR="00207DFD" w:rsidRDefault="00207DFD" w:rsidP="005A72C6">
            <w:pPr>
              <w:spacing w:line="216" w:lineRule="auto"/>
            </w:pPr>
            <w:r w:rsidRPr="00CD4A2F">
              <w:t>Администрация Васюринского сельского поселения</w:t>
            </w:r>
          </w:p>
          <w:p w14:paraId="77554E4B" w14:textId="77777777" w:rsidR="00207DFD" w:rsidRDefault="00207DFD" w:rsidP="005A72C6">
            <w:pPr>
              <w:spacing w:line="216" w:lineRule="auto"/>
            </w:pPr>
          </w:p>
          <w:p w14:paraId="1EA97807" w14:textId="77777777" w:rsidR="00207DFD" w:rsidRPr="001B1FD7" w:rsidRDefault="00207DFD" w:rsidP="005A72C6">
            <w:pPr>
              <w:spacing w:line="216" w:lineRule="auto"/>
            </w:pPr>
          </w:p>
        </w:tc>
      </w:tr>
      <w:tr w:rsidR="00207DFD" w:rsidRPr="001B1FD7" w14:paraId="5053F5C5" w14:textId="77777777" w:rsidTr="008C190E">
        <w:trPr>
          <w:trHeight w:val="70"/>
        </w:trPr>
        <w:tc>
          <w:tcPr>
            <w:tcW w:w="596" w:type="dxa"/>
            <w:vMerge/>
            <w:shd w:val="clear" w:color="auto" w:fill="auto"/>
          </w:tcPr>
          <w:p w14:paraId="33F9B50E" w14:textId="77777777" w:rsidR="00207DFD" w:rsidRPr="001B1FD7" w:rsidRDefault="00207DFD" w:rsidP="005A72C6">
            <w:pPr>
              <w:spacing w:line="216" w:lineRule="auto"/>
              <w:jc w:val="center"/>
            </w:pPr>
          </w:p>
        </w:tc>
        <w:tc>
          <w:tcPr>
            <w:tcW w:w="1973" w:type="dxa"/>
            <w:vMerge/>
            <w:shd w:val="clear" w:color="auto" w:fill="auto"/>
          </w:tcPr>
          <w:p w14:paraId="0DA3B487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5C515BBC" w14:textId="77777777" w:rsidR="00207DFD" w:rsidRPr="001B1FD7" w:rsidRDefault="00207DFD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14:paraId="38391A15" w14:textId="77777777" w:rsidR="00207DFD" w:rsidRPr="001B1FD7" w:rsidRDefault="00207DFD" w:rsidP="005A72C6">
            <w:pPr>
              <w:spacing w:line="216" w:lineRule="auto"/>
            </w:pPr>
            <w:r>
              <w:t>0,0</w:t>
            </w:r>
          </w:p>
        </w:tc>
        <w:tc>
          <w:tcPr>
            <w:tcW w:w="1384" w:type="dxa"/>
            <w:shd w:val="clear" w:color="auto" w:fill="auto"/>
          </w:tcPr>
          <w:p w14:paraId="01AA68DB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01854924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7153AAAA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31C742A0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245" w:type="dxa"/>
          </w:tcPr>
          <w:p w14:paraId="4453B922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5AF2325B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1882A135" w14:textId="77777777" w:rsidR="00207DFD" w:rsidRPr="00670184" w:rsidRDefault="00207DFD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666F210E" w14:textId="77777777" w:rsidR="00207DFD" w:rsidRPr="001B1FD7" w:rsidRDefault="00207DFD" w:rsidP="005A72C6">
            <w:pPr>
              <w:spacing w:line="216" w:lineRule="auto"/>
            </w:pPr>
          </w:p>
        </w:tc>
      </w:tr>
      <w:tr w:rsidR="00207DFD" w:rsidRPr="001B1FD7" w14:paraId="1B22D638" w14:textId="77777777" w:rsidTr="008C190E">
        <w:trPr>
          <w:trHeight w:val="303"/>
        </w:trPr>
        <w:tc>
          <w:tcPr>
            <w:tcW w:w="596" w:type="dxa"/>
            <w:vMerge/>
            <w:shd w:val="clear" w:color="auto" w:fill="auto"/>
          </w:tcPr>
          <w:p w14:paraId="40085EAF" w14:textId="77777777" w:rsidR="00207DFD" w:rsidRPr="001B1FD7" w:rsidRDefault="00207DFD" w:rsidP="005A72C6">
            <w:pPr>
              <w:spacing w:line="216" w:lineRule="auto"/>
              <w:jc w:val="center"/>
            </w:pPr>
          </w:p>
        </w:tc>
        <w:tc>
          <w:tcPr>
            <w:tcW w:w="1973" w:type="dxa"/>
            <w:vMerge/>
            <w:shd w:val="clear" w:color="auto" w:fill="auto"/>
          </w:tcPr>
          <w:p w14:paraId="1C252A6E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58D9830B" w14:textId="77777777" w:rsidR="00207DFD" w:rsidRPr="001B1FD7" w:rsidRDefault="00207DFD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14:paraId="2B8528F8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2E81821E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39699270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2223AEDA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4DF7A4B5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245" w:type="dxa"/>
          </w:tcPr>
          <w:p w14:paraId="3076807B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4D2BC886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23B88E5B" w14:textId="77777777" w:rsidR="00207DFD" w:rsidRPr="00670184" w:rsidRDefault="00207DFD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7A39EC15" w14:textId="77777777" w:rsidR="00207DFD" w:rsidRPr="001B1FD7" w:rsidRDefault="00207DFD" w:rsidP="005A72C6">
            <w:pPr>
              <w:spacing w:line="216" w:lineRule="auto"/>
            </w:pPr>
          </w:p>
        </w:tc>
      </w:tr>
      <w:tr w:rsidR="00207DFD" w:rsidRPr="001B1FD7" w14:paraId="39BD7602" w14:textId="77777777" w:rsidTr="008C190E">
        <w:trPr>
          <w:trHeight w:val="669"/>
        </w:trPr>
        <w:tc>
          <w:tcPr>
            <w:tcW w:w="596" w:type="dxa"/>
            <w:vMerge/>
            <w:shd w:val="clear" w:color="auto" w:fill="auto"/>
          </w:tcPr>
          <w:p w14:paraId="2280EE19" w14:textId="77777777" w:rsidR="00207DFD" w:rsidRPr="001B1FD7" w:rsidRDefault="00207DFD" w:rsidP="005A72C6">
            <w:pPr>
              <w:spacing w:line="216" w:lineRule="auto"/>
              <w:jc w:val="center"/>
            </w:pPr>
          </w:p>
        </w:tc>
        <w:tc>
          <w:tcPr>
            <w:tcW w:w="1973" w:type="dxa"/>
            <w:vMerge/>
            <w:shd w:val="clear" w:color="auto" w:fill="auto"/>
          </w:tcPr>
          <w:p w14:paraId="473B010F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3DA47D55" w14:textId="77777777" w:rsidR="00207DFD" w:rsidRPr="001B1FD7" w:rsidRDefault="00207DFD" w:rsidP="005A72C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14:paraId="6A68FA65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585AF0B2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33D0CE1B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6C7FBBCC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7B5460B7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245" w:type="dxa"/>
          </w:tcPr>
          <w:p w14:paraId="6F0F43FD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37B03653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7E20D9E7" w14:textId="77777777" w:rsidR="00207DFD" w:rsidRPr="00670184" w:rsidRDefault="00207DFD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4D546542" w14:textId="77777777" w:rsidR="00207DFD" w:rsidRPr="001B1FD7" w:rsidRDefault="00207DFD" w:rsidP="005A72C6">
            <w:pPr>
              <w:spacing w:line="216" w:lineRule="auto"/>
            </w:pPr>
          </w:p>
        </w:tc>
      </w:tr>
      <w:tr w:rsidR="00207DFD" w:rsidRPr="001B1FD7" w14:paraId="64612C90" w14:textId="77777777" w:rsidTr="008C190E">
        <w:trPr>
          <w:trHeight w:val="613"/>
        </w:trPr>
        <w:tc>
          <w:tcPr>
            <w:tcW w:w="596" w:type="dxa"/>
            <w:vMerge/>
            <w:shd w:val="clear" w:color="auto" w:fill="auto"/>
          </w:tcPr>
          <w:p w14:paraId="34650D2F" w14:textId="77777777" w:rsidR="00207DFD" w:rsidRPr="001B1FD7" w:rsidRDefault="00207DFD" w:rsidP="005A72C6">
            <w:pPr>
              <w:spacing w:line="216" w:lineRule="auto"/>
              <w:jc w:val="center"/>
            </w:pPr>
          </w:p>
        </w:tc>
        <w:tc>
          <w:tcPr>
            <w:tcW w:w="1973" w:type="dxa"/>
            <w:vMerge/>
            <w:shd w:val="clear" w:color="auto" w:fill="auto"/>
          </w:tcPr>
          <w:p w14:paraId="23B7917A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5454C126" w14:textId="77777777" w:rsidR="00207DFD" w:rsidRPr="001B1FD7" w:rsidRDefault="00207DFD" w:rsidP="005A72C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5282A1C0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78841F82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7FB9B97B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130D9C3F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0C2FDA68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245" w:type="dxa"/>
          </w:tcPr>
          <w:p w14:paraId="22DA8021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33723C3E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407DF096" w14:textId="77777777" w:rsidR="00207DFD" w:rsidRPr="00670184" w:rsidRDefault="00207DFD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3A839112" w14:textId="77777777" w:rsidR="00207DFD" w:rsidRPr="001B1FD7" w:rsidRDefault="00207DFD" w:rsidP="005A72C6">
            <w:pPr>
              <w:spacing w:line="216" w:lineRule="auto"/>
            </w:pPr>
          </w:p>
        </w:tc>
      </w:tr>
      <w:tr w:rsidR="00207DFD" w:rsidRPr="001B1FD7" w14:paraId="40C03E04" w14:textId="77777777" w:rsidTr="008C190E">
        <w:trPr>
          <w:trHeight w:val="56"/>
        </w:trPr>
        <w:tc>
          <w:tcPr>
            <w:tcW w:w="596" w:type="dxa"/>
            <w:vMerge w:val="restart"/>
            <w:shd w:val="clear" w:color="auto" w:fill="auto"/>
          </w:tcPr>
          <w:p w14:paraId="7EF78605" w14:textId="77777777" w:rsidR="00207DFD" w:rsidRPr="001B1FD7" w:rsidRDefault="00207DFD" w:rsidP="005A72C6">
            <w:pPr>
              <w:spacing w:line="216" w:lineRule="auto"/>
              <w:jc w:val="center"/>
            </w:pPr>
            <w:r>
              <w:t>3</w:t>
            </w:r>
            <w:r w:rsidRPr="001B1FD7">
              <w:t>.</w:t>
            </w:r>
          </w:p>
        </w:tc>
        <w:tc>
          <w:tcPr>
            <w:tcW w:w="1973" w:type="dxa"/>
            <w:vMerge w:val="restart"/>
            <w:shd w:val="clear" w:color="auto" w:fill="auto"/>
          </w:tcPr>
          <w:p w14:paraId="78DD7BBA" w14:textId="77777777" w:rsidR="00207DFD" w:rsidRPr="001B1FD7" w:rsidRDefault="00207DFD" w:rsidP="005A72C6">
            <w:pPr>
              <w:spacing w:line="216" w:lineRule="auto"/>
            </w:pPr>
            <w:r w:rsidRPr="001B1FD7">
              <w:t xml:space="preserve">Благоустройство </w:t>
            </w:r>
            <w:r w:rsidRPr="00164F05">
              <w:t>индивидуальных жилых домов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63E08FF8" w14:textId="77777777" w:rsidR="00207DFD" w:rsidRPr="001B1FD7" w:rsidRDefault="00207DFD" w:rsidP="005A72C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14:paraId="3900119C" w14:textId="77777777" w:rsidR="00207DFD" w:rsidRPr="001B1FD7" w:rsidRDefault="00207DFD" w:rsidP="005A72C6">
            <w:pPr>
              <w:spacing w:line="216" w:lineRule="auto"/>
            </w:pPr>
            <w:r>
              <w:t>0,0</w:t>
            </w:r>
          </w:p>
        </w:tc>
        <w:tc>
          <w:tcPr>
            <w:tcW w:w="1384" w:type="dxa"/>
            <w:shd w:val="clear" w:color="auto" w:fill="auto"/>
          </w:tcPr>
          <w:p w14:paraId="52B05275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5158229A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3D344E74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1AB2902F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245" w:type="dxa"/>
          </w:tcPr>
          <w:p w14:paraId="4F521EF5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1C7A8C93" w14:textId="77777777" w:rsidR="00207DFD" w:rsidRPr="00F3589B" w:rsidRDefault="00207DFD" w:rsidP="005A72C6">
            <w:pPr>
              <w:spacing w:line="216" w:lineRule="auto"/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246FA8A3" w14:textId="77777777" w:rsidR="00207DFD" w:rsidRPr="00670184" w:rsidRDefault="00207DFD" w:rsidP="005A72C6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Количество благоустроенных общественных территорий:</w:t>
            </w:r>
          </w:p>
          <w:p w14:paraId="6AA548C2" w14:textId="77777777" w:rsidR="00207DFD" w:rsidRPr="00670184" w:rsidRDefault="00207DFD" w:rsidP="00352E8A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2025 – 0 ед.;</w:t>
            </w:r>
          </w:p>
          <w:p w14:paraId="61E5289F" w14:textId="77777777" w:rsidR="00207DFD" w:rsidRPr="00670184" w:rsidRDefault="00207DFD" w:rsidP="00352E8A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2026 - 0 ед.;</w:t>
            </w:r>
          </w:p>
          <w:p w14:paraId="2F54360D" w14:textId="77777777" w:rsidR="00207DFD" w:rsidRPr="00670184" w:rsidRDefault="00207DFD" w:rsidP="00352E8A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2027 - 0 ед.;</w:t>
            </w:r>
          </w:p>
          <w:p w14:paraId="4CAA65D7" w14:textId="77777777" w:rsidR="00207DFD" w:rsidRPr="00670184" w:rsidRDefault="00207DFD" w:rsidP="00352E8A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2028 - 0 ед.;</w:t>
            </w:r>
          </w:p>
          <w:p w14:paraId="4011D022" w14:textId="77777777" w:rsidR="00207DFD" w:rsidRPr="00670184" w:rsidRDefault="00207DFD" w:rsidP="00352E8A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2029 - 0 ед.;</w:t>
            </w:r>
          </w:p>
          <w:p w14:paraId="066A78D4" w14:textId="77777777" w:rsidR="00207DFD" w:rsidRPr="00670184" w:rsidRDefault="00207DFD" w:rsidP="00352E8A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2030 – 0 ед.</w:t>
            </w:r>
          </w:p>
        </w:tc>
        <w:tc>
          <w:tcPr>
            <w:tcW w:w="1168" w:type="dxa"/>
            <w:vMerge w:val="restart"/>
            <w:shd w:val="clear" w:color="auto" w:fill="auto"/>
          </w:tcPr>
          <w:p w14:paraId="3DAA13A4" w14:textId="77777777" w:rsidR="00207DFD" w:rsidRPr="001B1FD7" w:rsidRDefault="009C76AB" w:rsidP="009C76AB">
            <w:pPr>
              <w:spacing w:line="216" w:lineRule="auto"/>
            </w:pPr>
            <w:r w:rsidRPr="00CD4A2F">
              <w:t>Администрация Васюринского сельского поселения</w:t>
            </w:r>
          </w:p>
        </w:tc>
      </w:tr>
      <w:tr w:rsidR="00207DFD" w:rsidRPr="001B1FD7" w14:paraId="5E9C322F" w14:textId="77777777" w:rsidTr="008C190E">
        <w:tc>
          <w:tcPr>
            <w:tcW w:w="596" w:type="dxa"/>
            <w:vMerge/>
            <w:shd w:val="clear" w:color="auto" w:fill="auto"/>
          </w:tcPr>
          <w:p w14:paraId="2A17E537" w14:textId="77777777" w:rsidR="00207DFD" w:rsidRPr="001B1FD7" w:rsidRDefault="00207DFD" w:rsidP="005A72C6">
            <w:pPr>
              <w:spacing w:line="216" w:lineRule="auto"/>
              <w:jc w:val="center"/>
            </w:pPr>
          </w:p>
        </w:tc>
        <w:tc>
          <w:tcPr>
            <w:tcW w:w="1973" w:type="dxa"/>
            <w:vMerge/>
            <w:shd w:val="clear" w:color="auto" w:fill="auto"/>
          </w:tcPr>
          <w:p w14:paraId="71C12693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19F1CD11" w14:textId="77777777" w:rsidR="00207DFD" w:rsidRPr="001B1FD7" w:rsidRDefault="00207DFD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14:paraId="6C54BBCC" w14:textId="77777777" w:rsidR="00207DFD" w:rsidRDefault="00207DFD" w:rsidP="005A72C6">
            <w:r>
              <w:t>0,0</w:t>
            </w:r>
          </w:p>
        </w:tc>
        <w:tc>
          <w:tcPr>
            <w:tcW w:w="1384" w:type="dxa"/>
            <w:shd w:val="clear" w:color="auto" w:fill="auto"/>
          </w:tcPr>
          <w:p w14:paraId="09B56AE9" w14:textId="77777777" w:rsidR="00207DFD" w:rsidRDefault="00207DFD" w:rsidP="005A72C6"/>
        </w:tc>
        <w:tc>
          <w:tcPr>
            <w:tcW w:w="993" w:type="dxa"/>
            <w:shd w:val="clear" w:color="auto" w:fill="auto"/>
          </w:tcPr>
          <w:p w14:paraId="0FD33268" w14:textId="77777777" w:rsidR="00207DFD" w:rsidRDefault="00207DFD" w:rsidP="005A72C6"/>
        </w:tc>
        <w:tc>
          <w:tcPr>
            <w:tcW w:w="884" w:type="dxa"/>
            <w:shd w:val="clear" w:color="auto" w:fill="auto"/>
          </w:tcPr>
          <w:p w14:paraId="34417761" w14:textId="77777777" w:rsidR="00207DFD" w:rsidRDefault="00207DFD" w:rsidP="005A72C6"/>
        </w:tc>
        <w:tc>
          <w:tcPr>
            <w:tcW w:w="1275" w:type="dxa"/>
          </w:tcPr>
          <w:p w14:paraId="4E8D9589" w14:textId="77777777" w:rsidR="00207DFD" w:rsidRDefault="00207DFD" w:rsidP="005A72C6"/>
        </w:tc>
        <w:tc>
          <w:tcPr>
            <w:tcW w:w="1245" w:type="dxa"/>
          </w:tcPr>
          <w:p w14:paraId="28AE85AF" w14:textId="77777777" w:rsidR="00207DFD" w:rsidRDefault="00207DFD" w:rsidP="005A72C6"/>
        </w:tc>
        <w:tc>
          <w:tcPr>
            <w:tcW w:w="1100" w:type="dxa"/>
          </w:tcPr>
          <w:p w14:paraId="4A4B470B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44F13AE0" w14:textId="77777777" w:rsidR="00207DFD" w:rsidRPr="00670184" w:rsidRDefault="00207DFD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756C80F5" w14:textId="77777777" w:rsidR="00207DFD" w:rsidRPr="001B1FD7" w:rsidRDefault="00207DFD" w:rsidP="005A72C6">
            <w:pPr>
              <w:spacing w:line="216" w:lineRule="auto"/>
            </w:pPr>
          </w:p>
        </w:tc>
      </w:tr>
      <w:tr w:rsidR="00207DFD" w:rsidRPr="001B1FD7" w14:paraId="67930537" w14:textId="77777777" w:rsidTr="008C190E">
        <w:trPr>
          <w:trHeight w:val="416"/>
        </w:trPr>
        <w:tc>
          <w:tcPr>
            <w:tcW w:w="596" w:type="dxa"/>
            <w:vMerge/>
            <w:shd w:val="clear" w:color="auto" w:fill="auto"/>
          </w:tcPr>
          <w:p w14:paraId="293E2698" w14:textId="77777777" w:rsidR="00207DFD" w:rsidRPr="001B1FD7" w:rsidRDefault="00207DFD" w:rsidP="005A72C6">
            <w:pPr>
              <w:spacing w:line="216" w:lineRule="auto"/>
              <w:jc w:val="center"/>
            </w:pPr>
          </w:p>
        </w:tc>
        <w:tc>
          <w:tcPr>
            <w:tcW w:w="1973" w:type="dxa"/>
            <w:vMerge/>
            <w:shd w:val="clear" w:color="auto" w:fill="auto"/>
          </w:tcPr>
          <w:p w14:paraId="505B4FD0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5A11BA0C" w14:textId="77777777" w:rsidR="00207DFD" w:rsidRPr="001B1FD7" w:rsidRDefault="00207DFD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14:paraId="751B563E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34C87A57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0A0A3227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4432ADC7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67417A31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245" w:type="dxa"/>
          </w:tcPr>
          <w:p w14:paraId="55F98DE7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61C5CA88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7BF7A7A8" w14:textId="77777777" w:rsidR="00207DFD" w:rsidRPr="00670184" w:rsidRDefault="00207DFD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66E7D995" w14:textId="77777777" w:rsidR="00207DFD" w:rsidRPr="001B1FD7" w:rsidRDefault="00207DFD" w:rsidP="005A72C6">
            <w:pPr>
              <w:spacing w:line="216" w:lineRule="auto"/>
            </w:pPr>
          </w:p>
        </w:tc>
      </w:tr>
      <w:tr w:rsidR="00207DFD" w:rsidRPr="001B1FD7" w14:paraId="513321A0" w14:textId="77777777" w:rsidTr="008C190E">
        <w:trPr>
          <w:trHeight w:val="750"/>
        </w:trPr>
        <w:tc>
          <w:tcPr>
            <w:tcW w:w="596" w:type="dxa"/>
            <w:vMerge/>
            <w:shd w:val="clear" w:color="auto" w:fill="auto"/>
          </w:tcPr>
          <w:p w14:paraId="0E3BF1E4" w14:textId="77777777" w:rsidR="00207DFD" w:rsidRPr="001B1FD7" w:rsidRDefault="00207DFD" w:rsidP="005A72C6">
            <w:pPr>
              <w:spacing w:line="216" w:lineRule="auto"/>
              <w:jc w:val="center"/>
            </w:pPr>
          </w:p>
        </w:tc>
        <w:tc>
          <w:tcPr>
            <w:tcW w:w="1973" w:type="dxa"/>
            <w:vMerge/>
            <w:shd w:val="clear" w:color="auto" w:fill="auto"/>
          </w:tcPr>
          <w:p w14:paraId="2CBB6250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2BB77087" w14:textId="77777777" w:rsidR="00207DFD" w:rsidRPr="001B1FD7" w:rsidRDefault="00207DFD" w:rsidP="005A72C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14:paraId="3764C03D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2F2FABCB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52DE5719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36C03772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071BD055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245" w:type="dxa"/>
          </w:tcPr>
          <w:p w14:paraId="5113FE08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070558BE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732A30B6" w14:textId="77777777" w:rsidR="00207DFD" w:rsidRPr="00670184" w:rsidRDefault="00207DFD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349B9F18" w14:textId="77777777" w:rsidR="00207DFD" w:rsidRPr="001B1FD7" w:rsidRDefault="00207DFD" w:rsidP="005A72C6">
            <w:pPr>
              <w:spacing w:line="216" w:lineRule="auto"/>
            </w:pPr>
          </w:p>
        </w:tc>
      </w:tr>
      <w:tr w:rsidR="00207DFD" w:rsidRPr="001B1FD7" w14:paraId="40459E07" w14:textId="77777777" w:rsidTr="008C190E">
        <w:tc>
          <w:tcPr>
            <w:tcW w:w="596" w:type="dxa"/>
            <w:vMerge/>
            <w:shd w:val="clear" w:color="auto" w:fill="auto"/>
          </w:tcPr>
          <w:p w14:paraId="319DE306" w14:textId="77777777" w:rsidR="00207DFD" w:rsidRPr="001B1FD7" w:rsidRDefault="00207DFD" w:rsidP="005A72C6">
            <w:pPr>
              <w:spacing w:line="216" w:lineRule="auto"/>
              <w:jc w:val="center"/>
            </w:pPr>
          </w:p>
        </w:tc>
        <w:tc>
          <w:tcPr>
            <w:tcW w:w="1973" w:type="dxa"/>
            <w:vMerge/>
            <w:shd w:val="clear" w:color="auto" w:fill="auto"/>
          </w:tcPr>
          <w:p w14:paraId="111B263D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5996A975" w14:textId="77777777" w:rsidR="00207DFD" w:rsidRPr="001B1FD7" w:rsidRDefault="00207DFD" w:rsidP="005A72C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03EFC94C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210A0948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1912CA21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00E10598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53A05522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245" w:type="dxa"/>
          </w:tcPr>
          <w:p w14:paraId="48EEED0B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11088F53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106F0BD7" w14:textId="77777777" w:rsidR="00207DFD" w:rsidRPr="00670184" w:rsidRDefault="00207DFD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0F2602C9" w14:textId="77777777" w:rsidR="00207DFD" w:rsidRPr="001B1FD7" w:rsidRDefault="00207DFD" w:rsidP="005A72C6">
            <w:pPr>
              <w:spacing w:line="216" w:lineRule="auto"/>
            </w:pPr>
          </w:p>
        </w:tc>
      </w:tr>
      <w:tr w:rsidR="00207DFD" w:rsidRPr="001B1FD7" w14:paraId="13AC2115" w14:textId="77777777" w:rsidTr="008C190E">
        <w:trPr>
          <w:trHeight w:val="56"/>
        </w:trPr>
        <w:tc>
          <w:tcPr>
            <w:tcW w:w="596" w:type="dxa"/>
            <w:vMerge w:val="restart"/>
            <w:shd w:val="clear" w:color="auto" w:fill="auto"/>
          </w:tcPr>
          <w:p w14:paraId="49CC578C" w14:textId="77777777" w:rsidR="00207DFD" w:rsidRPr="001B1FD7" w:rsidRDefault="00207DFD" w:rsidP="005A72C6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1973" w:type="dxa"/>
            <w:vMerge w:val="restart"/>
            <w:shd w:val="clear" w:color="auto" w:fill="auto"/>
          </w:tcPr>
          <w:p w14:paraId="3F476A01" w14:textId="77777777" w:rsidR="00207DFD" w:rsidRPr="001B1FD7" w:rsidRDefault="00207DFD" w:rsidP="005A72C6">
            <w:pPr>
              <w:spacing w:line="216" w:lineRule="auto"/>
            </w:pPr>
            <w:r w:rsidRPr="001B1FD7">
              <w:t xml:space="preserve">Благоустройство </w:t>
            </w:r>
            <w:r>
              <w:t xml:space="preserve">объектов </w:t>
            </w:r>
            <w:r w:rsidRPr="00E52F97">
              <w:t xml:space="preserve">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      </w:r>
            <w:r>
              <w:t>индивидуальных предпринимателей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31BA8187" w14:textId="77777777" w:rsidR="00207DFD" w:rsidRPr="001B1FD7" w:rsidRDefault="00207DFD" w:rsidP="005A72C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14:paraId="5B07F7BA" w14:textId="77777777" w:rsidR="00207DFD" w:rsidRPr="001B1FD7" w:rsidRDefault="00207DFD" w:rsidP="005A72C6">
            <w:pPr>
              <w:spacing w:line="216" w:lineRule="auto"/>
            </w:pPr>
            <w:r>
              <w:t>0,0</w:t>
            </w:r>
          </w:p>
        </w:tc>
        <w:tc>
          <w:tcPr>
            <w:tcW w:w="1384" w:type="dxa"/>
            <w:shd w:val="clear" w:color="auto" w:fill="auto"/>
          </w:tcPr>
          <w:p w14:paraId="5BB772AF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27B794CB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48D3F4D4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066454FE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245" w:type="dxa"/>
          </w:tcPr>
          <w:p w14:paraId="521D3DEF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46DDD35D" w14:textId="77777777" w:rsidR="00207DFD" w:rsidRPr="00F3589B" w:rsidRDefault="00207DFD" w:rsidP="005A72C6">
            <w:pPr>
              <w:spacing w:line="216" w:lineRule="auto"/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470272F2" w14:textId="77777777" w:rsidR="00207DFD" w:rsidRPr="00670184" w:rsidRDefault="00207DFD" w:rsidP="005A72C6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Количество благоустроенных общественных территорий:</w:t>
            </w:r>
          </w:p>
          <w:p w14:paraId="440097CA" w14:textId="77777777" w:rsidR="00207DFD" w:rsidRPr="00670184" w:rsidRDefault="00207DFD" w:rsidP="00352E8A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2025 – 0 ед.;</w:t>
            </w:r>
          </w:p>
          <w:p w14:paraId="65CBED1B" w14:textId="77777777" w:rsidR="00207DFD" w:rsidRPr="00670184" w:rsidRDefault="00207DFD" w:rsidP="00352E8A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2026 - 0 ед.;</w:t>
            </w:r>
          </w:p>
          <w:p w14:paraId="5B542502" w14:textId="77777777" w:rsidR="00207DFD" w:rsidRPr="00670184" w:rsidRDefault="00207DFD" w:rsidP="00352E8A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2027 - 0 ед.;</w:t>
            </w:r>
          </w:p>
          <w:p w14:paraId="461CB5C3" w14:textId="77777777" w:rsidR="00207DFD" w:rsidRPr="00670184" w:rsidRDefault="00207DFD" w:rsidP="00352E8A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2028 - 0 ед.;</w:t>
            </w:r>
          </w:p>
          <w:p w14:paraId="5675D33A" w14:textId="77777777" w:rsidR="00207DFD" w:rsidRPr="00670184" w:rsidRDefault="00207DFD" w:rsidP="00352E8A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2029 - 0 ед.;</w:t>
            </w:r>
          </w:p>
          <w:p w14:paraId="01354CAA" w14:textId="77777777" w:rsidR="00207DFD" w:rsidRPr="00670184" w:rsidRDefault="00207DFD" w:rsidP="00352E8A">
            <w:pPr>
              <w:spacing w:line="216" w:lineRule="auto"/>
              <w:rPr>
                <w:sz w:val="22"/>
                <w:szCs w:val="22"/>
              </w:rPr>
            </w:pPr>
            <w:r w:rsidRPr="00670184">
              <w:rPr>
                <w:sz w:val="22"/>
                <w:szCs w:val="22"/>
              </w:rPr>
              <w:t>2030 – 0 ед.</w:t>
            </w:r>
          </w:p>
        </w:tc>
        <w:tc>
          <w:tcPr>
            <w:tcW w:w="1168" w:type="dxa"/>
            <w:vMerge w:val="restart"/>
            <w:shd w:val="clear" w:color="auto" w:fill="auto"/>
          </w:tcPr>
          <w:p w14:paraId="74CABB25" w14:textId="77777777" w:rsidR="009C76AB" w:rsidRPr="009C76AB" w:rsidRDefault="009C76AB" w:rsidP="009C76AB">
            <w:r w:rsidRPr="009C76AB">
              <w:t>Администрация Васюринского сельского поселения</w:t>
            </w:r>
          </w:p>
          <w:p w14:paraId="207A6CC9" w14:textId="77777777" w:rsidR="00207DFD" w:rsidRPr="001B1FD7" w:rsidRDefault="00207DFD" w:rsidP="005A72C6">
            <w:pPr>
              <w:spacing w:line="216" w:lineRule="auto"/>
            </w:pPr>
          </w:p>
        </w:tc>
      </w:tr>
      <w:tr w:rsidR="00207DFD" w:rsidRPr="001B1FD7" w14:paraId="7445932D" w14:textId="77777777" w:rsidTr="008C190E">
        <w:trPr>
          <w:trHeight w:val="301"/>
        </w:trPr>
        <w:tc>
          <w:tcPr>
            <w:tcW w:w="596" w:type="dxa"/>
            <w:vMerge/>
            <w:shd w:val="clear" w:color="auto" w:fill="auto"/>
          </w:tcPr>
          <w:p w14:paraId="4D7DCFBC" w14:textId="77777777" w:rsidR="00207DFD" w:rsidRPr="001B1FD7" w:rsidRDefault="00207DFD" w:rsidP="005A72C6">
            <w:pPr>
              <w:spacing w:line="216" w:lineRule="auto"/>
              <w:jc w:val="center"/>
            </w:pPr>
          </w:p>
        </w:tc>
        <w:tc>
          <w:tcPr>
            <w:tcW w:w="1973" w:type="dxa"/>
            <w:vMerge/>
            <w:shd w:val="clear" w:color="auto" w:fill="auto"/>
          </w:tcPr>
          <w:p w14:paraId="6E974678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3C776E5E" w14:textId="77777777" w:rsidR="00207DFD" w:rsidRPr="001B1FD7" w:rsidRDefault="00207DFD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14:paraId="4CD1E0E4" w14:textId="77777777" w:rsidR="00207DFD" w:rsidRDefault="00207DFD" w:rsidP="005A72C6">
            <w:r>
              <w:t>0,0</w:t>
            </w:r>
          </w:p>
        </w:tc>
        <w:tc>
          <w:tcPr>
            <w:tcW w:w="1384" w:type="dxa"/>
            <w:shd w:val="clear" w:color="auto" w:fill="auto"/>
          </w:tcPr>
          <w:p w14:paraId="2AAD7561" w14:textId="77777777" w:rsidR="00207DFD" w:rsidRDefault="00207DFD" w:rsidP="005A72C6"/>
        </w:tc>
        <w:tc>
          <w:tcPr>
            <w:tcW w:w="993" w:type="dxa"/>
            <w:shd w:val="clear" w:color="auto" w:fill="auto"/>
          </w:tcPr>
          <w:p w14:paraId="5B7CC8F4" w14:textId="77777777" w:rsidR="00207DFD" w:rsidRDefault="00207DFD" w:rsidP="005A72C6"/>
        </w:tc>
        <w:tc>
          <w:tcPr>
            <w:tcW w:w="884" w:type="dxa"/>
            <w:shd w:val="clear" w:color="auto" w:fill="auto"/>
          </w:tcPr>
          <w:p w14:paraId="5D3613C1" w14:textId="77777777" w:rsidR="00207DFD" w:rsidRDefault="00207DFD" w:rsidP="005A72C6"/>
        </w:tc>
        <w:tc>
          <w:tcPr>
            <w:tcW w:w="1275" w:type="dxa"/>
          </w:tcPr>
          <w:p w14:paraId="7EA0A827" w14:textId="77777777" w:rsidR="00207DFD" w:rsidRDefault="00207DFD" w:rsidP="005A72C6"/>
        </w:tc>
        <w:tc>
          <w:tcPr>
            <w:tcW w:w="1245" w:type="dxa"/>
          </w:tcPr>
          <w:p w14:paraId="745FE696" w14:textId="77777777" w:rsidR="00207DFD" w:rsidRDefault="00207DFD" w:rsidP="005A72C6"/>
        </w:tc>
        <w:tc>
          <w:tcPr>
            <w:tcW w:w="1100" w:type="dxa"/>
          </w:tcPr>
          <w:p w14:paraId="1E1E039A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007CEF36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53F189F0" w14:textId="77777777" w:rsidR="00207DFD" w:rsidRPr="001B1FD7" w:rsidRDefault="00207DFD" w:rsidP="005A72C6">
            <w:pPr>
              <w:spacing w:line="216" w:lineRule="auto"/>
            </w:pPr>
          </w:p>
        </w:tc>
      </w:tr>
      <w:tr w:rsidR="00207DFD" w:rsidRPr="001B1FD7" w14:paraId="3A4C97B8" w14:textId="77777777" w:rsidTr="008C190E">
        <w:trPr>
          <w:trHeight w:val="419"/>
        </w:trPr>
        <w:tc>
          <w:tcPr>
            <w:tcW w:w="596" w:type="dxa"/>
            <w:vMerge/>
            <w:shd w:val="clear" w:color="auto" w:fill="auto"/>
          </w:tcPr>
          <w:p w14:paraId="2C2C2C98" w14:textId="77777777" w:rsidR="00207DFD" w:rsidRPr="001B1FD7" w:rsidRDefault="00207DFD" w:rsidP="005A72C6">
            <w:pPr>
              <w:spacing w:line="216" w:lineRule="auto"/>
              <w:jc w:val="center"/>
            </w:pPr>
          </w:p>
        </w:tc>
        <w:tc>
          <w:tcPr>
            <w:tcW w:w="1973" w:type="dxa"/>
            <w:vMerge/>
            <w:shd w:val="clear" w:color="auto" w:fill="auto"/>
          </w:tcPr>
          <w:p w14:paraId="35B797D0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5F47E32C" w14:textId="77777777" w:rsidR="00207DFD" w:rsidRPr="001B1FD7" w:rsidRDefault="00207DFD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14:paraId="63E2FC4E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15F616B4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1CD1AD1E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32EB1471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7F7C03E5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245" w:type="dxa"/>
          </w:tcPr>
          <w:p w14:paraId="53AE6805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64D95D28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01D7C377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4D727057" w14:textId="77777777" w:rsidR="00207DFD" w:rsidRPr="001B1FD7" w:rsidRDefault="00207DFD" w:rsidP="005A72C6">
            <w:pPr>
              <w:spacing w:line="216" w:lineRule="auto"/>
            </w:pPr>
          </w:p>
        </w:tc>
      </w:tr>
      <w:tr w:rsidR="00207DFD" w:rsidRPr="001B1FD7" w14:paraId="531EA870" w14:textId="77777777" w:rsidTr="008C190E">
        <w:trPr>
          <w:trHeight w:val="1264"/>
        </w:trPr>
        <w:tc>
          <w:tcPr>
            <w:tcW w:w="596" w:type="dxa"/>
            <w:vMerge/>
            <w:shd w:val="clear" w:color="auto" w:fill="auto"/>
          </w:tcPr>
          <w:p w14:paraId="27653DB8" w14:textId="77777777" w:rsidR="00207DFD" w:rsidRPr="001B1FD7" w:rsidRDefault="00207DFD" w:rsidP="005A72C6">
            <w:pPr>
              <w:spacing w:line="216" w:lineRule="auto"/>
              <w:jc w:val="center"/>
            </w:pPr>
          </w:p>
        </w:tc>
        <w:tc>
          <w:tcPr>
            <w:tcW w:w="1973" w:type="dxa"/>
            <w:vMerge/>
            <w:shd w:val="clear" w:color="auto" w:fill="auto"/>
          </w:tcPr>
          <w:p w14:paraId="71FD8772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264204D2" w14:textId="77777777" w:rsidR="00207DFD" w:rsidRPr="001B1FD7" w:rsidRDefault="00207DFD" w:rsidP="005A72C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14:paraId="4DBFAF0D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4DAB597E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41951376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0F1863CC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35B938FD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245" w:type="dxa"/>
          </w:tcPr>
          <w:p w14:paraId="1DCC1E60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3AB601E5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737390CB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3386BD73" w14:textId="77777777" w:rsidR="00207DFD" w:rsidRPr="001B1FD7" w:rsidRDefault="00207DFD" w:rsidP="005A72C6">
            <w:pPr>
              <w:spacing w:line="216" w:lineRule="auto"/>
            </w:pPr>
          </w:p>
        </w:tc>
      </w:tr>
      <w:tr w:rsidR="00207DFD" w:rsidRPr="001B1FD7" w14:paraId="6BAFB190" w14:textId="77777777" w:rsidTr="008C190E">
        <w:tc>
          <w:tcPr>
            <w:tcW w:w="596" w:type="dxa"/>
            <w:vMerge/>
            <w:shd w:val="clear" w:color="auto" w:fill="auto"/>
          </w:tcPr>
          <w:p w14:paraId="5A30AB59" w14:textId="77777777" w:rsidR="00207DFD" w:rsidRPr="001B1FD7" w:rsidRDefault="00207DFD" w:rsidP="005A72C6">
            <w:pPr>
              <w:spacing w:line="216" w:lineRule="auto"/>
              <w:jc w:val="center"/>
            </w:pPr>
          </w:p>
        </w:tc>
        <w:tc>
          <w:tcPr>
            <w:tcW w:w="1973" w:type="dxa"/>
            <w:vMerge/>
            <w:shd w:val="clear" w:color="auto" w:fill="auto"/>
          </w:tcPr>
          <w:p w14:paraId="182A6D4C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2EAFA8AB" w14:textId="77777777" w:rsidR="00207DFD" w:rsidRPr="001B1FD7" w:rsidRDefault="00207DFD" w:rsidP="005A72C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23E67A78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5BF518F8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64CBD7F4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7B28A120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60BA41A2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245" w:type="dxa"/>
          </w:tcPr>
          <w:p w14:paraId="6474CB2D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6FA369B1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6B1A9E2A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77329CA1" w14:textId="77777777" w:rsidR="00207DFD" w:rsidRPr="001B1FD7" w:rsidRDefault="00207DFD" w:rsidP="005A72C6">
            <w:pPr>
              <w:spacing w:line="216" w:lineRule="auto"/>
            </w:pPr>
          </w:p>
        </w:tc>
      </w:tr>
      <w:tr w:rsidR="00207DFD" w:rsidRPr="001B1FD7" w14:paraId="10B1D992" w14:textId="77777777" w:rsidTr="008C190E">
        <w:tc>
          <w:tcPr>
            <w:tcW w:w="596" w:type="dxa"/>
            <w:vMerge w:val="restart"/>
            <w:shd w:val="clear" w:color="auto" w:fill="auto"/>
          </w:tcPr>
          <w:p w14:paraId="4E3BE2DD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973" w:type="dxa"/>
            <w:vMerge w:val="restart"/>
            <w:shd w:val="clear" w:color="auto" w:fill="auto"/>
          </w:tcPr>
          <w:p w14:paraId="6A7B145F" w14:textId="77777777" w:rsidR="00207DFD" w:rsidRPr="001B1FD7" w:rsidRDefault="00207DFD" w:rsidP="005A72C6">
            <w:pPr>
              <w:spacing w:line="216" w:lineRule="auto"/>
            </w:pPr>
            <w:r w:rsidRPr="001B1FD7">
              <w:t>Итого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0EC9636C" w14:textId="77777777" w:rsidR="00207DFD" w:rsidRPr="001B1FD7" w:rsidRDefault="00207DFD" w:rsidP="005A72C6">
            <w:pPr>
              <w:spacing w:line="216" w:lineRule="auto"/>
            </w:pPr>
            <w:r w:rsidRPr="001B1FD7">
              <w:t>всего</w:t>
            </w:r>
          </w:p>
        </w:tc>
        <w:tc>
          <w:tcPr>
            <w:tcW w:w="1332" w:type="dxa"/>
            <w:shd w:val="clear" w:color="auto" w:fill="auto"/>
          </w:tcPr>
          <w:p w14:paraId="5EF7D0B8" w14:textId="77777777" w:rsidR="00207DFD" w:rsidRPr="009F4AA4" w:rsidRDefault="00207DFD" w:rsidP="00F91FF5">
            <w:r>
              <w:t>180</w:t>
            </w:r>
            <w:r w:rsidR="00613A17">
              <w:t> 463,1</w:t>
            </w:r>
          </w:p>
        </w:tc>
        <w:tc>
          <w:tcPr>
            <w:tcW w:w="1384" w:type="dxa"/>
            <w:shd w:val="clear" w:color="auto" w:fill="auto"/>
          </w:tcPr>
          <w:p w14:paraId="640EFC4E" w14:textId="77777777" w:rsidR="00207DFD" w:rsidRPr="001B1FD7" w:rsidRDefault="00207DFD" w:rsidP="00F91FF5">
            <w:r>
              <w:t>180</w:t>
            </w:r>
            <w:r w:rsidR="00F91FF5">
              <w:t> </w:t>
            </w:r>
            <w:r>
              <w:t>4</w:t>
            </w:r>
            <w:r w:rsidR="00613A17">
              <w:t>63,1</w:t>
            </w:r>
          </w:p>
        </w:tc>
        <w:tc>
          <w:tcPr>
            <w:tcW w:w="993" w:type="dxa"/>
            <w:shd w:val="clear" w:color="auto" w:fill="auto"/>
          </w:tcPr>
          <w:p w14:paraId="2DF237E5" w14:textId="77777777" w:rsidR="00207DFD" w:rsidRPr="001B1FD7" w:rsidRDefault="00207DFD" w:rsidP="005A72C6">
            <w:pPr>
              <w:spacing w:line="216" w:lineRule="auto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14:paraId="405713D3" w14:textId="77777777" w:rsidR="00207DFD" w:rsidRPr="001B1FD7" w:rsidRDefault="00207DFD" w:rsidP="005A72C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67A05201" w14:textId="77777777" w:rsidR="00207DFD" w:rsidRPr="001B1FD7" w:rsidRDefault="00207DFD" w:rsidP="005A72C6">
            <w:pPr>
              <w:spacing w:line="216" w:lineRule="auto"/>
            </w:pPr>
            <w:r>
              <w:t>-</w:t>
            </w:r>
          </w:p>
        </w:tc>
        <w:tc>
          <w:tcPr>
            <w:tcW w:w="1245" w:type="dxa"/>
          </w:tcPr>
          <w:p w14:paraId="0C76CDBA" w14:textId="77777777" w:rsidR="00207DFD" w:rsidRPr="001B1FD7" w:rsidRDefault="00207DFD" w:rsidP="008B2A07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44BF187C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593" w:type="dxa"/>
            <w:shd w:val="clear" w:color="auto" w:fill="auto"/>
          </w:tcPr>
          <w:p w14:paraId="721B248F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168" w:type="dxa"/>
            <w:vMerge w:val="restart"/>
            <w:shd w:val="clear" w:color="auto" w:fill="auto"/>
          </w:tcPr>
          <w:p w14:paraId="16568826" w14:textId="77777777" w:rsidR="00207DFD" w:rsidRPr="001B1FD7" w:rsidRDefault="00207DFD" w:rsidP="005A72C6">
            <w:pPr>
              <w:spacing w:line="216" w:lineRule="auto"/>
            </w:pPr>
          </w:p>
        </w:tc>
      </w:tr>
      <w:tr w:rsidR="00207DFD" w:rsidRPr="001B1FD7" w14:paraId="1F7DFF73" w14:textId="77777777" w:rsidTr="008C190E">
        <w:tc>
          <w:tcPr>
            <w:tcW w:w="596" w:type="dxa"/>
            <w:vMerge/>
            <w:shd w:val="clear" w:color="auto" w:fill="auto"/>
          </w:tcPr>
          <w:p w14:paraId="11F47F9F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973" w:type="dxa"/>
            <w:vMerge/>
            <w:shd w:val="clear" w:color="auto" w:fill="auto"/>
          </w:tcPr>
          <w:p w14:paraId="6BD0B879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4141DF43" w14:textId="77777777" w:rsidR="00207DFD" w:rsidRPr="001B1FD7" w:rsidRDefault="00207DFD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14:paraId="171ED6FF" w14:textId="77777777" w:rsidR="00207DFD" w:rsidRPr="001B1FD7" w:rsidRDefault="00207DFD" w:rsidP="00F91FF5">
            <w:pPr>
              <w:spacing w:line="216" w:lineRule="auto"/>
            </w:pPr>
            <w:r>
              <w:t>11</w:t>
            </w:r>
            <w:r w:rsidR="00613A17">
              <w:t>118,8</w:t>
            </w:r>
            <w:r w:rsidR="00F91FF5">
              <w:t>1</w:t>
            </w:r>
          </w:p>
        </w:tc>
        <w:tc>
          <w:tcPr>
            <w:tcW w:w="1384" w:type="dxa"/>
            <w:shd w:val="clear" w:color="auto" w:fill="auto"/>
          </w:tcPr>
          <w:p w14:paraId="152ABD52" w14:textId="77777777" w:rsidR="00207DFD" w:rsidRPr="001B1FD7" w:rsidRDefault="00207DFD" w:rsidP="00F91FF5">
            <w:r>
              <w:t>11</w:t>
            </w:r>
            <w:r w:rsidR="00613A17">
              <w:t>118,8</w:t>
            </w:r>
            <w:r w:rsidR="00F91FF5">
              <w:t>1</w:t>
            </w:r>
          </w:p>
        </w:tc>
        <w:tc>
          <w:tcPr>
            <w:tcW w:w="993" w:type="dxa"/>
            <w:shd w:val="clear" w:color="auto" w:fill="auto"/>
          </w:tcPr>
          <w:p w14:paraId="23ADAD9C" w14:textId="77777777" w:rsidR="00207DFD" w:rsidRPr="001B1FD7" w:rsidRDefault="00207DFD" w:rsidP="005A72C6">
            <w:pPr>
              <w:spacing w:line="216" w:lineRule="auto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14:paraId="58EA03B3" w14:textId="77777777" w:rsidR="00207DFD" w:rsidRPr="001B1FD7" w:rsidRDefault="00207DFD" w:rsidP="005A72C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249CD58D" w14:textId="77777777" w:rsidR="00207DFD" w:rsidRPr="001B1FD7" w:rsidRDefault="00207DFD" w:rsidP="005A72C6">
            <w:pPr>
              <w:spacing w:line="216" w:lineRule="auto"/>
            </w:pPr>
            <w:r>
              <w:t>-</w:t>
            </w:r>
          </w:p>
        </w:tc>
        <w:tc>
          <w:tcPr>
            <w:tcW w:w="1245" w:type="dxa"/>
          </w:tcPr>
          <w:p w14:paraId="2FB94ECD" w14:textId="77777777" w:rsidR="00207DFD" w:rsidRPr="001B1FD7" w:rsidRDefault="00207DFD" w:rsidP="008B2A07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7310DA5F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593" w:type="dxa"/>
            <w:shd w:val="clear" w:color="auto" w:fill="auto"/>
          </w:tcPr>
          <w:p w14:paraId="68966EC9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6E251405" w14:textId="77777777" w:rsidR="00207DFD" w:rsidRPr="001B1FD7" w:rsidRDefault="00207DFD" w:rsidP="005A72C6">
            <w:pPr>
              <w:spacing w:line="216" w:lineRule="auto"/>
            </w:pPr>
          </w:p>
        </w:tc>
      </w:tr>
      <w:tr w:rsidR="00207DFD" w:rsidRPr="001B1FD7" w14:paraId="194C3D35" w14:textId="77777777" w:rsidTr="008C190E">
        <w:tc>
          <w:tcPr>
            <w:tcW w:w="596" w:type="dxa"/>
            <w:vMerge/>
            <w:shd w:val="clear" w:color="auto" w:fill="auto"/>
          </w:tcPr>
          <w:p w14:paraId="3FBDAD87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973" w:type="dxa"/>
            <w:vMerge/>
            <w:shd w:val="clear" w:color="auto" w:fill="auto"/>
          </w:tcPr>
          <w:p w14:paraId="6AB6EA35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0643EF1D" w14:textId="77777777" w:rsidR="00207DFD" w:rsidRPr="001B1FD7" w:rsidRDefault="00207DFD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14:paraId="7738E8AC" w14:textId="77777777" w:rsidR="00207DFD" w:rsidRPr="001B1FD7" w:rsidRDefault="00207DFD" w:rsidP="005A72C6">
            <w:pPr>
              <w:spacing w:line="216" w:lineRule="auto"/>
            </w:pPr>
            <w:r>
              <w:t>169 344,29</w:t>
            </w:r>
          </w:p>
        </w:tc>
        <w:tc>
          <w:tcPr>
            <w:tcW w:w="1384" w:type="dxa"/>
            <w:shd w:val="clear" w:color="auto" w:fill="auto"/>
          </w:tcPr>
          <w:p w14:paraId="5D431714" w14:textId="77777777" w:rsidR="00207DFD" w:rsidRPr="001B1FD7" w:rsidRDefault="00207DFD" w:rsidP="005A72C6">
            <w:pPr>
              <w:spacing w:line="216" w:lineRule="auto"/>
            </w:pPr>
            <w:r>
              <w:t>169 344,29-</w:t>
            </w:r>
          </w:p>
        </w:tc>
        <w:tc>
          <w:tcPr>
            <w:tcW w:w="993" w:type="dxa"/>
            <w:shd w:val="clear" w:color="auto" w:fill="auto"/>
          </w:tcPr>
          <w:p w14:paraId="71D93932" w14:textId="77777777" w:rsidR="00207DFD" w:rsidRPr="001B1FD7" w:rsidRDefault="00207DFD" w:rsidP="005A72C6">
            <w:pPr>
              <w:spacing w:line="216" w:lineRule="auto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14:paraId="357438B0" w14:textId="77777777" w:rsidR="00207DFD" w:rsidRPr="001B1FD7" w:rsidRDefault="00207DFD" w:rsidP="005A72C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46AF85CA" w14:textId="77777777" w:rsidR="00207DFD" w:rsidRPr="001B1FD7" w:rsidRDefault="00207DFD" w:rsidP="005A72C6">
            <w:pPr>
              <w:spacing w:line="216" w:lineRule="auto"/>
            </w:pPr>
            <w:r>
              <w:t>-</w:t>
            </w:r>
          </w:p>
        </w:tc>
        <w:tc>
          <w:tcPr>
            <w:tcW w:w="1245" w:type="dxa"/>
          </w:tcPr>
          <w:p w14:paraId="56AC65A8" w14:textId="77777777" w:rsidR="00207DFD" w:rsidRPr="001B1FD7" w:rsidRDefault="00207DFD" w:rsidP="005A72C6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2EC4BE9D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593" w:type="dxa"/>
            <w:shd w:val="clear" w:color="auto" w:fill="auto"/>
          </w:tcPr>
          <w:p w14:paraId="4CD16C0B" w14:textId="77777777" w:rsidR="00207DFD" w:rsidRPr="001B1FD7" w:rsidRDefault="00207DFD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192AC820" w14:textId="77777777" w:rsidR="00207DFD" w:rsidRPr="001B1FD7" w:rsidRDefault="00207DFD" w:rsidP="005A72C6">
            <w:pPr>
              <w:spacing w:line="216" w:lineRule="auto"/>
            </w:pPr>
          </w:p>
        </w:tc>
      </w:tr>
      <w:tr w:rsidR="00207DFD" w:rsidRPr="001B1FD7" w14:paraId="0CD2C0EC" w14:textId="77777777" w:rsidTr="008C190E">
        <w:tc>
          <w:tcPr>
            <w:tcW w:w="596" w:type="dxa"/>
            <w:vMerge/>
            <w:shd w:val="clear" w:color="auto" w:fill="auto"/>
          </w:tcPr>
          <w:p w14:paraId="1CD4DBF8" w14:textId="77777777" w:rsidR="00207DFD" w:rsidRPr="001B1FD7" w:rsidRDefault="00207DFD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14:paraId="2D077809" w14:textId="77777777" w:rsidR="00207DFD" w:rsidRPr="001B1FD7" w:rsidRDefault="00207DFD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1294BAED" w14:textId="77777777" w:rsidR="00207DFD" w:rsidRPr="001B1FD7" w:rsidRDefault="00207DFD" w:rsidP="005A72C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14:paraId="6ED3DEC7" w14:textId="77777777" w:rsidR="00207DFD" w:rsidRPr="001B1FD7" w:rsidRDefault="00207DFD" w:rsidP="005A72C6">
            <w:pPr>
              <w:spacing w:line="216" w:lineRule="auto"/>
            </w:pPr>
            <w:r>
              <w:t>-</w:t>
            </w:r>
          </w:p>
        </w:tc>
        <w:tc>
          <w:tcPr>
            <w:tcW w:w="1384" w:type="dxa"/>
            <w:shd w:val="clear" w:color="auto" w:fill="auto"/>
          </w:tcPr>
          <w:p w14:paraId="51165979" w14:textId="77777777" w:rsidR="00207DFD" w:rsidRPr="001B1FD7" w:rsidRDefault="00207DFD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173676C" w14:textId="77777777" w:rsidR="00207DFD" w:rsidRPr="001B1FD7" w:rsidRDefault="00207DFD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23538CBA" w14:textId="77777777" w:rsidR="00207DFD" w:rsidRPr="001B1FD7" w:rsidRDefault="00207DFD" w:rsidP="005A72C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574A8406" w14:textId="77777777" w:rsidR="00207DFD" w:rsidRPr="001B1FD7" w:rsidRDefault="00207DFD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5" w:type="dxa"/>
          </w:tcPr>
          <w:p w14:paraId="60B7CCD1" w14:textId="77777777" w:rsidR="00207DFD" w:rsidRPr="001B1FD7" w:rsidRDefault="00207DFD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0" w:type="dxa"/>
          </w:tcPr>
          <w:p w14:paraId="06396AAF" w14:textId="77777777" w:rsidR="00207DFD" w:rsidRPr="001B1FD7" w:rsidRDefault="00207DFD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14:paraId="63BE7F9B" w14:textId="77777777" w:rsidR="00207DFD" w:rsidRPr="001B1FD7" w:rsidRDefault="00207DFD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1E325AD1" w14:textId="77777777" w:rsidR="00207DFD" w:rsidRPr="001B1FD7" w:rsidRDefault="00207DFD" w:rsidP="005A72C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07DFD" w:rsidRPr="001B1FD7" w14:paraId="3241748B" w14:textId="77777777" w:rsidTr="008C190E">
        <w:tc>
          <w:tcPr>
            <w:tcW w:w="596" w:type="dxa"/>
            <w:vMerge/>
            <w:shd w:val="clear" w:color="auto" w:fill="auto"/>
          </w:tcPr>
          <w:p w14:paraId="0C3FCBAB" w14:textId="77777777" w:rsidR="00207DFD" w:rsidRPr="001B1FD7" w:rsidRDefault="00207DFD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14:paraId="06751FDD" w14:textId="77777777" w:rsidR="00207DFD" w:rsidRPr="001B1FD7" w:rsidRDefault="00207DFD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5654125D" w14:textId="77777777" w:rsidR="00207DFD" w:rsidRPr="001B1FD7" w:rsidRDefault="00207DFD" w:rsidP="005A72C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725152A6" w14:textId="77777777" w:rsidR="00207DFD" w:rsidRPr="001B1FD7" w:rsidRDefault="00207DFD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  <w:shd w:val="clear" w:color="auto" w:fill="auto"/>
          </w:tcPr>
          <w:p w14:paraId="34DC947B" w14:textId="77777777" w:rsidR="00207DFD" w:rsidRPr="001B1FD7" w:rsidRDefault="00207DFD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D38F500" w14:textId="77777777" w:rsidR="00207DFD" w:rsidRPr="001B1FD7" w:rsidRDefault="00207DFD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5D1BAAF5" w14:textId="77777777" w:rsidR="00207DFD" w:rsidRPr="001B1FD7" w:rsidRDefault="00207DFD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14:paraId="097A6E6C" w14:textId="77777777" w:rsidR="00207DFD" w:rsidRPr="001B1FD7" w:rsidRDefault="00207DFD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5" w:type="dxa"/>
          </w:tcPr>
          <w:p w14:paraId="38EACA8D" w14:textId="77777777" w:rsidR="00207DFD" w:rsidRPr="001B1FD7" w:rsidRDefault="00207DFD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0" w:type="dxa"/>
          </w:tcPr>
          <w:p w14:paraId="2269483C" w14:textId="77777777" w:rsidR="00207DFD" w:rsidRPr="001B1FD7" w:rsidRDefault="00207DFD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14:paraId="3C04E470" w14:textId="77777777" w:rsidR="00207DFD" w:rsidRPr="001B1FD7" w:rsidRDefault="00207DFD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22BC70D6" w14:textId="77777777" w:rsidR="00207DFD" w:rsidRPr="001B1FD7" w:rsidRDefault="00207DFD" w:rsidP="005A72C6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1420D82F" w14:textId="77777777" w:rsidR="00EA377E" w:rsidRDefault="00EA377E" w:rsidP="00EB639A">
      <w:pPr>
        <w:rPr>
          <w:sz w:val="28"/>
          <w:szCs w:val="28"/>
        </w:rPr>
      </w:pPr>
    </w:p>
    <w:p w14:paraId="4B1234D4" w14:textId="77777777" w:rsidR="00164200" w:rsidRDefault="00164200" w:rsidP="00EB639A">
      <w:pPr>
        <w:rPr>
          <w:sz w:val="28"/>
          <w:szCs w:val="28"/>
        </w:rPr>
      </w:pPr>
    </w:p>
    <w:p w14:paraId="148173DF" w14:textId="77777777" w:rsidR="002C592C" w:rsidRDefault="002C592C" w:rsidP="00EB639A">
      <w:pPr>
        <w:rPr>
          <w:sz w:val="28"/>
          <w:szCs w:val="28"/>
        </w:rPr>
      </w:pPr>
    </w:p>
    <w:p w14:paraId="4546F718" w14:textId="77777777" w:rsidR="00D029F0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EB639A" w:rsidRPr="009A374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14:paraId="4E823FB1" w14:textId="77777777" w:rsidR="00D029F0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B639A" w:rsidRPr="009A3741">
        <w:rPr>
          <w:sz w:val="28"/>
          <w:szCs w:val="28"/>
        </w:rPr>
        <w:t xml:space="preserve">Васюринского </w:t>
      </w:r>
    </w:p>
    <w:p w14:paraId="75D23952" w14:textId="77777777" w:rsidR="00EB639A" w:rsidRPr="005A61AF" w:rsidRDefault="00EB639A" w:rsidP="00EB639A">
      <w:pPr>
        <w:rPr>
          <w:sz w:val="28"/>
          <w:szCs w:val="28"/>
        </w:rPr>
        <w:sectPr w:rsidR="00EB639A" w:rsidRPr="005A61AF" w:rsidSect="001B5CEB">
          <w:pgSz w:w="16838" w:h="11906" w:orient="landscape"/>
          <w:pgMar w:top="426" w:right="851" w:bottom="284" w:left="851" w:header="709" w:footer="288" w:gutter="0"/>
          <w:cols w:space="708"/>
          <w:docGrid w:linePitch="360"/>
        </w:sect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="0001392D">
        <w:rPr>
          <w:sz w:val="28"/>
          <w:szCs w:val="28"/>
        </w:rPr>
        <w:t>И</w:t>
      </w:r>
      <w:r w:rsidRPr="009A3741">
        <w:rPr>
          <w:sz w:val="28"/>
          <w:szCs w:val="28"/>
        </w:rPr>
        <w:t xml:space="preserve">.А. </w:t>
      </w:r>
      <w:r w:rsidR="0001392D">
        <w:rPr>
          <w:sz w:val="28"/>
          <w:szCs w:val="28"/>
        </w:rPr>
        <w:t>Игнатчик</w:t>
      </w:r>
    </w:p>
    <w:tbl>
      <w:tblPr>
        <w:tblW w:w="1088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31"/>
        <w:gridCol w:w="2991"/>
        <w:gridCol w:w="4358"/>
      </w:tblGrid>
      <w:tr w:rsidR="00EB639A" w:rsidRPr="00BF3BB9" w14:paraId="17C86089" w14:textId="77777777" w:rsidTr="00332336">
        <w:tc>
          <w:tcPr>
            <w:tcW w:w="3531" w:type="dxa"/>
          </w:tcPr>
          <w:p w14:paraId="1CEDFEB2" w14:textId="77777777" w:rsidR="00EB639A" w:rsidRPr="00BF3BB9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14:paraId="7150A889" w14:textId="77777777" w:rsidR="00EB639A" w:rsidRPr="00BF3BB9" w:rsidRDefault="00EB639A" w:rsidP="003323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14:paraId="3E5E809D" w14:textId="77777777" w:rsidR="00EB639A" w:rsidRPr="00BF3BB9" w:rsidRDefault="00EB639A" w:rsidP="00332336">
            <w:pPr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ПРИЛОЖЕНИЕ №3</w:t>
            </w:r>
          </w:p>
          <w:p w14:paraId="4A78CFCA" w14:textId="77777777" w:rsidR="00EB639A" w:rsidRPr="00BF3BB9" w:rsidRDefault="00EB639A" w:rsidP="00332336">
            <w:pPr>
              <w:ind w:right="509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 </w:t>
            </w:r>
            <w:r w:rsidRPr="00BF3BB9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F3BB9">
              <w:rPr>
                <w:sz w:val="28"/>
                <w:szCs w:val="28"/>
              </w:rPr>
              <w:t>программе</w:t>
            </w:r>
            <w:r>
              <w:rPr>
                <w:sz w:val="28"/>
                <w:szCs w:val="28"/>
              </w:rPr>
              <w:t xml:space="preserve"> </w:t>
            </w:r>
            <w:r w:rsidRPr="00BF3BB9">
              <w:rPr>
                <w:sz w:val="28"/>
                <w:szCs w:val="28"/>
              </w:rPr>
              <w:t>«Формирование современной городской среды» на территории Васюринского сельского поселения Динского района</w:t>
            </w:r>
          </w:p>
        </w:tc>
      </w:tr>
    </w:tbl>
    <w:p w14:paraId="7D2C2DAD" w14:textId="77777777" w:rsidR="00EB639A" w:rsidRPr="00BF3BB9" w:rsidRDefault="00EB639A" w:rsidP="00EB639A">
      <w:pPr>
        <w:jc w:val="both"/>
        <w:rPr>
          <w:sz w:val="28"/>
          <w:szCs w:val="28"/>
        </w:rPr>
      </w:pPr>
    </w:p>
    <w:p w14:paraId="22E131BF" w14:textId="77777777" w:rsidR="00EB639A" w:rsidRDefault="00EB639A" w:rsidP="00EB639A">
      <w:pPr>
        <w:ind w:right="-284"/>
        <w:jc w:val="center"/>
        <w:rPr>
          <w:b/>
          <w:sz w:val="28"/>
          <w:szCs w:val="28"/>
        </w:rPr>
      </w:pPr>
    </w:p>
    <w:p w14:paraId="343E3571" w14:textId="77777777"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14:paraId="51950DB6" w14:textId="77777777"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рамках муниципальной программы «Формирование современной городской среды»*</w:t>
      </w:r>
    </w:p>
    <w:p w14:paraId="5E3BDAE7" w14:textId="77777777" w:rsidR="00EB639A" w:rsidRPr="00350D96" w:rsidRDefault="00EB639A" w:rsidP="00EB639A">
      <w:pPr>
        <w:spacing w:after="1"/>
        <w:rPr>
          <w:sz w:val="28"/>
          <w:szCs w:val="28"/>
        </w:rPr>
      </w:pPr>
    </w:p>
    <w:p w14:paraId="3949BD50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1418"/>
        <w:gridCol w:w="1843"/>
        <w:gridCol w:w="1984"/>
      </w:tblGrid>
      <w:tr w:rsidR="00EB639A" w:rsidRPr="00350D96" w14:paraId="75C84067" w14:textId="77777777" w:rsidTr="00332336">
        <w:tc>
          <w:tcPr>
            <w:tcW w:w="680" w:type="dxa"/>
            <w:vAlign w:val="center"/>
          </w:tcPr>
          <w:p w14:paraId="5CF08765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85" w:type="dxa"/>
            <w:vAlign w:val="center"/>
          </w:tcPr>
          <w:p w14:paraId="128705A9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Почтовый адрес многоквартирного дома с указанием населенного пункта</w:t>
            </w:r>
          </w:p>
        </w:tc>
        <w:tc>
          <w:tcPr>
            <w:tcW w:w="1418" w:type="dxa"/>
            <w:vAlign w:val="center"/>
          </w:tcPr>
          <w:p w14:paraId="60F0E14F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Перечень работ</w:t>
            </w:r>
          </w:p>
          <w:p w14:paraId="14008764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(минимальный/</w:t>
            </w:r>
          </w:p>
          <w:p w14:paraId="7356CC2F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дополнительный)</w:t>
            </w:r>
          </w:p>
        </w:tc>
        <w:tc>
          <w:tcPr>
            <w:tcW w:w="1843" w:type="dxa"/>
          </w:tcPr>
          <w:p w14:paraId="63E42481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1984" w:type="dxa"/>
            <w:vAlign w:val="center"/>
          </w:tcPr>
          <w:p w14:paraId="42594566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14:paraId="19AD5AED" w14:textId="77777777" w:rsidTr="00332336">
        <w:tc>
          <w:tcPr>
            <w:tcW w:w="680" w:type="dxa"/>
            <w:vAlign w:val="center"/>
          </w:tcPr>
          <w:p w14:paraId="1E5BB445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  <w:vAlign w:val="center"/>
          </w:tcPr>
          <w:p w14:paraId="3F1F707E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342B58CE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7DFAB82A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14:paraId="16782197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39A" w:rsidRPr="00350D96" w14:paraId="075E1D78" w14:textId="77777777" w:rsidTr="00332336">
        <w:tc>
          <w:tcPr>
            <w:tcW w:w="680" w:type="dxa"/>
          </w:tcPr>
          <w:p w14:paraId="2A85EB00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14:paraId="6E951B9D" w14:textId="77777777" w:rsidR="00EB639A" w:rsidRPr="00350D96" w:rsidRDefault="00EB639A" w:rsidP="00332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69515436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0189752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A7220B8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9D4A5A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3A3CA7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35CA53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9FD581" w14:textId="77777777" w:rsidR="00EB639A" w:rsidRDefault="00D029F0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EB639A" w:rsidRPr="009A3741">
        <w:rPr>
          <w:rFonts w:ascii="Times New Roman" w:hAnsi="Times New Roman" w:cs="Times New Roman"/>
          <w:sz w:val="28"/>
          <w:szCs w:val="28"/>
        </w:rPr>
        <w:t xml:space="preserve">пециалист отдела </w:t>
      </w:r>
      <w:r>
        <w:rPr>
          <w:rFonts w:ascii="Times New Roman" w:hAnsi="Times New Roman" w:cs="Times New Roman"/>
          <w:sz w:val="28"/>
          <w:szCs w:val="28"/>
        </w:rPr>
        <w:t>ЖКХ</w:t>
      </w:r>
    </w:p>
    <w:p w14:paraId="2ECE7960" w14:textId="77777777"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14:paraId="4213249A" w14:textId="77777777"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37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="00100DD7">
        <w:rPr>
          <w:rFonts w:ascii="Times New Roman" w:hAnsi="Times New Roman" w:cs="Times New Roman"/>
          <w:sz w:val="28"/>
          <w:szCs w:val="28"/>
        </w:rPr>
        <w:t>И</w:t>
      </w:r>
      <w:r w:rsidRPr="009A3741">
        <w:rPr>
          <w:rFonts w:ascii="Times New Roman" w:hAnsi="Times New Roman" w:cs="Times New Roman"/>
          <w:sz w:val="28"/>
          <w:szCs w:val="28"/>
        </w:rPr>
        <w:t xml:space="preserve">.А. </w:t>
      </w:r>
      <w:r w:rsidR="00100DD7">
        <w:rPr>
          <w:rFonts w:ascii="Times New Roman" w:hAnsi="Times New Roman" w:cs="Times New Roman"/>
          <w:sz w:val="28"/>
          <w:szCs w:val="28"/>
        </w:rPr>
        <w:t>Игнатчик</w:t>
      </w:r>
    </w:p>
    <w:p w14:paraId="737001C8" w14:textId="77777777" w:rsidR="00EB639A" w:rsidRPr="00350D96" w:rsidRDefault="00EB639A" w:rsidP="00EB6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&lt;*&gt; Адресный перечень подлежит корректировке с включением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14:paraId="2B014DB1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0E58D6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730C44" w14:textId="77777777" w:rsidR="00EB639A" w:rsidRPr="00BF3BB9" w:rsidRDefault="00EB639A" w:rsidP="00EB639A">
      <w:pPr>
        <w:ind w:left="5664" w:firstLine="708"/>
        <w:jc w:val="both"/>
        <w:rPr>
          <w:sz w:val="28"/>
          <w:szCs w:val="28"/>
        </w:rPr>
      </w:pPr>
      <w:bookmarkStart w:id="2" w:name="P18045"/>
      <w:bookmarkEnd w:id="2"/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№4</w:t>
      </w:r>
    </w:p>
    <w:p w14:paraId="41AA76BA" w14:textId="77777777"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14:paraId="4399984F" w14:textId="77777777" w:rsidR="00EB639A" w:rsidRPr="00BF3BB9" w:rsidRDefault="00EB639A" w:rsidP="00EB639A">
      <w:pPr>
        <w:pStyle w:val="af0"/>
        <w:ind w:left="5664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14:paraId="7674E743" w14:textId="77777777" w:rsidR="00EB639A" w:rsidRPr="00BF3BB9" w:rsidRDefault="00EB639A" w:rsidP="00EB639A">
      <w:pPr>
        <w:pStyle w:val="af0"/>
        <w:ind w:left="5664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14:paraId="7DD8EA00" w14:textId="77777777"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</w:t>
      </w:r>
      <w:r w:rsidRPr="00BF3BB9">
        <w:rPr>
          <w:sz w:val="28"/>
          <w:szCs w:val="28"/>
        </w:rPr>
        <w:t>сельского поселения Динского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95FB2A" w14:textId="77777777" w:rsidR="00EB639A" w:rsidRPr="00BF3BB9" w:rsidRDefault="00EB639A" w:rsidP="00EB639A">
      <w:pPr>
        <w:pStyle w:val="af0"/>
        <w:ind w:left="566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D122CB" w14:textId="77777777" w:rsidR="00EB639A" w:rsidRPr="00350D96" w:rsidRDefault="00EB639A" w:rsidP="00EB639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96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14:paraId="2330A9DA" w14:textId="77777777" w:rsidR="00EB639A" w:rsidRPr="00350D96" w:rsidRDefault="00EB639A" w:rsidP="00EB639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96">
        <w:rPr>
          <w:rFonts w:ascii="Times New Roman" w:hAnsi="Times New Roman" w:cs="Times New Roman"/>
          <w:b/>
          <w:sz w:val="28"/>
          <w:szCs w:val="28"/>
        </w:rPr>
        <w:t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современной городской среды».</w:t>
      </w:r>
    </w:p>
    <w:p w14:paraId="1CF0DD73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99"/>
        <w:gridCol w:w="2976"/>
        <w:gridCol w:w="2127"/>
        <w:gridCol w:w="1984"/>
      </w:tblGrid>
      <w:tr w:rsidR="00EB639A" w:rsidRPr="00350D96" w14:paraId="3A901954" w14:textId="77777777" w:rsidTr="00332336">
        <w:tc>
          <w:tcPr>
            <w:tcW w:w="624" w:type="dxa"/>
            <w:vAlign w:val="center"/>
          </w:tcPr>
          <w:p w14:paraId="5F6C42AB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9" w:type="dxa"/>
            <w:vAlign w:val="center"/>
          </w:tcPr>
          <w:p w14:paraId="5746754F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2976" w:type="dxa"/>
            <w:vAlign w:val="center"/>
          </w:tcPr>
          <w:p w14:paraId="450F33B6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2127" w:type="dxa"/>
          </w:tcPr>
          <w:p w14:paraId="733FA90D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  <w:tc>
          <w:tcPr>
            <w:tcW w:w="1984" w:type="dxa"/>
            <w:vAlign w:val="center"/>
          </w:tcPr>
          <w:p w14:paraId="6C45530D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14:paraId="3CD76210" w14:textId="77777777" w:rsidTr="00332336">
        <w:tc>
          <w:tcPr>
            <w:tcW w:w="624" w:type="dxa"/>
            <w:vAlign w:val="center"/>
          </w:tcPr>
          <w:p w14:paraId="45286BE1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9" w:type="dxa"/>
            <w:vAlign w:val="center"/>
          </w:tcPr>
          <w:p w14:paraId="3ABF71B4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14:paraId="5D79CD7F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24CD6970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752C187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14:paraId="2DB3B085" w14:textId="77777777" w:rsidTr="00160C54">
        <w:trPr>
          <w:trHeight w:val="797"/>
        </w:trPr>
        <w:tc>
          <w:tcPr>
            <w:tcW w:w="624" w:type="dxa"/>
          </w:tcPr>
          <w:p w14:paraId="2DD9C9C5" w14:textId="77777777" w:rsidR="00EB639A" w:rsidRPr="00350D96" w:rsidRDefault="00EB639A" w:rsidP="006707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0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9" w:type="dxa"/>
          </w:tcPr>
          <w:p w14:paraId="171E48C2" w14:textId="77777777" w:rsidR="00EB639A" w:rsidRPr="00350D96" w:rsidRDefault="00160C54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14:paraId="7FDA0B2C" w14:textId="77777777"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0C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14:paraId="6AEB88E0" w14:textId="77777777" w:rsidR="00EB639A" w:rsidRPr="00350D96" w:rsidRDefault="00160C54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68EED6CF" w14:textId="77777777" w:rsidR="00EB639A" w:rsidRPr="00350D96" w:rsidRDefault="00160C54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187B8AE" w14:textId="77777777"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C4C74D" w14:textId="77777777"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1E9184" w14:textId="77777777" w:rsidR="00C06E18" w:rsidRDefault="00C06E18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C145CE" w14:textId="77777777" w:rsidR="00EB639A" w:rsidRDefault="00D029F0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EB639A" w:rsidRPr="009A3741">
        <w:rPr>
          <w:rFonts w:ascii="Times New Roman" w:hAnsi="Times New Roman" w:cs="Times New Roman"/>
          <w:sz w:val="28"/>
          <w:szCs w:val="28"/>
        </w:rPr>
        <w:t xml:space="preserve">пециалист отдела </w:t>
      </w:r>
      <w:r>
        <w:rPr>
          <w:rFonts w:ascii="Times New Roman" w:hAnsi="Times New Roman" w:cs="Times New Roman"/>
          <w:sz w:val="28"/>
          <w:szCs w:val="28"/>
        </w:rPr>
        <w:t>ЖКХ</w:t>
      </w:r>
    </w:p>
    <w:p w14:paraId="629FA2EF" w14:textId="77777777"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14:paraId="213AA662" w14:textId="77777777"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="0001392D">
        <w:rPr>
          <w:rFonts w:ascii="Times New Roman" w:hAnsi="Times New Roman" w:cs="Times New Roman"/>
          <w:sz w:val="28"/>
          <w:szCs w:val="28"/>
        </w:rPr>
        <w:t>И</w:t>
      </w:r>
      <w:r w:rsidRPr="009A3741">
        <w:rPr>
          <w:rFonts w:ascii="Times New Roman" w:hAnsi="Times New Roman" w:cs="Times New Roman"/>
          <w:sz w:val="28"/>
          <w:szCs w:val="28"/>
        </w:rPr>
        <w:t>.А.</w:t>
      </w:r>
      <w:r w:rsidR="0001392D">
        <w:rPr>
          <w:rFonts w:ascii="Times New Roman" w:hAnsi="Times New Roman" w:cs="Times New Roman"/>
          <w:sz w:val="28"/>
          <w:szCs w:val="28"/>
        </w:rPr>
        <w:t xml:space="preserve"> Игнатчик</w:t>
      </w:r>
      <w:r w:rsidRPr="009A37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0DC53B" w14:textId="77777777"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545B26" w14:textId="77777777"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399E2A" w14:textId="77777777"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  <w:r w:rsidRPr="00F31672">
        <w:t xml:space="preserve"> </w:t>
      </w:r>
      <w:r w:rsidRPr="00F31672">
        <w:rPr>
          <w:rFonts w:ascii="Times New Roman" w:hAnsi="Times New Roman" w:cs="Times New Roman"/>
          <w:sz w:val="28"/>
          <w:szCs w:val="28"/>
        </w:rPr>
        <w:t>согласно результатам проведённых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759789" w14:textId="77777777"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№5</w:t>
      </w:r>
    </w:p>
    <w:p w14:paraId="33433A49" w14:textId="77777777"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14:paraId="351FE25B" w14:textId="77777777"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14:paraId="233B7CC0" w14:textId="77777777"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14:paraId="3C2D945D" w14:textId="77777777"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>Васюринского сельского поселения Динского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A1799E" w14:textId="77777777" w:rsidR="00EB639A" w:rsidRPr="00BF3BB9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C38754" w14:textId="77777777"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14:paraId="342B6EB1" w14:textId="77777777"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</w:t>
      </w:r>
    </w:p>
    <w:p w14:paraId="01425997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55"/>
        <w:gridCol w:w="2835"/>
        <w:gridCol w:w="3040"/>
      </w:tblGrid>
      <w:tr w:rsidR="00EB639A" w:rsidRPr="00350D96" w14:paraId="59F57373" w14:textId="77777777" w:rsidTr="00332336">
        <w:tc>
          <w:tcPr>
            <w:tcW w:w="680" w:type="dxa"/>
            <w:vAlign w:val="center"/>
          </w:tcPr>
          <w:p w14:paraId="6973AECC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55" w:type="dxa"/>
            <w:vAlign w:val="center"/>
          </w:tcPr>
          <w:p w14:paraId="1605CA1D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Собственник (юридическое лицо (индивидуальный предприниматель))</w:t>
            </w:r>
          </w:p>
        </w:tc>
        <w:tc>
          <w:tcPr>
            <w:tcW w:w="2835" w:type="dxa"/>
            <w:vAlign w:val="center"/>
          </w:tcPr>
          <w:p w14:paraId="77277F17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 объекта, кадастровый номер земельного участка</w:t>
            </w:r>
          </w:p>
        </w:tc>
        <w:tc>
          <w:tcPr>
            <w:tcW w:w="3040" w:type="dxa"/>
            <w:vAlign w:val="center"/>
          </w:tcPr>
          <w:p w14:paraId="41439D47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14:paraId="3261A8EF" w14:textId="77777777" w:rsidTr="00332336">
        <w:tc>
          <w:tcPr>
            <w:tcW w:w="680" w:type="dxa"/>
            <w:vAlign w:val="center"/>
          </w:tcPr>
          <w:p w14:paraId="385AE7A2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  <w:vAlign w:val="center"/>
          </w:tcPr>
          <w:p w14:paraId="1274F810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2C5D38DC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0" w:type="dxa"/>
            <w:vAlign w:val="center"/>
          </w:tcPr>
          <w:p w14:paraId="0F5B087F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14:paraId="5BFA47B5" w14:textId="77777777" w:rsidTr="00332336">
        <w:tc>
          <w:tcPr>
            <w:tcW w:w="680" w:type="dxa"/>
          </w:tcPr>
          <w:p w14:paraId="679AA686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</w:tcPr>
          <w:p w14:paraId="32F34A62" w14:textId="77777777"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A795410" w14:textId="77777777" w:rsidR="00EB639A" w:rsidRPr="00350D96" w:rsidRDefault="00EB639A" w:rsidP="003323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14:paraId="5B9AC812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9DDD8C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4901D3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D7DDCF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652617" w14:textId="77777777"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14:paraId="74731CAA" w14:textId="77777777"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14:paraId="7F1F9D91" w14:textId="77777777" w:rsidR="00EB639A" w:rsidRPr="005A61AF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="0001392D">
        <w:rPr>
          <w:sz w:val="28"/>
          <w:szCs w:val="28"/>
        </w:rPr>
        <w:t>И</w:t>
      </w:r>
      <w:r w:rsidRPr="009A3741">
        <w:rPr>
          <w:sz w:val="28"/>
          <w:szCs w:val="28"/>
        </w:rPr>
        <w:t xml:space="preserve">.А. </w:t>
      </w:r>
      <w:r w:rsidR="0001392D">
        <w:rPr>
          <w:sz w:val="28"/>
          <w:szCs w:val="28"/>
        </w:rPr>
        <w:t>Игнатчик</w:t>
      </w:r>
    </w:p>
    <w:p w14:paraId="7AECAE98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F30536" w14:textId="77777777" w:rsidR="00EB639A" w:rsidRDefault="00EB639A" w:rsidP="00EB639A">
      <w:pPr>
        <w:rPr>
          <w:sz w:val="28"/>
          <w:szCs w:val="28"/>
        </w:rPr>
      </w:pPr>
    </w:p>
    <w:p w14:paraId="5A1BDC88" w14:textId="77777777" w:rsidR="00EB639A" w:rsidRPr="00350D96" w:rsidRDefault="00EB639A" w:rsidP="00EB639A">
      <w:pPr>
        <w:rPr>
          <w:sz w:val="28"/>
          <w:szCs w:val="28"/>
        </w:rPr>
      </w:pPr>
      <w:r w:rsidRPr="00350D96">
        <w:rPr>
          <w:sz w:val="28"/>
          <w:szCs w:val="28"/>
        </w:rPr>
        <w:t>&lt;*&gt; Адресный перечень подлежит корректировке с учётом проведения инвентаризации</w:t>
      </w:r>
    </w:p>
    <w:p w14:paraId="79E8272B" w14:textId="77777777" w:rsidR="00EB639A" w:rsidRDefault="00EB639A" w:rsidP="00EB639A">
      <w:pPr>
        <w:rPr>
          <w:sz w:val="28"/>
          <w:szCs w:val="28"/>
        </w:rPr>
      </w:pPr>
    </w:p>
    <w:p w14:paraId="5A338DB0" w14:textId="77777777" w:rsidR="00EB639A" w:rsidRDefault="00EB639A" w:rsidP="00EB639A">
      <w:pPr>
        <w:rPr>
          <w:sz w:val="28"/>
          <w:szCs w:val="28"/>
        </w:rPr>
      </w:pPr>
    </w:p>
    <w:p w14:paraId="06CF7687" w14:textId="77777777" w:rsidR="00EB639A" w:rsidRDefault="00EB639A" w:rsidP="00EB639A">
      <w:pPr>
        <w:rPr>
          <w:sz w:val="28"/>
          <w:szCs w:val="28"/>
        </w:rPr>
      </w:pPr>
    </w:p>
    <w:p w14:paraId="6002C77F" w14:textId="77777777" w:rsidR="00EB639A" w:rsidRDefault="00EB639A" w:rsidP="00EB639A">
      <w:pPr>
        <w:rPr>
          <w:sz w:val="28"/>
          <w:szCs w:val="28"/>
        </w:rPr>
      </w:pPr>
    </w:p>
    <w:p w14:paraId="65AC44A7" w14:textId="77777777" w:rsidR="00EB639A" w:rsidRDefault="00EB639A" w:rsidP="00EB639A">
      <w:pPr>
        <w:rPr>
          <w:sz w:val="28"/>
          <w:szCs w:val="28"/>
        </w:rPr>
      </w:pPr>
    </w:p>
    <w:p w14:paraId="1CD29BA1" w14:textId="77777777" w:rsidR="00EB639A" w:rsidRDefault="00EB639A" w:rsidP="00EB639A">
      <w:pPr>
        <w:rPr>
          <w:sz w:val="28"/>
          <w:szCs w:val="28"/>
        </w:rPr>
      </w:pPr>
    </w:p>
    <w:p w14:paraId="56A9249D" w14:textId="77777777" w:rsidR="00EB639A" w:rsidRDefault="00EB639A" w:rsidP="00EB639A">
      <w:pPr>
        <w:rPr>
          <w:sz w:val="28"/>
          <w:szCs w:val="28"/>
        </w:rPr>
      </w:pPr>
    </w:p>
    <w:p w14:paraId="31EE6C8F" w14:textId="77777777" w:rsidR="00EB639A" w:rsidRDefault="00EB639A" w:rsidP="00EB639A">
      <w:pPr>
        <w:rPr>
          <w:sz w:val="28"/>
          <w:szCs w:val="28"/>
        </w:rPr>
      </w:pPr>
    </w:p>
    <w:p w14:paraId="22C77567" w14:textId="77777777" w:rsidR="00EB639A" w:rsidRDefault="00EB639A" w:rsidP="00EB639A">
      <w:pPr>
        <w:rPr>
          <w:sz w:val="28"/>
          <w:szCs w:val="28"/>
        </w:rPr>
      </w:pPr>
    </w:p>
    <w:p w14:paraId="58EFC6E2" w14:textId="77777777" w:rsidR="00EB639A" w:rsidRDefault="00EB639A" w:rsidP="00EB639A">
      <w:pPr>
        <w:rPr>
          <w:sz w:val="28"/>
          <w:szCs w:val="28"/>
        </w:rPr>
      </w:pPr>
    </w:p>
    <w:p w14:paraId="01ADBD79" w14:textId="77777777" w:rsidR="00EB639A" w:rsidRDefault="00EB639A" w:rsidP="00EB639A">
      <w:pPr>
        <w:rPr>
          <w:sz w:val="28"/>
          <w:szCs w:val="28"/>
        </w:rPr>
      </w:pPr>
    </w:p>
    <w:p w14:paraId="014A779E" w14:textId="77777777" w:rsidR="00EB639A" w:rsidRDefault="00EB639A" w:rsidP="00EB639A">
      <w:pPr>
        <w:rPr>
          <w:sz w:val="28"/>
          <w:szCs w:val="28"/>
        </w:rPr>
      </w:pPr>
    </w:p>
    <w:p w14:paraId="20DBA5C5" w14:textId="77777777" w:rsidR="00EB639A" w:rsidRDefault="00EB639A" w:rsidP="00EB639A">
      <w:pPr>
        <w:rPr>
          <w:sz w:val="28"/>
          <w:szCs w:val="28"/>
        </w:rPr>
      </w:pPr>
    </w:p>
    <w:p w14:paraId="257337FA" w14:textId="77777777" w:rsidR="00EB639A" w:rsidRDefault="00EB639A" w:rsidP="00EB639A">
      <w:pPr>
        <w:ind w:left="5664" w:firstLine="708"/>
        <w:rPr>
          <w:sz w:val="28"/>
          <w:szCs w:val="28"/>
        </w:rPr>
      </w:pPr>
    </w:p>
    <w:p w14:paraId="5037281B" w14:textId="77777777"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№6</w:t>
      </w:r>
    </w:p>
    <w:p w14:paraId="6F0A716E" w14:textId="77777777"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14:paraId="7EAE7468" w14:textId="77777777"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14:paraId="05B4A5E8" w14:textId="77777777"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14:paraId="7E4D6CF3" w14:textId="77777777"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 xml:space="preserve">Васюринского сельского поселения </w:t>
      </w:r>
      <w:r>
        <w:rPr>
          <w:sz w:val="28"/>
          <w:szCs w:val="28"/>
        </w:rPr>
        <w:t>Д</w:t>
      </w:r>
      <w:r w:rsidRPr="00BF3BB9">
        <w:rPr>
          <w:sz w:val="28"/>
          <w:szCs w:val="28"/>
        </w:rPr>
        <w:t>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59A4E7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183139" w14:textId="77777777"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14:paraId="7025228F" w14:textId="77777777"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</w:t>
      </w:r>
    </w:p>
    <w:p w14:paraId="5BABB365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19"/>
        <w:gridCol w:w="4111"/>
      </w:tblGrid>
      <w:tr w:rsidR="00EB639A" w:rsidRPr="00350D96" w14:paraId="3009FEBC" w14:textId="77777777" w:rsidTr="00332336">
        <w:tc>
          <w:tcPr>
            <w:tcW w:w="680" w:type="dxa"/>
            <w:vAlign w:val="center"/>
          </w:tcPr>
          <w:p w14:paraId="650E15D0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19" w:type="dxa"/>
            <w:vAlign w:val="center"/>
          </w:tcPr>
          <w:p w14:paraId="6867AA85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 индивидуального жилого дома</w:t>
            </w:r>
          </w:p>
        </w:tc>
        <w:tc>
          <w:tcPr>
            <w:tcW w:w="4111" w:type="dxa"/>
            <w:vAlign w:val="center"/>
          </w:tcPr>
          <w:p w14:paraId="6C05A7F9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14:paraId="0E1E40CD" w14:textId="77777777" w:rsidTr="00332336">
        <w:tc>
          <w:tcPr>
            <w:tcW w:w="680" w:type="dxa"/>
            <w:vAlign w:val="center"/>
          </w:tcPr>
          <w:p w14:paraId="0A7E2EC5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9" w:type="dxa"/>
            <w:vAlign w:val="center"/>
          </w:tcPr>
          <w:p w14:paraId="25D4DF16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14:paraId="727F0636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14:paraId="6C4A6F6B" w14:textId="77777777" w:rsidTr="00332336">
        <w:tc>
          <w:tcPr>
            <w:tcW w:w="680" w:type="dxa"/>
          </w:tcPr>
          <w:p w14:paraId="39A8C3A0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9" w:type="dxa"/>
          </w:tcPr>
          <w:p w14:paraId="1A65B216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A6DAB1E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A14DAF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2E2F7C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E053BB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F902CE" w14:textId="77777777"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14:paraId="3AED5275" w14:textId="77777777"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14:paraId="3D812021" w14:textId="77777777" w:rsidR="00EB639A" w:rsidRPr="005A61AF" w:rsidRDefault="0001392D" w:rsidP="00EB639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</w:t>
      </w:r>
      <w:r w:rsidR="00EB639A" w:rsidRPr="009A3741">
        <w:rPr>
          <w:sz w:val="28"/>
          <w:szCs w:val="28"/>
        </w:rPr>
        <w:t xml:space="preserve">.А. </w:t>
      </w:r>
      <w:r>
        <w:rPr>
          <w:sz w:val="28"/>
          <w:szCs w:val="28"/>
        </w:rPr>
        <w:t>Игнатчик</w:t>
      </w:r>
    </w:p>
    <w:p w14:paraId="1DBA72B9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CFE9CB" w14:textId="77777777" w:rsidR="00EB639A" w:rsidRPr="00350D96" w:rsidRDefault="00EB639A" w:rsidP="00EB639A">
      <w:pPr>
        <w:rPr>
          <w:sz w:val="28"/>
          <w:szCs w:val="28"/>
        </w:rPr>
      </w:pPr>
    </w:p>
    <w:p w14:paraId="0748C846" w14:textId="77777777"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№7</w:t>
      </w:r>
    </w:p>
    <w:p w14:paraId="0E37C966" w14:textId="77777777"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14:paraId="0D3608BA" w14:textId="77777777"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14:paraId="6CF983A9" w14:textId="77777777"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14:paraId="3B3CDE29" w14:textId="77777777" w:rsidR="00EB639A" w:rsidRPr="00BF3BB9" w:rsidRDefault="00EB639A" w:rsidP="00EB639A">
      <w:pPr>
        <w:pStyle w:val="af0"/>
        <w:ind w:left="6372"/>
        <w:rPr>
          <w:sz w:val="28"/>
          <w:szCs w:val="28"/>
        </w:rPr>
      </w:pPr>
      <w:r w:rsidRPr="00BF3BB9">
        <w:rPr>
          <w:sz w:val="28"/>
          <w:szCs w:val="28"/>
        </w:rPr>
        <w:t>Васюринского сельского поселения Динского района</w:t>
      </w:r>
    </w:p>
    <w:p w14:paraId="292396CC" w14:textId="77777777" w:rsidR="00EB639A" w:rsidRPr="00350D96" w:rsidRDefault="00EB639A" w:rsidP="00EB639A">
      <w:pPr>
        <w:ind w:right="-284"/>
        <w:jc w:val="center"/>
        <w:rPr>
          <w:b/>
          <w:sz w:val="28"/>
          <w:szCs w:val="28"/>
        </w:rPr>
      </w:pPr>
    </w:p>
    <w:p w14:paraId="555CEA06" w14:textId="77777777"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14:paraId="688AC0D1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Мероприятия по инвентаризации уровня благоустройства</w:t>
      </w:r>
    </w:p>
    <w:p w14:paraId="2E140D8F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индивидуальных жилых домов и земельных участков,</w:t>
      </w:r>
    </w:p>
    <w:p w14:paraId="5258F58C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предоставленных для их размещения, с заключением</w:t>
      </w:r>
    </w:p>
    <w:p w14:paraId="39D0EA74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по результатам инвентаризации соглашений с собственниками</w:t>
      </w:r>
    </w:p>
    <w:p w14:paraId="1EBF41E1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14:paraId="2A4F1122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года реализации федерального проекта в соответствии с </w:t>
      </w:r>
    </w:p>
    <w:p w14:paraId="36510843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требованиями утвержденных в муниципальном образовании </w:t>
      </w:r>
    </w:p>
    <w:p w14:paraId="5DB6D40B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правил благоустройства</w:t>
      </w:r>
    </w:p>
    <w:p w14:paraId="49F1A4CE" w14:textId="77777777" w:rsidR="00EB639A" w:rsidRPr="00352F55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35"/>
        <w:gridCol w:w="2977"/>
        <w:gridCol w:w="2976"/>
      </w:tblGrid>
      <w:tr w:rsidR="00EB639A" w:rsidRPr="00352F55" w14:paraId="0FFB28F6" w14:textId="77777777" w:rsidTr="00332336">
        <w:tc>
          <w:tcPr>
            <w:tcW w:w="680" w:type="dxa"/>
            <w:vAlign w:val="center"/>
          </w:tcPr>
          <w:p w14:paraId="564C4182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N п/п</w:t>
            </w:r>
          </w:p>
        </w:tc>
        <w:tc>
          <w:tcPr>
            <w:tcW w:w="3635" w:type="dxa"/>
            <w:vAlign w:val="center"/>
          </w:tcPr>
          <w:p w14:paraId="467A0DCA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14:paraId="536FD7FF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76" w:type="dxa"/>
            <w:vAlign w:val="center"/>
          </w:tcPr>
          <w:p w14:paraId="04BE34C5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Ожидаемый результат</w:t>
            </w:r>
          </w:p>
        </w:tc>
      </w:tr>
      <w:tr w:rsidR="00EB639A" w:rsidRPr="00352F55" w14:paraId="12277A51" w14:textId="77777777" w:rsidTr="00332336">
        <w:tc>
          <w:tcPr>
            <w:tcW w:w="680" w:type="dxa"/>
            <w:vAlign w:val="center"/>
          </w:tcPr>
          <w:p w14:paraId="315F0C1B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1</w:t>
            </w:r>
          </w:p>
        </w:tc>
        <w:tc>
          <w:tcPr>
            <w:tcW w:w="3635" w:type="dxa"/>
            <w:vAlign w:val="center"/>
          </w:tcPr>
          <w:p w14:paraId="26603E21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14:paraId="553C350E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14:paraId="01CC355A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4</w:t>
            </w:r>
          </w:p>
        </w:tc>
      </w:tr>
      <w:tr w:rsidR="00EB639A" w:rsidRPr="00352F55" w14:paraId="30241B93" w14:textId="77777777" w:rsidTr="00332336">
        <w:trPr>
          <w:trHeight w:val="1560"/>
        </w:trPr>
        <w:tc>
          <w:tcPr>
            <w:tcW w:w="680" w:type="dxa"/>
            <w:vAlign w:val="center"/>
          </w:tcPr>
          <w:p w14:paraId="0F8C26E2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1.</w:t>
            </w:r>
          </w:p>
        </w:tc>
        <w:tc>
          <w:tcPr>
            <w:tcW w:w="3635" w:type="dxa"/>
            <w:vAlign w:val="center"/>
          </w:tcPr>
          <w:p w14:paraId="0EBC7217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 xml:space="preserve">Инвентаризация территории улиц </w:t>
            </w:r>
            <w:r>
              <w:rPr>
                <w:sz w:val="28"/>
                <w:szCs w:val="28"/>
              </w:rPr>
              <w:t>Васюринского</w:t>
            </w:r>
            <w:r w:rsidRPr="00352F55">
              <w:rPr>
                <w:sz w:val="28"/>
                <w:szCs w:val="28"/>
              </w:rPr>
              <w:t xml:space="preserve"> сельского поселения Динского района</w:t>
            </w:r>
          </w:p>
        </w:tc>
        <w:tc>
          <w:tcPr>
            <w:tcW w:w="2977" w:type="dxa"/>
            <w:vAlign w:val="center"/>
          </w:tcPr>
          <w:p w14:paraId="6E71827E" w14:textId="77777777" w:rsidR="00EB639A" w:rsidRPr="00352F55" w:rsidRDefault="00EB639A" w:rsidP="00F103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31 декабря 20</w:t>
            </w:r>
            <w:r w:rsidR="00F10361">
              <w:rPr>
                <w:sz w:val="28"/>
                <w:szCs w:val="28"/>
              </w:rPr>
              <w:t>30</w:t>
            </w:r>
            <w:r w:rsidRPr="00352F5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vAlign w:val="center"/>
          </w:tcPr>
          <w:p w14:paraId="13A80713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Паспорт благоустройства индивидуальной жилой застройки</w:t>
            </w:r>
          </w:p>
        </w:tc>
      </w:tr>
      <w:tr w:rsidR="00EB639A" w:rsidRPr="00352F55" w14:paraId="3983E276" w14:textId="77777777" w:rsidTr="00332336">
        <w:trPr>
          <w:trHeight w:val="375"/>
        </w:trPr>
        <w:tc>
          <w:tcPr>
            <w:tcW w:w="680" w:type="dxa"/>
            <w:vAlign w:val="center"/>
          </w:tcPr>
          <w:p w14:paraId="7442AEAA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2.</w:t>
            </w:r>
          </w:p>
        </w:tc>
        <w:tc>
          <w:tcPr>
            <w:tcW w:w="3635" w:type="dxa"/>
            <w:vAlign w:val="center"/>
          </w:tcPr>
          <w:p w14:paraId="3D33AEE9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977" w:type="dxa"/>
            <w:vAlign w:val="center"/>
          </w:tcPr>
          <w:p w14:paraId="02CA03EE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По результатам инвентаризации</w:t>
            </w:r>
          </w:p>
        </w:tc>
        <w:tc>
          <w:tcPr>
            <w:tcW w:w="2976" w:type="dxa"/>
            <w:vAlign w:val="center"/>
          </w:tcPr>
          <w:p w14:paraId="1B05686D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Соглашение о благоустройстве</w:t>
            </w:r>
          </w:p>
        </w:tc>
      </w:tr>
    </w:tbl>
    <w:p w14:paraId="13939094" w14:textId="77777777"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14:paraId="1F1E2ABA" w14:textId="77777777"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14:paraId="6359D472" w14:textId="77777777"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14:paraId="08380012" w14:textId="77777777"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14:paraId="6767602B" w14:textId="77777777"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14:paraId="03E14337" w14:textId="77777777" w:rsidR="00EB639A" w:rsidRPr="00350D96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="0001392D">
        <w:rPr>
          <w:sz w:val="28"/>
          <w:szCs w:val="28"/>
        </w:rPr>
        <w:t>И</w:t>
      </w:r>
      <w:r w:rsidRPr="009A3741">
        <w:rPr>
          <w:sz w:val="28"/>
          <w:szCs w:val="28"/>
        </w:rPr>
        <w:t xml:space="preserve">.А. </w:t>
      </w:r>
      <w:r w:rsidR="0001392D">
        <w:rPr>
          <w:sz w:val="28"/>
          <w:szCs w:val="28"/>
        </w:rPr>
        <w:t>Игнатчик</w:t>
      </w:r>
    </w:p>
    <w:tbl>
      <w:tblPr>
        <w:tblW w:w="1155" w:type="dxa"/>
        <w:tblInd w:w="142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55"/>
      </w:tblGrid>
      <w:tr w:rsidR="00BD097F" w14:paraId="66F0E9DC" w14:textId="77777777" w:rsidTr="00BD097F">
        <w:trPr>
          <w:trHeight w:val="100"/>
        </w:trPr>
        <w:tc>
          <w:tcPr>
            <w:tcW w:w="1155" w:type="dxa"/>
          </w:tcPr>
          <w:p w14:paraId="73DC568A" w14:textId="77777777" w:rsidR="00BD097F" w:rsidRDefault="00BD097F"/>
        </w:tc>
      </w:tr>
    </w:tbl>
    <w:p w14:paraId="43489555" w14:textId="77777777" w:rsidR="00BD097F" w:rsidRDefault="00BD097F"/>
    <w:p w14:paraId="5295B3BF" w14:textId="77777777" w:rsidR="00C37D3A" w:rsidRDefault="00C37D3A"/>
    <w:sectPr w:rsidR="00C37D3A" w:rsidSect="00332336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AF486" w14:textId="77777777" w:rsidR="00DB211E" w:rsidRDefault="00DB211E" w:rsidP="00926E52">
      <w:r>
        <w:separator/>
      </w:r>
    </w:p>
  </w:endnote>
  <w:endnote w:type="continuationSeparator" w:id="0">
    <w:p w14:paraId="4202F9B2" w14:textId="77777777" w:rsidR="00DB211E" w:rsidRDefault="00DB211E" w:rsidP="0092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3828C" w14:textId="77777777" w:rsidR="00DB211E" w:rsidRDefault="00DB211E" w:rsidP="00926E52">
      <w:r>
        <w:separator/>
      </w:r>
    </w:p>
  </w:footnote>
  <w:footnote w:type="continuationSeparator" w:id="0">
    <w:p w14:paraId="5A72BEC8" w14:textId="77777777" w:rsidR="00DB211E" w:rsidRDefault="00DB211E" w:rsidP="0092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9"/>
  </w:num>
  <w:num w:numId="3">
    <w:abstractNumId w:val="5"/>
    <w:lvlOverride w:ilvl="0">
      <w:startOverride w:val="1"/>
    </w:lvlOverride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9A"/>
    <w:rsid w:val="00000989"/>
    <w:rsid w:val="000041F6"/>
    <w:rsid w:val="0001392D"/>
    <w:rsid w:val="000179B8"/>
    <w:rsid w:val="000271EC"/>
    <w:rsid w:val="00060A53"/>
    <w:rsid w:val="0006305C"/>
    <w:rsid w:val="00063489"/>
    <w:rsid w:val="00070413"/>
    <w:rsid w:val="000855D6"/>
    <w:rsid w:val="00090639"/>
    <w:rsid w:val="000E4023"/>
    <w:rsid w:val="000F4206"/>
    <w:rsid w:val="000F683B"/>
    <w:rsid w:val="00100DD7"/>
    <w:rsid w:val="00101AA6"/>
    <w:rsid w:val="00110B0C"/>
    <w:rsid w:val="0011437E"/>
    <w:rsid w:val="0011471D"/>
    <w:rsid w:val="0011724A"/>
    <w:rsid w:val="001219AD"/>
    <w:rsid w:val="00134777"/>
    <w:rsid w:val="00143163"/>
    <w:rsid w:val="00160C54"/>
    <w:rsid w:val="00164200"/>
    <w:rsid w:val="00176601"/>
    <w:rsid w:val="00181E88"/>
    <w:rsid w:val="00184F7C"/>
    <w:rsid w:val="001B5CEB"/>
    <w:rsid w:val="001D350A"/>
    <w:rsid w:val="001E74E3"/>
    <w:rsid w:val="001F1E99"/>
    <w:rsid w:val="00204DD5"/>
    <w:rsid w:val="00207DFD"/>
    <w:rsid w:val="00222015"/>
    <w:rsid w:val="00223011"/>
    <w:rsid w:val="00223615"/>
    <w:rsid w:val="00241B11"/>
    <w:rsid w:val="0024495F"/>
    <w:rsid w:val="0025267B"/>
    <w:rsid w:val="00272044"/>
    <w:rsid w:val="00273990"/>
    <w:rsid w:val="00295466"/>
    <w:rsid w:val="002B325E"/>
    <w:rsid w:val="002C592C"/>
    <w:rsid w:val="002E2217"/>
    <w:rsid w:val="00321F76"/>
    <w:rsid w:val="00330B30"/>
    <w:rsid w:val="00332336"/>
    <w:rsid w:val="00345DAA"/>
    <w:rsid w:val="00352E8A"/>
    <w:rsid w:val="003541CC"/>
    <w:rsid w:val="00363AF7"/>
    <w:rsid w:val="00363BBC"/>
    <w:rsid w:val="00365722"/>
    <w:rsid w:val="00367A6F"/>
    <w:rsid w:val="00370AFE"/>
    <w:rsid w:val="00381A33"/>
    <w:rsid w:val="00390EE1"/>
    <w:rsid w:val="00392457"/>
    <w:rsid w:val="003927D7"/>
    <w:rsid w:val="003A7E8F"/>
    <w:rsid w:val="003B031C"/>
    <w:rsid w:val="003C6FA2"/>
    <w:rsid w:val="00402DFF"/>
    <w:rsid w:val="004202C9"/>
    <w:rsid w:val="00423E86"/>
    <w:rsid w:val="00431669"/>
    <w:rsid w:val="00434EC2"/>
    <w:rsid w:val="004406EF"/>
    <w:rsid w:val="0046416A"/>
    <w:rsid w:val="00476542"/>
    <w:rsid w:val="00494EEF"/>
    <w:rsid w:val="00495034"/>
    <w:rsid w:val="004B0DC6"/>
    <w:rsid w:val="004B119D"/>
    <w:rsid w:val="004B2CA5"/>
    <w:rsid w:val="005114AD"/>
    <w:rsid w:val="00516C2E"/>
    <w:rsid w:val="00522326"/>
    <w:rsid w:val="00531FA2"/>
    <w:rsid w:val="00543FDE"/>
    <w:rsid w:val="00546E03"/>
    <w:rsid w:val="0055532C"/>
    <w:rsid w:val="00564866"/>
    <w:rsid w:val="005670A9"/>
    <w:rsid w:val="00577295"/>
    <w:rsid w:val="005A72C6"/>
    <w:rsid w:val="005B1C93"/>
    <w:rsid w:val="005B3388"/>
    <w:rsid w:val="005B33F3"/>
    <w:rsid w:val="005B4124"/>
    <w:rsid w:val="005D42A4"/>
    <w:rsid w:val="005D77FC"/>
    <w:rsid w:val="005E1B03"/>
    <w:rsid w:val="00613A17"/>
    <w:rsid w:val="006174E6"/>
    <w:rsid w:val="00670184"/>
    <w:rsid w:val="006707BB"/>
    <w:rsid w:val="0067670B"/>
    <w:rsid w:val="0068189C"/>
    <w:rsid w:val="006C2CC7"/>
    <w:rsid w:val="006C4088"/>
    <w:rsid w:val="006D0EA3"/>
    <w:rsid w:val="006D3852"/>
    <w:rsid w:val="006E07D7"/>
    <w:rsid w:val="006F3839"/>
    <w:rsid w:val="00720B25"/>
    <w:rsid w:val="007222A3"/>
    <w:rsid w:val="0072447F"/>
    <w:rsid w:val="007347FB"/>
    <w:rsid w:val="00735075"/>
    <w:rsid w:val="00746094"/>
    <w:rsid w:val="007B04D6"/>
    <w:rsid w:val="007C6F89"/>
    <w:rsid w:val="0080126C"/>
    <w:rsid w:val="00816A3F"/>
    <w:rsid w:val="00816F9B"/>
    <w:rsid w:val="00835EBB"/>
    <w:rsid w:val="00845B6F"/>
    <w:rsid w:val="00853B36"/>
    <w:rsid w:val="00870E36"/>
    <w:rsid w:val="008778AF"/>
    <w:rsid w:val="00885286"/>
    <w:rsid w:val="0089012C"/>
    <w:rsid w:val="0089231E"/>
    <w:rsid w:val="008A0823"/>
    <w:rsid w:val="008B23F4"/>
    <w:rsid w:val="008B2A07"/>
    <w:rsid w:val="008B4FFB"/>
    <w:rsid w:val="008C190E"/>
    <w:rsid w:val="008C43F6"/>
    <w:rsid w:val="008D285D"/>
    <w:rsid w:val="008F7293"/>
    <w:rsid w:val="00903E50"/>
    <w:rsid w:val="00921ABD"/>
    <w:rsid w:val="00926E52"/>
    <w:rsid w:val="009612C3"/>
    <w:rsid w:val="00961CC5"/>
    <w:rsid w:val="00973D2F"/>
    <w:rsid w:val="00976367"/>
    <w:rsid w:val="00980749"/>
    <w:rsid w:val="009829AB"/>
    <w:rsid w:val="00994A70"/>
    <w:rsid w:val="009A6F9F"/>
    <w:rsid w:val="009C583E"/>
    <w:rsid w:val="009C62E7"/>
    <w:rsid w:val="009C668D"/>
    <w:rsid w:val="009C76AB"/>
    <w:rsid w:val="009D3688"/>
    <w:rsid w:val="009D3C1B"/>
    <w:rsid w:val="009D4E41"/>
    <w:rsid w:val="009E7867"/>
    <w:rsid w:val="009F2037"/>
    <w:rsid w:val="009F2408"/>
    <w:rsid w:val="00A058A8"/>
    <w:rsid w:val="00A13EA7"/>
    <w:rsid w:val="00A1492D"/>
    <w:rsid w:val="00A31FE8"/>
    <w:rsid w:val="00A32B80"/>
    <w:rsid w:val="00A51558"/>
    <w:rsid w:val="00A7540E"/>
    <w:rsid w:val="00A83B2C"/>
    <w:rsid w:val="00A8743F"/>
    <w:rsid w:val="00A878CF"/>
    <w:rsid w:val="00A92EAB"/>
    <w:rsid w:val="00AB624E"/>
    <w:rsid w:val="00AD0E94"/>
    <w:rsid w:val="00AD5CE6"/>
    <w:rsid w:val="00B07947"/>
    <w:rsid w:val="00B16AAF"/>
    <w:rsid w:val="00B33FF8"/>
    <w:rsid w:val="00B44C91"/>
    <w:rsid w:val="00B751A8"/>
    <w:rsid w:val="00BA7B9B"/>
    <w:rsid w:val="00BB6FBF"/>
    <w:rsid w:val="00BC798A"/>
    <w:rsid w:val="00BD097F"/>
    <w:rsid w:val="00BD1058"/>
    <w:rsid w:val="00BD6572"/>
    <w:rsid w:val="00BF23F7"/>
    <w:rsid w:val="00C06E18"/>
    <w:rsid w:val="00C37D3A"/>
    <w:rsid w:val="00C41413"/>
    <w:rsid w:val="00C96808"/>
    <w:rsid w:val="00C976C8"/>
    <w:rsid w:val="00C9773C"/>
    <w:rsid w:val="00CB629C"/>
    <w:rsid w:val="00CB7A90"/>
    <w:rsid w:val="00CD4A2F"/>
    <w:rsid w:val="00CD4FED"/>
    <w:rsid w:val="00CF0525"/>
    <w:rsid w:val="00CF6B2C"/>
    <w:rsid w:val="00D01721"/>
    <w:rsid w:val="00D029F0"/>
    <w:rsid w:val="00D51C65"/>
    <w:rsid w:val="00D60EC1"/>
    <w:rsid w:val="00D71548"/>
    <w:rsid w:val="00D72FB1"/>
    <w:rsid w:val="00D74ACD"/>
    <w:rsid w:val="00D77388"/>
    <w:rsid w:val="00DA0264"/>
    <w:rsid w:val="00DB0DFA"/>
    <w:rsid w:val="00DB211E"/>
    <w:rsid w:val="00DC71B1"/>
    <w:rsid w:val="00DF0145"/>
    <w:rsid w:val="00DF0BF9"/>
    <w:rsid w:val="00E14037"/>
    <w:rsid w:val="00E25277"/>
    <w:rsid w:val="00E66CD0"/>
    <w:rsid w:val="00E9172C"/>
    <w:rsid w:val="00E9321B"/>
    <w:rsid w:val="00E97AF1"/>
    <w:rsid w:val="00EA377E"/>
    <w:rsid w:val="00EB639A"/>
    <w:rsid w:val="00EE02D0"/>
    <w:rsid w:val="00EF5839"/>
    <w:rsid w:val="00F10361"/>
    <w:rsid w:val="00F15FAF"/>
    <w:rsid w:val="00F24661"/>
    <w:rsid w:val="00F554D5"/>
    <w:rsid w:val="00F56614"/>
    <w:rsid w:val="00F71D49"/>
    <w:rsid w:val="00F86BDF"/>
    <w:rsid w:val="00F91FF5"/>
    <w:rsid w:val="00F96E76"/>
    <w:rsid w:val="00FA0382"/>
    <w:rsid w:val="00FA6E8D"/>
    <w:rsid w:val="00FB1F43"/>
    <w:rsid w:val="00FB32ED"/>
    <w:rsid w:val="00FD160E"/>
    <w:rsid w:val="00FD6710"/>
    <w:rsid w:val="00FE2B4C"/>
    <w:rsid w:val="00FF2C39"/>
    <w:rsid w:val="00FF4690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C6891"/>
  <w15:chartTrackingRefBased/>
  <w15:docId w15:val="{A50AF234-6F99-46D6-BA6C-130E5AB1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3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39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B639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B63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EB63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B639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EB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EB63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B63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3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EB63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63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EB639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EB639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EB639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EB639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EB639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EB639A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EB6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EB639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EB639A"/>
    <w:rPr>
      <w:rFonts w:cs="Times New Roman"/>
      <w:color w:val="106BBE"/>
    </w:rPr>
  </w:style>
  <w:style w:type="character" w:customStyle="1" w:styleId="aa">
    <w:name w:val="Цветовое выделение"/>
    <w:rsid w:val="00EB639A"/>
    <w:rPr>
      <w:b/>
      <w:color w:val="26282F"/>
    </w:rPr>
  </w:style>
  <w:style w:type="paragraph" w:customStyle="1" w:styleId="ab">
    <w:name w:val="Знак"/>
    <w:basedOn w:val="a"/>
    <w:next w:val="a"/>
    <w:semiHidden/>
    <w:rsid w:val="00EB639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EB6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1"/>
    <w:rsid w:val="00EB6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c">
    <w:name w:val="header"/>
    <w:basedOn w:val="a"/>
    <w:link w:val="ad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uiPriority w:val="1"/>
    <w:qFormat/>
    <w:rsid w:val="00EB639A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EB639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EB639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styleId="af1">
    <w:name w:val="Hyperlink"/>
    <w:rsid w:val="00EB639A"/>
    <w:rPr>
      <w:color w:val="0000FF"/>
      <w:u w:val="single"/>
    </w:rPr>
  </w:style>
  <w:style w:type="paragraph" w:customStyle="1" w:styleId="ConsPlusTitle">
    <w:name w:val="ConsPlusTitle"/>
    <w:rsid w:val="00EB6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yurinskay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43987175712AA57FF192993900BF9ACBF6A44F87F08A5ED4B3B7E5E6ED5757108492163E70FFBAB9175A7B60434FA2BBBDB49071DC7DBD0k2oE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43987175712AA57FF19379E8667A6A6BB601EFD7D0FACB2156878093185732448092736A448F4A2917EF3E6426AA37BFD90440401DBDBD3394E33F5kAo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3987175712AA57FF192993900BF9ACBF6A47F37C0FA5ED4B3B7E5E6ED575711A49796FE60EE7A39360F1E741k6o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6879</Words>
  <Characters>39214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11_кабинет_03</cp:lastModifiedBy>
  <cp:revision>26</cp:revision>
  <cp:lastPrinted>2025-06-23T05:22:00Z</cp:lastPrinted>
  <dcterms:created xsi:type="dcterms:W3CDTF">2025-04-08T11:19:00Z</dcterms:created>
  <dcterms:modified xsi:type="dcterms:W3CDTF">2025-06-26T11:21:00Z</dcterms:modified>
</cp:coreProperties>
</file>