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10E71" w14:textId="77777777" w:rsidR="00FD66AA" w:rsidRDefault="00FD66AA" w:rsidP="007729F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EFB938B" wp14:editId="7458358D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3AD70" w14:textId="77777777" w:rsidR="00FD66AA" w:rsidRDefault="00FD66AA" w:rsidP="007729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2177DB" w14:textId="1F369548" w:rsidR="00FD66AA" w:rsidRDefault="00FD66AA" w:rsidP="00772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 w:rsidR="00500D20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44FFE20D" w14:textId="21A4A0D6" w:rsidR="00FD66AA" w:rsidRDefault="00FD66AA" w:rsidP="007729FE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A60729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656ED34" w14:textId="465F6887" w:rsidR="00FC4D90" w:rsidRDefault="00FC4D90" w:rsidP="007729FE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5 созыв</w:t>
      </w:r>
    </w:p>
    <w:p w14:paraId="278FF03B" w14:textId="77777777" w:rsidR="00817BD4" w:rsidRDefault="00817BD4" w:rsidP="007729FE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sz w:val="20"/>
          <w:szCs w:val="20"/>
        </w:rPr>
      </w:pPr>
    </w:p>
    <w:p w14:paraId="57FFC34D" w14:textId="77777777" w:rsidR="00FD66AA" w:rsidRDefault="00FD66AA" w:rsidP="007729FE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09F43FD6" w14:textId="77777777" w:rsidR="00AD377E" w:rsidRDefault="00AD377E" w:rsidP="007729FE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sz w:val="28"/>
          <w:szCs w:val="28"/>
        </w:rPr>
      </w:pPr>
    </w:p>
    <w:p w14:paraId="7A41A691" w14:textId="417B6BD4" w:rsidR="00FD66AA" w:rsidRPr="00A60729" w:rsidRDefault="00AD377E" w:rsidP="00A6072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A60729">
        <w:rPr>
          <w:rFonts w:ascii="Times New Roman" w:hAnsi="Times New Roman" w:cs="Times New Roman"/>
          <w:sz w:val="28"/>
          <w:szCs w:val="28"/>
        </w:rPr>
        <w:t>о</w:t>
      </w:r>
      <w:r w:rsidR="00D05A10" w:rsidRPr="00A60729">
        <w:rPr>
          <w:rFonts w:ascii="Times New Roman" w:hAnsi="Times New Roman" w:cs="Times New Roman"/>
          <w:sz w:val="28"/>
          <w:szCs w:val="28"/>
        </w:rPr>
        <w:t>т</w:t>
      </w:r>
      <w:r w:rsidRPr="00A60729">
        <w:rPr>
          <w:rFonts w:ascii="Times New Roman" w:hAnsi="Times New Roman" w:cs="Times New Roman"/>
          <w:sz w:val="28"/>
          <w:szCs w:val="28"/>
        </w:rPr>
        <w:t xml:space="preserve"> </w:t>
      </w:r>
      <w:r w:rsidR="00F52148">
        <w:rPr>
          <w:rFonts w:ascii="Times New Roman" w:hAnsi="Times New Roman" w:cs="Times New Roman"/>
          <w:sz w:val="28"/>
          <w:szCs w:val="28"/>
        </w:rPr>
        <w:t xml:space="preserve">22 июля 2025 года </w:t>
      </w:r>
      <w:r w:rsidR="00F52148">
        <w:rPr>
          <w:rFonts w:ascii="Times New Roman" w:hAnsi="Times New Roman" w:cs="Times New Roman"/>
          <w:sz w:val="28"/>
          <w:szCs w:val="28"/>
        </w:rPr>
        <w:tab/>
      </w:r>
      <w:r w:rsidR="00F52148">
        <w:rPr>
          <w:rFonts w:ascii="Times New Roman" w:hAnsi="Times New Roman" w:cs="Times New Roman"/>
          <w:sz w:val="28"/>
          <w:szCs w:val="28"/>
        </w:rPr>
        <w:tab/>
      </w:r>
      <w:r w:rsidR="00F52148">
        <w:rPr>
          <w:rFonts w:ascii="Times New Roman" w:hAnsi="Times New Roman" w:cs="Times New Roman"/>
          <w:sz w:val="28"/>
          <w:szCs w:val="28"/>
        </w:rPr>
        <w:tab/>
      </w:r>
      <w:r w:rsidR="00F52148">
        <w:rPr>
          <w:rFonts w:ascii="Times New Roman" w:hAnsi="Times New Roman" w:cs="Times New Roman"/>
          <w:sz w:val="28"/>
          <w:szCs w:val="28"/>
        </w:rPr>
        <w:tab/>
      </w:r>
      <w:r w:rsidR="00F52148">
        <w:rPr>
          <w:rFonts w:ascii="Times New Roman" w:hAnsi="Times New Roman" w:cs="Times New Roman"/>
          <w:sz w:val="28"/>
          <w:szCs w:val="28"/>
        </w:rPr>
        <w:tab/>
      </w:r>
      <w:r w:rsidR="00F52148">
        <w:rPr>
          <w:rFonts w:ascii="Times New Roman" w:hAnsi="Times New Roman" w:cs="Times New Roman"/>
          <w:sz w:val="28"/>
          <w:szCs w:val="28"/>
        </w:rPr>
        <w:tab/>
      </w:r>
      <w:r w:rsidR="00F52148">
        <w:rPr>
          <w:rFonts w:ascii="Times New Roman" w:hAnsi="Times New Roman" w:cs="Times New Roman"/>
          <w:sz w:val="28"/>
          <w:szCs w:val="28"/>
        </w:rPr>
        <w:tab/>
      </w:r>
      <w:r w:rsidR="00F52148">
        <w:rPr>
          <w:rFonts w:ascii="Times New Roman" w:hAnsi="Times New Roman" w:cs="Times New Roman"/>
          <w:sz w:val="28"/>
          <w:szCs w:val="28"/>
        </w:rPr>
        <w:tab/>
      </w:r>
      <w:r w:rsidR="00F52148">
        <w:rPr>
          <w:rFonts w:ascii="Times New Roman" w:hAnsi="Times New Roman" w:cs="Times New Roman"/>
          <w:sz w:val="28"/>
          <w:szCs w:val="28"/>
        </w:rPr>
        <w:tab/>
        <w:t>№70</w:t>
      </w:r>
    </w:p>
    <w:p w14:paraId="6C4DDF3F" w14:textId="77777777" w:rsidR="00FD66AA" w:rsidRDefault="00FD66AA" w:rsidP="00772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027A603D" w14:textId="77777777" w:rsidR="004252F4" w:rsidRDefault="004252F4" w:rsidP="00772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CAAA73" w14:textId="77777777" w:rsidR="00AD377E" w:rsidRPr="00A87F57" w:rsidRDefault="00AD377E" w:rsidP="00772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ACBE93" w14:textId="2950E959" w:rsidR="0080535C" w:rsidRDefault="00BC398B" w:rsidP="00772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38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состава</w:t>
      </w:r>
      <w:r w:rsidR="00DB238C">
        <w:rPr>
          <w:rFonts w:ascii="Times New Roman" w:hAnsi="Times New Roman" w:cs="Times New Roman"/>
          <w:b/>
          <w:sz w:val="28"/>
          <w:szCs w:val="28"/>
        </w:rPr>
        <w:t xml:space="preserve"> административной </w:t>
      </w:r>
    </w:p>
    <w:p w14:paraId="58873F3B" w14:textId="77777777" w:rsidR="0080535C" w:rsidRDefault="00DB238C" w:rsidP="00772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Васюринского сельского </w:t>
      </w:r>
    </w:p>
    <w:p w14:paraId="18F9D0A7" w14:textId="5552038F" w:rsidR="004252F4" w:rsidRPr="00A87F57" w:rsidRDefault="00DB238C" w:rsidP="00772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60729">
        <w:rPr>
          <w:rFonts w:ascii="Times New Roman" w:hAnsi="Times New Roman" w:cs="Times New Roman"/>
          <w:b/>
          <w:sz w:val="28"/>
          <w:szCs w:val="28"/>
        </w:rPr>
        <w:t xml:space="preserve"> Динского района</w:t>
      </w:r>
    </w:p>
    <w:p w14:paraId="42C65D1A" w14:textId="77777777" w:rsidR="0058747D" w:rsidRDefault="0058747D" w:rsidP="005874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846AE" w14:textId="060BE99B" w:rsidR="00FC4D90" w:rsidRPr="00FC4D90" w:rsidRDefault="00FC4D90" w:rsidP="00FC4D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90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законом Краснодарского края от 23 июля 2003</w:t>
      </w:r>
      <w:r w:rsidR="00A60729">
        <w:rPr>
          <w:rFonts w:ascii="Times New Roman" w:hAnsi="Times New Roman" w:cs="Times New Roman"/>
          <w:sz w:val="28"/>
          <w:szCs w:val="28"/>
        </w:rPr>
        <w:t xml:space="preserve"> г.</w:t>
      </w:r>
      <w:r w:rsidRPr="00FC4D90">
        <w:rPr>
          <w:rFonts w:ascii="Times New Roman" w:hAnsi="Times New Roman" w:cs="Times New Roman"/>
          <w:sz w:val="28"/>
          <w:szCs w:val="28"/>
        </w:rPr>
        <w:t xml:space="preserve"> № 608-КЗ «Об административных правонарушениях в Краснодарском крае», законом Краснодарского края от 14 декабря 2006</w:t>
      </w:r>
      <w:r w:rsidR="00A60729">
        <w:rPr>
          <w:rFonts w:ascii="Times New Roman" w:hAnsi="Times New Roman" w:cs="Times New Roman"/>
          <w:sz w:val="28"/>
          <w:szCs w:val="28"/>
        </w:rPr>
        <w:t xml:space="preserve"> г.</w:t>
      </w:r>
      <w:r w:rsidRPr="00FC4D90">
        <w:rPr>
          <w:rFonts w:ascii="Times New Roman" w:hAnsi="Times New Roman" w:cs="Times New Roman"/>
          <w:sz w:val="28"/>
          <w:szCs w:val="28"/>
        </w:rPr>
        <w:t xml:space="preserve">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 Уставом </w:t>
      </w:r>
      <w:r w:rsidRPr="00FC4D90">
        <w:rPr>
          <w:rFonts w:ascii="Times New Roman" w:hAnsi="Times New Roman" w:cs="Times New Roman"/>
          <w:bCs/>
          <w:spacing w:val="-7"/>
          <w:w w:val="108"/>
          <w:sz w:val="28"/>
          <w:szCs w:val="28"/>
        </w:rPr>
        <w:t xml:space="preserve">Васюринского сельского поселения </w:t>
      </w:r>
      <w:r w:rsidRPr="00FC4D90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Динского муниципального района,</w:t>
      </w:r>
      <w:r w:rsidRPr="00FC4D90"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 Динского района р е ш и л:</w:t>
      </w:r>
    </w:p>
    <w:p w14:paraId="4C8FFC21" w14:textId="69B1177E" w:rsidR="00042D95" w:rsidRDefault="004252F4" w:rsidP="00BC3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90">
        <w:rPr>
          <w:rFonts w:ascii="Times New Roman" w:hAnsi="Times New Roman" w:cs="Times New Roman"/>
          <w:sz w:val="28"/>
          <w:szCs w:val="28"/>
        </w:rPr>
        <w:tab/>
        <w:t>1</w:t>
      </w:r>
      <w:r w:rsidR="00BC398B" w:rsidRPr="00FC4D90">
        <w:rPr>
          <w:rFonts w:ascii="Times New Roman" w:hAnsi="Times New Roman" w:cs="Times New Roman"/>
          <w:sz w:val="28"/>
          <w:szCs w:val="28"/>
        </w:rPr>
        <w:t>.</w:t>
      </w:r>
      <w:r w:rsidR="00042D95">
        <w:rPr>
          <w:rFonts w:ascii="Times New Roman" w:hAnsi="Times New Roman" w:cs="Times New Roman"/>
          <w:sz w:val="28"/>
          <w:szCs w:val="28"/>
        </w:rPr>
        <w:t>Создать административную комиссию Васюринского сельского поселения Динского муниципального района.</w:t>
      </w:r>
    </w:p>
    <w:p w14:paraId="2E73BB44" w14:textId="2644DD9C" w:rsidR="00E97D97" w:rsidRPr="00FC4D90" w:rsidRDefault="00042D95" w:rsidP="00042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7D97" w:rsidRPr="00FC4D9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E97D97" w:rsidRPr="00FC4D90">
        <w:rPr>
          <w:rFonts w:ascii="Times New Roman" w:hAnsi="Times New Roman" w:cs="Times New Roman"/>
          <w:bCs/>
          <w:sz w:val="28"/>
          <w:szCs w:val="28"/>
        </w:rPr>
        <w:t xml:space="preserve">остав </w:t>
      </w:r>
      <w:r w:rsidR="00E97D97" w:rsidRPr="00FC4D90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административной комиссии</w:t>
      </w:r>
      <w:r w:rsidR="00E97D97" w:rsidRPr="00FC4D90">
        <w:rPr>
          <w:rFonts w:ascii="Times New Roman" w:eastAsia="Times New Roman" w:hAnsi="Times New Roman" w:cs="Times New Roman"/>
          <w:bCs/>
          <w:sz w:val="28"/>
          <w:szCs w:val="28"/>
        </w:rPr>
        <w:br/>
        <w:t>Васюринского сельского поселения Динского района</w:t>
      </w:r>
      <w:r w:rsidR="0080535C" w:rsidRPr="00FC4D90">
        <w:rPr>
          <w:rFonts w:ascii="Times New Roman" w:eastAsia="Times New Roman" w:hAnsi="Times New Roman" w:cs="Times New Roman"/>
          <w:bCs/>
          <w:sz w:val="28"/>
          <w:szCs w:val="28"/>
        </w:rPr>
        <w:t>, согласно приложению №1</w:t>
      </w:r>
      <w:r w:rsidR="00E97D97" w:rsidRPr="00FC4D90">
        <w:rPr>
          <w:rFonts w:ascii="Times New Roman" w:hAnsi="Times New Roman" w:cs="Times New Roman"/>
          <w:sz w:val="28"/>
          <w:szCs w:val="28"/>
        </w:rPr>
        <w:t>.</w:t>
      </w:r>
    </w:p>
    <w:p w14:paraId="68876360" w14:textId="7239AA8D" w:rsidR="00733D44" w:rsidRPr="00FC4D90" w:rsidRDefault="00042D95" w:rsidP="0097256B">
      <w:pPr>
        <w:pStyle w:val="a4"/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44" w:rsidRPr="00FC4D90">
        <w:rPr>
          <w:rFonts w:ascii="Times New Roman" w:hAnsi="Times New Roman" w:cs="Times New Roman"/>
          <w:sz w:val="28"/>
          <w:szCs w:val="28"/>
        </w:rPr>
        <w:t xml:space="preserve">. </w:t>
      </w:r>
      <w:r w:rsidR="0097256B" w:rsidRPr="00FC4D90">
        <w:rPr>
          <w:rFonts w:ascii="Times New Roman" w:hAnsi="Times New Roman" w:cs="Times New Roman"/>
          <w:sz w:val="28"/>
          <w:szCs w:val="28"/>
        </w:rPr>
        <w:t>Решение Совета Васюринского сельского поселения Динского района от 23 октября 2024 г</w:t>
      </w:r>
      <w:r w:rsidR="00A60729">
        <w:rPr>
          <w:rFonts w:ascii="Times New Roman" w:hAnsi="Times New Roman" w:cs="Times New Roman"/>
          <w:sz w:val="28"/>
          <w:szCs w:val="28"/>
        </w:rPr>
        <w:t>.</w:t>
      </w:r>
      <w:r w:rsidR="0097256B" w:rsidRPr="00FC4D90">
        <w:rPr>
          <w:rFonts w:ascii="Times New Roman" w:hAnsi="Times New Roman" w:cs="Times New Roman"/>
          <w:sz w:val="28"/>
          <w:szCs w:val="28"/>
        </w:rPr>
        <w:t xml:space="preserve"> № 17 «</w:t>
      </w:r>
      <w:r w:rsidR="0097256B" w:rsidRPr="00FC4D90">
        <w:rPr>
          <w:rFonts w:ascii="Times New Roman" w:hAnsi="Times New Roman" w:cs="Times New Roman"/>
          <w:bCs/>
          <w:sz w:val="28"/>
          <w:szCs w:val="28"/>
        </w:rPr>
        <w:t>О создании административной комиссии</w:t>
      </w:r>
      <w:r w:rsidR="0097256B" w:rsidRPr="00FC4D90">
        <w:rPr>
          <w:rFonts w:ascii="Times New Roman" w:hAnsi="Times New Roman" w:cs="Times New Roman"/>
          <w:bCs/>
          <w:sz w:val="28"/>
          <w:szCs w:val="28"/>
        </w:rPr>
        <w:br/>
        <w:t>Васюринского сельского поселения Динского района» считать утратившим силу.</w:t>
      </w:r>
      <w:r w:rsidR="0097256B" w:rsidRPr="00FC4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B82E3" w14:textId="488BE107" w:rsidR="00FC4D90" w:rsidRPr="00FC4D90" w:rsidRDefault="00042D95" w:rsidP="00FC4D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7D7" w:rsidRPr="00FC4D9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 </w:t>
      </w:r>
      <w:r w:rsidR="00FC4D90" w:rsidRPr="00FC4D90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 Динского района (Бутенко) обнародовать настоящее решение в средствах массовой информации и разместить на официальном сайте Васюринского сельского поселения в сети «Интернет».</w:t>
      </w:r>
    </w:p>
    <w:p w14:paraId="3BE3ADA3" w14:textId="1BFA18B8" w:rsidR="00733D44" w:rsidRPr="00FC4D90" w:rsidRDefault="00042D95" w:rsidP="00733D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D97" w:rsidRPr="00FC4D90">
        <w:rPr>
          <w:rFonts w:ascii="Times New Roman" w:hAnsi="Times New Roman" w:cs="Times New Roman"/>
          <w:sz w:val="28"/>
          <w:szCs w:val="28"/>
        </w:rPr>
        <w:t xml:space="preserve">. </w:t>
      </w:r>
      <w:r w:rsidR="00FC4D90" w:rsidRPr="00FC4D9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</w:t>
      </w:r>
      <w:r w:rsidR="00FC4D90" w:rsidRPr="00FC4D90">
        <w:rPr>
          <w:rFonts w:ascii="Times New Roman" w:hAnsi="Times New Roman" w:cs="Times New Roman"/>
          <w:bCs/>
          <w:sz w:val="28"/>
          <w:szCs w:val="28"/>
        </w:rPr>
        <w:t xml:space="preserve">по вопросам собственности, землепользования и землеустройству </w:t>
      </w:r>
      <w:r w:rsidR="00FC4D90" w:rsidRPr="00FC4D90">
        <w:rPr>
          <w:rFonts w:ascii="Times New Roman" w:hAnsi="Times New Roman" w:cs="Times New Roman"/>
          <w:sz w:val="28"/>
          <w:szCs w:val="28"/>
        </w:rPr>
        <w:t>Совета Васюринского сельского поселения (Комарова) и администрацию сельского поселения (Бутенко).</w:t>
      </w:r>
    </w:p>
    <w:p w14:paraId="2497E497" w14:textId="1F66F431" w:rsidR="00E97D97" w:rsidRDefault="00042D95" w:rsidP="00E97D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33D44" w:rsidRPr="00FC4D90">
        <w:rPr>
          <w:rFonts w:ascii="Times New Roman" w:hAnsi="Times New Roman" w:cs="Times New Roman"/>
          <w:sz w:val="28"/>
          <w:szCs w:val="28"/>
        </w:rPr>
        <w:t xml:space="preserve">. </w:t>
      </w:r>
      <w:r w:rsidR="00E97D97" w:rsidRPr="00FC4D9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60729">
        <w:rPr>
          <w:rFonts w:ascii="Times New Roman" w:hAnsi="Times New Roman" w:cs="Times New Roman"/>
          <w:sz w:val="28"/>
          <w:szCs w:val="28"/>
        </w:rPr>
        <w:t>после</w:t>
      </w:r>
      <w:r w:rsidR="00E97D97" w:rsidRPr="00FC4D90">
        <w:rPr>
          <w:rFonts w:ascii="Times New Roman" w:hAnsi="Times New Roman" w:cs="Times New Roman"/>
          <w:sz w:val="28"/>
          <w:szCs w:val="28"/>
        </w:rPr>
        <w:t xml:space="preserve"> его </w:t>
      </w:r>
      <w:r w:rsidR="00CB19CD" w:rsidRPr="00FC4D90">
        <w:rPr>
          <w:rFonts w:ascii="Times New Roman" w:hAnsi="Times New Roman" w:cs="Times New Roman"/>
          <w:sz w:val="28"/>
          <w:szCs w:val="28"/>
        </w:rPr>
        <w:t>обнародования</w:t>
      </w:r>
      <w:r w:rsidR="00E97D97" w:rsidRPr="00FC4D90">
        <w:rPr>
          <w:rFonts w:ascii="Times New Roman" w:hAnsi="Times New Roman" w:cs="Times New Roman"/>
          <w:sz w:val="28"/>
          <w:szCs w:val="28"/>
        </w:rPr>
        <w:t>.</w:t>
      </w:r>
    </w:p>
    <w:p w14:paraId="21BABA3A" w14:textId="77777777" w:rsidR="00042D95" w:rsidRDefault="00042D95" w:rsidP="00E97D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372453" w14:textId="77777777" w:rsidR="00042D95" w:rsidRPr="00FC4D90" w:rsidRDefault="00042D95" w:rsidP="00E97D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1392FD" w14:textId="77777777" w:rsidR="009F446F" w:rsidRPr="00FC4D90" w:rsidRDefault="009F446F" w:rsidP="0077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1878B" w14:textId="77777777" w:rsidR="00331FC7" w:rsidRPr="00FC4D90" w:rsidRDefault="00331FC7" w:rsidP="0033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9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65A2DEE7" w14:textId="047200B4" w:rsidR="00331FC7" w:rsidRPr="00FC4D90" w:rsidRDefault="00331FC7" w:rsidP="0033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90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                                                 И.В. Митякина </w:t>
      </w:r>
    </w:p>
    <w:p w14:paraId="4F0FF0CD" w14:textId="77777777" w:rsidR="00FC4D90" w:rsidRDefault="00FC4D90" w:rsidP="0033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0D95C9" w14:textId="77777777" w:rsidR="00A60729" w:rsidRDefault="00A60729" w:rsidP="0033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B2B3B2" w14:textId="77777777" w:rsidR="00A60729" w:rsidRDefault="00A60729" w:rsidP="0033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F9A17F" w14:textId="77777777" w:rsidR="00331FC7" w:rsidRDefault="00331FC7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Васюринского</w:t>
      </w:r>
    </w:p>
    <w:p w14:paraId="369B8D56" w14:textId="723A9849" w:rsidR="00331FC7" w:rsidRDefault="00331FC7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C4D90">
        <w:rPr>
          <w:rFonts w:ascii="Times New Roman" w:hAnsi="Times New Roman"/>
          <w:sz w:val="28"/>
          <w:szCs w:val="28"/>
        </w:rPr>
        <w:t xml:space="preserve">С.И. Бутенко </w:t>
      </w:r>
    </w:p>
    <w:p w14:paraId="0C207612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19020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080733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22DDB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C358D1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4C91C6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48CCF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0C9D88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1E4F9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0B6467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92F2AE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738CA6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2CF91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9409DE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CC69A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925F72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F21A90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8D3136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2C38CD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A23772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F8F8DD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8B8D3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F95D0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9C145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8E4F1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EBEAA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AA06B2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83BAF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23CD0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B5DC21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4E426E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A96AAA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42AB3C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8562B9" w14:textId="77777777" w:rsidR="00042D95" w:rsidRDefault="00042D95" w:rsidP="00331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E7891A" w14:textId="77777777" w:rsidR="00331FC7" w:rsidRDefault="00331FC7" w:rsidP="00331FC7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23F52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14:paraId="758389AD" w14:textId="77777777" w:rsidR="00331FC7" w:rsidRDefault="00331FC7" w:rsidP="00331FC7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</w:t>
      </w:r>
      <w:r w:rsidRPr="00523F52">
        <w:rPr>
          <w:rFonts w:ascii="Times New Roman" w:hAnsi="Times New Roman"/>
          <w:sz w:val="28"/>
          <w:szCs w:val="28"/>
        </w:rPr>
        <w:t>ешению Совета В</w:t>
      </w:r>
      <w:r>
        <w:rPr>
          <w:rFonts w:ascii="Times New Roman" w:hAnsi="Times New Roman"/>
          <w:sz w:val="28"/>
          <w:szCs w:val="28"/>
        </w:rPr>
        <w:t>а</w:t>
      </w:r>
      <w:r w:rsidRPr="00523F52">
        <w:rPr>
          <w:rFonts w:ascii="Times New Roman" w:hAnsi="Times New Roman"/>
          <w:sz w:val="28"/>
          <w:szCs w:val="28"/>
        </w:rPr>
        <w:t>сюринского сельского поселения «</w:t>
      </w:r>
      <w:r w:rsidRPr="00523F52">
        <w:rPr>
          <w:rFonts w:ascii="Times New Roman" w:hAnsi="Times New Roman"/>
          <w:bCs/>
          <w:sz w:val="28"/>
          <w:szCs w:val="28"/>
        </w:rPr>
        <w:t>О создании административной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3F52">
        <w:rPr>
          <w:rFonts w:ascii="Times New Roman" w:hAnsi="Times New Roman"/>
          <w:bCs/>
          <w:sz w:val="28"/>
          <w:szCs w:val="28"/>
        </w:rPr>
        <w:t>комиссии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3F52">
        <w:rPr>
          <w:rFonts w:ascii="Times New Roman" w:hAnsi="Times New Roman"/>
          <w:bCs/>
          <w:sz w:val="28"/>
          <w:szCs w:val="28"/>
        </w:rPr>
        <w:t>Васюринского сельского поселения Динского района»</w:t>
      </w:r>
    </w:p>
    <w:p w14:paraId="5245ACE1" w14:textId="4D394B00" w:rsidR="00331FC7" w:rsidRPr="00523F52" w:rsidRDefault="00331FC7" w:rsidP="00331FC7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52148">
        <w:rPr>
          <w:rFonts w:ascii="Times New Roman" w:hAnsi="Times New Roman"/>
          <w:bCs/>
          <w:sz w:val="28"/>
          <w:szCs w:val="28"/>
        </w:rPr>
        <w:t>22.07.2025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F52148">
        <w:rPr>
          <w:rFonts w:ascii="Times New Roman" w:hAnsi="Times New Roman"/>
          <w:bCs/>
          <w:sz w:val="28"/>
          <w:szCs w:val="28"/>
        </w:rPr>
        <w:t xml:space="preserve"> 70</w:t>
      </w:r>
    </w:p>
    <w:p w14:paraId="73314A2A" w14:textId="77777777" w:rsidR="00AD7634" w:rsidRPr="00951FA0" w:rsidRDefault="00AD7634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72D63" w14:textId="77777777" w:rsidR="00AD7634" w:rsidRPr="00951FA0" w:rsidRDefault="00AD7634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994F9D1" w14:textId="77777777" w:rsidR="00AD7634" w:rsidRPr="00951FA0" w:rsidRDefault="00AD7634" w:rsidP="00AD7634">
      <w:pPr>
        <w:spacing w:after="63" w:line="1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административной комиссии </w:t>
      </w:r>
      <w:r w:rsidRPr="00951FA0">
        <w:rPr>
          <w:rFonts w:ascii="Times New Roman" w:eastAsia="Times New Roman" w:hAnsi="Times New Roman" w:cs="Times New Roman"/>
          <w:b/>
          <w:sz w:val="28"/>
          <w:szCs w:val="28"/>
        </w:rPr>
        <w:t>Васюринского</w:t>
      </w:r>
      <w:r w:rsidR="00817B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FA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14:paraId="4340B260" w14:textId="77777777" w:rsidR="00AD7634" w:rsidRPr="00951FA0" w:rsidRDefault="00AD7634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A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8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018"/>
      </w:tblGrid>
      <w:tr w:rsidR="00AD7634" w:rsidRPr="00951FA0" w14:paraId="15582579" w14:textId="77777777" w:rsidTr="00733D44">
        <w:trPr>
          <w:jc w:val="center"/>
        </w:trPr>
        <w:tc>
          <w:tcPr>
            <w:tcW w:w="3402" w:type="dxa"/>
            <w:hideMark/>
          </w:tcPr>
          <w:p w14:paraId="43D85124" w14:textId="77777777" w:rsidR="00733D44" w:rsidRDefault="00733D44" w:rsidP="00733D44">
            <w:pPr>
              <w:spacing w:after="63" w:line="1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F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B22AF12" w14:textId="485112C8" w:rsidR="00500D20" w:rsidRPr="00951FA0" w:rsidRDefault="00500D20" w:rsidP="009118A7">
            <w:pPr>
              <w:spacing w:after="63" w:line="1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hideMark/>
          </w:tcPr>
          <w:p w14:paraId="5CA31F14" w14:textId="74A6D44D" w:rsidR="00AD7634" w:rsidRPr="00951FA0" w:rsidRDefault="00AD7634" w:rsidP="0097256B">
            <w:pPr>
              <w:spacing w:after="63" w:line="175" w:lineRule="atLeast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Васюринского сельского поселения </w:t>
            </w:r>
          </w:p>
          <w:p w14:paraId="58E2659D" w14:textId="104AEAD3" w:rsidR="00500D20" w:rsidRDefault="00AD7634" w:rsidP="0097256B">
            <w:pPr>
              <w:spacing w:after="63" w:line="175" w:lineRule="atLeast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F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  <w:r w:rsidR="00500D2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8EC1E6D" w14:textId="4FFB2C15" w:rsidR="00500D20" w:rsidRPr="00951FA0" w:rsidRDefault="00500D20" w:rsidP="0097256B">
            <w:pPr>
              <w:spacing w:after="63" w:line="175" w:lineRule="atLeast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634" w:rsidRPr="00951FA0" w14:paraId="500D6E2F" w14:textId="77777777" w:rsidTr="00733D44">
        <w:trPr>
          <w:jc w:val="center"/>
        </w:trPr>
        <w:tc>
          <w:tcPr>
            <w:tcW w:w="3402" w:type="dxa"/>
            <w:hideMark/>
          </w:tcPr>
          <w:p w14:paraId="0B0E9C73" w14:textId="77777777" w:rsidR="00733D44" w:rsidRDefault="00733D44" w:rsidP="00733D44">
            <w:pPr>
              <w:spacing w:after="63" w:line="1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FA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7D407648" w14:textId="5CADB50F" w:rsidR="00895B3E" w:rsidRPr="00951FA0" w:rsidRDefault="00895B3E" w:rsidP="009118A7">
            <w:pPr>
              <w:spacing w:after="63" w:line="1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hideMark/>
          </w:tcPr>
          <w:p w14:paraId="2D069C12" w14:textId="10815051" w:rsidR="00AD7634" w:rsidRPr="00951FA0" w:rsidRDefault="00283758" w:rsidP="0097256B">
            <w:pPr>
              <w:spacing w:after="63" w:line="175" w:lineRule="atLeast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ЖКХ администрации Васюринского сельского поселения </w:t>
            </w:r>
          </w:p>
          <w:p w14:paraId="5DE5B2E9" w14:textId="77777777" w:rsidR="00D36FB2" w:rsidRPr="00951FA0" w:rsidRDefault="00D36FB2" w:rsidP="0097256B">
            <w:pPr>
              <w:spacing w:after="63" w:line="175" w:lineRule="atLeast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634" w:rsidRPr="00951FA0" w14:paraId="75BC0874" w14:textId="77777777" w:rsidTr="00733D44">
        <w:trPr>
          <w:jc w:val="center"/>
        </w:trPr>
        <w:tc>
          <w:tcPr>
            <w:tcW w:w="3402" w:type="dxa"/>
            <w:hideMark/>
          </w:tcPr>
          <w:p w14:paraId="2E48DD3D" w14:textId="658F6FE9" w:rsidR="00AD7634" w:rsidRPr="00951FA0" w:rsidRDefault="00733D44" w:rsidP="00895B3E">
            <w:pPr>
              <w:spacing w:after="63" w:line="1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FA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018" w:type="dxa"/>
            <w:hideMark/>
          </w:tcPr>
          <w:p w14:paraId="14A9C91C" w14:textId="6E140143" w:rsidR="00500D20" w:rsidRPr="00951FA0" w:rsidRDefault="00500D20" w:rsidP="0097256B">
            <w:pPr>
              <w:spacing w:after="63" w:line="175" w:lineRule="atLeast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r w:rsidR="00A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375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895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7634" w:rsidRPr="00951FA0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 w:rsidR="00895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ЖКХ </w:t>
            </w:r>
            <w:r w:rsidR="00A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D7634" w:rsidRPr="00951FA0">
              <w:rPr>
                <w:rFonts w:ascii="Times New Roman" w:eastAsia="Times New Roman" w:hAnsi="Times New Roman" w:cs="Times New Roman"/>
                <w:sz w:val="28"/>
                <w:szCs w:val="28"/>
              </w:rPr>
              <w:t>Васюринского сельского поселения</w:t>
            </w:r>
          </w:p>
          <w:p w14:paraId="37C40336" w14:textId="0AAD656F" w:rsidR="00AD7634" w:rsidRPr="00951FA0" w:rsidRDefault="00AD7634" w:rsidP="0097256B">
            <w:pPr>
              <w:spacing w:after="63" w:line="175" w:lineRule="atLeast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3A33A5" w14:textId="77777777" w:rsidR="008479E9" w:rsidRDefault="008479E9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комиссии:</w:t>
      </w:r>
    </w:p>
    <w:p w14:paraId="3E110342" w14:textId="77777777" w:rsidR="0097256B" w:rsidRDefault="0097256B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EA152F" w14:textId="77777777" w:rsidR="008479E9" w:rsidRPr="0097256B" w:rsidRDefault="008479E9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56B">
        <w:rPr>
          <w:rFonts w:ascii="Times New Roman" w:eastAsia="Times New Roman" w:hAnsi="Times New Roman" w:cs="Times New Roman"/>
          <w:sz w:val="28"/>
          <w:szCs w:val="28"/>
        </w:rPr>
        <w:t>Председатели ТОС (по согласованию)</w:t>
      </w:r>
    </w:p>
    <w:p w14:paraId="01730E5F" w14:textId="15A912F1" w:rsidR="00AD7634" w:rsidRPr="0097256B" w:rsidRDefault="008479E9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56B">
        <w:rPr>
          <w:rFonts w:ascii="Times New Roman" w:eastAsia="Times New Roman" w:hAnsi="Times New Roman" w:cs="Times New Roman"/>
          <w:sz w:val="28"/>
          <w:szCs w:val="28"/>
        </w:rPr>
        <w:t xml:space="preserve">Начальник пункта </w:t>
      </w:r>
      <w:r w:rsidR="006337FF" w:rsidRPr="0097256B">
        <w:rPr>
          <w:rFonts w:ascii="Times New Roman" w:eastAsia="Times New Roman" w:hAnsi="Times New Roman" w:cs="Times New Roman"/>
          <w:sz w:val="28"/>
          <w:szCs w:val="28"/>
        </w:rPr>
        <w:t>полиции ст. Васюринская отдела МВД России по Динскому району</w:t>
      </w:r>
      <w:r w:rsidR="00AD7634" w:rsidRPr="009725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DF86047" w14:textId="24A0EB9D" w:rsidR="006337FF" w:rsidRPr="0097256B" w:rsidRDefault="006337FF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56B">
        <w:rPr>
          <w:rFonts w:ascii="Times New Roman" w:eastAsia="Times New Roman" w:hAnsi="Times New Roman" w:cs="Times New Roman"/>
          <w:sz w:val="28"/>
          <w:szCs w:val="28"/>
        </w:rPr>
        <w:t xml:space="preserve">Директор МУП «Родник» (по согласованию) </w:t>
      </w:r>
    </w:p>
    <w:p w14:paraId="3CE82653" w14:textId="1B60BB87" w:rsidR="006337FF" w:rsidRPr="0097256B" w:rsidRDefault="005A4FD9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56B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ЖКХ администрации Васюринского сельского поселения</w:t>
      </w:r>
    </w:p>
    <w:p w14:paraId="4775A89A" w14:textId="4961B792" w:rsidR="005A4FD9" w:rsidRPr="0097256B" w:rsidRDefault="005A4FD9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56B">
        <w:rPr>
          <w:rFonts w:ascii="Times New Roman" w:eastAsia="Times New Roman" w:hAnsi="Times New Roman" w:cs="Times New Roman"/>
          <w:sz w:val="28"/>
          <w:szCs w:val="28"/>
        </w:rPr>
        <w:t xml:space="preserve">Специалист общего отдела администрации Васюринского сельского поселения </w:t>
      </w:r>
    </w:p>
    <w:p w14:paraId="64986072" w14:textId="3E275E99" w:rsidR="0097256B" w:rsidRPr="0097256B" w:rsidRDefault="0097256B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56B">
        <w:rPr>
          <w:rFonts w:ascii="Times New Roman" w:eastAsia="Times New Roman" w:hAnsi="Times New Roman" w:cs="Times New Roman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7256B">
        <w:rPr>
          <w:rFonts w:ascii="Times New Roman" w:eastAsia="Times New Roman" w:hAnsi="Times New Roman" w:cs="Times New Roman"/>
          <w:sz w:val="28"/>
          <w:szCs w:val="28"/>
        </w:rPr>
        <w:t xml:space="preserve"> Совета Васюринского сельского поселения (по согласованию)</w:t>
      </w:r>
    </w:p>
    <w:p w14:paraId="1B220761" w14:textId="77777777" w:rsidR="006337FF" w:rsidRDefault="006337FF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541DC7" w14:textId="77777777" w:rsidR="0097256B" w:rsidRPr="00FA0B9A" w:rsidRDefault="0097256B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740E04" w14:textId="760FF553" w:rsidR="00AD7634" w:rsidRDefault="00500D20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D763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7634">
        <w:rPr>
          <w:rFonts w:ascii="Times New Roman" w:eastAsia="Times New Roman" w:hAnsi="Times New Roman" w:cs="Times New Roman"/>
          <w:sz w:val="28"/>
          <w:szCs w:val="28"/>
        </w:rPr>
        <w:t xml:space="preserve"> Васюринского </w:t>
      </w:r>
    </w:p>
    <w:p w14:paraId="364A646E" w14:textId="6A63D5A0" w:rsidR="00AD7634" w:rsidRDefault="00AD7634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         С.И.</w:t>
      </w:r>
      <w:r w:rsidR="00A7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Бутенко</w:t>
      </w:r>
    </w:p>
    <w:p w14:paraId="28AA266A" w14:textId="77777777" w:rsidR="008479E9" w:rsidRDefault="008479E9" w:rsidP="00AD7634">
      <w:pPr>
        <w:spacing w:after="63" w:line="1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479E9" w:rsidSect="00A60729">
      <w:headerReference w:type="default" r:id="rId9"/>
      <w:pgSz w:w="11906" w:h="16838"/>
      <w:pgMar w:top="568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2AB98" w14:textId="77777777" w:rsidR="00020EA4" w:rsidRDefault="00020EA4" w:rsidP="00A72724">
      <w:pPr>
        <w:spacing w:after="0" w:line="240" w:lineRule="auto"/>
      </w:pPr>
      <w:r>
        <w:separator/>
      </w:r>
    </w:p>
  </w:endnote>
  <w:endnote w:type="continuationSeparator" w:id="0">
    <w:p w14:paraId="59B36B81" w14:textId="77777777" w:rsidR="00020EA4" w:rsidRDefault="00020EA4" w:rsidP="00A7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4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91BA8" w14:textId="77777777" w:rsidR="00020EA4" w:rsidRDefault="00020EA4" w:rsidP="00A72724">
      <w:pPr>
        <w:spacing w:after="0" w:line="240" w:lineRule="auto"/>
      </w:pPr>
      <w:r>
        <w:separator/>
      </w:r>
    </w:p>
  </w:footnote>
  <w:footnote w:type="continuationSeparator" w:id="0">
    <w:p w14:paraId="571C83E0" w14:textId="77777777" w:rsidR="00020EA4" w:rsidRDefault="00020EA4" w:rsidP="00A7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A44B6" w14:textId="1078B1C3" w:rsidR="00A72724" w:rsidRPr="00A72724" w:rsidRDefault="00A72724">
    <w:pPr>
      <w:pStyle w:val="aa"/>
      <w:rPr>
        <w:rFonts w:ascii="Times New Roman" w:hAnsi="Times New Roman" w:cs="Times New Roman"/>
      </w:rPr>
    </w:pPr>
    <w:r>
      <w:tab/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1F4350"/>
    <w:multiLevelType w:val="hybridMultilevel"/>
    <w:tmpl w:val="F05CB5E4"/>
    <w:lvl w:ilvl="0" w:tplc="75FA7898">
      <w:start w:val="14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76807"/>
    <w:multiLevelType w:val="hybridMultilevel"/>
    <w:tmpl w:val="20C81CA2"/>
    <w:lvl w:ilvl="0" w:tplc="C458DA60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F4"/>
    <w:rsid w:val="00001D31"/>
    <w:rsid w:val="00020EA4"/>
    <w:rsid w:val="00033084"/>
    <w:rsid w:val="00042D95"/>
    <w:rsid w:val="00044EE3"/>
    <w:rsid w:val="00050BBE"/>
    <w:rsid w:val="00095E18"/>
    <w:rsid w:val="000A1B36"/>
    <w:rsid w:val="000C25D0"/>
    <w:rsid w:val="000E70BA"/>
    <w:rsid w:val="000F1A4D"/>
    <w:rsid w:val="001013A4"/>
    <w:rsid w:val="0011095B"/>
    <w:rsid w:val="00151AAB"/>
    <w:rsid w:val="00182C86"/>
    <w:rsid w:val="0018564A"/>
    <w:rsid w:val="001877B0"/>
    <w:rsid w:val="001B65EB"/>
    <w:rsid w:val="001D5F75"/>
    <w:rsid w:val="002070F6"/>
    <w:rsid w:val="0023580F"/>
    <w:rsid w:val="00242B9C"/>
    <w:rsid w:val="00283758"/>
    <w:rsid w:val="0029054E"/>
    <w:rsid w:val="002C21EE"/>
    <w:rsid w:val="002C44A0"/>
    <w:rsid w:val="002C60EA"/>
    <w:rsid w:val="00317857"/>
    <w:rsid w:val="00317905"/>
    <w:rsid w:val="00331FC7"/>
    <w:rsid w:val="00332855"/>
    <w:rsid w:val="003510EC"/>
    <w:rsid w:val="0038157F"/>
    <w:rsid w:val="003937A3"/>
    <w:rsid w:val="003E6694"/>
    <w:rsid w:val="003F6485"/>
    <w:rsid w:val="004252F4"/>
    <w:rsid w:val="0044368C"/>
    <w:rsid w:val="00460BBF"/>
    <w:rsid w:val="00461DB1"/>
    <w:rsid w:val="004930E4"/>
    <w:rsid w:val="004C3770"/>
    <w:rsid w:val="00500D20"/>
    <w:rsid w:val="00556024"/>
    <w:rsid w:val="00573EB6"/>
    <w:rsid w:val="0058747D"/>
    <w:rsid w:val="005A4FD9"/>
    <w:rsid w:val="005E3974"/>
    <w:rsid w:val="005E5A69"/>
    <w:rsid w:val="00605B27"/>
    <w:rsid w:val="006155F0"/>
    <w:rsid w:val="006337FF"/>
    <w:rsid w:val="00641830"/>
    <w:rsid w:val="006533D0"/>
    <w:rsid w:val="006808EE"/>
    <w:rsid w:val="00693804"/>
    <w:rsid w:val="006938C0"/>
    <w:rsid w:val="006B0DEE"/>
    <w:rsid w:val="006B1E3B"/>
    <w:rsid w:val="006F388D"/>
    <w:rsid w:val="00725354"/>
    <w:rsid w:val="00733D44"/>
    <w:rsid w:val="00754661"/>
    <w:rsid w:val="007729FE"/>
    <w:rsid w:val="0078485A"/>
    <w:rsid w:val="00786103"/>
    <w:rsid w:val="00791D69"/>
    <w:rsid w:val="007C3FA5"/>
    <w:rsid w:val="007D1E60"/>
    <w:rsid w:val="007F0E99"/>
    <w:rsid w:val="008028D1"/>
    <w:rsid w:val="0080399D"/>
    <w:rsid w:val="0080535C"/>
    <w:rsid w:val="00810ECD"/>
    <w:rsid w:val="00814396"/>
    <w:rsid w:val="00817BD4"/>
    <w:rsid w:val="00826C65"/>
    <w:rsid w:val="00840C93"/>
    <w:rsid w:val="008479E9"/>
    <w:rsid w:val="00870FA1"/>
    <w:rsid w:val="00882C2B"/>
    <w:rsid w:val="0088517E"/>
    <w:rsid w:val="00886DD4"/>
    <w:rsid w:val="00893CF0"/>
    <w:rsid w:val="00895B3E"/>
    <w:rsid w:val="008A171C"/>
    <w:rsid w:val="008A73A2"/>
    <w:rsid w:val="008E3962"/>
    <w:rsid w:val="008F0895"/>
    <w:rsid w:val="00916FD6"/>
    <w:rsid w:val="009533D8"/>
    <w:rsid w:val="00954F68"/>
    <w:rsid w:val="0097256B"/>
    <w:rsid w:val="009858BF"/>
    <w:rsid w:val="009879E2"/>
    <w:rsid w:val="009F446F"/>
    <w:rsid w:val="00A349DD"/>
    <w:rsid w:val="00A41988"/>
    <w:rsid w:val="00A60729"/>
    <w:rsid w:val="00A72724"/>
    <w:rsid w:val="00A80A88"/>
    <w:rsid w:val="00A87F57"/>
    <w:rsid w:val="00A90CB4"/>
    <w:rsid w:val="00AA5A20"/>
    <w:rsid w:val="00AA7050"/>
    <w:rsid w:val="00AB3748"/>
    <w:rsid w:val="00AC2F14"/>
    <w:rsid w:val="00AC37E5"/>
    <w:rsid w:val="00AD377E"/>
    <w:rsid w:val="00AD7634"/>
    <w:rsid w:val="00AE04C1"/>
    <w:rsid w:val="00AF0561"/>
    <w:rsid w:val="00B006C7"/>
    <w:rsid w:val="00B055FB"/>
    <w:rsid w:val="00B74A09"/>
    <w:rsid w:val="00B75237"/>
    <w:rsid w:val="00B81243"/>
    <w:rsid w:val="00B8429C"/>
    <w:rsid w:val="00B86F73"/>
    <w:rsid w:val="00B9590A"/>
    <w:rsid w:val="00BC2E77"/>
    <w:rsid w:val="00BC398B"/>
    <w:rsid w:val="00BE2BAB"/>
    <w:rsid w:val="00C02611"/>
    <w:rsid w:val="00C41F04"/>
    <w:rsid w:val="00C546AB"/>
    <w:rsid w:val="00C607D7"/>
    <w:rsid w:val="00C65B23"/>
    <w:rsid w:val="00C853E9"/>
    <w:rsid w:val="00C97EFC"/>
    <w:rsid w:val="00CA2338"/>
    <w:rsid w:val="00CA6F97"/>
    <w:rsid w:val="00CA76FE"/>
    <w:rsid w:val="00CB19CD"/>
    <w:rsid w:val="00CC4C31"/>
    <w:rsid w:val="00CD490A"/>
    <w:rsid w:val="00CE1B65"/>
    <w:rsid w:val="00D05A10"/>
    <w:rsid w:val="00D06AD8"/>
    <w:rsid w:val="00D07E00"/>
    <w:rsid w:val="00D30DDE"/>
    <w:rsid w:val="00D36FB2"/>
    <w:rsid w:val="00D37652"/>
    <w:rsid w:val="00D94127"/>
    <w:rsid w:val="00D94715"/>
    <w:rsid w:val="00DB238C"/>
    <w:rsid w:val="00DB4840"/>
    <w:rsid w:val="00DB5870"/>
    <w:rsid w:val="00DB6DA2"/>
    <w:rsid w:val="00DC7DAC"/>
    <w:rsid w:val="00E02B79"/>
    <w:rsid w:val="00E17D22"/>
    <w:rsid w:val="00E266B7"/>
    <w:rsid w:val="00E322C8"/>
    <w:rsid w:val="00E32AD1"/>
    <w:rsid w:val="00E353E3"/>
    <w:rsid w:val="00E47469"/>
    <w:rsid w:val="00E50DFF"/>
    <w:rsid w:val="00E57250"/>
    <w:rsid w:val="00E65348"/>
    <w:rsid w:val="00E75526"/>
    <w:rsid w:val="00E823BE"/>
    <w:rsid w:val="00E97D97"/>
    <w:rsid w:val="00EA327C"/>
    <w:rsid w:val="00EA36BD"/>
    <w:rsid w:val="00EC294E"/>
    <w:rsid w:val="00ED505A"/>
    <w:rsid w:val="00EE20F2"/>
    <w:rsid w:val="00F16445"/>
    <w:rsid w:val="00F267C4"/>
    <w:rsid w:val="00F33986"/>
    <w:rsid w:val="00F52148"/>
    <w:rsid w:val="00F66817"/>
    <w:rsid w:val="00FA0B9A"/>
    <w:rsid w:val="00FC4D90"/>
    <w:rsid w:val="00FC7233"/>
    <w:rsid w:val="00FD66AA"/>
    <w:rsid w:val="00FE465C"/>
    <w:rsid w:val="00FE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1614"/>
  <w15:docId w15:val="{A80C1D93-1B57-4BBE-A8B1-F39F2F62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52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252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ED50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5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6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F16445"/>
    <w:rPr>
      <w:rFonts w:cs="Times New Roman"/>
      <w:color w:val="0000FF"/>
      <w:u w:val="single"/>
    </w:rPr>
  </w:style>
  <w:style w:type="paragraph" w:customStyle="1" w:styleId="ConsPlusNormal">
    <w:name w:val="ConsPlusNormal"/>
    <w:next w:val="a"/>
    <w:rsid w:val="00B842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fa-IR" w:bidi="fa-IR"/>
    </w:rPr>
  </w:style>
  <w:style w:type="paragraph" w:customStyle="1" w:styleId="21">
    <w:name w:val="Основной текст 21"/>
    <w:basedOn w:val="a"/>
    <w:rsid w:val="006B1E3B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8">
    <w:name w:val="Стиль"/>
    <w:rsid w:val="00AE04C1"/>
    <w:pPr>
      <w:widowControl w:val="0"/>
      <w:suppressAutoHyphens/>
    </w:pPr>
    <w:rPr>
      <w:rFonts w:ascii="Calibri" w:eastAsia="Arial Unicode MS" w:hAnsi="Calibri" w:cs="font204"/>
      <w:kern w:val="1"/>
      <w:lang w:eastAsia="ar-SA"/>
    </w:rPr>
  </w:style>
  <w:style w:type="paragraph" w:customStyle="1" w:styleId="WW-2">
    <w:name w:val="WW-Основной текст с отступом 2"/>
    <w:basedOn w:val="a"/>
    <w:rsid w:val="009F446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77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7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2724"/>
  </w:style>
  <w:style w:type="paragraph" w:styleId="ac">
    <w:name w:val="footer"/>
    <w:basedOn w:val="a"/>
    <w:link w:val="ad"/>
    <w:uiPriority w:val="99"/>
    <w:unhideWhenUsed/>
    <w:rsid w:val="00A7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F1EA-8007-4C80-A743-1A2816A9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11_кабинет_03</cp:lastModifiedBy>
  <cp:revision>2</cp:revision>
  <cp:lastPrinted>2025-07-23T11:19:00Z</cp:lastPrinted>
  <dcterms:created xsi:type="dcterms:W3CDTF">2025-07-30T07:04:00Z</dcterms:created>
  <dcterms:modified xsi:type="dcterms:W3CDTF">2025-07-30T07:04:00Z</dcterms:modified>
</cp:coreProperties>
</file>