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A0225" w14:textId="77777777" w:rsidR="004C02D6" w:rsidRPr="00EF6456" w:rsidRDefault="004C02D6" w:rsidP="004C02D6">
      <w:pPr>
        <w:jc w:val="center"/>
        <w:rPr>
          <w:b/>
          <w:sz w:val="28"/>
          <w:szCs w:val="28"/>
        </w:rPr>
      </w:pPr>
      <w:r w:rsidRPr="00EF6456">
        <w:rPr>
          <w:b/>
          <w:noProof/>
          <w:sz w:val="28"/>
          <w:szCs w:val="28"/>
        </w:rPr>
        <w:drawing>
          <wp:inline distT="0" distB="0" distL="0" distR="0" wp14:anchorId="2C50C7CA" wp14:editId="320D5458">
            <wp:extent cx="476250" cy="523875"/>
            <wp:effectExtent l="0" t="0" r="0"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27E11864" w14:textId="77777777" w:rsidR="004C02D6" w:rsidRPr="00EF6456" w:rsidRDefault="004C02D6" w:rsidP="004C02D6">
      <w:pPr>
        <w:jc w:val="center"/>
        <w:rPr>
          <w:b/>
          <w:sz w:val="28"/>
          <w:szCs w:val="28"/>
        </w:rPr>
      </w:pPr>
      <w:r w:rsidRPr="00EF6456">
        <w:rPr>
          <w:b/>
          <w:sz w:val="28"/>
          <w:szCs w:val="28"/>
        </w:rPr>
        <w:t>АДМИНИСТРАЦИЯ ВАСЮРИНСКОГО СЕЛЬСКОГО ПОСЕЛЕНИЯ ДИНСКОГО РАЙОНА</w:t>
      </w:r>
    </w:p>
    <w:p w14:paraId="01716ABB" w14:textId="77777777" w:rsidR="004C02D6" w:rsidRPr="00EF6456" w:rsidRDefault="004C02D6" w:rsidP="004C02D6">
      <w:pPr>
        <w:ind w:firstLine="851"/>
        <w:jc w:val="center"/>
        <w:rPr>
          <w:b/>
          <w:sz w:val="28"/>
          <w:szCs w:val="28"/>
        </w:rPr>
      </w:pPr>
    </w:p>
    <w:p w14:paraId="77183676" w14:textId="77777777" w:rsidR="004C02D6" w:rsidRPr="00EF6456" w:rsidRDefault="004C02D6" w:rsidP="004C02D6">
      <w:pPr>
        <w:jc w:val="center"/>
        <w:rPr>
          <w:b/>
          <w:sz w:val="28"/>
          <w:szCs w:val="28"/>
        </w:rPr>
      </w:pPr>
      <w:r w:rsidRPr="00EF6456">
        <w:rPr>
          <w:b/>
          <w:sz w:val="28"/>
          <w:szCs w:val="28"/>
        </w:rPr>
        <w:t>ПОСТАНОВЛЕНИЕ</w:t>
      </w:r>
    </w:p>
    <w:p w14:paraId="76EE455A" w14:textId="77777777" w:rsidR="004C02D6" w:rsidRPr="00EF6456" w:rsidRDefault="004C02D6" w:rsidP="004C02D6">
      <w:pPr>
        <w:ind w:firstLine="851"/>
        <w:jc w:val="both"/>
        <w:rPr>
          <w:sz w:val="28"/>
          <w:szCs w:val="28"/>
        </w:rPr>
      </w:pPr>
    </w:p>
    <w:p w14:paraId="2DE77612" w14:textId="13B4A2F0" w:rsidR="004C02D6" w:rsidRPr="00EF6456" w:rsidRDefault="00CB00BF" w:rsidP="004C02D6">
      <w:pPr>
        <w:jc w:val="both"/>
        <w:rPr>
          <w:sz w:val="28"/>
          <w:szCs w:val="28"/>
        </w:rPr>
      </w:pPr>
      <w:r w:rsidRPr="00CB00BF">
        <w:rPr>
          <w:sz w:val="28"/>
          <w:szCs w:val="28"/>
          <w:lang w:eastAsia="ar-SA"/>
        </w:rPr>
        <w:t>от 27.05.2024</w:t>
      </w:r>
      <w:r>
        <w:rPr>
          <w:sz w:val="28"/>
          <w:szCs w:val="28"/>
          <w:lang w:eastAsia="ar-SA"/>
        </w:rPr>
        <w:tab/>
      </w:r>
      <w:r>
        <w:rPr>
          <w:sz w:val="28"/>
          <w:szCs w:val="28"/>
          <w:lang w:eastAsia="ar-SA"/>
        </w:rPr>
        <w:tab/>
      </w:r>
      <w:bookmarkStart w:id="0" w:name="_GoBack"/>
      <w:bookmarkEnd w:id="0"/>
      <w:r w:rsidR="004C02D6" w:rsidRPr="00EF6456">
        <w:rPr>
          <w:sz w:val="28"/>
          <w:szCs w:val="28"/>
        </w:rPr>
        <w:t xml:space="preserve">                                                                            </w:t>
      </w:r>
      <w:r w:rsidR="004C02D6" w:rsidRPr="00EF6456">
        <w:rPr>
          <w:sz w:val="28"/>
          <w:szCs w:val="28"/>
        </w:rPr>
        <w:tab/>
        <w:t xml:space="preserve">№ </w:t>
      </w:r>
      <w:r>
        <w:rPr>
          <w:sz w:val="28"/>
          <w:szCs w:val="28"/>
        </w:rPr>
        <w:t>255</w:t>
      </w:r>
    </w:p>
    <w:p w14:paraId="23A96B6E" w14:textId="77777777" w:rsidR="004C02D6" w:rsidRPr="00EF6456" w:rsidRDefault="004C02D6" w:rsidP="004C02D6">
      <w:pPr>
        <w:ind w:firstLine="851"/>
        <w:jc w:val="center"/>
        <w:rPr>
          <w:sz w:val="28"/>
          <w:szCs w:val="28"/>
        </w:rPr>
      </w:pPr>
      <w:r w:rsidRPr="00EF6456">
        <w:rPr>
          <w:sz w:val="28"/>
          <w:szCs w:val="28"/>
        </w:rPr>
        <w:t>станица Васюринская</w:t>
      </w:r>
    </w:p>
    <w:p w14:paraId="358B1B1A" w14:textId="77777777" w:rsidR="004C02D6" w:rsidRPr="00EF6456" w:rsidRDefault="004C02D6" w:rsidP="004C02D6">
      <w:pPr>
        <w:ind w:firstLine="851"/>
        <w:rPr>
          <w:sz w:val="28"/>
          <w:szCs w:val="28"/>
        </w:rPr>
      </w:pPr>
    </w:p>
    <w:p w14:paraId="349B7A81" w14:textId="77777777" w:rsidR="004C02D6" w:rsidRPr="00EF6456" w:rsidRDefault="004C02D6" w:rsidP="004C02D6">
      <w:pPr>
        <w:ind w:firstLine="851"/>
        <w:rPr>
          <w:sz w:val="28"/>
          <w:szCs w:val="28"/>
        </w:rPr>
      </w:pPr>
    </w:p>
    <w:p w14:paraId="37E37E7A" w14:textId="77777777" w:rsidR="00FE36B3" w:rsidRDefault="007D3379" w:rsidP="007D3379">
      <w:pPr>
        <w:jc w:val="center"/>
        <w:rPr>
          <w:b/>
          <w:sz w:val="28"/>
          <w:szCs w:val="28"/>
        </w:rPr>
      </w:pPr>
      <w:r w:rsidRPr="00EF6456">
        <w:rPr>
          <w:b/>
          <w:sz w:val="28"/>
          <w:szCs w:val="28"/>
        </w:rPr>
        <w:t xml:space="preserve">О внесении изменений в постановление администрации </w:t>
      </w:r>
    </w:p>
    <w:p w14:paraId="6B62E674" w14:textId="77777777" w:rsidR="00FE36B3" w:rsidRDefault="007D3379" w:rsidP="007D3379">
      <w:pPr>
        <w:jc w:val="center"/>
        <w:rPr>
          <w:b/>
          <w:sz w:val="28"/>
          <w:szCs w:val="28"/>
        </w:rPr>
      </w:pPr>
      <w:r w:rsidRPr="00EF6456">
        <w:rPr>
          <w:b/>
          <w:sz w:val="28"/>
          <w:szCs w:val="28"/>
        </w:rPr>
        <w:t>Васюри</w:t>
      </w:r>
      <w:r w:rsidR="004D53C0">
        <w:rPr>
          <w:b/>
          <w:sz w:val="28"/>
          <w:szCs w:val="28"/>
        </w:rPr>
        <w:t xml:space="preserve">нского сельского поселения от 10 ноября 2023 </w:t>
      </w:r>
      <w:r w:rsidR="00FE36B3">
        <w:rPr>
          <w:b/>
          <w:sz w:val="28"/>
          <w:szCs w:val="28"/>
        </w:rPr>
        <w:t xml:space="preserve">г. </w:t>
      </w:r>
      <w:r w:rsidR="004D53C0">
        <w:rPr>
          <w:b/>
          <w:sz w:val="28"/>
          <w:szCs w:val="28"/>
        </w:rPr>
        <w:t>№ 328</w:t>
      </w:r>
      <w:r w:rsidRPr="00EF6456">
        <w:rPr>
          <w:b/>
          <w:sz w:val="28"/>
          <w:szCs w:val="28"/>
        </w:rPr>
        <w:t xml:space="preserve"> </w:t>
      </w:r>
    </w:p>
    <w:p w14:paraId="6380B008" w14:textId="77777777" w:rsidR="00FE36B3" w:rsidRDefault="007D3379" w:rsidP="007D3379">
      <w:pPr>
        <w:jc w:val="center"/>
        <w:rPr>
          <w:b/>
          <w:sz w:val="28"/>
          <w:szCs w:val="28"/>
        </w:rPr>
      </w:pPr>
      <w:r w:rsidRPr="00EF6456">
        <w:rPr>
          <w:b/>
          <w:sz w:val="28"/>
          <w:szCs w:val="28"/>
        </w:rPr>
        <w:t xml:space="preserve">«Об утверждении муниципальной программы «Комплексное </w:t>
      </w:r>
    </w:p>
    <w:p w14:paraId="7C9CCCFB" w14:textId="142BFD47" w:rsidR="00FE36B3" w:rsidRDefault="007D3379" w:rsidP="007D3379">
      <w:pPr>
        <w:jc w:val="center"/>
        <w:rPr>
          <w:b/>
          <w:sz w:val="28"/>
          <w:szCs w:val="28"/>
        </w:rPr>
      </w:pPr>
      <w:r w:rsidRPr="00EF6456">
        <w:rPr>
          <w:b/>
          <w:sz w:val="28"/>
          <w:szCs w:val="28"/>
        </w:rPr>
        <w:t>развитие муниципального образования в сфере ЖКХ»</w:t>
      </w:r>
    </w:p>
    <w:p w14:paraId="4BB77A55" w14:textId="2670B69E" w:rsidR="007D3379" w:rsidRDefault="00FE36B3" w:rsidP="007D3379">
      <w:pPr>
        <w:jc w:val="center"/>
        <w:rPr>
          <w:b/>
          <w:sz w:val="28"/>
          <w:szCs w:val="28"/>
        </w:rPr>
      </w:pPr>
      <w:r w:rsidRPr="00FE36B3">
        <w:rPr>
          <w:b/>
          <w:sz w:val="28"/>
          <w:szCs w:val="28"/>
        </w:rPr>
        <w:t>(в ред. от 27.03.2023 г. № 66)</w:t>
      </w:r>
    </w:p>
    <w:p w14:paraId="58DCF60E" w14:textId="77777777" w:rsidR="007D3379" w:rsidRPr="00EF6456" w:rsidRDefault="007D3379" w:rsidP="007D3379">
      <w:pPr>
        <w:contextualSpacing/>
        <w:jc w:val="center"/>
        <w:rPr>
          <w:sz w:val="28"/>
          <w:szCs w:val="28"/>
        </w:rPr>
      </w:pPr>
    </w:p>
    <w:p w14:paraId="2FD8557F" w14:textId="77777777" w:rsidR="007D3379" w:rsidRPr="00EF6456" w:rsidRDefault="007D3379" w:rsidP="007D3379">
      <w:pPr>
        <w:shd w:val="clear" w:color="auto" w:fill="FFFFFF"/>
        <w:ind w:firstLine="851"/>
        <w:contextualSpacing/>
        <w:jc w:val="both"/>
        <w:rPr>
          <w:sz w:val="28"/>
          <w:szCs w:val="28"/>
        </w:rPr>
      </w:pPr>
    </w:p>
    <w:p w14:paraId="1954BDE2" w14:textId="11749C9F" w:rsidR="007D3379" w:rsidRPr="00EF6456" w:rsidRDefault="007D3379" w:rsidP="007D3379">
      <w:pPr>
        <w:ind w:firstLine="851"/>
        <w:jc w:val="both"/>
        <w:rPr>
          <w:sz w:val="28"/>
          <w:szCs w:val="28"/>
        </w:rPr>
      </w:pPr>
      <w:r w:rsidRPr="00EF6456">
        <w:rPr>
          <w:sz w:val="28"/>
          <w:szCs w:val="28"/>
        </w:rPr>
        <w:t>Во исполнении ст. 179 Бюджетного кодекса Российской Федерации, на основании Федерального закона от 6 октября 2003 г</w:t>
      </w:r>
      <w:r w:rsidR="00FE36B3">
        <w:rPr>
          <w:sz w:val="28"/>
          <w:szCs w:val="28"/>
        </w:rPr>
        <w:t>.</w:t>
      </w:r>
      <w:r w:rsidRPr="00EF6456">
        <w:rPr>
          <w:sz w:val="28"/>
          <w:szCs w:val="28"/>
        </w:rPr>
        <w:t xml:space="preserve"> № 131-ФЗ «Об общих принципах организации местного самоуправления в Российской Федерации», ст. 65 Устава Васюринского сельского поселения Динского района, в соответствии с постановлением администрации Васюринского сельского поселения Динского района от 6 сентября 2016 г</w:t>
      </w:r>
      <w:r w:rsidR="00FE36B3">
        <w:rPr>
          <w:sz w:val="28"/>
          <w:szCs w:val="28"/>
        </w:rPr>
        <w:t>.</w:t>
      </w:r>
      <w:r w:rsidRPr="00EF6456">
        <w:rPr>
          <w:sz w:val="28"/>
          <w:szCs w:val="28"/>
        </w:rPr>
        <w:t xml:space="preserve"> № 543 «Об утверждении Порядка принятия решения о разработке, формировании, реализации и оценки эффективности реализации муниципальных программ Васюринского сельского поселения Динского района», п о с т а н о в л я ю:</w:t>
      </w:r>
    </w:p>
    <w:p w14:paraId="63054B49" w14:textId="3AB2D1A3" w:rsidR="007D3379" w:rsidRPr="00EF6456" w:rsidRDefault="007D3379" w:rsidP="007D3379">
      <w:pPr>
        <w:pStyle w:val="a3"/>
        <w:widowControl/>
        <w:numPr>
          <w:ilvl w:val="0"/>
          <w:numId w:val="1"/>
        </w:numPr>
        <w:autoSpaceDE/>
        <w:autoSpaceDN/>
        <w:adjustRightInd/>
        <w:ind w:left="0" w:firstLine="851"/>
        <w:rPr>
          <w:rFonts w:ascii="Times New Roman" w:hAnsi="Times New Roman" w:cs="Times New Roman"/>
          <w:sz w:val="28"/>
          <w:szCs w:val="28"/>
        </w:rPr>
      </w:pPr>
      <w:r w:rsidRPr="00EF6456">
        <w:rPr>
          <w:rFonts w:ascii="Times New Roman" w:hAnsi="Times New Roman" w:cs="Times New Roman"/>
          <w:sz w:val="28"/>
          <w:szCs w:val="28"/>
        </w:rPr>
        <w:t xml:space="preserve">Внести изменения в постановление администрации Васюринского сельского поселения </w:t>
      </w:r>
      <w:r w:rsidR="004D53C0" w:rsidRPr="004D53C0">
        <w:rPr>
          <w:rFonts w:ascii="Times New Roman" w:hAnsi="Times New Roman" w:cs="Times New Roman"/>
          <w:sz w:val="28"/>
          <w:szCs w:val="28"/>
        </w:rPr>
        <w:t xml:space="preserve">от 10 ноября 2023 </w:t>
      </w:r>
      <w:r w:rsidR="00FE36B3">
        <w:rPr>
          <w:rFonts w:ascii="Times New Roman" w:hAnsi="Times New Roman" w:cs="Times New Roman"/>
          <w:sz w:val="28"/>
          <w:szCs w:val="28"/>
        </w:rPr>
        <w:t xml:space="preserve">г. </w:t>
      </w:r>
      <w:r w:rsidR="004D53C0" w:rsidRPr="004D53C0">
        <w:rPr>
          <w:rFonts w:ascii="Times New Roman" w:hAnsi="Times New Roman" w:cs="Times New Roman"/>
          <w:sz w:val="28"/>
          <w:szCs w:val="28"/>
        </w:rPr>
        <w:t xml:space="preserve">№ 328 </w:t>
      </w:r>
      <w:r w:rsidRPr="004D53C0">
        <w:rPr>
          <w:rFonts w:ascii="Times New Roman" w:hAnsi="Times New Roman" w:cs="Times New Roman"/>
          <w:sz w:val="28"/>
          <w:szCs w:val="28"/>
        </w:rPr>
        <w:t>«</w:t>
      </w:r>
      <w:r w:rsidRPr="00EF6456">
        <w:rPr>
          <w:rFonts w:ascii="Times New Roman" w:hAnsi="Times New Roman" w:cs="Times New Roman"/>
          <w:sz w:val="28"/>
          <w:szCs w:val="28"/>
        </w:rPr>
        <w:t>Об утверждении муниципальной программы «Комплексное развитие муниципального образования в сфере ЖКХ</w:t>
      </w:r>
      <w:r w:rsidRPr="00941FFA">
        <w:rPr>
          <w:rFonts w:ascii="Times New Roman" w:hAnsi="Times New Roman" w:cs="Times New Roman"/>
          <w:sz w:val="28"/>
          <w:szCs w:val="28"/>
        </w:rPr>
        <w:t xml:space="preserve">» (в ред. от 27.03.2023 </w:t>
      </w:r>
      <w:r w:rsidR="00FE36B3">
        <w:rPr>
          <w:rFonts w:ascii="Times New Roman" w:hAnsi="Times New Roman" w:cs="Times New Roman"/>
          <w:sz w:val="28"/>
          <w:szCs w:val="28"/>
        </w:rPr>
        <w:t xml:space="preserve">г. </w:t>
      </w:r>
      <w:r w:rsidRPr="00941FFA">
        <w:rPr>
          <w:rFonts w:ascii="Times New Roman" w:hAnsi="Times New Roman" w:cs="Times New Roman"/>
          <w:sz w:val="28"/>
          <w:szCs w:val="28"/>
        </w:rPr>
        <w:t>№</w:t>
      </w:r>
      <w:r w:rsidR="00FE36B3">
        <w:rPr>
          <w:rFonts w:ascii="Times New Roman" w:hAnsi="Times New Roman" w:cs="Times New Roman"/>
          <w:sz w:val="28"/>
          <w:szCs w:val="28"/>
        </w:rPr>
        <w:t xml:space="preserve"> </w:t>
      </w:r>
      <w:r w:rsidRPr="00941FFA">
        <w:rPr>
          <w:rFonts w:ascii="Times New Roman" w:hAnsi="Times New Roman" w:cs="Times New Roman"/>
          <w:sz w:val="28"/>
          <w:szCs w:val="28"/>
        </w:rPr>
        <w:t>66)</w:t>
      </w:r>
      <w:r>
        <w:rPr>
          <w:rFonts w:ascii="Times New Roman" w:hAnsi="Times New Roman" w:cs="Times New Roman"/>
          <w:sz w:val="28"/>
          <w:szCs w:val="28"/>
        </w:rPr>
        <w:t xml:space="preserve"> </w:t>
      </w:r>
      <w:r w:rsidRPr="00EF6456">
        <w:rPr>
          <w:rFonts w:ascii="Times New Roman" w:hAnsi="Times New Roman" w:cs="Times New Roman"/>
          <w:sz w:val="28"/>
          <w:szCs w:val="28"/>
        </w:rPr>
        <w:t>изложив в новой редакции (прилагается)</w:t>
      </w:r>
    </w:p>
    <w:p w14:paraId="5D261499" w14:textId="77777777" w:rsidR="007D3379" w:rsidRPr="00EF6456" w:rsidRDefault="007D3379" w:rsidP="007D3379">
      <w:pPr>
        <w:pStyle w:val="a3"/>
        <w:widowControl/>
        <w:numPr>
          <w:ilvl w:val="0"/>
          <w:numId w:val="1"/>
        </w:numPr>
        <w:autoSpaceDE/>
        <w:autoSpaceDN/>
        <w:adjustRightInd/>
        <w:ind w:left="0" w:firstLine="851"/>
        <w:rPr>
          <w:rFonts w:ascii="Times New Roman" w:hAnsi="Times New Roman" w:cs="Times New Roman"/>
          <w:sz w:val="28"/>
          <w:szCs w:val="28"/>
        </w:rPr>
      </w:pPr>
      <w:r>
        <w:rPr>
          <w:rFonts w:ascii="Times New Roman" w:hAnsi="Times New Roman" w:cs="Times New Roman"/>
          <w:sz w:val="28"/>
          <w:szCs w:val="28"/>
        </w:rPr>
        <w:t>Финансовому отделу</w:t>
      </w:r>
      <w:r w:rsidRPr="00EF6456">
        <w:rPr>
          <w:rFonts w:ascii="Times New Roman" w:hAnsi="Times New Roman" w:cs="Times New Roman"/>
          <w:sz w:val="28"/>
          <w:szCs w:val="28"/>
        </w:rPr>
        <w:t xml:space="preserve"> администрации Ва</w:t>
      </w:r>
      <w:r>
        <w:rPr>
          <w:rFonts w:ascii="Times New Roman" w:hAnsi="Times New Roman" w:cs="Times New Roman"/>
          <w:sz w:val="28"/>
          <w:szCs w:val="28"/>
        </w:rPr>
        <w:t xml:space="preserve">сюринского сельского поселения </w:t>
      </w:r>
      <w:r w:rsidRPr="00EF6456">
        <w:rPr>
          <w:rFonts w:ascii="Times New Roman" w:hAnsi="Times New Roman" w:cs="Times New Roman"/>
          <w:sz w:val="28"/>
          <w:szCs w:val="28"/>
        </w:rPr>
        <w:t>Жуланова</w:t>
      </w:r>
      <w:r>
        <w:rPr>
          <w:rFonts w:ascii="Times New Roman" w:hAnsi="Times New Roman" w:cs="Times New Roman"/>
          <w:sz w:val="28"/>
          <w:szCs w:val="28"/>
        </w:rPr>
        <w:t xml:space="preserve"> Ю.В.</w:t>
      </w:r>
      <w:r w:rsidRPr="00EF6456">
        <w:rPr>
          <w:rFonts w:ascii="Times New Roman" w:hAnsi="Times New Roman" w:cs="Times New Roman"/>
          <w:sz w:val="28"/>
          <w:szCs w:val="28"/>
        </w:rPr>
        <w:t xml:space="preserve"> предусмотреть финансирование мероприятий по реализации программы в пределах средств, предусмотренных в бюджете поселения на 202</w:t>
      </w:r>
      <w:r w:rsidR="00E93FA7">
        <w:rPr>
          <w:rFonts w:ascii="Times New Roman" w:hAnsi="Times New Roman" w:cs="Times New Roman"/>
          <w:sz w:val="28"/>
          <w:szCs w:val="28"/>
        </w:rPr>
        <w:t>4</w:t>
      </w:r>
      <w:r w:rsidRPr="00EF6456">
        <w:rPr>
          <w:rFonts w:ascii="Times New Roman" w:hAnsi="Times New Roman" w:cs="Times New Roman"/>
          <w:sz w:val="28"/>
          <w:szCs w:val="28"/>
        </w:rPr>
        <w:t xml:space="preserve"> год.</w:t>
      </w:r>
    </w:p>
    <w:p w14:paraId="18F10CB3" w14:textId="77777777" w:rsidR="007D3379" w:rsidRPr="00EF6456" w:rsidRDefault="007D3379" w:rsidP="007D3379">
      <w:pPr>
        <w:pStyle w:val="a3"/>
        <w:widowControl/>
        <w:numPr>
          <w:ilvl w:val="0"/>
          <w:numId w:val="1"/>
        </w:numPr>
        <w:autoSpaceDE/>
        <w:autoSpaceDN/>
        <w:adjustRightInd/>
        <w:ind w:left="0" w:firstLine="851"/>
        <w:rPr>
          <w:rFonts w:ascii="Times New Roman" w:hAnsi="Times New Roman" w:cs="Times New Roman"/>
          <w:sz w:val="28"/>
          <w:szCs w:val="28"/>
        </w:rPr>
      </w:pPr>
      <w:r w:rsidRPr="00EF6456">
        <w:rPr>
          <w:rFonts w:ascii="Times New Roman" w:hAnsi="Times New Roman" w:cs="Times New Roman"/>
          <w:sz w:val="28"/>
          <w:szCs w:val="28"/>
        </w:rPr>
        <w:t>Общему отделу администрации Васюринского сел</w:t>
      </w:r>
      <w:r>
        <w:rPr>
          <w:rFonts w:ascii="Times New Roman" w:hAnsi="Times New Roman" w:cs="Times New Roman"/>
          <w:sz w:val="28"/>
          <w:szCs w:val="28"/>
        </w:rPr>
        <w:t>ьского поселения Дзыбова З.К.</w:t>
      </w:r>
      <w:r w:rsidRPr="00EF6456">
        <w:rPr>
          <w:rFonts w:ascii="Times New Roman" w:hAnsi="Times New Roman" w:cs="Times New Roman"/>
          <w:sz w:val="28"/>
          <w:szCs w:val="28"/>
        </w:rPr>
        <w:t xml:space="preserve"> настоящее постановление разместить на официальном сайте Васюринского сельского поселения в информационно-телекоммуникационной сети «Интернет».</w:t>
      </w:r>
    </w:p>
    <w:p w14:paraId="7280DDB4" w14:textId="77777777" w:rsidR="007D3379" w:rsidRPr="00EF6456" w:rsidRDefault="007D3379" w:rsidP="007D3379">
      <w:pPr>
        <w:pStyle w:val="a3"/>
        <w:widowControl/>
        <w:numPr>
          <w:ilvl w:val="0"/>
          <w:numId w:val="1"/>
        </w:numPr>
        <w:autoSpaceDE/>
        <w:autoSpaceDN/>
        <w:adjustRightInd/>
        <w:ind w:left="0" w:firstLine="851"/>
        <w:rPr>
          <w:rFonts w:ascii="Times New Roman" w:hAnsi="Times New Roman" w:cs="Times New Roman"/>
          <w:sz w:val="28"/>
          <w:szCs w:val="28"/>
        </w:rPr>
      </w:pPr>
      <w:r w:rsidRPr="00EF6456">
        <w:rPr>
          <w:rFonts w:ascii="Times New Roman" w:hAnsi="Times New Roman" w:cs="Times New Roman"/>
          <w:sz w:val="28"/>
          <w:szCs w:val="28"/>
        </w:rPr>
        <w:t>Контроль за исполнением настоящего постановления оставляю за собой.</w:t>
      </w:r>
    </w:p>
    <w:p w14:paraId="54C648D0" w14:textId="77777777" w:rsidR="007D3379" w:rsidRPr="00EF6456" w:rsidRDefault="007D3379" w:rsidP="007D3379">
      <w:pPr>
        <w:pStyle w:val="a3"/>
        <w:widowControl/>
        <w:numPr>
          <w:ilvl w:val="0"/>
          <w:numId w:val="1"/>
        </w:numPr>
        <w:autoSpaceDE/>
        <w:autoSpaceDN/>
        <w:adjustRightInd/>
        <w:ind w:left="0" w:firstLine="851"/>
        <w:rPr>
          <w:rFonts w:ascii="Times New Roman" w:hAnsi="Times New Roman" w:cs="Times New Roman"/>
          <w:sz w:val="28"/>
          <w:szCs w:val="28"/>
        </w:rPr>
      </w:pPr>
      <w:r w:rsidRPr="00EF6456">
        <w:rPr>
          <w:rFonts w:ascii="Times New Roman" w:hAnsi="Times New Roman" w:cs="Times New Roman"/>
          <w:sz w:val="28"/>
          <w:szCs w:val="28"/>
        </w:rPr>
        <w:t>Настоящее постановление вступает в силу со дня его подписания</w:t>
      </w:r>
    </w:p>
    <w:p w14:paraId="55E4284E" w14:textId="77777777" w:rsidR="004C02D6" w:rsidRDefault="004C02D6" w:rsidP="004C02D6">
      <w:pPr>
        <w:ind w:firstLine="851"/>
        <w:jc w:val="both"/>
        <w:rPr>
          <w:sz w:val="28"/>
          <w:szCs w:val="28"/>
        </w:rPr>
      </w:pPr>
    </w:p>
    <w:p w14:paraId="53A61D2E" w14:textId="77777777" w:rsidR="004C02D6" w:rsidRPr="00EF6456" w:rsidRDefault="004C02D6" w:rsidP="004C02D6">
      <w:pPr>
        <w:ind w:firstLine="851"/>
        <w:jc w:val="both"/>
        <w:rPr>
          <w:sz w:val="28"/>
          <w:szCs w:val="28"/>
        </w:rPr>
      </w:pPr>
    </w:p>
    <w:p w14:paraId="2B5012E1" w14:textId="207D7C57" w:rsidR="002573F7" w:rsidRDefault="002573F7" w:rsidP="004C02D6">
      <w:pPr>
        <w:jc w:val="both"/>
        <w:rPr>
          <w:sz w:val="28"/>
          <w:szCs w:val="28"/>
        </w:rPr>
      </w:pPr>
      <w:r>
        <w:rPr>
          <w:sz w:val="28"/>
          <w:szCs w:val="28"/>
        </w:rPr>
        <w:t>Глав</w:t>
      </w:r>
      <w:r w:rsidR="00B3061E">
        <w:rPr>
          <w:sz w:val="28"/>
          <w:szCs w:val="28"/>
        </w:rPr>
        <w:t>а</w:t>
      </w:r>
      <w:r>
        <w:rPr>
          <w:sz w:val="28"/>
          <w:szCs w:val="28"/>
        </w:rPr>
        <w:t xml:space="preserve"> </w:t>
      </w:r>
      <w:r w:rsidR="004C02D6" w:rsidRPr="00EF6456">
        <w:rPr>
          <w:sz w:val="28"/>
          <w:szCs w:val="28"/>
        </w:rPr>
        <w:t>Васюринского</w:t>
      </w:r>
    </w:p>
    <w:p w14:paraId="53889BB2" w14:textId="6ECCE02A" w:rsidR="004C02D6" w:rsidRPr="00EF6456" w:rsidRDefault="004C02D6" w:rsidP="004C02D6">
      <w:pPr>
        <w:jc w:val="both"/>
        <w:rPr>
          <w:sz w:val="28"/>
          <w:szCs w:val="28"/>
        </w:rPr>
      </w:pPr>
      <w:r w:rsidRPr="00EF6456">
        <w:rPr>
          <w:sz w:val="28"/>
          <w:szCs w:val="28"/>
        </w:rPr>
        <w:t xml:space="preserve">сельского поселения             </w:t>
      </w:r>
      <w:r>
        <w:rPr>
          <w:sz w:val="28"/>
          <w:szCs w:val="28"/>
        </w:rPr>
        <w:tab/>
      </w:r>
      <w:r>
        <w:rPr>
          <w:sz w:val="28"/>
          <w:szCs w:val="28"/>
        </w:rPr>
        <w:tab/>
      </w:r>
      <w:r>
        <w:rPr>
          <w:sz w:val="28"/>
          <w:szCs w:val="28"/>
        </w:rPr>
        <w:tab/>
      </w:r>
      <w:r w:rsidRPr="00EF6456">
        <w:rPr>
          <w:sz w:val="28"/>
          <w:szCs w:val="28"/>
        </w:rPr>
        <w:t xml:space="preserve">                                    </w:t>
      </w:r>
      <w:r w:rsidR="00B3061E">
        <w:rPr>
          <w:sz w:val="28"/>
          <w:szCs w:val="28"/>
        </w:rPr>
        <w:t xml:space="preserve">     О.А. Черная</w:t>
      </w:r>
    </w:p>
    <w:p w14:paraId="3AC9DBB9" w14:textId="77777777" w:rsidR="004C02D6" w:rsidRPr="00EF6456" w:rsidRDefault="004C02D6" w:rsidP="004C02D6">
      <w:pPr>
        <w:jc w:val="both"/>
        <w:rPr>
          <w:sz w:val="28"/>
          <w:szCs w:val="28"/>
        </w:rPr>
      </w:pPr>
      <w:r w:rsidRPr="00EF6456">
        <w:rPr>
          <w:sz w:val="28"/>
          <w:szCs w:val="28"/>
        </w:rPr>
        <w:br w:type="page"/>
      </w:r>
    </w:p>
    <w:tbl>
      <w:tblPr>
        <w:tblW w:w="9464" w:type="dxa"/>
        <w:tblLook w:val="04A0" w:firstRow="1" w:lastRow="0" w:firstColumn="1" w:lastColumn="0" w:noHBand="0" w:noVBand="1"/>
      </w:tblPr>
      <w:tblGrid>
        <w:gridCol w:w="4361"/>
        <w:gridCol w:w="5103"/>
      </w:tblGrid>
      <w:tr w:rsidR="004C02D6" w:rsidRPr="00EF6456" w14:paraId="1E6F748F" w14:textId="77777777" w:rsidTr="00092E75">
        <w:tc>
          <w:tcPr>
            <w:tcW w:w="4361" w:type="dxa"/>
          </w:tcPr>
          <w:p w14:paraId="6CFF1CCC" w14:textId="77777777" w:rsidR="004C02D6" w:rsidRPr="00EF6456" w:rsidRDefault="004C02D6" w:rsidP="00092E75">
            <w:pPr>
              <w:rPr>
                <w:sz w:val="28"/>
                <w:szCs w:val="28"/>
              </w:rPr>
            </w:pPr>
          </w:p>
          <w:p w14:paraId="1200C116" w14:textId="77777777" w:rsidR="004C02D6" w:rsidRPr="00EF6456" w:rsidRDefault="004C02D6" w:rsidP="00092E75">
            <w:pPr>
              <w:rPr>
                <w:sz w:val="28"/>
                <w:szCs w:val="28"/>
              </w:rPr>
            </w:pPr>
          </w:p>
          <w:p w14:paraId="41FC2FF3" w14:textId="77777777" w:rsidR="004C02D6" w:rsidRPr="00EF6456" w:rsidRDefault="004C02D6" w:rsidP="00092E75">
            <w:pPr>
              <w:rPr>
                <w:sz w:val="28"/>
                <w:szCs w:val="28"/>
              </w:rPr>
            </w:pPr>
          </w:p>
          <w:p w14:paraId="02C857A5" w14:textId="77777777" w:rsidR="004C02D6" w:rsidRPr="00EF6456" w:rsidRDefault="004C02D6" w:rsidP="00092E75">
            <w:pPr>
              <w:rPr>
                <w:sz w:val="28"/>
                <w:szCs w:val="28"/>
              </w:rPr>
            </w:pPr>
          </w:p>
          <w:p w14:paraId="5AD70AAA" w14:textId="77777777" w:rsidR="004C02D6" w:rsidRPr="00EF6456" w:rsidRDefault="004C02D6" w:rsidP="00092E75">
            <w:pPr>
              <w:rPr>
                <w:sz w:val="28"/>
                <w:szCs w:val="28"/>
              </w:rPr>
            </w:pPr>
          </w:p>
        </w:tc>
        <w:tc>
          <w:tcPr>
            <w:tcW w:w="5103" w:type="dxa"/>
          </w:tcPr>
          <w:p w14:paraId="06C0FEAB" w14:textId="77777777" w:rsidR="004C02D6" w:rsidRPr="00EF6456" w:rsidRDefault="004C02D6" w:rsidP="00092E75">
            <w:pPr>
              <w:rPr>
                <w:sz w:val="28"/>
                <w:szCs w:val="28"/>
              </w:rPr>
            </w:pPr>
            <w:r w:rsidRPr="00EF6456">
              <w:rPr>
                <w:sz w:val="28"/>
                <w:szCs w:val="28"/>
              </w:rPr>
              <w:t xml:space="preserve">  ПРИЛОЖЕНИЕ № 1</w:t>
            </w:r>
          </w:p>
          <w:p w14:paraId="34F6A79C" w14:textId="77777777" w:rsidR="004C02D6" w:rsidRPr="00EF6456" w:rsidRDefault="004C02D6" w:rsidP="00092E75">
            <w:pPr>
              <w:jc w:val="both"/>
              <w:rPr>
                <w:sz w:val="28"/>
                <w:szCs w:val="28"/>
              </w:rPr>
            </w:pPr>
            <w:r w:rsidRPr="00EF6456">
              <w:rPr>
                <w:sz w:val="28"/>
                <w:szCs w:val="28"/>
              </w:rPr>
              <w:t>к постановлению администрации Васюринского сельского поселения Динского района «</w:t>
            </w:r>
            <w:r w:rsidRPr="00EF6456">
              <w:rPr>
                <w:rStyle w:val="1"/>
                <w:sz w:val="28"/>
                <w:szCs w:val="28"/>
              </w:rPr>
              <w:t>Комплексное развитие муниципального образования в сфере ЖКХ»</w:t>
            </w:r>
            <w:r w:rsidRPr="00EF6456">
              <w:rPr>
                <w:sz w:val="28"/>
                <w:szCs w:val="28"/>
              </w:rPr>
              <w:t xml:space="preserve">  </w:t>
            </w:r>
          </w:p>
          <w:p w14:paraId="7588DC11" w14:textId="77777777" w:rsidR="004C02D6" w:rsidRPr="00EF6456" w:rsidRDefault="004C02D6" w:rsidP="00092E75">
            <w:pPr>
              <w:jc w:val="both"/>
              <w:rPr>
                <w:sz w:val="28"/>
                <w:szCs w:val="28"/>
              </w:rPr>
            </w:pPr>
            <w:r w:rsidRPr="00EF6456">
              <w:rPr>
                <w:sz w:val="28"/>
                <w:szCs w:val="28"/>
              </w:rPr>
              <w:t xml:space="preserve">от _________________ № __________  </w:t>
            </w:r>
          </w:p>
        </w:tc>
      </w:tr>
    </w:tbl>
    <w:p w14:paraId="34D75982" w14:textId="77777777" w:rsidR="004C02D6" w:rsidRPr="00EF6456" w:rsidRDefault="004C02D6" w:rsidP="004C02D6">
      <w:pPr>
        <w:jc w:val="center"/>
        <w:rPr>
          <w:b/>
          <w:sz w:val="28"/>
          <w:szCs w:val="28"/>
        </w:rPr>
      </w:pPr>
    </w:p>
    <w:p w14:paraId="4491959C" w14:textId="77777777" w:rsidR="004C02D6" w:rsidRPr="00EF6456" w:rsidRDefault="004C02D6" w:rsidP="004C02D6">
      <w:pPr>
        <w:jc w:val="center"/>
        <w:rPr>
          <w:b/>
          <w:sz w:val="28"/>
          <w:szCs w:val="28"/>
        </w:rPr>
      </w:pPr>
    </w:p>
    <w:p w14:paraId="20256328" w14:textId="77777777" w:rsidR="004C02D6" w:rsidRPr="00EF6456" w:rsidRDefault="004C02D6" w:rsidP="004C02D6">
      <w:pPr>
        <w:jc w:val="center"/>
        <w:rPr>
          <w:b/>
          <w:sz w:val="28"/>
          <w:szCs w:val="28"/>
        </w:rPr>
      </w:pPr>
      <w:r w:rsidRPr="00EF6456">
        <w:rPr>
          <w:b/>
          <w:sz w:val="28"/>
          <w:szCs w:val="28"/>
        </w:rPr>
        <w:t>ПАСПОРТ</w:t>
      </w:r>
    </w:p>
    <w:p w14:paraId="5559B512" w14:textId="77777777" w:rsidR="004C02D6" w:rsidRPr="00EF6456" w:rsidRDefault="004C02D6" w:rsidP="004C02D6">
      <w:pPr>
        <w:jc w:val="center"/>
        <w:rPr>
          <w:b/>
          <w:sz w:val="28"/>
          <w:szCs w:val="28"/>
        </w:rPr>
      </w:pPr>
      <w:r w:rsidRPr="00EF6456">
        <w:rPr>
          <w:b/>
          <w:sz w:val="28"/>
          <w:szCs w:val="28"/>
        </w:rPr>
        <w:t>муниципальной программы «</w:t>
      </w:r>
      <w:r w:rsidRPr="00EF6456">
        <w:rPr>
          <w:rStyle w:val="1"/>
          <w:b/>
          <w:sz w:val="28"/>
          <w:szCs w:val="28"/>
        </w:rPr>
        <w:t>Комплексное развитие муниципального образования в сфере ЖКХ</w:t>
      </w:r>
      <w:r w:rsidRPr="00EF6456">
        <w:rPr>
          <w:b/>
          <w:sz w:val="28"/>
          <w:szCs w:val="28"/>
        </w:rPr>
        <w:t>»</w:t>
      </w:r>
    </w:p>
    <w:p w14:paraId="6D844E93" w14:textId="77777777" w:rsidR="004C02D6" w:rsidRPr="00EF6456" w:rsidRDefault="004C02D6" w:rsidP="004C02D6">
      <w:pPr>
        <w:jc w:val="center"/>
        <w:rPr>
          <w:b/>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11"/>
      </w:tblGrid>
      <w:tr w:rsidR="004C02D6" w:rsidRPr="00EF6456" w14:paraId="2F95A2B7" w14:textId="77777777" w:rsidTr="00092E75">
        <w:trPr>
          <w:trHeight w:val="623"/>
        </w:trPr>
        <w:tc>
          <w:tcPr>
            <w:tcW w:w="5070" w:type="dxa"/>
          </w:tcPr>
          <w:p w14:paraId="07C751D8" w14:textId="77777777" w:rsidR="004C02D6" w:rsidRPr="00EF6456" w:rsidRDefault="004C02D6" w:rsidP="00092E75">
            <w:pPr>
              <w:rPr>
                <w:b/>
                <w:sz w:val="28"/>
                <w:szCs w:val="28"/>
              </w:rPr>
            </w:pPr>
            <w:r w:rsidRPr="00EF6456">
              <w:rPr>
                <w:b/>
                <w:sz w:val="28"/>
                <w:szCs w:val="28"/>
              </w:rPr>
              <w:t xml:space="preserve">Координатор муниципальной </w:t>
            </w:r>
          </w:p>
          <w:p w14:paraId="049B8970" w14:textId="77777777" w:rsidR="004C02D6" w:rsidRPr="00EF6456" w:rsidRDefault="004C02D6" w:rsidP="00092E75">
            <w:pPr>
              <w:rPr>
                <w:b/>
                <w:sz w:val="28"/>
                <w:szCs w:val="28"/>
              </w:rPr>
            </w:pPr>
            <w:r w:rsidRPr="00EF6456">
              <w:rPr>
                <w:b/>
                <w:sz w:val="28"/>
                <w:szCs w:val="28"/>
              </w:rPr>
              <w:t>программы</w:t>
            </w:r>
          </w:p>
        </w:tc>
        <w:tc>
          <w:tcPr>
            <w:tcW w:w="4711" w:type="dxa"/>
          </w:tcPr>
          <w:p w14:paraId="5DF4497B" w14:textId="77777777" w:rsidR="004C02D6" w:rsidRPr="00EF6456" w:rsidRDefault="004C02D6" w:rsidP="00092E75">
            <w:pPr>
              <w:rPr>
                <w:sz w:val="28"/>
                <w:szCs w:val="28"/>
              </w:rPr>
            </w:pPr>
            <w:r w:rsidRPr="00EF6456">
              <w:rPr>
                <w:sz w:val="28"/>
                <w:szCs w:val="28"/>
              </w:rPr>
              <w:t>Отдел ЖКХ и ЗИО</w:t>
            </w:r>
          </w:p>
          <w:p w14:paraId="7FB3CB92" w14:textId="77777777" w:rsidR="004C02D6" w:rsidRPr="00EF6456" w:rsidRDefault="004C02D6" w:rsidP="00092E75">
            <w:pPr>
              <w:rPr>
                <w:sz w:val="28"/>
                <w:szCs w:val="28"/>
              </w:rPr>
            </w:pPr>
            <w:r w:rsidRPr="00EF6456">
              <w:rPr>
                <w:sz w:val="28"/>
                <w:szCs w:val="28"/>
              </w:rPr>
              <w:t>Коротаев В.И.</w:t>
            </w:r>
          </w:p>
        </w:tc>
      </w:tr>
      <w:tr w:rsidR="004C02D6" w:rsidRPr="00EF6456" w14:paraId="7E70D67D" w14:textId="77777777" w:rsidTr="00092E75">
        <w:trPr>
          <w:trHeight w:val="710"/>
        </w:trPr>
        <w:tc>
          <w:tcPr>
            <w:tcW w:w="5070" w:type="dxa"/>
          </w:tcPr>
          <w:p w14:paraId="1A9017EE" w14:textId="77777777" w:rsidR="004C02D6" w:rsidRPr="00EF6456" w:rsidRDefault="004C02D6" w:rsidP="00092E75">
            <w:pPr>
              <w:rPr>
                <w:b/>
                <w:sz w:val="28"/>
                <w:szCs w:val="28"/>
              </w:rPr>
            </w:pPr>
            <w:r w:rsidRPr="00EF6456">
              <w:rPr>
                <w:b/>
                <w:sz w:val="28"/>
                <w:szCs w:val="28"/>
              </w:rPr>
              <w:t>Участники муниципальной</w:t>
            </w:r>
          </w:p>
          <w:p w14:paraId="24F2C9F3" w14:textId="77777777" w:rsidR="004C02D6" w:rsidRPr="00EF6456" w:rsidRDefault="004C02D6" w:rsidP="00092E75">
            <w:pPr>
              <w:rPr>
                <w:b/>
                <w:sz w:val="28"/>
                <w:szCs w:val="28"/>
              </w:rPr>
            </w:pPr>
            <w:r w:rsidRPr="00EF6456">
              <w:rPr>
                <w:b/>
                <w:sz w:val="28"/>
                <w:szCs w:val="28"/>
              </w:rPr>
              <w:t xml:space="preserve"> программы</w:t>
            </w:r>
          </w:p>
        </w:tc>
        <w:tc>
          <w:tcPr>
            <w:tcW w:w="4711" w:type="dxa"/>
          </w:tcPr>
          <w:p w14:paraId="113A2381" w14:textId="77777777" w:rsidR="004C02D6" w:rsidRPr="00EF6456" w:rsidRDefault="004C02D6" w:rsidP="00092E75">
            <w:pPr>
              <w:rPr>
                <w:sz w:val="28"/>
                <w:szCs w:val="28"/>
              </w:rPr>
            </w:pPr>
            <w:r w:rsidRPr="00EF6456">
              <w:rPr>
                <w:sz w:val="28"/>
                <w:szCs w:val="28"/>
              </w:rPr>
              <w:t>Администрация Васюринского сельского поселения</w:t>
            </w:r>
          </w:p>
        </w:tc>
      </w:tr>
      <w:tr w:rsidR="004C02D6" w:rsidRPr="00EF6456" w14:paraId="6426E4A2" w14:textId="77777777" w:rsidTr="00092E75">
        <w:trPr>
          <w:trHeight w:val="651"/>
        </w:trPr>
        <w:tc>
          <w:tcPr>
            <w:tcW w:w="5070" w:type="dxa"/>
          </w:tcPr>
          <w:p w14:paraId="49E17651" w14:textId="77777777" w:rsidR="004C02D6" w:rsidRPr="00EF6456" w:rsidRDefault="004C02D6" w:rsidP="00092E75">
            <w:pPr>
              <w:rPr>
                <w:b/>
                <w:sz w:val="28"/>
                <w:szCs w:val="28"/>
              </w:rPr>
            </w:pPr>
            <w:r w:rsidRPr="00EF6456">
              <w:rPr>
                <w:b/>
                <w:sz w:val="28"/>
                <w:szCs w:val="28"/>
              </w:rPr>
              <w:t>Цели муниципальной программы</w:t>
            </w:r>
          </w:p>
          <w:p w14:paraId="6984D378" w14:textId="77777777" w:rsidR="004C02D6" w:rsidRPr="00EF6456" w:rsidRDefault="004C02D6" w:rsidP="00092E75">
            <w:pPr>
              <w:rPr>
                <w:b/>
                <w:sz w:val="28"/>
                <w:szCs w:val="28"/>
              </w:rPr>
            </w:pPr>
          </w:p>
        </w:tc>
        <w:tc>
          <w:tcPr>
            <w:tcW w:w="4711" w:type="dxa"/>
          </w:tcPr>
          <w:p w14:paraId="27B19ED4" w14:textId="77777777" w:rsidR="004C02D6" w:rsidRPr="00EF6456" w:rsidRDefault="004C02D6" w:rsidP="00092E75">
            <w:pPr>
              <w:rPr>
                <w:sz w:val="28"/>
                <w:szCs w:val="28"/>
              </w:rPr>
            </w:pPr>
            <w:r w:rsidRPr="00EF6456">
              <w:rPr>
                <w:rStyle w:val="1"/>
                <w:sz w:val="28"/>
                <w:szCs w:val="28"/>
              </w:rPr>
              <w:t>Решение проблем по газификации, теплоснабжения, водоснабжения водоотведения, на территории Васюринского сельского поселения</w:t>
            </w:r>
          </w:p>
        </w:tc>
      </w:tr>
      <w:tr w:rsidR="004C02D6" w:rsidRPr="00EF6456" w14:paraId="0927A5BA" w14:textId="77777777" w:rsidTr="00092E75">
        <w:trPr>
          <w:trHeight w:val="1942"/>
        </w:trPr>
        <w:tc>
          <w:tcPr>
            <w:tcW w:w="5070" w:type="dxa"/>
          </w:tcPr>
          <w:p w14:paraId="431E0ED7" w14:textId="77777777" w:rsidR="004C02D6" w:rsidRPr="00EF6456" w:rsidRDefault="004C02D6" w:rsidP="00092E75">
            <w:pPr>
              <w:rPr>
                <w:b/>
                <w:sz w:val="28"/>
                <w:szCs w:val="28"/>
              </w:rPr>
            </w:pPr>
            <w:r w:rsidRPr="00EF6456">
              <w:rPr>
                <w:b/>
                <w:sz w:val="28"/>
                <w:szCs w:val="28"/>
              </w:rPr>
              <w:t>Задачи муниципальной программы</w:t>
            </w:r>
          </w:p>
          <w:p w14:paraId="732C2ED6" w14:textId="77777777" w:rsidR="004C02D6" w:rsidRPr="00EF6456" w:rsidRDefault="004C02D6" w:rsidP="00092E75">
            <w:pPr>
              <w:rPr>
                <w:b/>
                <w:sz w:val="28"/>
                <w:szCs w:val="28"/>
              </w:rPr>
            </w:pPr>
          </w:p>
        </w:tc>
        <w:tc>
          <w:tcPr>
            <w:tcW w:w="4711" w:type="dxa"/>
          </w:tcPr>
          <w:p w14:paraId="010DB4B1" w14:textId="77777777" w:rsidR="004C02D6" w:rsidRPr="00EF6456" w:rsidRDefault="004C02D6" w:rsidP="00092E75">
            <w:pPr>
              <w:rPr>
                <w:sz w:val="28"/>
                <w:szCs w:val="28"/>
              </w:rPr>
            </w:pPr>
            <w:r w:rsidRPr="00EF6456">
              <w:rPr>
                <w:sz w:val="28"/>
                <w:szCs w:val="28"/>
              </w:rPr>
              <w:t xml:space="preserve">Обеспечения возможности </w:t>
            </w:r>
          </w:p>
          <w:p w14:paraId="05D9A1FA" w14:textId="77777777" w:rsidR="004C02D6" w:rsidRPr="00EF6456" w:rsidRDefault="004C02D6" w:rsidP="00092E75">
            <w:pPr>
              <w:rPr>
                <w:sz w:val="28"/>
                <w:szCs w:val="28"/>
              </w:rPr>
            </w:pPr>
            <w:r w:rsidRPr="00EF6456">
              <w:rPr>
                <w:sz w:val="28"/>
                <w:szCs w:val="28"/>
              </w:rPr>
              <w:t xml:space="preserve">подключения всех жителей к газопроводам, согласно генерального плана газификации Васюринского сельского поселения, увеличение протяженности и частичная замена изношенных водопроводных сетей Васюринского сельского поселения, увеличение инвестиционной привлекательности Васюринского сельского поселения. </w:t>
            </w:r>
          </w:p>
        </w:tc>
      </w:tr>
      <w:tr w:rsidR="004C02D6" w:rsidRPr="00EF6456" w14:paraId="455C9170" w14:textId="77777777" w:rsidTr="00092E75">
        <w:trPr>
          <w:trHeight w:val="776"/>
        </w:trPr>
        <w:tc>
          <w:tcPr>
            <w:tcW w:w="5070" w:type="dxa"/>
          </w:tcPr>
          <w:p w14:paraId="510D8E7E" w14:textId="77777777" w:rsidR="004C02D6" w:rsidRPr="00EF6456" w:rsidRDefault="004C02D6" w:rsidP="00092E75">
            <w:pPr>
              <w:rPr>
                <w:b/>
                <w:sz w:val="28"/>
                <w:szCs w:val="28"/>
              </w:rPr>
            </w:pPr>
            <w:r w:rsidRPr="00EF6456">
              <w:rPr>
                <w:b/>
                <w:sz w:val="28"/>
                <w:szCs w:val="28"/>
              </w:rPr>
              <w:t>Перечень целевых показателей муниципальной программы</w:t>
            </w:r>
          </w:p>
        </w:tc>
        <w:tc>
          <w:tcPr>
            <w:tcW w:w="4711" w:type="dxa"/>
          </w:tcPr>
          <w:p w14:paraId="10206202" w14:textId="77777777" w:rsidR="004C02D6" w:rsidRPr="00EF6456" w:rsidRDefault="004C02D6" w:rsidP="00092E75">
            <w:pPr>
              <w:rPr>
                <w:sz w:val="28"/>
                <w:szCs w:val="28"/>
              </w:rPr>
            </w:pPr>
            <w:r w:rsidRPr="00EF6456">
              <w:rPr>
                <w:sz w:val="28"/>
                <w:szCs w:val="28"/>
              </w:rPr>
              <w:t xml:space="preserve">врезки в существующий газопровод проведение геодезических работ </w:t>
            </w:r>
          </w:p>
        </w:tc>
      </w:tr>
      <w:tr w:rsidR="004C02D6" w:rsidRPr="00EF6456" w14:paraId="3BF6B0FB" w14:textId="77777777" w:rsidTr="00092E75">
        <w:trPr>
          <w:trHeight w:val="720"/>
        </w:trPr>
        <w:tc>
          <w:tcPr>
            <w:tcW w:w="5070" w:type="dxa"/>
          </w:tcPr>
          <w:p w14:paraId="0B443DB2" w14:textId="77777777" w:rsidR="004C02D6" w:rsidRPr="00EF6456" w:rsidRDefault="004C02D6" w:rsidP="00092E75">
            <w:pPr>
              <w:rPr>
                <w:b/>
                <w:sz w:val="28"/>
                <w:szCs w:val="28"/>
              </w:rPr>
            </w:pPr>
            <w:r w:rsidRPr="00EF6456">
              <w:rPr>
                <w:b/>
                <w:sz w:val="28"/>
                <w:szCs w:val="28"/>
              </w:rPr>
              <w:t>Этапы и сроки реализации</w:t>
            </w:r>
          </w:p>
          <w:p w14:paraId="53FF9E7E" w14:textId="77777777" w:rsidR="004C02D6" w:rsidRPr="00EF6456" w:rsidRDefault="004C02D6" w:rsidP="00092E75">
            <w:pPr>
              <w:rPr>
                <w:b/>
                <w:sz w:val="28"/>
                <w:szCs w:val="28"/>
              </w:rPr>
            </w:pPr>
            <w:r w:rsidRPr="00EF6456">
              <w:rPr>
                <w:b/>
                <w:sz w:val="28"/>
                <w:szCs w:val="28"/>
              </w:rPr>
              <w:t>муниципальной программы</w:t>
            </w:r>
          </w:p>
        </w:tc>
        <w:tc>
          <w:tcPr>
            <w:tcW w:w="4711" w:type="dxa"/>
          </w:tcPr>
          <w:p w14:paraId="107036E5" w14:textId="77777777" w:rsidR="004C02D6" w:rsidRPr="00EF6456" w:rsidRDefault="004C02D6" w:rsidP="00092E75">
            <w:pPr>
              <w:jc w:val="center"/>
              <w:rPr>
                <w:sz w:val="28"/>
                <w:szCs w:val="28"/>
              </w:rPr>
            </w:pPr>
            <w:r w:rsidRPr="00EF6456">
              <w:rPr>
                <w:sz w:val="28"/>
                <w:szCs w:val="28"/>
              </w:rPr>
              <w:t>2023-2027 гг.</w:t>
            </w:r>
          </w:p>
        </w:tc>
      </w:tr>
      <w:tr w:rsidR="004C02D6" w:rsidRPr="00EF6456" w14:paraId="3DF4D7AC" w14:textId="77777777" w:rsidTr="00092E75">
        <w:trPr>
          <w:trHeight w:val="884"/>
        </w:trPr>
        <w:tc>
          <w:tcPr>
            <w:tcW w:w="5070" w:type="dxa"/>
          </w:tcPr>
          <w:p w14:paraId="01F05319" w14:textId="77777777" w:rsidR="004C02D6" w:rsidRPr="00EF6456" w:rsidRDefault="004C02D6" w:rsidP="00092E75">
            <w:pPr>
              <w:rPr>
                <w:b/>
                <w:sz w:val="28"/>
                <w:szCs w:val="28"/>
              </w:rPr>
            </w:pPr>
            <w:r w:rsidRPr="00EF6456">
              <w:rPr>
                <w:b/>
                <w:sz w:val="28"/>
                <w:szCs w:val="28"/>
              </w:rPr>
              <w:t>Объемы бюджетных ассигнований муниципальной программы</w:t>
            </w:r>
          </w:p>
        </w:tc>
        <w:tc>
          <w:tcPr>
            <w:tcW w:w="4711" w:type="dxa"/>
          </w:tcPr>
          <w:p w14:paraId="7BB08540" w14:textId="221B23BE" w:rsidR="004C02D6" w:rsidRPr="00EF6456" w:rsidRDefault="002F6C12" w:rsidP="00092E75">
            <w:pPr>
              <w:jc w:val="center"/>
              <w:rPr>
                <w:sz w:val="28"/>
                <w:szCs w:val="28"/>
              </w:rPr>
            </w:pPr>
            <w:r>
              <w:rPr>
                <w:sz w:val="28"/>
                <w:szCs w:val="28"/>
              </w:rPr>
              <w:t>13 319,9</w:t>
            </w:r>
            <w:r w:rsidR="004C02D6" w:rsidRPr="00EF6456">
              <w:rPr>
                <w:sz w:val="28"/>
                <w:szCs w:val="28"/>
              </w:rPr>
              <w:t xml:space="preserve"> тыс. руб.</w:t>
            </w:r>
          </w:p>
        </w:tc>
      </w:tr>
      <w:tr w:rsidR="004C02D6" w:rsidRPr="00EF6456" w14:paraId="0F147D00" w14:textId="77777777" w:rsidTr="00092E75">
        <w:trPr>
          <w:trHeight w:val="651"/>
        </w:trPr>
        <w:tc>
          <w:tcPr>
            <w:tcW w:w="5070" w:type="dxa"/>
          </w:tcPr>
          <w:p w14:paraId="7502AFC8" w14:textId="77777777" w:rsidR="004C02D6" w:rsidRPr="00EF6456" w:rsidRDefault="004C02D6" w:rsidP="00092E75">
            <w:pPr>
              <w:rPr>
                <w:b/>
                <w:sz w:val="28"/>
                <w:szCs w:val="28"/>
              </w:rPr>
            </w:pPr>
            <w:r w:rsidRPr="00EF6456">
              <w:rPr>
                <w:b/>
                <w:sz w:val="28"/>
                <w:szCs w:val="28"/>
              </w:rPr>
              <w:t>Контроль за выполнением</w:t>
            </w:r>
          </w:p>
          <w:p w14:paraId="031E84BF" w14:textId="77777777" w:rsidR="004C02D6" w:rsidRPr="00EF6456" w:rsidRDefault="004C02D6" w:rsidP="00092E75">
            <w:pPr>
              <w:rPr>
                <w:b/>
                <w:sz w:val="28"/>
                <w:szCs w:val="28"/>
              </w:rPr>
            </w:pPr>
            <w:r w:rsidRPr="00EF6456">
              <w:rPr>
                <w:b/>
                <w:sz w:val="28"/>
                <w:szCs w:val="28"/>
              </w:rPr>
              <w:t>муниципальной программы</w:t>
            </w:r>
          </w:p>
        </w:tc>
        <w:tc>
          <w:tcPr>
            <w:tcW w:w="4711" w:type="dxa"/>
          </w:tcPr>
          <w:p w14:paraId="44D734E1" w14:textId="77777777" w:rsidR="004C02D6" w:rsidRPr="00EF6456" w:rsidRDefault="004C02D6" w:rsidP="00092E75">
            <w:pPr>
              <w:rPr>
                <w:sz w:val="28"/>
                <w:szCs w:val="28"/>
              </w:rPr>
            </w:pPr>
            <w:r w:rsidRPr="00EF6456">
              <w:rPr>
                <w:sz w:val="28"/>
                <w:szCs w:val="28"/>
              </w:rPr>
              <w:t>Администрация Васюринского сельского поселения</w:t>
            </w:r>
          </w:p>
        </w:tc>
      </w:tr>
    </w:tbl>
    <w:p w14:paraId="200C2AA4" w14:textId="2D312E9E" w:rsidR="004C02D6" w:rsidRPr="00EF6456" w:rsidRDefault="004C02D6" w:rsidP="004C02D6">
      <w:pPr>
        <w:suppressAutoHyphens/>
        <w:ind w:firstLine="539"/>
        <w:jc w:val="both"/>
        <w:rPr>
          <w:sz w:val="28"/>
          <w:szCs w:val="28"/>
          <w:lang w:eastAsia="zh-CN"/>
        </w:rPr>
      </w:pPr>
      <w:r w:rsidRPr="00EF6456">
        <w:rPr>
          <w:sz w:val="28"/>
          <w:szCs w:val="28"/>
          <w:lang w:eastAsia="zh-CN"/>
        </w:rPr>
        <w:t xml:space="preserve">Одним из основополагающих условий развития поселения является комплексное развитие систем жизнеобеспечения </w:t>
      </w:r>
      <w:r w:rsidR="00B3061E" w:rsidRPr="00EF6456">
        <w:rPr>
          <w:sz w:val="28"/>
          <w:szCs w:val="28"/>
          <w:lang w:eastAsia="zh-CN"/>
        </w:rPr>
        <w:t>Васюринского сельского</w:t>
      </w:r>
      <w:r w:rsidRPr="00EF6456">
        <w:rPr>
          <w:sz w:val="28"/>
          <w:szCs w:val="28"/>
          <w:lang w:eastAsia="zh-CN"/>
        </w:rPr>
        <w:t xml:space="preserve"> поселения.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сельского поселения.</w:t>
      </w:r>
    </w:p>
    <w:p w14:paraId="0DCC8D8E" w14:textId="77777777" w:rsidR="004C02D6" w:rsidRPr="00EF6456" w:rsidRDefault="004C02D6" w:rsidP="004C02D6">
      <w:pPr>
        <w:suppressAutoHyphens/>
        <w:ind w:firstLine="539"/>
        <w:jc w:val="both"/>
        <w:rPr>
          <w:sz w:val="28"/>
          <w:szCs w:val="28"/>
          <w:lang w:eastAsia="zh-CN"/>
        </w:rPr>
      </w:pPr>
      <w:r w:rsidRPr="00EF6456">
        <w:rPr>
          <w:sz w:val="28"/>
          <w:szCs w:val="28"/>
          <w:lang w:eastAsia="zh-CN"/>
        </w:rPr>
        <w:lastRenderedPageBreak/>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14:paraId="7B5F27FF" w14:textId="77777777"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демографическое развитие;</w:t>
      </w:r>
    </w:p>
    <w:p w14:paraId="0C8E504F" w14:textId="77777777"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перспективное строительство;</w:t>
      </w:r>
    </w:p>
    <w:p w14:paraId="4AABA51D" w14:textId="77777777"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перспективный спрос коммунальных ресурсов;</w:t>
      </w:r>
    </w:p>
    <w:p w14:paraId="35EA2F24" w14:textId="77777777"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состояние коммунальной, инженерной, транспортной инфраструктур;</w:t>
      </w:r>
    </w:p>
    <w:p w14:paraId="741F373D" w14:textId="77777777" w:rsidR="004C02D6" w:rsidRPr="00EF6456" w:rsidRDefault="004C02D6" w:rsidP="004C02D6">
      <w:pPr>
        <w:autoSpaceDE w:val="0"/>
        <w:autoSpaceDN w:val="0"/>
        <w:adjustRightInd w:val="0"/>
        <w:ind w:firstLine="540"/>
        <w:jc w:val="both"/>
        <w:rPr>
          <w:sz w:val="28"/>
          <w:szCs w:val="28"/>
        </w:rPr>
      </w:pPr>
      <w:r w:rsidRPr="00EF6456">
        <w:rPr>
          <w:sz w:val="28"/>
          <w:szCs w:val="28"/>
        </w:rPr>
        <w:t>Программа предусматривает обеспечение коммунальными ресурсами земельных участков, отведенных под перспективное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коммунальной инфраструктуры, улучшения экологической обстановки.</w:t>
      </w:r>
    </w:p>
    <w:p w14:paraId="6C972415" w14:textId="77777777" w:rsidR="004C02D6" w:rsidRPr="00EF6456" w:rsidRDefault="004C02D6" w:rsidP="004C02D6">
      <w:pPr>
        <w:autoSpaceDE w:val="0"/>
        <w:autoSpaceDN w:val="0"/>
        <w:adjustRightInd w:val="0"/>
        <w:ind w:firstLine="540"/>
        <w:jc w:val="both"/>
        <w:rPr>
          <w:sz w:val="28"/>
          <w:szCs w:val="28"/>
        </w:rPr>
      </w:pPr>
      <w:r w:rsidRPr="00EF6456">
        <w:rPr>
          <w:sz w:val="28"/>
          <w:szCs w:val="28"/>
        </w:rPr>
        <w:t xml:space="preserve">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 путем внедрения </w:t>
      </w:r>
      <w:proofErr w:type="spellStart"/>
      <w:r w:rsidRPr="00EF6456">
        <w:rPr>
          <w:sz w:val="28"/>
          <w:szCs w:val="28"/>
        </w:rPr>
        <w:t>ресурсо</w:t>
      </w:r>
      <w:proofErr w:type="spellEnd"/>
      <w:r w:rsidRPr="00EF6456">
        <w:rPr>
          <w:sz w:val="28"/>
          <w:szCs w:val="28"/>
        </w:rPr>
        <w:t xml:space="preserve">-энергосберегающих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инвестиционных ресурсов. </w:t>
      </w:r>
    </w:p>
    <w:p w14:paraId="7D501C75" w14:textId="77777777" w:rsidR="004C02D6" w:rsidRPr="00EF6456" w:rsidRDefault="004C02D6" w:rsidP="004C02D6">
      <w:pPr>
        <w:autoSpaceDE w:val="0"/>
        <w:autoSpaceDN w:val="0"/>
        <w:adjustRightInd w:val="0"/>
        <w:ind w:firstLine="540"/>
        <w:jc w:val="both"/>
        <w:rPr>
          <w:sz w:val="28"/>
          <w:szCs w:val="28"/>
        </w:rPr>
      </w:pPr>
    </w:p>
    <w:p w14:paraId="0560A4D3" w14:textId="77777777" w:rsidR="004C02D6" w:rsidRPr="00EF6456" w:rsidRDefault="004C02D6" w:rsidP="004C02D6">
      <w:pPr>
        <w:shd w:val="clear" w:color="auto" w:fill="FFFFFF"/>
        <w:jc w:val="center"/>
        <w:rPr>
          <w:sz w:val="28"/>
          <w:szCs w:val="28"/>
        </w:rPr>
      </w:pPr>
      <w:r w:rsidRPr="00EF6456">
        <w:rPr>
          <w:bCs/>
          <w:sz w:val="28"/>
          <w:szCs w:val="28"/>
        </w:rPr>
        <w:t>1.1. Демографическое развитие муниципального образования</w:t>
      </w:r>
    </w:p>
    <w:p w14:paraId="679FF0EA" w14:textId="77777777" w:rsidR="004C02D6" w:rsidRPr="00EF6456" w:rsidRDefault="004C02D6" w:rsidP="004C02D6">
      <w:pPr>
        <w:shd w:val="clear" w:color="auto" w:fill="FFFFFF"/>
        <w:jc w:val="center"/>
        <w:rPr>
          <w:bCs/>
          <w:sz w:val="28"/>
          <w:szCs w:val="28"/>
        </w:rPr>
      </w:pPr>
    </w:p>
    <w:p w14:paraId="7DEA3F09" w14:textId="2B9AB7BB" w:rsidR="004C02D6" w:rsidRPr="00EF6456" w:rsidRDefault="004C02D6" w:rsidP="004C02D6">
      <w:pPr>
        <w:ind w:firstLine="708"/>
        <w:jc w:val="both"/>
        <w:rPr>
          <w:sz w:val="28"/>
          <w:szCs w:val="28"/>
        </w:rPr>
      </w:pPr>
      <w:r w:rsidRPr="00EF6456">
        <w:rPr>
          <w:sz w:val="28"/>
          <w:szCs w:val="28"/>
        </w:rPr>
        <w:t>Муниципальное образование «</w:t>
      </w:r>
      <w:r w:rsidR="00B3061E" w:rsidRPr="00EF6456">
        <w:rPr>
          <w:sz w:val="28"/>
          <w:szCs w:val="28"/>
        </w:rPr>
        <w:t>Васюринское сельское</w:t>
      </w:r>
      <w:r w:rsidRPr="00EF6456">
        <w:rPr>
          <w:sz w:val="28"/>
          <w:szCs w:val="28"/>
        </w:rPr>
        <w:t xml:space="preserve"> поселение» расположено в центральной части Краснодарского края Васюринское сельское поселение образовано в 2006 году. Административный центр Васюринское сельского поселения </w:t>
      </w:r>
      <w:r w:rsidR="00B3061E" w:rsidRPr="00EF6456">
        <w:rPr>
          <w:sz w:val="28"/>
          <w:szCs w:val="28"/>
        </w:rPr>
        <w:t>– станица</w:t>
      </w:r>
      <w:r w:rsidRPr="00EF6456">
        <w:rPr>
          <w:sz w:val="28"/>
          <w:szCs w:val="28"/>
        </w:rPr>
        <w:t xml:space="preserve"> </w:t>
      </w:r>
      <w:r w:rsidR="00B3061E" w:rsidRPr="00EF6456">
        <w:rPr>
          <w:sz w:val="28"/>
          <w:szCs w:val="28"/>
        </w:rPr>
        <w:t>Васюринское расположена</w:t>
      </w:r>
      <w:r w:rsidRPr="00EF6456">
        <w:rPr>
          <w:sz w:val="28"/>
          <w:szCs w:val="28"/>
        </w:rPr>
        <w:t xml:space="preserve"> в 25 км. от административного центра Динского района </w:t>
      </w:r>
      <w:r w:rsidR="00B3061E" w:rsidRPr="00EF6456">
        <w:rPr>
          <w:sz w:val="28"/>
          <w:szCs w:val="28"/>
        </w:rPr>
        <w:t>- станицы</w:t>
      </w:r>
      <w:r w:rsidRPr="00EF6456">
        <w:rPr>
          <w:sz w:val="28"/>
          <w:szCs w:val="28"/>
        </w:rPr>
        <w:t xml:space="preserve"> Динская и 30 км. от административного центра Краснодарского края – г.</w:t>
      </w:r>
      <w:r>
        <w:rPr>
          <w:sz w:val="28"/>
          <w:szCs w:val="28"/>
        </w:rPr>
        <w:t xml:space="preserve"> </w:t>
      </w:r>
      <w:r w:rsidRPr="00EF6456">
        <w:rPr>
          <w:sz w:val="28"/>
          <w:szCs w:val="28"/>
        </w:rPr>
        <w:t xml:space="preserve">Краснодара. Застройка поселения представлена различными по этажности домовладениями, </w:t>
      </w:r>
      <w:r w:rsidR="00B3061E" w:rsidRPr="00EF6456">
        <w:rPr>
          <w:sz w:val="28"/>
          <w:szCs w:val="28"/>
        </w:rPr>
        <w:t>имеются многоквартирные</w:t>
      </w:r>
      <w:r w:rsidRPr="00EF6456">
        <w:rPr>
          <w:sz w:val="28"/>
          <w:szCs w:val="28"/>
        </w:rPr>
        <w:t xml:space="preserve"> дома, здания производственного, социального назначения, торговой сферы и другие. В состав Васюринское сельского поселения входят три населенных пункта, с общей численностью населения – 14 302 человек </w:t>
      </w:r>
    </w:p>
    <w:p w14:paraId="1E812A0B" w14:textId="4C248E4B" w:rsidR="004C02D6" w:rsidRPr="00EF6456" w:rsidRDefault="004C02D6" w:rsidP="004C02D6">
      <w:pPr>
        <w:ind w:firstLine="540"/>
        <w:rPr>
          <w:sz w:val="28"/>
          <w:szCs w:val="28"/>
        </w:rPr>
      </w:pPr>
      <w:r w:rsidRPr="00EF6456">
        <w:rPr>
          <w:sz w:val="28"/>
          <w:szCs w:val="28"/>
        </w:rPr>
        <w:t xml:space="preserve">Общая площадь земель муниципального </w:t>
      </w:r>
      <w:r w:rsidR="00B3061E" w:rsidRPr="00EF6456">
        <w:rPr>
          <w:sz w:val="28"/>
          <w:szCs w:val="28"/>
        </w:rPr>
        <w:t>образования -</w:t>
      </w:r>
      <w:r w:rsidRPr="00EF6456">
        <w:rPr>
          <w:sz w:val="28"/>
          <w:szCs w:val="28"/>
        </w:rPr>
        <w:t xml:space="preserve"> 15 </w:t>
      </w:r>
      <w:r w:rsidR="00B3061E" w:rsidRPr="00EF6456">
        <w:rPr>
          <w:sz w:val="28"/>
          <w:szCs w:val="28"/>
        </w:rPr>
        <w:t>134 га</w:t>
      </w:r>
      <w:r w:rsidRPr="00EF6456">
        <w:rPr>
          <w:sz w:val="28"/>
          <w:szCs w:val="28"/>
        </w:rPr>
        <w:t>, в том числе земель сельхозугодий – 12 </w:t>
      </w:r>
      <w:r w:rsidR="00B3061E" w:rsidRPr="00EF6456">
        <w:rPr>
          <w:sz w:val="28"/>
          <w:szCs w:val="28"/>
        </w:rPr>
        <w:t>728 га, площадь</w:t>
      </w:r>
      <w:r w:rsidRPr="00EF6456">
        <w:rPr>
          <w:sz w:val="28"/>
          <w:szCs w:val="28"/>
        </w:rPr>
        <w:t xml:space="preserve"> застроенных земель – 847 га. </w:t>
      </w:r>
    </w:p>
    <w:p w14:paraId="5C369F84" w14:textId="77777777" w:rsidR="004C02D6" w:rsidRPr="00EF6456" w:rsidRDefault="004C02D6" w:rsidP="004C02D6">
      <w:pPr>
        <w:rPr>
          <w:sz w:val="28"/>
          <w:szCs w:val="28"/>
        </w:rPr>
      </w:pPr>
      <w:r w:rsidRPr="00EF6456">
        <w:rPr>
          <w:sz w:val="28"/>
          <w:szCs w:val="28"/>
        </w:rPr>
        <w:t xml:space="preserve">Общая протяженность дорог местного значения </w:t>
      </w:r>
      <w:r>
        <w:rPr>
          <w:sz w:val="28"/>
          <w:szCs w:val="28"/>
        </w:rPr>
        <w:t xml:space="preserve">–85,15 </w:t>
      </w:r>
      <w:r w:rsidRPr="00EF6456">
        <w:rPr>
          <w:sz w:val="28"/>
          <w:szCs w:val="28"/>
        </w:rPr>
        <w:t xml:space="preserve">км. </w:t>
      </w:r>
    </w:p>
    <w:p w14:paraId="36927BA5" w14:textId="77777777" w:rsidR="004C02D6" w:rsidRPr="00EF6456" w:rsidRDefault="004C02D6" w:rsidP="004C02D6">
      <w:pPr>
        <w:shd w:val="clear" w:color="auto" w:fill="FFFFFF"/>
        <w:ind w:firstLine="540"/>
        <w:jc w:val="both"/>
        <w:rPr>
          <w:sz w:val="28"/>
          <w:szCs w:val="28"/>
        </w:rPr>
      </w:pPr>
      <w:r w:rsidRPr="00EF6456">
        <w:rPr>
          <w:sz w:val="28"/>
          <w:szCs w:val="28"/>
        </w:rPr>
        <w:t>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Васюринское сельского поселения характеризуется следующими показателями:</w:t>
      </w:r>
    </w:p>
    <w:tbl>
      <w:tblPr>
        <w:tblW w:w="10147" w:type="dxa"/>
        <w:jc w:val="center"/>
        <w:tblLayout w:type="fixed"/>
        <w:tblLook w:val="0000" w:firstRow="0" w:lastRow="0" w:firstColumn="0" w:lastColumn="0" w:noHBand="0" w:noVBand="0"/>
      </w:tblPr>
      <w:tblGrid>
        <w:gridCol w:w="3954"/>
        <w:gridCol w:w="1548"/>
        <w:gridCol w:w="1548"/>
        <w:gridCol w:w="1548"/>
        <w:gridCol w:w="1549"/>
      </w:tblGrid>
      <w:tr w:rsidR="004C02D6" w:rsidRPr="00EF6456" w14:paraId="4B045969" w14:textId="77777777" w:rsidTr="00092E75">
        <w:trPr>
          <w:cantSplit/>
          <w:trHeight w:val="23"/>
          <w:jc w:val="center"/>
        </w:trPr>
        <w:tc>
          <w:tcPr>
            <w:tcW w:w="3954" w:type="dxa"/>
            <w:vMerge w:val="restart"/>
            <w:tcBorders>
              <w:top w:val="single" w:sz="4" w:space="0" w:color="000000"/>
              <w:left w:val="single" w:sz="4" w:space="0" w:color="000000"/>
            </w:tcBorders>
            <w:shd w:val="clear" w:color="auto" w:fill="auto"/>
            <w:vAlign w:val="center"/>
          </w:tcPr>
          <w:p w14:paraId="2C9E49FA" w14:textId="77777777" w:rsidR="004C02D6" w:rsidRPr="00EF6456" w:rsidRDefault="004C02D6" w:rsidP="00092E75">
            <w:pPr>
              <w:jc w:val="center"/>
              <w:rPr>
                <w:sz w:val="28"/>
                <w:szCs w:val="28"/>
              </w:rPr>
            </w:pPr>
            <w:r w:rsidRPr="00EF6456">
              <w:rPr>
                <w:bCs/>
                <w:sz w:val="28"/>
                <w:szCs w:val="28"/>
              </w:rPr>
              <w:t>Наименование показателя</w:t>
            </w:r>
          </w:p>
        </w:tc>
        <w:tc>
          <w:tcPr>
            <w:tcW w:w="61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F88B7EA" w14:textId="77777777" w:rsidR="004C02D6" w:rsidRPr="00EF6456" w:rsidRDefault="004C02D6" w:rsidP="00092E75">
            <w:pPr>
              <w:jc w:val="center"/>
              <w:rPr>
                <w:sz w:val="28"/>
                <w:szCs w:val="28"/>
              </w:rPr>
            </w:pPr>
            <w:r w:rsidRPr="00EF6456">
              <w:rPr>
                <w:bCs/>
                <w:sz w:val="28"/>
                <w:szCs w:val="28"/>
              </w:rPr>
              <w:t>Факт</w:t>
            </w:r>
          </w:p>
        </w:tc>
      </w:tr>
      <w:tr w:rsidR="004C02D6" w:rsidRPr="00EF6456" w14:paraId="37839EF3" w14:textId="77777777" w:rsidTr="00092E75">
        <w:trPr>
          <w:cantSplit/>
          <w:trHeight w:val="354"/>
          <w:jc w:val="center"/>
        </w:trPr>
        <w:tc>
          <w:tcPr>
            <w:tcW w:w="3954" w:type="dxa"/>
            <w:vMerge/>
            <w:tcBorders>
              <w:left w:val="single" w:sz="4" w:space="0" w:color="000000"/>
              <w:bottom w:val="single" w:sz="4" w:space="0" w:color="000000"/>
            </w:tcBorders>
            <w:shd w:val="clear" w:color="auto" w:fill="auto"/>
            <w:vAlign w:val="center"/>
          </w:tcPr>
          <w:p w14:paraId="00E6DCFA" w14:textId="77777777" w:rsidR="004C02D6" w:rsidRPr="00EF6456" w:rsidRDefault="004C02D6" w:rsidP="00092E75">
            <w:pPr>
              <w:snapToGrid w:val="0"/>
              <w:jc w:val="center"/>
              <w:rPr>
                <w:bCs/>
                <w:sz w:val="28"/>
                <w:szCs w:val="28"/>
              </w:rPr>
            </w:pPr>
          </w:p>
        </w:tc>
        <w:tc>
          <w:tcPr>
            <w:tcW w:w="1548" w:type="dxa"/>
            <w:tcBorders>
              <w:top w:val="single" w:sz="4" w:space="0" w:color="000000"/>
              <w:left w:val="single" w:sz="4" w:space="0" w:color="000000"/>
              <w:bottom w:val="single" w:sz="4" w:space="0" w:color="000000"/>
            </w:tcBorders>
            <w:shd w:val="clear" w:color="auto" w:fill="auto"/>
            <w:vAlign w:val="center"/>
          </w:tcPr>
          <w:p w14:paraId="33B80F67" w14:textId="77777777" w:rsidR="004C02D6" w:rsidRPr="00EF6456" w:rsidRDefault="004C02D6" w:rsidP="00092E75">
            <w:pPr>
              <w:jc w:val="center"/>
              <w:rPr>
                <w:sz w:val="28"/>
                <w:szCs w:val="28"/>
              </w:rPr>
            </w:pPr>
            <w:r w:rsidRPr="00EF6456">
              <w:rPr>
                <w:bCs/>
                <w:sz w:val="28"/>
                <w:szCs w:val="28"/>
              </w:rPr>
              <w:t>2019 г.</w:t>
            </w:r>
          </w:p>
        </w:tc>
        <w:tc>
          <w:tcPr>
            <w:tcW w:w="1548" w:type="dxa"/>
            <w:tcBorders>
              <w:top w:val="single" w:sz="4" w:space="0" w:color="000000"/>
              <w:left w:val="single" w:sz="4" w:space="0" w:color="000000"/>
              <w:bottom w:val="single" w:sz="4" w:space="0" w:color="000000"/>
            </w:tcBorders>
            <w:shd w:val="clear" w:color="auto" w:fill="auto"/>
            <w:vAlign w:val="center"/>
          </w:tcPr>
          <w:p w14:paraId="3733BF2E" w14:textId="77777777" w:rsidR="004C02D6" w:rsidRPr="00EF6456" w:rsidRDefault="004C02D6" w:rsidP="00092E75">
            <w:pPr>
              <w:jc w:val="center"/>
              <w:rPr>
                <w:sz w:val="28"/>
                <w:szCs w:val="28"/>
              </w:rPr>
            </w:pPr>
            <w:r w:rsidRPr="00EF6456">
              <w:rPr>
                <w:bCs/>
                <w:sz w:val="28"/>
                <w:szCs w:val="28"/>
              </w:rPr>
              <w:t>2020г.</w:t>
            </w:r>
          </w:p>
        </w:tc>
        <w:tc>
          <w:tcPr>
            <w:tcW w:w="1548" w:type="dxa"/>
            <w:tcBorders>
              <w:top w:val="single" w:sz="4" w:space="0" w:color="000000"/>
              <w:left w:val="single" w:sz="4" w:space="0" w:color="000000"/>
              <w:bottom w:val="single" w:sz="4" w:space="0" w:color="000000"/>
            </w:tcBorders>
            <w:shd w:val="clear" w:color="auto" w:fill="auto"/>
            <w:vAlign w:val="center"/>
          </w:tcPr>
          <w:p w14:paraId="573A281B" w14:textId="77777777" w:rsidR="004C02D6" w:rsidRPr="00EF6456" w:rsidRDefault="004C02D6" w:rsidP="00092E75">
            <w:pPr>
              <w:jc w:val="center"/>
              <w:rPr>
                <w:sz w:val="28"/>
                <w:szCs w:val="28"/>
              </w:rPr>
            </w:pPr>
            <w:r w:rsidRPr="00EF6456">
              <w:rPr>
                <w:bCs/>
                <w:sz w:val="28"/>
                <w:szCs w:val="28"/>
              </w:rPr>
              <w:t>2021 г.</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1749D" w14:textId="77777777" w:rsidR="004C02D6" w:rsidRPr="00EF6456" w:rsidRDefault="004C02D6" w:rsidP="00092E75">
            <w:pPr>
              <w:jc w:val="center"/>
              <w:rPr>
                <w:sz w:val="28"/>
                <w:szCs w:val="28"/>
              </w:rPr>
            </w:pPr>
            <w:r w:rsidRPr="00EF6456">
              <w:rPr>
                <w:bCs/>
                <w:sz w:val="28"/>
                <w:szCs w:val="28"/>
              </w:rPr>
              <w:t>2022 г.</w:t>
            </w:r>
          </w:p>
        </w:tc>
      </w:tr>
      <w:tr w:rsidR="004C02D6" w:rsidRPr="00EF6456" w14:paraId="02E2E4AC" w14:textId="77777777" w:rsidTr="00092E75">
        <w:trPr>
          <w:trHeight w:val="631"/>
          <w:jc w:val="center"/>
        </w:trPr>
        <w:tc>
          <w:tcPr>
            <w:tcW w:w="3954" w:type="dxa"/>
            <w:tcBorders>
              <w:left w:val="single" w:sz="4" w:space="0" w:color="000000"/>
              <w:bottom w:val="single" w:sz="4" w:space="0" w:color="000000"/>
            </w:tcBorders>
            <w:shd w:val="clear" w:color="auto" w:fill="auto"/>
            <w:vAlign w:val="bottom"/>
          </w:tcPr>
          <w:p w14:paraId="4F75AA1E" w14:textId="77777777" w:rsidR="004C02D6" w:rsidRPr="00EF6456" w:rsidRDefault="004C02D6" w:rsidP="00092E75">
            <w:pPr>
              <w:rPr>
                <w:sz w:val="28"/>
                <w:szCs w:val="28"/>
              </w:rPr>
            </w:pPr>
            <w:r w:rsidRPr="00EF6456">
              <w:rPr>
                <w:sz w:val="28"/>
                <w:szCs w:val="28"/>
              </w:rPr>
              <w:t>Численность населения поселения, человек</w:t>
            </w:r>
          </w:p>
        </w:tc>
        <w:tc>
          <w:tcPr>
            <w:tcW w:w="1548" w:type="dxa"/>
            <w:tcBorders>
              <w:left w:val="single" w:sz="4" w:space="0" w:color="000000"/>
              <w:bottom w:val="single" w:sz="4" w:space="0" w:color="000000"/>
            </w:tcBorders>
            <w:shd w:val="clear" w:color="auto" w:fill="auto"/>
            <w:vAlign w:val="center"/>
          </w:tcPr>
          <w:p w14:paraId="700C1291" w14:textId="77777777" w:rsidR="004C02D6" w:rsidRPr="00EF6456" w:rsidRDefault="004C02D6" w:rsidP="00092E75">
            <w:pPr>
              <w:jc w:val="center"/>
              <w:rPr>
                <w:sz w:val="28"/>
                <w:szCs w:val="28"/>
              </w:rPr>
            </w:pPr>
            <w:r w:rsidRPr="00EF6456">
              <w:rPr>
                <w:sz w:val="28"/>
                <w:szCs w:val="28"/>
              </w:rPr>
              <w:t>14 197</w:t>
            </w:r>
          </w:p>
        </w:tc>
        <w:tc>
          <w:tcPr>
            <w:tcW w:w="1548" w:type="dxa"/>
            <w:tcBorders>
              <w:left w:val="single" w:sz="4" w:space="0" w:color="000000"/>
              <w:bottom w:val="single" w:sz="4" w:space="0" w:color="000000"/>
            </w:tcBorders>
            <w:shd w:val="clear" w:color="auto" w:fill="auto"/>
            <w:vAlign w:val="center"/>
          </w:tcPr>
          <w:p w14:paraId="1A31446E" w14:textId="77777777" w:rsidR="004C02D6" w:rsidRPr="00EF6456" w:rsidRDefault="004C02D6" w:rsidP="00092E75">
            <w:pPr>
              <w:jc w:val="center"/>
              <w:rPr>
                <w:sz w:val="28"/>
                <w:szCs w:val="28"/>
              </w:rPr>
            </w:pPr>
            <w:r w:rsidRPr="00EF6456">
              <w:rPr>
                <w:sz w:val="28"/>
                <w:szCs w:val="28"/>
              </w:rPr>
              <w:t>14 197</w:t>
            </w:r>
          </w:p>
        </w:tc>
        <w:tc>
          <w:tcPr>
            <w:tcW w:w="1548" w:type="dxa"/>
            <w:tcBorders>
              <w:left w:val="single" w:sz="4" w:space="0" w:color="000000"/>
              <w:bottom w:val="single" w:sz="4" w:space="0" w:color="000000"/>
            </w:tcBorders>
            <w:shd w:val="clear" w:color="auto" w:fill="auto"/>
            <w:vAlign w:val="center"/>
          </w:tcPr>
          <w:p w14:paraId="6F1AFE42" w14:textId="77777777" w:rsidR="004C02D6" w:rsidRPr="00EF6456" w:rsidRDefault="004C02D6" w:rsidP="00092E75">
            <w:pPr>
              <w:jc w:val="center"/>
              <w:rPr>
                <w:sz w:val="28"/>
                <w:szCs w:val="28"/>
              </w:rPr>
            </w:pPr>
            <w:r w:rsidRPr="00EF6456">
              <w:rPr>
                <w:sz w:val="28"/>
                <w:szCs w:val="28"/>
              </w:rPr>
              <w:t>14 302</w:t>
            </w:r>
          </w:p>
        </w:tc>
        <w:tc>
          <w:tcPr>
            <w:tcW w:w="1549" w:type="dxa"/>
            <w:tcBorders>
              <w:left w:val="single" w:sz="4" w:space="0" w:color="000000"/>
              <w:bottom w:val="single" w:sz="4" w:space="0" w:color="000000"/>
              <w:right w:val="single" w:sz="4" w:space="0" w:color="000000"/>
            </w:tcBorders>
            <w:shd w:val="clear" w:color="auto" w:fill="auto"/>
            <w:vAlign w:val="center"/>
          </w:tcPr>
          <w:p w14:paraId="7999230F" w14:textId="77777777" w:rsidR="004C02D6" w:rsidRPr="00EF6456" w:rsidRDefault="004C02D6" w:rsidP="00092E75">
            <w:pPr>
              <w:jc w:val="center"/>
              <w:rPr>
                <w:sz w:val="28"/>
                <w:szCs w:val="28"/>
              </w:rPr>
            </w:pPr>
            <w:r w:rsidRPr="00EF6456">
              <w:rPr>
                <w:sz w:val="28"/>
                <w:szCs w:val="28"/>
              </w:rPr>
              <w:t>14 302</w:t>
            </w:r>
          </w:p>
        </w:tc>
      </w:tr>
    </w:tbl>
    <w:p w14:paraId="556B5574" w14:textId="77777777" w:rsidR="004C02D6" w:rsidRPr="00EF6456" w:rsidRDefault="004C02D6" w:rsidP="004C02D6">
      <w:pPr>
        <w:suppressAutoHyphens/>
        <w:ind w:firstLine="540"/>
        <w:jc w:val="both"/>
        <w:rPr>
          <w:sz w:val="28"/>
          <w:szCs w:val="28"/>
          <w:lang w:eastAsia="zh-CN"/>
        </w:rPr>
      </w:pPr>
    </w:p>
    <w:p w14:paraId="11BA1B1D"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В период с 2018 по 2022 гг. численность населения поселения прирастала не высокими темпами.</w:t>
      </w:r>
    </w:p>
    <w:p w14:paraId="2BAED518"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Для достижения целей Программы принимается условие, при котором численность жителей имеет тенденцию роста.</w:t>
      </w:r>
    </w:p>
    <w:p w14:paraId="6D31BDFA" w14:textId="77777777" w:rsidR="004C02D6" w:rsidRPr="00EF6456" w:rsidRDefault="004C02D6" w:rsidP="004C02D6">
      <w:pPr>
        <w:ind w:firstLine="540"/>
        <w:jc w:val="center"/>
        <w:rPr>
          <w:sz w:val="28"/>
          <w:szCs w:val="28"/>
        </w:rPr>
      </w:pPr>
      <w:r w:rsidRPr="00EF6456">
        <w:rPr>
          <w:sz w:val="28"/>
          <w:szCs w:val="28"/>
        </w:rPr>
        <w:t>Гидрографические данные:</w:t>
      </w:r>
    </w:p>
    <w:p w14:paraId="28520BDE" w14:textId="0DB7FC5C" w:rsidR="004C02D6" w:rsidRPr="00EF6456" w:rsidRDefault="004C02D6" w:rsidP="004C02D6">
      <w:pPr>
        <w:ind w:firstLine="540"/>
        <w:jc w:val="both"/>
        <w:rPr>
          <w:sz w:val="28"/>
          <w:szCs w:val="28"/>
        </w:rPr>
      </w:pPr>
      <w:r w:rsidRPr="00EF6456">
        <w:rPr>
          <w:sz w:val="28"/>
          <w:szCs w:val="28"/>
        </w:rPr>
        <w:t xml:space="preserve">Гидрография на </w:t>
      </w:r>
      <w:r w:rsidR="00B3061E" w:rsidRPr="00EF6456">
        <w:rPr>
          <w:sz w:val="28"/>
          <w:szCs w:val="28"/>
        </w:rPr>
        <w:t>территории поселения</w:t>
      </w:r>
      <w:r w:rsidRPr="00EF6456">
        <w:rPr>
          <w:sz w:val="28"/>
          <w:szCs w:val="28"/>
        </w:rPr>
        <w:t xml:space="preserve"> характеризуется </w:t>
      </w:r>
      <w:r w:rsidR="00B3061E" w:rsidRPr="00EF6456">
        <w:rPr>
          <w:sz w:val="28"/>
          <w:szCs w:val="28"/>
        </w:rPr>
        <w:t>наличием реки</w:t>
      </w:r>
      <w:r w:rsidRPr="00EF6456">
        <w:rPr>
          <w:sz w:val="28"/>
          <w:szCs w:val="28"/>
        </w:rPr>
        <w:t xml:space="preserve"> Понура. На территории сельского поселения имеется несколько балок. На ряде балок сооружены искусственные водоёмы небольшой ёмкости.   Практически по всей территории поселения грунтовые воды имеют высокий уровень, вследствие чего возведение подземных сооружений и укрытий большее время года затруднено.</w:t>
      </w:r>
    </w:p>
    <w:p w14:paraId="6E9E1ACA" w14:textId="77777777" w:rsidR="004C02D6" w:rsidRPr="00EF6456" w:rsidRDefault="004C02D6" w:rsidP="004C02D6">
      <w:pPr>
        <w:ind w:firstLine="540"/>
        <w:jc w:val="center"/>
        <w:rPr>
          <w:sz w:val="28"/>
          <w:szCs w:val="28"/>
        </w:rPr>
      </w:pPr>
      <w:r w:rsidRPr="00EF6456">
        <w:rPr>
          <w:sz w:val="28"/>
          <w:szCs w:val="28"/>
        </w:rPr>
        <w:t>Климатические условия:</w:t>
      </w:r>
    </w:p>
    <w:p w14:paraId="42769ABD" w14:textId="77777777" w:rsidR="004C02D6" w:rsidRPr="00EF6456" w:rsidRDefault="004C02D6" w:rsidP="004C02D6">
      <w:pPr>
        <w:ind w:firstLine="540"/>
        <w:jc w:val="both"/>
        <w:rPr>
          <w:sz w:val="28"/>
          <w:szCs w:val="28"/>
        </w:rPr>
      </w:pPr>
      <w:r w:rsidRPr="00EF6456">
        <w:rPr>
          <w:sz w:val="28"/>
          <w:szCs w:val="28"/>
        </w:rPr>
        <w:t xml:space="preserve">Климат умеренно-континентальный. В холодное время периодически происходит прорыв циклонов с юго-запада, которые приносят массы влажного воздуха и, как следствие, обильные осадки, оттепели, туманы и гололёд. В тёплое время года над территорией поселения циркулируют преимущественно тёплые массы воздуха, которые приносят сухую, а иногда умеренно жаркую погоду с грозовыми дождями и нередко сопровождаемыми шквалистым ветром и градом. </w:t>
      </w:r>
    </w:p>
    <w:p w14:paraId="5B1B191A" w14:textId="6F441350" w:rsidR="004C02D6" w:rsidRPr="00EF6456" w:rsidRDefault="004C02D6" w:rsidP="004C02D6">
      <w:pPr>
        <w:ind w:firstLine="540"/>
        <w:jc w:val="both"/>
        <w:rPr>
          <w:sz w:val="28"/>
          <w:szCs w:val="28"/>
        </w:rPr>
      </w:pPr>
      <w:r w:rsidRPr="00EF6456">
        <w:rPr>
          <w:sz w:val="28"/>
          <w:szCs w:val="28"/>
        </w:rPr>
        <w:t xml:space="preserve">Температура воздуха летом </w:t>
      </w:r>
      <w:r w:rsidR="00B3061E" w:rsidRPr="00EF6456">
        <w:rPr>
          <w:sz w:val="28"/>
          <w:szCs w:val="28"/>
        </w:rPr>
        <w:t>достигает +</w:t>
      </w:r>
      <w:r w:rsidRPr="00EF6456">
        <w:rPr>
          <w:sz w:val="28"/>
          <w:szCs w:val="28"/>
        </w:rPr>
        <w:t xml:space="preserve"> 42</w:t>
      </w:r>
      <w:r w:rsidRPr="00EF6456">
        <w:rPr>
          <w:sz w:val="28"/>
          <w:szCs w:val="28"/>
          <w:vertAlign w:val="superscript"/>
        </w:rPr>
        <w:t xml:space="preserve">0 </w:t>
      </w:r>
      <w:r w:rsidR="00B3061E" w:rsidRPr="00EF6456">
        <w:rPr>
          <w:sz w:val="28"/>
          <w:szCs w:val="28"/>
        </w:rPr>
        <w:t>С, абсолютный минимум</w:t>
      </w:r>
      <w:r w:rsidRPr="00EF6456">
        <w:rPr>
          <w:sz w:val="28"/>
          <w:szCs w:val="28"/>
        </w:rPr>
        <w:t xml:space="preserve"> </w:t>
      </w:r>
      <w:r w:rsidR="00B3061E" w:rsidRPr="00EF6456">
        <w:rPr>
          <w:sz w:val="28"/>
          <w:szCs w:val="28"/>
        </w:rPr>
        <w:t>достигает -</w:t>
      </w:r>
      <w:r w:rsidRPr="00EF6456">
        <w:rPr>
          <w:sz w:val="28"/>
          <w:szCs w:val="28"/>
        </w:rPr>
        <w:t xml:space="preserve"> 37</w:t>
      </w:r>
      <w:r w:rsidRPr="00EF6456">
        <w:rPr>
          <w:sz w:val="28"/>
          <w:szCs w:val="28"/>
          <w:vertAlign w:val="superscript"/>
        </w:rPr>
        <w:t xml:space="preserve">0 </w:t>
      </w:r>
      <w:r w:rsidRPr="00EF6456">
        <w:rPr>
          <w:sz w:val="28"/>
          <w:szCs w:val="28"/>
        </w:rPr>
        <w:t xml:space="preserve">С.  В апреле уже бывают суховеи, т.к. весна начинается в середине марта.  Промерзание почвы достигает 10…40 см.   </w:t>
      </w:r>
      <w:r w:rsidR="00B3061E" w:rsidRPr="00EF6456">
        <w:rPr>
          <w:sz w:val="28"/>
          <w:szCs w:val="28"/>
        </w:rPr>
        <w:t>Толщина снежного</w:t>
      </w:r>
      <w:r w:rsidRPr="00EF6456">
        <w:rPr>
          <w:sz w:val="28"/>
          <w:szCs w:val="28"/>
        </w:rPr>
        <w:t xml:space="preserve"> покрова может достигать 3…40 см.</w:t>
      </w:r>
    </w:p>
    <w:p w14:paraId="399EEF7C" w14:textId="77777777" w:rsidR="004C02D6" w:rsidRPr="00EF6456" w:rsidRDefault="004C02D6" w:rsidP="004C02D6">
      <w:pPr>
        <w:keepNext/>
        <w:numPr>
          <w:ilvl w:val="1"/>
          <w:numId w:val="0"/>
        </w:numPr>
        <w:tabs>
          <w:tab w:val="num" w:pos="0"/>
        </w:tabs>
        <w:suppressAutoHyphens/>
        <w:jc w:val="center"/>
        <w:outlineLvl w:val="1"/>
        <w:rPr>
          <w:bCs/>
          <w:iCs/>
          <w:sz w:val="28"/>
          <w:szCs w:val="28"/>
          <w:lang w:val="x-none" w:eastAsia="x-none"/>
        </w:rPr>
      </w:pPr>
      <w:r w:rsidRPr="00EF6456">
        <w:rPr>
          <w:bCs/>
          <w:iCs/>
          <w:sz w:val="28"/>
          <w:szCs w:val="28"/>
          <w:lang w:val="x-none" w:eastAsia="x-none"/>
        </w:rPr>
        <w:t>1.2. Модель расчета перспективного спроса коммунальных ресурсов</w:t>
      </w:r>
    </w:p>
    <w:p w14:paraId="21563740"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Наряду с прогнозами территориального развития поселения важное значение при разработке Программы играет 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 </w:t>
      </w:r>
    </w:p>
    <w:p w14:paraId="03924581"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Совокупное потребление коммунальных услуг определяется как сумма потребления услуг по всем категориям потребителей. Оценка совокупного потребления для целей Программы проводится по трем основным категориям:</w:t>
      </w:r>
    </w:p>
    <w:p w14:paraId="1D8122A2" w14:textId="77777777" w:rsidR="004C02D6" w:rsidRPr="00EF6456" w:rsidRDefault="004C02D6" w:rsidP="004C02D6">
      <w:pPr>
        <w:numPr>
          <w:ilvl w:val="0"/>
          <w:numId w:val="2"/>
        </w:numPr>
        <w:suppressAutoHyphens/>
        <w:ind w:left="0"/>
        <w:jc w:val="both"/>
        <w:rPr>
          <w:sz w:val="28"/>
          <w:szCs w:val="28"/>
          <w:lang w:eastAsia="zh-CN"/>
        </w:rPr>
      </w:pPr>
      <w:r w:rsidRPr="00EF6456">
        <w:rPr>
          <w:sz w:val="28"/>
          <w:szCs w:val="28"/>
          <w:lang w:eastAsia="zh-CN"/>
        </w:rPr>
        <w:t>население;</w:t>
      </w:r>
    </w:p>
    <w:p w14:paraId="7E1A603D" w14:textId="77777777" w:rsidR="004C02D6" w:rsidRPr="00EF6456" w:rsidRDefault="004C02D6" w:rsidP="004C02D6">
      <w:pPr>
        <w:numPr>
          <w:ilvl w:val="0"/>
          <w:numId w:val="2"/>
        </w:numPr>
        <w:suppressAutoHyphens/>
        <w:ind w:left="0"/>
        <w:jc w:val="both"/>
        <w:rPr>
          <w:sz w:val="28"/>
          <w:szCs w:val="28"/>
          <w:lang w:eastAsia="zh-CN"/>
        </w:rPr>
      </w:pPr>
      <w:r w:rsidRPr="00EF6456">
        <w:rPr>
          <w:sz w:val="28"/>
          <w:szCs w:val="28"/>
          <w:lang w:eastAsia="zh-CN"/>
        </w:rPr>
        <w:t>бюджетные учреждения;</w:t>
      </w:r>
    </w:p>
    <w:p w14:paraId="54EAF7A0" w14:textId="77777777" w:rsidR="004C02D6" w:rsidRPr="00EF6456" w:rsidRDefault="004C02D6" w:rsidP="004C02D6">
      <w:pPr>
        <w:numPr>
          <w:ilvl w:val="0"/>
          <w:numId w:val="2"/>
        </w:numPr>
        <w:suppressAutoHyphens/>
        <w:ind w:left="0"/>
        <w:jc w:val="both"/>
        <w:rPr>
          <w:sz w:val="28"/>
          <w:szCs w:val="28"/>
          <w:lang w:eastAsia="zh-CN"/>
        </w:rPr>
      </w:pPr>
      <w:r w:rsidRPr="00EF6456">
        <w:rPr>
          <w:sz w:val="28"/>
          <w:szCs w:val="28"/>
          <w:lang w:eastAsia="zh-CN"/>
        </w:rPr>
        <w:t>прочие предприятия и организации.</w:t>
      </w:r>
    </w:p>
    <w:p w14:paraId="552A8B84"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Удельные объемы потребления коммунальных услуг определяются на основании оценки фактической реализации коммунальных услуг населению по данным статистических наблюдений за ряд лет (3-5). В случае отсутствия достоверных данных в качестве удельных объемов потребления могут быть приняты утвержденные в установленном порядке нормативы потребления коммунальных услуг, приведенные к году. В этом случае также должно учитываться влияние мероприятий по энергосбережению (установка приборов </w:t>
      </w:r>
      <w:r w:rsidRPr="00EF6456">
        <w:rPr>
          <w:sz w:val="28"/>
          <w:szCs w:val="28"/>
          <w:lang w:eastAsia="zh-CN"/>
        </w:rPr>
        <w:lastRenderedPageBreak/>
        <w:t>учета, применение энергоэффективных осветительных приборов, утепление фасадов, и др.).</w:t>
      </w:r>
    </w:p>
    <w:p w14:paraId="5C37315A"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При оценке перспективного совокупного потребления услуг организаций коммунального комплекса населением учитывается прогнозируемые значения численности населения и площади жилищного фонда с учетом его ввода и выбытия на рассматриваемый период.</w:t>
      </w:r>
    </w:p>
    <w:p w14:paraId="4C6D20D6"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Оценка перспективного потребления коммунальных услуг бюджетными учреждениями поселения основывается на зависимости потребления коммунальных услуг между потребителями различных категорий. Расчет осуществляется исходя из отношения объемов потребления коммунальных услуг населением, как основного потребителя и прочими потребителями. Данная зависимость обуславливается тем, что развитие бюджетных учреждений определяется в первую очередь численностью населения. </w:t>
      </w:r>
    </w:p>
    <w:p w14:paraId="1191951A" w14:textId="7C70F59A" w:rsidR="004C02D6" w:rsidRPr="00EF6456" w:rsidRDefault="004C02D6" w:rsidP="004C02D6">
      <w:pPr>
        <w:suppressAutoHyphens/>
        <w:ind w:firstLine="539"/>
        <w:jc w:val="both"/>
        <w:rPr>
          <w:sz w:val="28"/>
          <w:szCs w:val="28"/>
          <w:lang w:eastAsia="zh-CN"/>
        </w:rPr>
      </w:pPr>
      <w:r w:rsidRPr="00EF6456">
        <w:rPr>
          <w:sz w:val="28"/>
          <w:szCs w:val="28"/>
          <w:lang w:eastAsia="zh-CN"/>
        </w:rPr>
        <w:t xml:space="preserve">Потребление товаров и услуг организаций коммунального комплекса осуществляется не только населением, но и предприятиями и </w:t>
      </w:r>
      <w:r w:rsidR="00B3061E" w:rsidRPr="00EF6456">
        <w:rPr>
          <w:sz w:val="28"/>
          <w:szCs w:val="28"/>
          <w:lang w:eastAsia="zh-CN"/>
        </w:rPr>
        <w:t>организациями на</w:t>
      </w:r>
      <w:r w:rsidRPr="00EF6456">
        <w:rPr>
          <w:sz w:val="28"/>
          <w:szCs w:val="28"/>
          <w:lang w:eastAsia="zh-CN"/>
        </w:rPr>
        <w:t xml:space="preserve"> территории поселения. Учитывая, что рассматриваемые отрасли являются инфраструктурными, потребление товаров и услуг обуславливается темпами роста экономики. </w:t>
      </w:r>
    </w:p>
    <w:p w14:paraId="1911B461"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Для оценки перспективных объемов был проанализирован сложившийся уровень потребления товаров и услуг организаций коммунального комплекса на территории поселения. </w:t>
      </w:r>
    </w:p>
    <w:p w14:paraId="5741ADFA" w14:textId="77777777" w:rsidR="004C02D6" w:rsidRPr="00EF6456" w:rsidRDefault="004C02D6" w:rsidP="004C02D6">
      <w:pPr>
        <w:keepNext/>
        <w:suppressAutoHyphens/>
        <w:ind w:firstLine="539"/>
        <w:jc w:val="right"/>
        <w:rPr>
          <w:sz w:val="28"/>
          <w:szCs w:val="28"/>
          <w:lang w:eastAsia="zh-CN"/>
        </w:rPr>
      </w:pPr>
      <w:r w:rsidRPr="00EF6456">
        <w:rPr>
          <w:sz w:val="28"/>
          <w:szCs w:val="28"/>
          <w:lang w:eastAsia="zh-CN"/>
        </w:rPr>
        <w:t xml:space="preserve"> </w:t>
      </w:r>
    </w:p>
    <w:p w14:paraId="0DBC2744" w14:textId="77777777" w:rsidR="004C02D6" w:rsidRPr="00EF6456" w:rsidRDefault="004C02D6" w:rsidP="004C02D6">
      <w:pPr>
        <w:shd w:val="clear" w:color="auto" w:fill="FFFFFF"/>
        <w:jc w:val="center"/>
        <w:rPr>
          <w:sz w:val="28"/>
          <w:szCs w:val="28"/>
        </w:rPr>
      </w:pPr>
      <w:r w:rsidRPr="00EF6456">
        <w:rPr>
          <w:sz w:val="28"/>
          <w:szCs w:val="28"/>
        </w:rPr>
        <w:t xml:space="preserve">Показатели сферы </w:t>
      </w:r>
      <w:proofErr w:type="spellStart"/>
      <w:r w:rsidRPr="00EF6456">
        <w:rPr>
          <w:sz w:val="28"/>
          <w:szCs w:val="28"/>
        </w:rPr>
        <w:t>жилищно</w:t>
      </w:r>
      <w:proofErr w:type="spellEnd"/>
      <w:r w:rsidRPr="00EF6456">
        <w:rPr>
          <w:sz w:val="28"/>
          <w:szCs w:val="28"/>
        </w:rPr>
        <w:t>–коммунального хозяйства муниципального образования</w:t>
      </w:r>
    </w:p>
    <w:p w14:paraId="063B0E35" w14:textId="77777777" w:rsidR="004C02D6" w:rsidRPr="00EF6456" w:rsidRDefault="004C02D6" w:rsidP="004C02D6">
      <w:pPr>
        <w:shd w:val="clear" w:color="auto" w:fill="FFFFFF"/>
        <w:jc w:val="center"/>
        <w:rPr>
          <w:sz w:val="28"/>
          <w:szCs w:val="28"/>
        </w:rPr>
      </w:pPr>
    </w:p>
    <w:p w14:paraId="229CCB11" w14:textId="77777777" w:rsidR="004C02D6" w:rsidRPr="00EF6456" w:rsidRDefault="004C02D6" w:rsidP="004C02D6">
      <w:pPr>
        <w:autoSpaceDE w:val="0"/>
        <w:ind w:firstLine="720"/>
        <w:jc w:val="both"/>
        <w:rPr>
          <w:sz w:val="28"/>
          <w:szCs w:val="28"/>
        </w:rPr>
      </w:pPr>
      <w:r w:rsidRPr="00EF6456">
        <w:rPr>
          <w:sz w:val="28"/>
          <w:szCs w:val="28"/>
        </w:rPr>
        <w:t>В настоящее время деятельность коммунального комплекса сельского поселения характеризуется недостаточным развитием систем коммунальной инфраструктуры поселения.</w:t>
      </w:r>
    </w:p>
    <w:p w14:paraId="74270D69" w14:textId="77777777" w:rsidR="004C02D6" w:rsidRPr="00EF6456" w:rsidRDefault="004C02D6" w:rsidP="004C02D6">
      <w:pPr>
        <w:autoSpaceDE w:val="0"/>
        <w:ind w:firstLine="720"/>
        <w:jc w:val="both"/>
        <w:rPr>
          <w:sz w:val="28"/>
          <w:szCs w:val="28"/>
        </w:rPr>
      </w:pPr>
      <w:r w:rsidRPr="00EF6456">
        <w:rPr>
          <w:sz w:val="28"/>
          <w:szCs w:val="28"/>
        </w:rPr>
        <w:t>Причинами возникновения проблем является:</w:t>
      </w:r>
    </w:p>
    <w:p w14:paraId="193A64DE" w14:textId="77777777" w:rsidR="004C02D6" w:rsidRPr="00EF6456" w:rsidRDefault="004C02D6" w:rsidP="004C02D6">
      <w:pPr>
        <w:ind w:firstLine="708"/>
        <w:jc w:val="both"/>
        <w:rPr>
          <w:sz w:val="28"/>
          <w:szCs w:val="28"/>
        </w:rPr>
      </w:pPr>
      <w:r w:rsidRPr="00EF6456">
        <w:rPr>
          <w:sz w:val="28"/>
          <w:szCs w:val="28"/>
        </w:rPr>
        <w:t xml:space="preserve">- высокий процент изношенности коммунальной инфраструктуры, </w:t>
      </w:r>
    </w:p>
    <w:p w14:paraId="703C4587" w14:textId="77777777" w:rsidR="004C02D6" w:rsidRPr="00EF6456" w:rsidRDefault="004C02D6" w:rsidP="004C02D6">
      <w:pPr>
        <w:ind w:firstLine="567"/>
        <w:jc w:val="both"/>
        <w:rPr>
          <w:sz w:val="28"/>
          <w:szCs w:val="28"/>
        </w:rPr>
      </w:pPr>
      <w:r w:rsidRPr="00EF6456">
        <w:rPr>
          <w:sz w:val="28"/>
          <w:szCs w:val="28"/>
        </w:rPr>
        <w:t xml:space="preserve">  - отсутствие или неудовлетворительное техническое состояние объектов коммунальной инфраструктуры.</w:t>
      </w:r>
    </w:p>
    <w:p w14:paraId="534444AD" w14:textId="0FBEB409" w:rsidR="004C02D6" w:rsidRPr="00EF6456" w:rsidRDefault="004C02D6" w:rsidP="004C02D6">
      <w:pPr>
        <w:ind w:firstLine="567"/>
        <w:jc w:val="both"/>
        <w:rPr>
          <w:sz w:val="28"/>
          <w:szCs w:val="28"/>
        </w:rPr>
      </w:pPr>
      <w:r w:rsidRPr="00EF6456">
        <w:rPr>
          <w:sz w:val="28"/>
          <w:szCs w:val="28"/>
        </w:rPr>
        <w:t>Следствием износа объектов ЖКХ является качество предоставляемых коммунальных услуг, не полностью соответствующее запросам потребителей. Также в связи с</w:t>
      </w:r>
      <w:r w:rsidRPr="00EF6456">
        <w:rPr>
          <w:iCs/>
          <w:sz w:val="28"/>
          <w:szCs w:val="28"/>
        </w:rPr>
        <w:t xml:space="preserve"> </w:t>
      </w:r>
      <w:r w:rsidR="00B3061E" w:rsidRPr="00EF6456">
        <w:rPr>
          <w:iCs/>
          <w:sz w:val="28"/>
          <w:szCs w:val="28"/>
        </w:rPr>
        <w:t>наличием потерь</w:t>
      </w:r>
      <w:r w:rsidRPr="00EF6456">
        <w:rPr>
          <w:iCs/>
          <w:sz w:val="28"/>
          <w:szCs w:val="28"/>
        </w:rPr>
        <w:t xml:space="preserve"> в тепловых сетях, системах водоснабжения, состояния дорожного хозяйства и других непроизводительных расходов сохраняется высокий уровень </w:t>
      </w:r>
      <w:r w:rsidR="00B3061E" w:rsidRPr="00EF6456">
        <w:rPr>
          <w:iCs/>
          <w:sz w:val="28"/>
          <w:szCs w:val="28"/>
        </w:rPr>
        <w:t>затрат предприятий</w:t>
      </w:r>
      <w:r w:rsidRPr="00EF6456">
        <w:rPr>
          <w:iCs/>
          <w:sz w:val="28"/>
          <w:szCs w:val="28"/>
        </w:rPr>
        <w:t xml:space="preserve"> ЖКХ, что в целом негативно сказывается на финансовых результатах их хозяйственной деятельности. </w:t>
      </w:r>
    </w:p>
    <w:p w14:paraId="3EFDE620" w14:textId="77777777" w:rsidR="004C02D6" w:rsidRPr="00EF6456" w:rsidRDefault="004C02D6" w:rsidP="004C02D6">
      <w:pPr>
        <w:shd w:val="clear" w:color="auto" w:fill="FFFFFF"/>
        <w:ind w:firstLine="708"/>
        <w:jc w:val="right"/>
        <w:rPr>
          <w:iCs/>
          <w:sz w:val="28"/>
          <w:szCs w:val="28"/>
        </w:rPr>
      </w:pPr>
    </w:p>
    <w:tbl>
      <w:tblPr>
        <w:tblW w:w="9639" w:type="dxa"/>
        <w:tblInd w:w="108" w:type="dxa"/>
        <w:tblLayout w:type="fixed"/>
        <w:tblLook w:val="0000" w:firstRow="0" w:lastRow="0" w:firstColumn="0" w:lastColumn="0" w:noHBand="0" w:noVBand="0"/>
      </w:tblPr>
      <w:tblGrid>
        <w:gridCol w:w="5671"/>
        <w:gridCol w:w="1790"/>
        <w:gridCol w:w="2178"/>
      </w:tblGrid>
      <w:tr w:rsidR="004C02D6" w:rsidRPr="00EF6456" w14:paraId="5ECDD563" w14:textId="77777777" w:rsidTr="00092E75">
        <w:trPr>
          <w:trHeight w:val="545"/>
        </w:trPr>
        <w:tc>
          <w:tcPr>
            <w:tcW w:w="5671" w:type="dxa"/>
            <w:tcBorders>
              <w:top w:val="single" w:sz="6" w:space="0" w:color="000000"/>
              <w:left w:val="single" w:sz="6" w:space="0" w:color="000000"/>
              <w:bottom w:val="single" w:sz="6" w:space="0" w:color="000000"/>
            </w:tcBorders>
            <w:shd w:val="clear" w:color="auto" w:fill="auto"/>
          </w:tcPr>
          <w:p w14:paraId="2D722049" w14:textId="77777777" w:rsidR="004C02D6" w:rsidRPr="00EF6456" w:rsidRDefault="004C02D6" w:rsidP="00092E75">
            <w:pPr>
              <w:jc w:val="center"/>
              <w:rPr>
                <w:sz w:val="28"/>
                <w:szCs w:val="28"/>
              </w:rPr>
            </w:pPr>
            <w:r w:rsidRPr="00EF6456">
              <w:rPr>
                <w:bCs/>
                <w:sz w:val="28"/>
                <w:szCs w:val="28"/>
              </w:rPr>
              <w:t>Показатель</w:t>
            </w:r>
          </w:p>
        </w:tc>
        <w:tc>
          <w:tcPr>
            <w:tcW w:w="1790" w:type="dxa"/>
            <w:tcBorders>
              <w:top w:val="single" w:sz="6" w:space="0" w:color="000000"/>
              <w:left w:val="single" w:sz="6" w:space="0" w:color="000000"/>
              <w:bottom w:val="single" w:sz="6" w:space="0" w:color="000000"/>
            </w:tcBorders>
            <w:shd w:val="clear" w:color="auto" w:fill="auto"/>
          </w:tcPr>
          <w:p w14:paraId="0E4D4F03" w14:textId="77777777" w:rsidR="004C02D6" w:rsidRPr="00EF6456" w:rsidRDefault="004C02D6" w:rsidP="00092E75">
            <w:pPr>
              <w:jc w:val="center"/>
              <w:rPr>
                <w:sz w:val="28"/>
                <w:szCs w:val="28"/>
              </w:rPr>
            </w:pPr>
            <w:r w:rsidRPr="00EF6456">
              <w:rPr>
                <w:bCs/>
                <w:sz w:val="28"/>
                <w:szCs w:val="28"/>
              </w:rPr>
              <w:t xml:space="preserve">Ед. </w:t>
            </w:r>
          </w:p>
          <w:p w14:paraId="46DCEC4C" w14:textId="77777777" w:rsidR="004C02D6" w:rsidRPr="00EF6456" w:rsidRDefault="004C02D6" w:rsidP="00092E75">
            <w:pPr>
              <w:jc w:val="center"/>
              <w:rPr>
                <w:sz w:val="28"/>
                <w:szCs w:val="28"/>
              </w:rPr>
            </w:pPr>
            <w:r w:rsidRPr="00EF6456">
              <w:rPr>
                <w:bCs/>
                <w:sz w:val="28"/>
                <w:szCs w:val="28"/>
              </w:rPr>
              <w:t>измерения</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24620105" w14:textId="77777777" w:rsidR="004C02D6" w:rsidRPr="00EF6456" w:rsidRDefault="004C02D6" w:rsidP="00092E75">
            <w:pPr>
              <w:jc w:val="center"/>
              <w:rPr>
                <w:sz w:val="28"/>
                <w:szCs w:val="28"/>
              </w:rPr>
            </w:pPr>
            <w:r w:rsidRPr="00EF6456">
              <w:rPr>
                <w:bCs/>
                <w:sz w:val="28"/>
                <w:szCs w:val="28"/>
              </w:rPr>
              <w:t>Значение показателя</w:t>
            </w:r>
          </w:p>
        </w:tc>
      </w:tr>
      <w:tr w:rsidR="004C02D6" w:rsidRPr="00EF6456" w14:paraId="4EC2BE05" w14:textId="77777777" w:rsidTr="00092E75">
        <w:trPr>
          <w:trHeight w:val="265"/>
        </w:trPr>
        <w:tc>
          <w:tcPr>
            <w:tcW w:w="5671" w:type="dxa"/>
            <w:tcBorders>
              <w:top w:val="single" w:sz="6" w:space="0" w:color="000000"/>
              <w:left w:val="single" w:sz="6" w:space="0" w:color="000000"/>
              <w:bottom w:val="single" w:sz="6" w:space="0" w:color="000000"/>
            </w:tcBorders>
            <w:shd w:val="clear" w:color="auto" w:fill="auto"/>
          </w:tcPr>
          <w:p w14:paraId="19801620" w14:textId="77777777" w:rsidR="004C02D6" w:rsidRPr="00EF6456" w:rsidRDefault="004C02D6" w:rsidP="00092E75">
            <w:pPr>
              <w:rPr>
                <w:sz w:val="28"/>
                <w:szCs w:val="28"/>
              </w:rPr>
            </w:pPr>
            <w:r w:rsidRPr="00EF6456">
              <w:rPr>
                <w:bCs/>
                <w:sz w:val="28"/>
                <w:szCs w:val="28"/>
              </w:rPr>
              <w:t>Общая площадь жилого фонда:</w:t>
            </w:r>
          </w:p>
        </w:tc>
        <w:tc>
          <w:tcPr>
            <w:tcW w:w="1790" w:type="dxa"/>
            <w:tcBorders>
              <w:top w:val="single" w:sz="6" w:space="0" w:color="000000"/>
              <w:left w:val="single" w:sz="6" w:space="0" w:color="000000"/>
              <w:bottom w:val="single" w:sz="6" w:space="0" w:color="000000"/>
            </w:tcBorders>
            <w:shd w:val="clear" w:color="auto" w:fill="auto"/>
          </w:tcPr>
          <w:p w14:paraId="61DD9753" w14:textId="77777777" w:rsidR="004C02D6" w:rsidRPr="00EF6456" w:rsidRDefault="004C02D6" w:rsidP="00092E75">
            <w:pPr>
              <w:jc w:val="center"/>
              <w:rPr>
                <w:sz w:val="28"/>
                <w:szCs w:val="28"/>
              </w:rPr>
            </w:pPr>
            <w:r w:rsidRPr="00EF6456">
              <w:rPr>
                <w:sz w:val="28"/>
                <w:szCs w:val="28"/>
              </w:rPr>
              <w:t>тыс.м</w:t>
            </w:r>
            <w:r w:rsidRPr="00EF6456">
              <w:rPr>
                <w:sz w:val="28"/>
                <w:szCs w:val="28"/>
                <w:vertAlign w:val="superscript"/>
              </w:rPr>
              <w:t>2</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0D0332DB" w14:textId="77777777" w:rsidR="004C02D6" w:rsidRPr="00EF6456" w:rsidRDefault="004C02D6" w:rsidP="00092E75">
            <w:pPr>
              <w:jc w:val="center"/>
              <w:rPr>
                <w:sz w:val="28"/>
                <w:szCs w:val="28"/>
              </w:rPr>
            </w:pPr>
            <w:r w:rsidRPr="00EF6456">
              <w:rPr>
                <w:sz w:val="28"/>
                <w:szCs w:val="28"/>
              </w:rPr>
              <w:t>34700</w:t>
            </w:r>
          </w:p>
        </w:tc>
      </w:tr>
      <w:tr w:rsidR="004C02D6" w:rsidRPr="00EF6456" w14:paraId="53A35A12" w14:textId="77777777" w:rsidTr="00092E75">
        <w:trPr>
          <w:trHeight w:val="342"/>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14:paraId="2000A414" w14:textId="77777777" w:rsidR="004C02D6" w:rsidRPr="00EF6456" w:rsidRDefault="004C02D6" w:rsidP="00092E75">
            <w:pPr>
              <w:jc w:val="center"/>
              <w:rPr>
                <w:sz w:val="28"/>
                <w:szCs w:val="28"/>
              </w:rPr>
            </w:pPr>
            <w:r w:rsidRPr="00EF6456">
              <w:rPr>
                <w:sz w:val="28"/>
                <w:szCs w:val="28"/>
              </w:rPr>
              <w:t>Теплоснабжение</w:t>
            </w:r>
          </w:p>
        </w:tc>
      </w:tr>
      <w:tr w:rsidR="004C02D6" w:rsidRPr="00EF6456" w14:paraId="4EF08F04"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3CC35754" w14:textId="77777777" w:rsidR="004C02D6" w:rsidRPr="00EF6456" w:rsidRDefault="004C02D6" w:rsidP="00092E75">
            <w:pPr>
              <w:rPr>
                <w:sz w:val="28"/>
                <w:szCs w:val="28"/>
              </w:rPr>
            </w:pPr>
            <w:r w:rsidRPr="00EF6456">
              <w:rPr>
                <w:bCs/>
                <w:sz w:val="28"/>
                <w:szCs w:val="28"/>
              </w:rPr>
              <w:t>Количество котельных</w:t>
            </w:r>
          </w:p>
        </w:tc>
        <w:tc>
          <w:tcPr>
            <w:tcW w:w="1790" w:type="dxa"/>
            <w:tcBorders>
              <w:top w:val="single" w:sz="6" w:space="0" w:color="000000"/>
              <w:left w:val="single" w:sz="6" w:space="0" w:color="000000"/>
              <w:bottom w:val="single" w:sz="6" w:space="0" w:color="000000"/>
            </w:tcBorders>
            <w:shd w:val="clear" w:color="auto" w:fill="auto"/>
          </w:tcPr>
          <w:p w14:paraId="2CFA15D9" w14:textId="77777777" w:rsidR="004C02D6" w:rsidRPr="00EF6456" w:rsidRDefault="004C02D6" w:rsidP="00092E75">
            <w:pPr>
              <w:jc w:val="center"/>
              <w:rPr>
                <w:sz w:val="28"/>
                <w:szCs w:val="28"/>
              </w:rPr>
            </w:pPr>
            <w:r w:rsidRPr="00EF6456">
              <w:rPr>
                <w:sz w:val="28"/>
                <w:szCs w:val="28"/>
              </w:rPr>
              <w:t>шт.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1124E1A1" w14:textId="77777777" w:rsidR="004C02D6" w:rsidRPr="00EF6456" w:rsidRDefault="004C02D6" w:rsidP="00092E75">
            <w:pPr>
              <w:jc w:val="center"/>
              <w:rPr>
                <w:sz w:val="28"/>
                <w:szCs w:val="28"/>
              </w:rPr>
            </w:pPr>
            <w:r w:rsidRPr="00EF6456">
              <w:rPr>
                <w:sz w:val="28"/>
                <w:szCs w:val="28"/>
              </w:rPr>
              <w:t>6</w:t>
            </w:r>
          </w:p>
        </w:tc>
      </w:tr>
      <w:tr w:rsidR="004C02D6" w:rsidRPr="00EF6456" w14:paraId="731B09A0"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7DAB68C3" w14:textId="77777777" w:rsidR="004C02D6" w:rsidRPr="00EF6456" w:rsidRDefault="004C02D6" w:rsidP="00092E75">
            <w:pPr>
              <w:rPr>
                <w:sz w:val="28"/>
                <w:szCs w:val="28"/>
              </w:rPr>
            </w:pPr>
            <w:r w:rsidRPr="00EF6456">
              <w:rPr>
                <w:bCs/>
                <w:sz w:val="28"/>
                <w:szCs w:val="28"/>
              </w:rPr>
              <w:t>в том числе:</w:t>
            </w:r>
          </w:p>
        </w:tc>
        <w:tc>
          <w:tcPr>
            <w:tcW w:w="1790" w:type="dxa"/>
            <w:tcBorders>
              <w:top w:val="single" w:sz="6" w:space="0" w:color="000000"/>
              <w:left w:val="single" w:sz="6" w:space="0" w:color="000000"/>
              <w:bottom w:val="single" w:sz="6" w:space="0" w:color="000000"/>
            </w:tcBorders>
            <w:shd w:val="clear" w:color="auto" w:fill="auto"/>
          </w:tcPr>
          <w:p w14:paraId="33DEF8A7" w14:textId="77777777" w:rsidR="004C02D6" w:rsidRPr="00EF6456" w:rsidRDefault="004C02D6" w:rsidP="00092E75">
            <w:pPr>
              <w:snapToGrid w:val="0"/>
              <w:jc w:val="center"/>
              <w:rPr>
                <w:bCs/>
                <w:sz w:val="28"/>
                <w:szCs w:val="28"/>
                <w:highlight w:val="yellow"/>
              </w:rPr>
            </w:pP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0BF5E33B" w14:textId="77777777" w:rsidR="004C02D6" w:rsidRPr="00EF6456" w:rsidRDefault="004C02D6" w:rsidP="00092E75">
            <w:pPr>
              <w:snapToGrid w:val="0"/>
              <w:jc w:val="center"/>
              <w:rPr>
                <w:sz w:val="28"/>
                <w:szCs w:val="28"/>
                <w:highlight w:val="yellow"/>
              </w:rPr>
            </w:pPr>
          </w:p>
        </w:tc>
      </w:tr>
      <w:tr w:rsidR="004C02D6" w:rsidRPr="00EF6456" w14:paraId="19C58DC4"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6F4D2BFE" w14:textId="77777777" w:rsidR="004C02D6" w:rsidRPr="00EF6456" w:rsidRDefault="004C02D6" w:rsidP="00092E75">
            <w:pPr>
              <w:rPr>
                <w:sz w:val="28"/>
                <w:szCs w:val="28"/>
              </w:rPr>
            </w:pPr>
            <w:r w:rsidRPr="00EF6456">
              <w:rPr>
                <w:bCs/>
                <w:sz w:val="28"/>
                <w:szCs w:val="28"/>
              </w:rPr>
              <w:t>котельные на твердом топливе</w:t>
            </w:r>
          </w:p>
        </w:tc>
        <w:tc>
          <w:tcPr>
            <w:tcW w:w="1790" w:type="dxa"/>
            <w:tcBorders>
              <w:top w:val="single" w:sz="6" w:space="0" w:color="000000"/>
              <w:left w:val="single" w:sz="6" w:space="0" w:color="000000"/>
              <w:bottom w:val="single" w:sz="6" w:space="0" w:color="000000"/>
            </w:tcBorders>
            <w:shd w:val="clear" w:color="auto" w:fill="auto"/>
          </w:tcPr>
          <w:p w14:paraId="7E9DACA0" w14:textId="77777777"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01F471FC" w14:textId="77777777" w:rsidR="004C02D6" w:rsidRPr="00EF6456" w:rsidRDefault="004C02D6" w:rsidP="00092E75">
            <w:pPr>
              <w:jc w:val="center"/>
              <w:rPr>
                <w:sz w:val="28"/>
                <w:szCs w:val="28"/>
              </w:rPr>
            </w:pPr>
            <w:r w:rsidRPr="00EF6456">
              <w:rPr>
                <w:sz w:val="28"/>
                <w:szCs w:val="28"/>
              </w:rPr>
              <w:t>1</w:t>
            </w:r>
          </w:p>
        </w:tc>
      </w:tr>
      <w:tr w:rsidR="004C02D6" w:rsidRPr="00EF6456" w14:paraId="5291DC00"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4ADC5B0B" w14:textId="77777777" w:rsidR="004C02D6" w:rsidRPr="00EF6456" w:rsidRDefault="004C02D6" w:rsidP="00092E75">
            <w:pPr>
              <w:rPr>
                <w:sz w:val="28"/>
                <w:szCs w:val="28"/>
              </w:rPr>
            </w:pPr>
            <w:r w:rsidRPr="00EF6456">
              <w:rPr>
                <w:bCs/>
                <w:sz w:val="28"/>
                <w:szCs w:val="28"/>
              </w:rPr>
              <w:t>газовые котельные</w:t>
            </w:r>
          </w:p>
        </w:tc>
        <w:tc>
          <w:tcPr>
            <w:tcW w:w="1790" w:type="dxa"/>
            <w:tcBorders>
              <w:top w:val="single" w:sz="6" w:space="0" w:color="000000"/>
              <w:left w:val="single" w:sz="6" w:space="0" w:color="000000"/>
              <w:bottom w:val="single" w:sz="6" w:space="0" w:color="000000"/>
            </w:tcBorders>
            <w:shd w:val="clear" w:color="auto" w:fill="auto"/>
          </w:tcPr>
          <w:p w14:paraId="029D8061" w14:textId="77777777"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6F52B25F" w14:textId="77777777" w:rsidR="004C02D6" w:rsidRPr="00EF6456" w:rsidRDefault="004C02D6" w:rsidP="00092E75">
            <w:pPr>
              <w:jc w:val="center"/>
              <w:rPr>
                <w:sz w:val="28"/>
                <w:szCs w:val="28"/>
              </w:rPr>
            </w:pPr>
            <w:r w:rsidRPr="00EF6456">
              <w:rPr>
                <w:sz w:val="28"/>
                <w:szCs w:val="28"/>
              </w:rPr>
              <w:t>5</w:t>
            </w:r>
          </w:p>
        </w:tc>
      </w:tr>
      <w:tr w:rsidR="004C02D6" w:rsidRPr="00EF6456" w14:paraId="5B9D7BC9"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40B1D5B9" w14:textId="53F42A63" w:rsidR="004C02D6" w:rsidRPr="00EF6456" w:rsidRDefault="004C02D6" w:rsidP="00092E75">
            <w:pPr>
              <w:rPr>
                <w:sz w:val="28"/>
                <w:szCs w:val="28"/>
              </w:rPr>
            </w:pPr>
            <w:r w:rsidRPr="00EF6456">
              <w:rPr>
                <w:bCs/>
                <w:sz w:val="28"/>
                <w:szCs w:val="28"/>
              </w:rPr>
              <w:lastRenderedPageBreak/>
              <w:t xml:space="preserve">Протяжённость </w:t>
            </w:r>
            <w:r w:rsidR="00B3061E" w:rsidRPr="00EF6456">
              <w:rPr>
                <w:bCs/>
                <w:sz w:val="28"/>
                <w:szCs w:val="28"/>
              </w:rPr>
              <w:t>тепловой сети</w:t>
            </w:r>
            <w:r w:rsidRPr="00EF6456">
              <w:rPr>
                <w:bCs/>
                <w:sz w:val="28"/>
                <w:szCs w:val="28"/>
              </w:rPr>
              <w:t xml:space="preserve"> в двухтрубном исчислении</w:t>
            </w:r>
          </w:p>
        </w:tc>
        <w:tc>
          <w:tcPr>
            <w:tcW w:w="1790" w:type="dxa"/>
            <w:tcBorders>
              <w:top w:val="single" w:sz="6" w:space="0" w:color="000000"/>
              <w:left w:val="single" w:sz="6" w:space="0" w:color="000000"/>
              <w:bottom w:val="single" w:sz="6" w:space="0" w:color="000000"/>
            </w:tcBorders>
            <w:shd w:val="clear" w:color="auto" w:fill="auto"/>
          </w:tcPr>
          <w:p w14:paraId="0160FF5D" w14:textId="77777777" w:rsidR="004C02D6" w:rsidRPr="00EF6456" w:rsidRDefault="004C02D6" w:rsidP="00092E75">
            <w:pPr>
              <w:jc w:val="center"/>
              <w:rPr>
                <w:sz w:val="28"/>
                <w:szCs w:val="28"/>
              </w:rPr>
            </w:pPr>
            <w:proofErr w:type="spellStart"/>
            <w:r w:rsidRPr="00EF6456">
              <w:rPr>
                <w:sz w:val="28"/>
                <w:szCs w:val="28"/>
              </w:rPr>
              <w:t>п.м</w:t>
            </w:r>
            <w:proofErr w:type="spellEnd"/>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01314E82" w14:textId="77777777" w:rsidR="004C02D6" w:rsidRPr="00EF6456" w:rsidRDefault="004C02D6" w:rsidP="00092E75">
            <w:pPr>
              <w:jc w:val="center"/>
              <w:rPr>
                <w:sz w:val="28"/>
                <w:szCs w:val="28"/>
              </w:rPr>
            </w:pPr>
            <w:r w:rsidRPr="00EF6456">
              <w:rPr>
                <w:sz w:val="28"/>
                <w:szCs w:val="28"/>
              </w:rPr>
              <w:t>5900</w:t>
            </w:r>
          </w:p>
        </w:tc>
      </w:tr>
      <w:tr w:rsidR="004C02D6" w:rsidRPr="00EF6456" w14:paraId="54C48E65" w14:textId="77777777" w:rsidTr="00092E75">
        <w:trPr>
          <w:trHeight w:val="302"/>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14:paraId="43A2B9F4" w14:textId="77777777" w:rsidR="004C02D6" w:rsidRPr="00EF6456" w:rsidRDefault="004C02D6" w:rsidP="00092E75">
            <w:pPr>
              <w:jc w:val="center"/>
              <w:rPr>
                <w:sz w:val="28"/>
                <w:szCs w:val="28"/>
              </w:rPr>
            </w:pPr>
            <w:r w:rsidRPr="00EF6456">
              <w:rPr>
                <w:sz w:val="28"/>
                <w:szCs w:val="28"/>
              </w:rPr>
              <w:t>Водоснабжение</w:t>
            </w:r>
          </w:p>
        </w:tc>
      </w:tr>
      <w:tr w:rsidR="004C02D6" w:rsidRPr="00EF6456" w14:paraId="3EA52EFC" w14:textId="77777777" w:rsidTr="00092E75">
        <w:trPr>
          <w:trHeight w:val="329"/>
        </w:trPr>
        <w:tc>
          <w:tcPr>
            <w:tcW w:w="5671" w:type="dxa"/>
            <w:tcBorders>
              <w:top w:val="single" w:sz="6" w:space="0" w:color="000000"/>
              <w:left w:val="single" w:sz="6" w:space="0" w:color="000000"/>
              <w:bottom w:val="single" w:sz="6" w:space="0" w:color="000000"/>
            </w:tcBorders>
            <w:shd w:val="clear" w:color="auto" w:fill="auto"/>
          </w:tcPr>
          <w:p w14:paraId="1397A0D8" w14:textId="77777777" w:rsidR="004C02D6" w:rsidRPr="00EF6456" w:rsidRDefault="004C02D6" w:rsidP="00092E75">
            <w:pPr>
              <w:rPr>
                <w:sz w:val="28"/>
                <w:szCs w:val="28"/>
              </w:rPr>
            </w:pPr>
            <w:r w:rsidRPr="00EF6456">
              <w:rPr>
                <w:sz w:val="28"/>
                <w:szCs w:val="28"/>
              </w:rPr>
              <w:t>Скважины</w:t>
            </w:r>
            <w:r w:rsidRPr="00EF6456">
              <w:rPr>
                <w:sz w:val="28"/>
                <w:szCs w:val="28"/>
                <w:highlight w:val="yellow"/>
              </w:rPr>
              <w:t xml:space="preserve"> </w:t>
            </w:r>
          </w:p>
        </w:tc>
        <w:tc>
          <w:tcPr>
            <w:tcW w:w="1790" w:type="dxa"/>
            <w:tcBorders>
              <w:top w:val="single" w:sz="6" w:space="0" w:color="000000"/>
              <w:left w:val="single" w:sz="6" w:space="0" w:color="000000"/>
              <w:bottom w:val="single" w:sz="6" w:space="0" w:color="000000"/>
            </w:tcBorders>
            <w:shd w:val="clear" w:color="auto" w:fill="auto"/>
          </w:tcPr>
          <w:p w14:paraId="3B024461" w14:textId="77777777" w:rsidR="004C02D6" w:rsidRPr="00EF6456" w:rsidRDefault="004C02D6" w:rsidP="00092E75">
            <w:pPr>
              <w:jc w:val="center"/>
              <w:rPr>
                <w:sz w:val="28"/>
                <w:szCs w:val="28"/>
              </w:rPr>
            </w:pPr>
            <w:r w:rsidRPr="00EF6456">
              <w:rPr>
                <w:sz w:val="28"/>
                <w:szCs w:val="28"/>
              </w:rPr>
              <w:t>шт.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610602C5" w14:textId="77777777" w:rsidR="004C02D6" w:rsidRPr="00EF6456" w:rsidRDefault="004C02D6" w:rsidP="00092E75">
            <w:pPr>
              <w:jc w:val="center"/>
              <w:rPr>
                <w:sz w:val="28"/>
                <w:szCs w:val="28"/>
              </w:rPr>
            </w:pPr>
            <w:r w:rsidRPr="00EF6456">
              <w:rPr>
                <w:sz w:val="28"/>
                <w:szCs w:val="28"/>
              </w:rPr>
              <w:t>7 в т.ч. одна выведена из эксплуатации</w:t>
            </w:r>
          </w:p>
        </w:tc>
      </w:tr>
      <w:tr w:rsidR="004C02D6" w:rsidRPr="00EF6456" w14:paraId="48492EE0" w14:textId="77777777" w:rsidTr="00092E75">
        <w:trPr>
          <w:trHeight w:val="118"/>
        </w:trPr>
        <w:tc>
          <w:tcPr>
            <w:tcW w:w="5671" w:type="dxa"/>
            <w:tcBorders>
              <w:top w:val="single" w:sz="6" w:space="0" w:color="000000"/>
              <w:left w:val="single" w:sz="6" w:space="0" w:color="000000"/>
              <w:bottom w:val="single" w:sz="6" w:space="0" w:color="000000"/>
            </w:tcBorders>
            <w:shd w:val="clear" w:color="auto" w:fill="auto"/>
          </w:tcPr>
          <w:p w14:paraId="62085735" w14:textId="77777777" w:rsidR="004C02D6" w:rsidRPr="00EF6456" w:rsidRDefault="004C02D6" w:rsidP="00092E75">
            <w:pPr>
              <w:rPr>
                <w:sz w:val="28"/>
                <w:szCs w:val="28"/>
              </w:rPr>
            </w:pPr>
            <w:r w:rsidRPr="00EF6456">
              <w:rPr>
                <w:sz w:val="28"/>
                <w:szCs w:val="28"/>
              </w:rPr>
              <w:t>средняя производительность</w:t>
            </w:r>
          </w:p>
        </w:tc>
        <w:tc>
          <w:tcPr>
            <w:tcW w:w="1790" w:type="dxa"/>
            <w:tcBorders>
              <w:top w:val="single" w:sz="6" w:space="0" w:color="000000"/>
              <w:left w:val="single" w:sz="6" w:space="0" w:color="000000"/>
              <w:bottom w:val="single" w:sz="6" w:space="0" w:color="000000"/>
            </w:tcBorders>
            <w:shd w:val="clear" w:color="auto" w:fill="auto"/>
          </w:tcPr>
          <w:p w14:paraId="7506680A" w14:textId="77777777" w:rsidR="004C02D6" w:rsidRPr="00EF6456" w:rsidRDefault="004C02D6" w:rsidP="00092E75">
            <w:pPr>
              <w:jc w:val="center"/>
              <w:rPr>
                <w:sz w:val="28"/>
                <w:szCs w:val="28"/>
              </w:rPr>
            </w:pPr>
            <w:r w:rsidRPr="00EF6456">
              <w:rPr>
                <w:sz w:val="28"/>
                <w:szCs w:val="28"/>
              </w:rPr>
              <w:t>м</w:t>
            </w:r>
            <w:r w:rsidRPr="00EF6456">
              <w:rPr>
                <w:sz w:val="28"/>
                <w:szCs w:val="28"/>
                <w:vertAlign w:val="superscript"/>
              </w:rPr>
              <w:t>3</w:t>
            </w:r>
            <w:r w:rsidRPr="00EF6456">
              <w:rPr>
                <w:sz w:val="28"/>
                <w:szCs w:val="28"/>
              </w:rPr>
              <w:t>/</w:t>
            </w:r>
            <w:proofErr w:type="spellStart"/>
            <w:r w:rsidRPr="00EF6456">
              <w:rPr>
                <w:sz w:val="28"/>
                <w:szCs w:val="28"/>
              </w:rPr>
              <w:t>сут</w:t>
            </w:r>
            <w:proofErr w:type="spellEnd"/>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11D23508" w14:textId="77777777" w:rsidR="004C02D6" w:rsidRPr="00EF6456" w:rsidRDefault="004C02D6" w:rsidP="00092E75">
            <w:pPr>
              <w:jc w:val="center"/>
              <w:rPr>
                <w:sz w:val="28"/>
                <w:szCs w:val="28"/>
              </w:rPr>
            </w:pPr>
            <w:r w:rsidRPr="00EF6456">
              <w:rPr>
                <w:sz w:val="28"/>
                <w:szCs w:val="28"/>
              </w:rPr>
              <w:t>200</w:t>
            </w:r>
          </w:p>
        </w:tc>
      </w:tr>
      <w:tr w:rsidR="004C02D6" w:rsidRPr="00EF6456" w14:paraId="78F72FE2" w14:textId="77777777" w:rsidTr="00092E75">
        <w:trPr>
          <w:trHeight w:val="329"/>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14:paraId="3A981F57" w14:textId="77777777" w:rsidR="004C02D6" w:rsidRPr="00EF6456" w:rsidRDefault="004C02D6" w:rsidP="00092E75">
            <w:pPr>
              <w:jc w:val="center"/>
              <w:rPr>
                <w:sz w:val="28"/>
                <w:szCs w:val="28"/>
              </w:rPr>
            </w:pPr>
            <w:r w:rsidRPr="00EF6456">
              <w:rPr>
                <w:sz w:val="28"/>
                <w:szCs w:val="28"/>
              </w:rPr>
              <w:t xml:space="preserve">Водопроводы </w:t>
            </w:r>
          </w:p>
        </w:tc>
      </w:tr>
      <w:tr w:rsidR="004C02D6" w:rsidRPr="00EF6456" w14:paraId="4CFC9069" w14:textId="77777777" w:rsidTr="00092E75">
        <w:trPr>
          <w:trHeight w:val="118"/>
        </w:trPr>
        <w:tc>
          <w:tcPr>
            <w:tcW w:w="5671" w:type="dxa"/>
            <w:tcBorders>
              <w:top w:val="single" w:sz="6" w:space="0" w:color="000000"/>
              <w:left w:val="single" w:sz="6" w:space="0" w:color="000000"/>
              <w:bottom w:val="single" w:sz="6" w:space="0" w:color="000000"/>
            </w:tcBorders>
            <w:shd w:val="clear" w:color="auto" w:fill="auto"/>
          </w:tcPr>
          <w:p w14:paraId="3DF4E4CB" w14:textId="77777777" w:rsidR="004C02D6" w:rsidRPr="00EF6456" w:rsidRDefault="004C02D6" w:rsidP="00092E75">
            <w:pPr>
              <w:rPr>
                <w:sz w:val="28"/>
                <w:szCs w:val="28"/>
              </w:rPr>
            </w:pPr>
            <w:r w:rsidRPr="00EF6456">
              <w:rPr>
                <w:sz w:val="28"/>
                <w:szCs w:val="28"/>
              </w:rPr>
              <w:t xml:space="preserve">Протяженность сетей </w:t>
            </w:r>
          </w:p>
        </w:tc>
        <w:tc>
          <w:tcPr>
            <w:tcW w:w="1790" w:type="dxa"/>
            <w:tcBorders>
              <w:top w:val="single" w:sz="6" w:space="0" w:color="000000"/>
              <w:left w:val="single" w:sz="6" w:space="0" w:color="000000"/>
              <w:bottom w:val="single" w:sz="6" w:space="0" w:color="000000"/>
            </w:tcBorders>
            <w:shd w:val="clear" w:color="auto" w:fill="auto"/>
          </w:tcPr>
          <w:p w14:paraId="76FA049A" w14:textId="77777777" w:rsidR="004C02D6" w:rsidRPr="00EF6456" w:rsidRDefault="004C02D6" w:rsidP="00092E75">
            <w:pPr>
              <w:jc w:val="center"/>
              <w:rPr>
                <w:sz w:val="28"/>
                <w:szCs w:val="28"/>
              </w:rPr>
            </w:pPr>
            <w:r w:rsidRPr="00EF6456">
              <w:rPr>
                <w:sz w:val="28"/>
                <w:szCs w:val="28"/>
              </w:rPr>
              <w:t>км</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708F855F" w14:textId="77777777" w:rsidR="004C02D6" w:rsidRPr="00EF6456" w:rsidRDefault="004C02D6" w:rsidP="00092E75">
            <w:pPr>
              <w:jc w:val="center"/>
              <w:rPr>
                <w:sz w:val="28"/>
                <w:szCs w:val="28"/>
              </w:rPr>
            </w:pPr>
            <w:r w:rsidRPr="00EF6456">
              <w:rPr>
                <w:sz w:val="28"/>
                <w:szCs w:val="28"/>
              </w:rPr>
              <w:t>117</w:t>
            </w:r>
          </w:p>
        </w:tc>
      </w:tr>
      <w:tr w:rsidR="004C02D6" w:rsidRPr="00EF6456" w14:paraId="0D32B07F" w14:textId="77777777" w:rsidTr="00092E75">
        <w:trPr>
          <w:trHeight w:val="265"/>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14:paraId="103CF293" w14:textId="77777777" w:rsidR="004C02D6" w:rsidRPr="00EF6456" w:rsidRDefault="004C02D6" w:rsidP="00092E75">
            <w:pPr>
              <w:jc w:val="center"/>
              <w:rPr>
                <w:sz w:val="28"/>
                <w:szCs w:val="28"/>
              </w:rPr>
            </w:pPr>
            <w:r w:rsidRPr="00EF6456">
              <w:rPr>
                <w:sz w:val="28"/>
                <w:szCs w:val="28"/>
              </w:rPr>
              <w:t>Газификация</w:t>
            </w:r>
          </w:p>
        </w:tc>
      </w:tr>
      <w:tr w:rsidR="004C02D6" w:rsidRPr="00EF6456" w14:paraId="6F05D795" w14:textId="77777777" w:rsidTr="00092E75">
        <w:trPr>
          <w:trHeight w:val="265"/>
        </w:trPr>
        <w:tc>
          <w:tcPr>
            <w:tcW w:w="5671" w:type="dxa"/>
            <w:tcBorders>
              <w:top w:val="single" w:sz="6" w:space="0" w:color="000000"/>
              <w:left w:val="single" w:sz="6" w:space="0" w:color="000000"/>
              <w:bottom w:val="single" w:sz="6" w:space="0" w:color="000000"/>
            </w:tcBorders>
            <w:shd w:val="clear" w:color="auto" w:fill="auto"/>
          </w:tcPr>
          <w:p w14:paraId="6CA9A95D" w14:textId="6781C1AE" w:rsidR="004C02D6" w:rsidRPr="00EF6456" w:rsidRDefault="004C02D6" w:rsidP="00092E75">
            <w:pPr>
              <w:rPr>
                <w:sz w:val="28"/>
                <w:szCs w:val="28"/>
              </w:rPr>
            </w:pPr>
            <w:r w:rsidRPr="00EF6456">
              <w:rPr>
                <w:bCs/>
                <w:sz w:val="28"/>
                <w:szCs w:val="28"/>
              </w:rPr>
              <w:t xml:space="preserve">Количество </w:t>
            </w:r>
            <w:r w:rsidR="00B3061E" w:rsidRPr="00EF6456">
              <w:rPr>
                <w:bCs/>
                <w:sz w:val="28"/>
                <w:szCs w:val="28"/>
              </w:rPr>
              <w:t>населенных пунктов,</w:t>
            </w:r>
            <w:r w:rsidRPr="00EF6456">
              <w:rPr>
                <w:bCs/>
                <w:sz w:val="28"/>
                <w:szCs w:val="28"/>
              </w:rPr>
              <w:t xml:space="preserve"> </w:t>
            </w:r>
            <w:r w:rsidRPr="00EF6456">
              <w:rPr>
                <w:sz w:val="28"/>
                <w:szCs w:val="28"/>
              </w:rPr>
              <w:t>газифицированных природным газом</w:t>
            </w:r>
          </w:p>
        </w:tc>
        <w:tc>
          <w:tcPr>
            <w:tcW w:w="1790" w:type="dxa"/>
            <w:tcBorders>
              <w:top w:val="single" w:sz="6" w:space="0" w:color="000000"/>
              <w:left w:val="single" w:sz="6" w:space="0" w:color="000000"/>
              <w:bottom w:val="single" w:sz="6" w:space="0" w:color="000000"/>
            </w:tcBorders>
            <w:shd w:val="clear" w:color="auto" w:fill="auto"/>
          </w:tcPr>
          <w:p w14:paraId="43D33B96" w14:textId="77777777" w:rsidR="004C02D6" w:rsidRPr="00EF6456" w:rsidRDefault="004C02D6" w:rsidP="00092E75">
            <w:pPr>
              <w:jc w:val="center"/>
              <w:rPr>
                <w:sz w:val="28"/>
                <w:szCs w:val="28"/>
              </w:rPr>
            </w:pPr>
            <w:r w:rsidRPr="00EF6456">
              <w:rPr>
                <w:sz w:val="28"/>
                <w:szCs w:val="28"/>
              </w:rPr>
              <w:t>шт.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19A1CB6D" w14:textId="77777777" w:rsidR="004C02D6" w:rsidRPr="00EF6456" w:rsidRDefault="004C02D6" w:rsidP="00092E75">
            <w:pPr>
              <w:jc w:val="center"/>
              <w:rPr>
                <w:sz w:val="28"/>
                <w:szCs w:val="28"/>
              </w:rPr>
            </w:pPr>
            <w:r w:rsidRPr="00EF6456">
              <w:rPr>
                <w:sz w:val="28"/>
                <w:szCs w:val="28"/>
              </w:rPr>
              <w:t>1</w:t>
            </w:r>
          </w:p>
        </w:tc>
      </w:tr>
      <w:tr w:rsidR="004C02D6" w:rsidRPr="00EF6456" w14:paraId="35C0DA7C" w14:textId="77777777" w:rsidTr="00092E75">
        <w:trPr>
          <w:trHeight w:val="265"/>
        </w:trPr>
        <w:tc>
          <w:tcPr>
            <w:tcW w:w="5671" w:type="dxa"/>
            <w:tcBorders>
              <w:top w:val="single" w:sz="6" w:space="0" w:color="000000"/>
              <w:left w:val="single" w:sz="6" w:space="0" w:color="000000"/>
              <w:bottom w:val="single" w:sz="6" w:space="0" w:color="000000"/>
            </w:tcBorders>
            <w:shd w:val="clear" w:color="auto" w:fill="auto"/>
          </w:tcPr>
          <w:p w14:paraId="4E2C57CE" w14:textId="77777777" w:rsidR="004C02D6" w:rsidRPr="00EF6456" w:rsidRDefault="004C02D6" w:rsidP="00092E75">
            <w:pPr>
              <w:rPr>
                <w:sz w:val="28"/>
                <w:szCs w:val="28"/>
              </w:rPr>
            </w:pPr>
            <w:r w:rsidRPr="00EF6456">
              <w:rPr>
                <w:sz w:val="28"/>
                <w:szCs w:val="28"/>
              </w:rPr>
              <w:t xml:space="preserve">Газифицировано населения </w:t>
            </w:r>
          </w:p>
        </w:tc>
        <w:tc>
          <w:tcPr>
            <w:tcW w:w="1790" w:type="dxa"/>
            <w:tcBorders>
              <w:top w:val="single" w:sz="6" w:space="0" w:color="000000"/>
              <w:left w:val="single" w:sz="6" w:space="0" w:color="000000"/>
              <w:bottom w:val="single" w:sz="6" w:space="0" w:color="000000"/>
            </w:tcBorders>
            <w:shd w:val="clear" w:color="auto" w:fill="auto"/>
          </w:tcPr>
          <w:p w14:paraId="16314A3D" w14:textId="77777777"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7BF9B5D0" w14:textId="77777777" w:rsidR="004C02D6" w:rsidRPr="00EF6456" w:rsidRDefault="004C02D6" w:rsidP="00092E75">
            <w:pPr>
              <w:jc w:val="center"/>
              <w:rPr>
                <w:sz w:val="28"/>
                <w:szCs w:val="28"/>
              </w:rPr>
            </w:pPr>
            <w:r w:rsidRPr="00EF6456">
              <w:rPr>
                <w:sz w:val="28"/>
                <w:szCs w:val="28"/>
              </w:rPr>
              <w:t>96</w:t>
            </w:r>
          </w:p>
        </w:tc>
      </w:tr>
      <w:tr w:rsidR="004C02D6" w:rsidRPr="00EF6456" w14:paraId="2E9780E2" w14:textId="77777777" w:rsidTr="00092E75">
        <w:trPr>
          <w:trHeight w:val="265"/>
        </w:trPr>
        <w:tc>
          <w:tcPr>
            <w:tcW w:w="5671" w:type="dxa"/>
            <w:tcBorders>
              <w:top w:val="single" w:sz="6" w:space="0" w:color="000000"/>
              <w:left w:val="single" w:sz="6" w:space="0" w:color="000000"/>
              <w:bottom w:val="single" w:sz="6" w:space="0" w:color="000000"/>
            </w:tcBorders>
            <w:shd w:val="clear" w:color="auto" w:fill="auto"/>
          </w:tcPr>
          <w:p w14:paraId="428A8C81" w14:textId="77777777" w:rsidR="004C02D6" w:rsidRPr="00EF6456" w:rsidRDefault="004C02D6" w:rsidP="00092E75">
            <w:pPr>
              <w:rPr>
                <w:sz w:val="28"/>
                <w:szCs w:val="28"/>
              </w:rPr>
            </w:pPr>
            <w:proofErr w:type="spellStart"/>
            <w:r w:rsidRPr="00EF6456">
              <w:rPr>
                <w:sz w:val="28"/>
                <w:szCs w:val="28"/>
              </w:rPr>
              <w:t>Газафицировано</w:t>
            </w:r>
            <w:proofErr w:type="spellEnd"/>
            <w:r w:rsidRPr="00EF6456">
              <w:rPr>
                <w:sz w:val="28"/>
                <w:szCs w:val="28"/>
              </w:rPr>
              <w:t xml:space="preserve"> домовладений</w:t>
            </w:r>
          </w:p>
        </w:tc>
        <w:tc>
          <w:tcPr>
            <w:tcW w:w="1790" w:type="dxa"/>
            <w:tcBorders>
              <w:top w:val="single" w:sz="6" w:space="0" w:color="000000"/>
              <w:left w:val="single" w:sz="6" w:space="0" w:color="000000"/>
              <w:bottom w:val="single" w:sz="6" w:space="0" w:color="000000"/>
            </w:tcBorders>
            <w:shd w:val="clear" w:color="auto" w:fill="auto"/>
          </w:tcPr>
          <w:p w14:paraId="583D1950" w14:textId="77777777"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3B00F3D8" w14:textId="77777777" w:rsidR="004C02D6" w:rsidRPr="00EF6456" w:rsidRDefault="004C02D6" w:rsidP="00092E75">
            <w:pPr>
              <w:jc w:val="center"/>
              <w:rPr>
                <w:sz w:val="28"/>
                <w:szCs w:val="28"/>
              </w:rPr>
            </w:pPr>
            <w:r w:rsidRPr="00EF6456">
              <w:rPr>
                <w:sz w:val="28"/>
                <w:szCs w:val="28"/>
              </w:rPr>
              <w:t>96</w:t>
            </w:r>
          </w:p>
        </w:tc>
      </w:tr>
    </w:tbl>
    <w:p w14:paraId="053828A9" w14:textId="77777777" w:rsidR="004C02D6" w:rsidRPr="00EF6456" w:rsidRDefault="004C02D6" w:rsidP="004C02D6">
      <w:pPr>
        <w:shd w:val="clear" w:color="auto" w:fill="FFFFFF"/>
        <w:jc w:val="center"/>
        <w:rPr>
          <w:bCs/>
          <w:sz w:val="28"/>
          <w:szCs w:val="28"/>
        </w:rPr>
      </w:pPr>
    </w:p>
    <w:p w14:paraId="567C849B" w14:textId="77777777" w:rsidR="004C02D6" w:rsidRPr="00EF6456" w:rsidRDefault="004C02D6" w:rsidP="004C02D6">
      <w:pPr>
        <w:autoSpaceDE w:val="0"/>
        <w:jc w:val="center"/>
        <w:rPr>
          <w:sz w:val="28"/>
          <w:szCs w:val="28"/>
        </w:rPr>
      </w:pPr>
      <w:r w:rsidRPr="00EF6456">
        <w:rPr>
          <w:sz w:val="28"/>
          <w:szCs w:val="28"/>
        </w:rPr>
        <w:t>1.3. Анализ текущего состояния систем теплоснабжения</w:t>
      </w:r>
    </w:p>
    <w:p w14:paraId="01F80468" w14:textId="77777777" w:rsidR="004C02D6" w:rsidRPr="00EF6456" w:rsidRDefault="004C02D6" w:rsidP="004C02D6">
      <w:pPr>
        <w:autoSpaceDE w:val="0"/>
        <w:jc w:val="center"/>
        <w:rPr>
          <w:sz w:val="28"/>
          <w:szCs w:val="28"/>
        </w:rPr>
      </w:pPr>
    </w:p>
    <w:p w14:paraId="22CDB1F2" w14:textId="77777777" w:rsidR="004C02D6" w:rsidRPr="00EF6456" w:rsidRDefault="004C02D6" w:rsidP="004C02D6">
      <w:pPr>
        <w:suppressAutoHyphens/>
        <w:ind w:firstLine="567"/>
        <w:jc w:val="both"/>
        <w:rPr>
          <w:rFonts w:eastAsia="Calibri"/>
          <w:sz w:val="28"/>
          <w:szCs w:val="28"/>
          <w:lang w:val="x-none" w:eastAsia="zh-CN"/>
        </w:rPr>
      </w:pPr>
      <w:r w:rsidRPr="00EF6456">
        <w:rPr>
          <w:rFonts w:eastAsia="Calibri"/>
          <w:sz w:val="28"/>
          <w:szCs w:val="28"/>
          <w:lang w:val="x-none" w:eastAsia="zh-CN"/>
        </w:rPr>
        <w:t>С планомерным развитием газовых сетей основным видом топлива для котельных становится газ, происходит переоборудование, модернизация котельных</w:t>
      </w:r>
      <w:r w:rsidRPr="00EF6456">
        <w:rPr>
          <w:rFonts w:eastAsia="Calibri"/>
          <w:sz w:val="28"/>
          <w:szCs w:val="28"/>
          <w:lang w:eastAsia="zh-CN"/>
        </w:rPr>
        <w:t xml:space="preserve">, работающих на твердом топливе, </w:t>
      </w:r>
      <w:r w:rsidRPr="00EF6456">
        <w:rPr>
          <w:rFonts w:eastAsia="Calibri"/>
          <w:sz w:val="28"/>
          <w:szCs w:val="28"/>
          <w:lang w:val="x-none" w:eastAsia="zh-CN"/>
        </w:rPr>
        <w:t xml:space="preserve"> на газ.</w:t>
      </w:r>
      <w:r w:rsidRPr="00EF6456">
        <w:rPr>
          <w:rFonts w:eastAsia="Calibri"/>
          <w:sz w:val="28"/>
          <w:szCs w:val="28"/>
          <w:lang w:eastAsia="zh-CN"/>
        </w:rPr>
        <w:t xml:space="preserve"> </w:t>
      </w:r>
    </w:p>
    <w:p w14:paraId="4830522E" w14:textId="77777777" w:rsidR="004C02D6" w:rsidRPr="00EF6456" w:rsidRDefault="004C02D6" w:rsidP="004C02D6">
      <w:pPr>
        <w:suppressAutoHyphens/>
        <w:ind w:firstLine="567"/>
        <w:jc w:val="both"/>
        <w:rPr>
          <w:rFonts w:eastAsia="Calibri"/>
          <w:sz w:val="28"/>
          <w:szCs w:val="28"/>
          <w:lang w:val="x-none" w:eastAsia="zh-CN"/>
        </w:rPr>
      </w:pPr>
      <w:r w:rsidRPr="00EF6456">
        <w:rPr>
          <w:rFonts w:eastAsia="Calibri"/>
          <w:sz w:val="28"/>
          <w:szCs w:val="28"/>
          <w:lang w:eastAsia="zh-CN"/>
        </w:rPr>
        <w:t>Поставщиком тепловой энергии на территории поселения является          АО «</w:t>
      </w:r>
      <w:proofErr w:type="spellStart"/>
      <w:r w:rsidRPr="00EF6456">
        <w:rPr>
          <w:rFonts w:eastAsia="Calibri"/>
          <w:sz w:val="28"/>
          <w:szCs w:val="28"/>
          <w:lang w:eastAsia="zh-CN"/>
        </w:rPr>
        <w:t>Краснодартеплосеть</w:t>
      </w:r>
      <w:proofErr w:type="spellEnd"/>
      <w:r w:rsidRPr="00EF6456">
        <w:rPr>
          <w:rFonts w:eastAsia="Calibri"/>
          <w:sz w:val="28"/>
          <w:szCs w:val="28"/>
          <w:lang w:eastAsia="zh-CN"/>
        </w:rPr>
        <w:t>».</w:t>
      </w:r>
    </w:p>
    <w:p w14:paraId="00CD8136" w14:textId="77777777" w:rsidR="004C02D6" w:rsidRPr="00EF6456" w:rsidRDefault="004C02D6" w:rsidP="004C02D6">
      <w:pPr>
        <w:suppressAutoHyphens/>
        <w:ind w:firstLine="567"/>
        <w:jc w:val="both"/>
        <w:rPr>
          <w:rFonts w:eastAsia="Calibri"/>
          <w:sz w:val="28"/>
          <w:szCs w:val="28"/>
          <w:lang w:val="x-none" w:eastAsia="zh-CN"/>
        </w:rPr>
      </w:pPr>
      <w:r w:rsidRPr="00EF6456">
        <w:rPr>
          <w:rFonts w:eastAsia="Calibri"/>
          <w:sz w:val="28"/>
          <w:szCs w:val="28"/>
          <w:lang w:eastAsia="zh-CN"/>
        </w:rPr>
        <w:t xml:space="preserve">В настоящее время на газовом топливе работают три действующих котельных. </w:t>
      </w:r>
      <w:r w:rsidRPr="00EF6456">
        <w:rPr>
          <w:rFonts w:eastAsia="Calibri"/>
          <w:sz w:val="28"/>
          <w:szCs w:val="28"/>
          <w:lang w:val="x-none" w:eastAsia="zh-CN"/>
        </w:rPr>
        <w:t xml:space="preserve">Подача тепла осуществляется по тепловым сетям протяженностью около </w:t>
      </w:r>
      <w:r w:rsidRPr="00EF6456">
        <w:rPr>
          <w:rFonts w:eastAsia="Calibri"/>
          <w:sz w:val="28"/>
          <w:szCs w:val="28"/>
          <w:lang w:eastAsia="zh-CN"/>
        </w:rPr>
        <w:t>5900</w:t>
      </w:r>
      <w:r w:rsidRPr="00EF6456">
        <w:rPr>
          <w:rFonts w:eastAsia="Calibri"/>
          <w:sz w:val="28"/>
          <w:szCs w:val="28"/>
          <w:lang w:val="x-none" w:eastAsia="zh-CN"/>
        </w:rPr>
        <w:t xml:space="preserve"> </w:t>
      </w:r>
      <w:proofErr w:type="spellStart"/>
      <w:r w:rsidRPr="00EF6456">
        <w:rPr>
          <w:rFonts w:eastAsia="Calibri"/>
          <w:sz w:val="28"/>
          <w:szCs w:val="28"/>
          <w:lang w:eastAsia="zh-CN"/>
        </w:rPr>
        <w:t>п.м</w:t>
      </w:r>
      <w:proofErr w:type="spellEnd"/>
      <w:r w:rsidRPr="00EF6456">
        <w:rPr>
          <w:rFonts w:eastAsia="Calibri"/>
          <w:sz w:val="28"/>
          <w:szCs w:val="28"/>
          <w:lang w:eastAsia="zh-CN"/>
        </w:rPr>
        <w:t>.</w:t>
      </w:r>
      <w:r w:rsidRPr="00EF6456">
        <w:rPr>
          <w:rFonts w:eastAsia="Calibri"/>
          <w:sz w:val="28"/>
          <w:szCs w:val="28"/>
          <w:lang w:val="x-none" w:eastAsia="zh-CN"/>
        </w:rPr>
        <w:t xml:space="preserve"> (в </w:t>
      </w:r>
      <w:r w:rsidRPr="00EF6456">
        <w:rPr>
          <w:rFonts w:eastAsia="Calibri"/>
          <w:sz w:val="28"/>
          <w:szCs w:val="28"/>
          <w:lang w:eastAsia="zh-CN"/>
        </w:rPr>
        <w:t>двух</w:t>
      </w:r>
      <w:r w:rsidRPr="00EF6456">
        <w:rPr>
          <w:rFonts w:eastAsia="Calibri"/>
          <w:sz w:val="28"/>
          <w:szCs w:val="28"/>
          <w:lang w:val="x-none" w:eastAsia="zh-CN"/>
        </w:rPr>
        <w:t xml:space="preserve">трубном исчислении), средний физический износ тепловых сетей </w:t>
      </w:r>
      <w:r w:rsidRPr="00EF6456">
        <w:rPr>
          <w:rFonts w:eastAsia="Calibri"/>
          <w:sz w:val="28"/>
          <w:szCs w:val="28"/>
          <w:lang w:eastAsia="zh-CN"/>
        </w:rPr>
        <w:t>68,8</w:t>
      </w:r>
      <w:r w:rsidRPr="00EF6456">
        <w:rPr>
          <w:rFonts w:eastAsia="Calibri"/>
          <w:sz w:val="28"/>
          <w:szCs w:val="28"/>
          <w:lang w:val="x-none" w:eastAsia="zh-CN"/>
        </w:rPr>
        <w:t>%.</w:t>
      </w:r>
    </w:p>
    <w:p w14:paraId="66E2A791" w14:textId="77777777" w:rsidR="004C02D6" w:rsidRPr="00EF6456" w:rsidRDefault="004C02D6" w:rsidP="004C02D6">
      <w:pPr>
        <w:suppressAutoHyphens/>
        <w:ind w:firstLine="567"/>
        <w:jc w:val="both"/>
        <w:rPr>
          <w:rFonts w:eastAsia="Calibri"/>
          <w:sz w:val="28"/>
          <w:szCs w:val="28"/>
          <w:lang w:eastAsia="zh-CN"/>
        </w:rPr>
      </w:pPr>
      <w:r w:rsidRPr="00EF6456">
        <w:rPr>
          <w:rFonts w:eastAsia="Calibri"/>
          <w:sz w:val="28"/>
          <w:szCs w:val="28"/>
          <w:lang w:val="x-none" w:eastAsia="zh-CN"/>
        </w:rPr>
        <w:t xml:space="preserve">Тепломагистрали пролегают </w:t>
      </w:r>
      <w:r w:rsidRPr="00EF6456">
        <w:rPr>
          <w:rFonts w:eastAsia="Calibri"/>
          <w:sz w:val="28"/>
          <w:szCs w:val="28"/>
          <w:lang w:eastAsia="zh-CN"/>
        </w:rPr>
        <w:t>под</w:t>
      </w:r>
      <w:r w:rsidRPr="00EF6456">
        <w:rPr>
          <w:rFonts w:eastAsia="Calibri"/>
          <w:sz w:val="28"/>
          <w:szCs w:val="28"/>
          <w:lang w:val="x-none" w:eastAsia="zh-CN"/>
        </w:rPr>
        <w:t>земно</w:t>
      </w:r>
      <w:r w:rsidRPr="00EF6456">
        <w:rPr>
          <w:rFonts w:eastAsia="Calibri"/>
          <w:sz w:val="28"/>
          <w:szCs w:val="28"/>
          <w:lang w:eastAsia="zh-CN"/>
        </w:rPr>
        <w:t xml:space="preserve"> и в наружном исполнении.</w:t>
      </w:r>
      <w:r w:rsidRPr="00EF6456">
        <w:rPr>
          <w:rFonts w:eastAsia="Calibri"/>
          <w:sz w:val="28"/>
          <w:szCs w:val="28"/>
          <w:lang w:val="x-none" w:eastAsia="zh-CN"/>
        </w:rPr>
        <w:t xml:space="preserve"> В качестве теплоносителя для систем отопления потребителей является подогретая вода с параметрами </w:t>
      </w:r>
      <w:r w:rsidRPr="00EF6456">
        <w:rPr>
          <w:rFonts w:eastAsia="Calibri"/>
          <w:sz w:val="28"/>
          <w:szCs w:val="28"/>
          <w:lang w:eastAsia="zh-CN"/>
        </w:rPr>
        <w:t>9</w:t>
      </w:r>
      <w:r w:rsidRPr="00EF6456">
        <w:rPr>
          <w:rFonts w:eastAsia="Calibri"/>
          <w:sz w:val="28"/>
          <w:szCs w:val="28"/>
          <w:lang w:val="x-none" w:eastAsia="zh-CN"/>
        </w:rPr>
        <w:t>5-70</w:t>
      </w:r>
      <w:r w:rsidRPr="00EF6456">
        <w:rPr>
          <w:rFonts w:eastAsia="Calibri"/>
          <w:sz w:val="28"/>
          <w:szCs w:val="28"/>
          <w:vertAlign w:val="superscript"/>
          <w:lang w:val="x-none" w:eastAsia="zh-CN"/>
        </w:rPr>
        <w:t>о</w:t>
      </w:r>
      <w:r w:rsidRPr="00EF6456">
        <w:rPr>
          <w:rFonts w:eastAsia="Calibri"/>
          <w:sz w:val="28"/>
          <w:szCs w:val="28"/>
          <w:lang w:val="x-none" w:eastAsia="zh-CN"/>
        </w:rPr>
        <w:t xml:space="preserve">С. </w:t>
      </w:r>
    </w:p>
    <w:p w14:paraId="2043534D" w14:textId="77777777" w:rsidR="004C02D6" w:rsidRPr="00EF6456" w:rsidRDefault="004C02D6" w:rsidP="004C02D6">
      <w:pPr>
        <w:ind w:firstLine="567"/>
        <w:contextualSpacing/>
        <w:jc w:val="both"/>
        <w:rPr>
          <w:sz w:val="28"/>
          <w:szCs w:val="28"/>
        </w:rPr>
      </w:pPr>
    </w:p>
    <w:p w14:paraId="51DF65F2" w14:textId="110A2CDD" w:rsidR="004C02D6" w:rsidRPr="00EF6456" w:rsidRDefault="002F6C12" w:rsidP="004C02D6">
      <w:pPr>
        <w:shd w:val="clear" w:color="auto" w:fill="FFFFFF"/>
        <w:ind w:firstLine="567"/>
        <w:contextualSpacing/>
        <w:jc w:val="center"/>
        <w:rPr>
          <w:sz w:val="28"/>
          <w:szCs w:val="28"/>
        </w:rPr>
      </w:pPr>
      <w:r>
        <w:rPr>
          <w:sz w:val="28"/>
          <w:szCs w:val="28"/>
        </w:rPr>
        <w:t xml:space="preserve">1.4. Анализ текущего состояния </w:t>
      </w:r>
      <w:r w:rsidR="00B3061E" w:rsidRPr="00EF6456">
        <w:rPr>
          <w:sz w:val="28"/>
          <w:szCs w:val="28"/>
        </w:rPr>
        <w:t>систем водоснабжения</w:t>
      </w:r>
    </w:p>
    <w:p w14:paraId="0256DEDE" w14:textId="77777777" w:rsidR="004C02D6" w:rsidRPr="00EF6456" w:rsidRDefault="004C02D6" w:rsidP="004C02D6">
      <w:pPr>
        <w:shd w:val="clear" w:color="auto" w:fill="FFFFFF"/>
        <w:ind w:firstLine="567"/>
        <w:contextualSpacing/>
        <w:jc w:val="center"/>
        <w:rPr>
          <w:sz w:val="28"/>
          <w:szCs w:val="28"/>
        </w:rPr>
      </w:pPr>
    </w:p>
    <w:p w14:paraId="59B097FB" w14:textId="53DE2F65" w:rsidR="004C02D6" w:rsidRPr="00EF6456" w:rsidRDefault="004C02D6" w:rsidP="004C02D6">
      <w:pPr>
        <w:ind w:firstLine="567"/>
        <w:contextualSpacing/>
        <w:jc w:val="both"/>
        <w:rPr>
          <w:sz w:val="28"/>
          <w:szCs w:val="28"/>
        </w:rPr>
      </w:pPr>
      <w:r w:rsidRPr="00EF6456">
        <w:rPr>
          <w:sz w:val="28"/>
          <w:szCs w:val="28"/>
        </w:rPr>
        <w:t>Обеспечение потребителей населенных пунктов Васюринского сельского поселения услугой холодного водоснабжения осущес</w:t>
      </w:r>
      <w:r w:rsidR="002F6C12">
        <w:rPr>
          <w:sz w:val="28"/>
          <w:szCs w:val="28"/>
        </w:rPr>
        <w:t xml:space="preserve">твляется с помощью действующих </w:t>
      </w:r>
      <w:r w:rsidRPr="00EF6456">
        <w:rPr>
          <w:sz w:val="28"/>
          <w:szCs w:val="28"/>
        </w:rPr>
        <w:t xml:space="preserve">подземных источников водоснабжения (артезианских скважин в количестве 6), разводящих сетей </w:t>
      </w:r>
      <w:r w:rsidR="00B3061E" w:rsidRPr="00EF6456">
        <w:rPr>
          <w:sz w:val="28"/>
          <w:szCs w:val="28"/>
        </w:rPr>
        <w:t>водоснабжения, протяженность</w:t>
      </w:r>
      <w:r w:rsidRPr="00EF6456">
        <w:rPr>
          <w:sz w:val="28"/>
          <w:szCs w:val="28"/>
        </w:rPr>
        <w:t xml:space="preserve"> которых </w:t>
      </w:r>
      <w:r w:rsidR="00B3061E" w:rsidRPr="00EF6456">
        <w:rPr>
          <w:sz w:val="28"/>
          <w:szCs w:val="28"/>
        </w:rPr>
        <w:t>составляет 117</w:t>
      </w:r>
      <w:r w:rsidRPr="00EF6456">
        <w:rPr>
          <w:sz w:val="28"/>
          <w:szCs w:val="28"/>
        </w:rPr>
        <w:t>) км. Потребление воды всеми потребителями составляет 988,6 тыс. м</w:t>
      </w:r>
      <w:r w:rsidRPr="00EF6456">
        <w:rPr>
          <w:sz w:val="28"/>
          <w:szCs w:val="28"/>
          <w:vertAlign w:val="superscript"/>
        </w:rPr>
        <w:t>3</w:t>
      </w:r>
      <w:r w:rsidRPr="00EF6456">
        <w:rPr>
          <w:sz w:val="28"/>
          <w:szCs w:val="28"/>
        </w:rPr>
        <w:t xml:space="preserve"> в год. Для решения проблем с холодным водоснабжением необходим комплексный подход к решению этого вопроса.</w:t>
      </w:r>
    </w:p>
    <w:p w14:paraId="66C34DE7" w14:textId="77777777" w:rsidR="004C02D6" w:rsidRPr="00EF6456" w:rsidRDefault="004C02D6" w:rsidP="004C02D6">
      <w:pPr>
        <w:ind w:firstLine="567"/>
        <w:contextualSpacing/>
        <w:rPr>
          <w:sz w:val="28"/>
          <w:szCs w:val="28"/>
        </w:rPr>
      </w:pPr>
      <w:r w:rsidRPr="00EF6456">
        <w:rPr>
          <w:sz w:val="28"/>
          <w:szCs w:val="28"/>
        </w:rPr>
        <w:t>Характеристика проблемы:</w:t>
      </w:r>
    </w:p>
    <w:p w14:paraId="6D907FF7" w14:textId="77777777" w:rsidR="004C02D6" w:rsidRPr="00EF6456" w:rsidRDefault="004C02D6" w:rsidP="004C02D6">
      <w:pPr>
        <w:ind w:firstLine="567"/>
        <w:contextualSpacing/>
        <w:rPr>
          <w:sz w:val="28"/>
          <w:szCs w:val="28"/>
        </w:rPr>
      </w:pPr>
      <w:r w:rsidRPr="00EF6456">
        <w:rPr>
          <w:sz w:val="28"/>
          <w:szCs w:val="28"/>
        </w:rPr>
        <w:t>1. Износ сетей и объектов водоснабжения составляет свыше 65 %.</w:t>
      </w:r>
    </w:p>
    <w:p w14:paraId="5B8A19E5" w14:textId="490F47D4" w:rsidR="004C02D6" w:rsidRPr="00EF6456" w:rsidRDefault="004C02D6" w:rsidP="004C02D6">
      <w:pPr>
        <w:ind w:firstLine="567"/>
        <w:contextualSpacing/>
        <w:rPr>
          <w:sz w:val="28"/>
          <w:szCs w:val="28"/>
        </w:rPr>
      </w:pPr>
      <w:r w:rsidRPr="00EF6456">
        <w:rPr>
          <w:sz w:val="28"/>
          <w:szCs w:val="28"/>
        </w:rPr>
        <w:t>2. Аварийность на сетях В</w:t>
      </w:r>
      <w:r>
        <w:rPr>
          <w:sz w:val="28"/>
          <w:szCs w:val="28"/>
        </w:rPr>
        <w:t xml:space="preserve">КХ сельского поселения на 1 км </w:t>
      </w:r>
      <w:r w:rsidR="002F6C12">
        <w:rPr>
          <w:sz w:val="28"/>
          <w:szCs w:val="28"/>
        </w:rPr>
        <w:t xml:space="preserve">составляет в среднем 1,5 </w:t>
      </w:r>
      <w:r w:rsidRPr="00EF6456">
        <w:rPr>
          <w:sz w:val="28"/>
          <w:szCs w:val="28"/>
        </w:rPr>
        <w:t>случаев в год.</w:t>
      </w:r>
    </w:p>
    <w:p w14:paraId="5C104713" w14:textId="77777777" w:rsidR="004C02D6" w:rsidRPr="00EF6456" w:rsidRDefault="004C02D6" w:rsidP="004C02D6">
      <w:pPr>
        <w:ind w:firstLine="567"/>
        <w:contextualSpacing/>
        <w:jc w:val="both"/>
        <w:rPr>
          <w:sz w:val="28"/>
          <w:szCs w:val="28"/>
        </w:rPr>
      </w:pPr>
      <w:r w:rsidRPr="00EF6456">
        <w:rPr>
          <w:sz w:val="28"/>
          <w:szCs w:val="28"/>
        </w:rPr>
        <w:t xml:space="preserve">Одной из целей Программы должно стать обеспечение населения Васюринского сельского поселения питьевой водой нормативного качества и в достаточном количестве, улучшение на этой основе состояния здоровья населения. </w:t>
      </w:r>
    </w:p>
    <w:p w14:paraId="7783786B" w14:textId="77777777" w:rsidR="004C02D6" w:rsidRPr="00EF6456" w:rsidRDefault="004C02D6" w:rsidP="004C02D6">
      <w:pPr>
        <w:shd w:val="clear" w:color="auto" w:fill="FFFFFF"/>
        <w:tabs>
          <w:tab w:val="left" w:pos="1134"/>
        </w:tabs>
        <w:ind w:firstLine="567"/>
        <w:contextualSpacing/>
        <w:jc w:val="center"/>
        <w:rPr>
          <w:sz w:val="28"/>
          <w:szCs w:val="28"/>
        </w:rPr>
      </w:pPr>
      <w:r w:rsidRPr="00EF6456">
        <w:rPr>
          <w:sz w:val="28"/>
          <w:szCs w:val="28"/>
        </w:rPr>
        <w:t>1.5. Анализ текущего состояния систем газоснабжения</w:t>
      </w:r>
    </w:p>
    <w:p w14:paraId="09AF9CE2" w14:textId="77777777" w:rsidR="004C02D6" w:rsidRPr="00EF6456" w:rsidRDefault="004C02D6" w:rsidP="004C02D6">
      <w:pPr>
        <w:shd w:val="clear" w:color="auto" w:fill="FFFFFF"/>
        <w:tabs>
          <w:tab w:val="left" w:pos="1134"/>
        </w:tabs>
        <w:ind w:firstLine="567"/>
        <w:contextualSpacing/>
        <w:jc w:val="center"/>
        <w:rPr>
          <w:sz w:val="28"/>
          <w:szCs w:val="28"/>
        </w:rPr>
      </w:pPr>
    </w:p>
    <w:p w14:paraId="31222EE5" w14:textId="77777777" w:rsidR="004C02D6" w:rsidRPr="00EF6456" w:rsidRDefault="004C02D6" w:rsidP="004C02D6">
      <w:pPr>
        <w:shd w:val="clear" w:color="auto" w:fill="FFFFFF"/>
        <w:tabs>
          <w:tab w:val="left" w:pos="1134"/>
        </w:tabs>
        <w:ind w:firstLine="567"/>
        <w:contextualSpacing/>
        <w:jc w:val="both"/>
        <w:rPr>
          <w:sz w:val="28"/>
          <w:szCs w:val="28"/>
        </w:rPr>
      </w:pPr>
      <w:r w:rsidRPr="00EF6456">
        <w:rPr>
          <w:sz w:val="28"/>
          <w:szCs w:val="28"/>
        </w:rPr>
        <w:t>Снабжение природным и сжиженным газом потребителей в Васюринского сельском поселении осуществляет ООО «Газпром межрегионгаз Краснодар», природным газом пользуется население четырех населённых пунктов, что составляет 96 % индивидуальных домовладений, газифицированы 99,8 % квартир в многоквартирных домах.</w:t>
      </w:r>
    </w:p>
    <w:p w14:paraId="076DC1CA" w14:textId="77777777" w:rsidR="004C02D6" w:rsidRPr="00EF6456" w:rsidRDefault="004C02D6" w:rsidP="004C02D6">
      <w:pPr>
        <w:ind w:firstLine="567"/>
        <w:contextualSpacing/>
        <w:jc w:val="both"/>
        <w:rPr>
          <w:sz w:val="28"/>
          <w:szCs w:val="28"/>
        </w:rPr>
      </w:pPr>
      <w:r w:rsidRPr="00EF6456">
        <w:rPr>
          <w:sz w:val="28"/>
          <w:szCs w:val="28"/>
        </w:rPr>
        <w:t>Потребителями природного газа являются население, предприятия общественного питания, коммунально-бытовые учреждения и предприятия, местные котельные, сельскохозяйственные и промышленные предприятия.</w:t>
      </w:r>
    </w:p>
    <w:p w14:paraId="18B01782" w14:textId="77777777" w:rsidR="004C02D6" w:rsidRPr="00EF6456" w:rsidRDefault="004C02D6" w:rsidP="004C02D6">
      <w:pPr>
        <w:tabs>
          <w:tab w:val="left" w:pos="567"/>
        </w:tabs>
        <w:ind w:firstLine="567"/>
        <w:contextualSpacing/>
        <w:jc w:val="both"/>
        <w:rPr>
          <w:sz w:val="28"/>
          <w:szCs w:val="28"/>
        </w:rPr>
      </w:pPr>
      <w:r w:rsidRPr="00EF6456">
        <w:rPr>
          <w:sz w:val="28"/>
          <w:szCs w:val="28"/>
        </w:rPr>
        <w:t>Существующая схема газоснабжения является двухступенчатой и состоит из следующих элементов:</w:t>
      </w:r>
    </w:p>
    <w:p w14:paraId="3682A7C0" w14:textId="77777777" w:rsidR="004C02D6" w:rsidRPr="00EF6456" w:rsidRDefault="004C02D6" w:rsidP="004C02D6">
      <w:pPr>
        <w:tabs>
          <w:tab w:val="left" w:pos="567"/>
        </w:tabs>
        <w:ind w:firstLine="567"/>
        <w:contextualSpacing/>
        <w:jc w:val="both"/>
        <w:rPr>
          <w:sz w:val="28"/>
          <w:szCs w:val="28"/>
        </w:rPr>
      </w:pPr>
      <w:r w:rsidRPr="00EF6456">
        <w:rPr>
          <w:sz w:val="28"/>
          <w:szCs w:val="28"/>
        </w:rPr>
        <w:t>- сети низкого давления (до 0,005 Мпа); среднего давления (0,005-0,3 Мпа включительно); высокого давления (1кат. 0,6 -1,2 Мпа, 2кат. 0,3 – 0,6 Мпа;</w:t>
      </w:r>
    </w:p>
    <w:p w14:paraId="4D6A3C34" w14:textId="77777777" w:rsidR="004C02D6" w:rsidRPr="00EF6456" w:rsidRDefault="004C02D6" w:rsidP="004C02D6">
      <w:pPr>
        <w:tabs>
          <w:tab w:val="left" w:pos="567"/>
        </w:tabs>
        <w:ind w:firstLine="567"/>
        <w:contextualSpacing/>
        <w:jc w:val="both"/>
        <w:rPr>
          <w:sz w:val="28"/>
          <w:szCs w:val="28"/>
        </w:rPr>
      </w:pPr>
      <w:r w:rsidRPr="00EF6456">
        <w:rPr>
          <w:sz w:val="28"/>
          <w:szCs w:val="28"/>
        </w:rPr>
        <w:t>- газораспределительных пунктов (ГРП, ШРП), расположенных на территории Васюринского сельского поселения.</w:t>
      </w:r>
    </w:p>
    <w:p w14:paraId="7F946D5B" w14:textId="77777777" w:rsidR="004C02D6" w:rsidRPr="00EF6456" w:rsidRDefault="004C02D6" w:rsidP="004C02D6">
      <w:pPr>
        <w:tabs>
          <w:tab w:val="left" w:pos="567"/>
        </w:tabs>
        <w:ind w:firstLine="567"/>
        <w:contextualSpacing/>
        <w:jc w:val="both"/>
        <w:rPr>
          <w:sz w:val="28"/>
          <w:szCs w:val="28"/>
        </w:rPr>
      </w:pPr>
      <w:r w:rsidRPr="00EF6456">
        <w:rPr>
          <w:sz w:val="28"/>
          <w:szCs w:val="28"/>
        </w:rPr>
        <w:t>Общая протяженность газовых сетей на территории поселения – 117 км.</w:t>
      </w:r>
    </w:p>
    <w:p w14:paraId="7C342D6C" w14:textId="77777777" w:rsidR="004C02D6" w:rsidRPr="00EF6456" w:rsidRDefault="004C02D6" w:rsidP="004C02D6">
      <w:pPr>
        <w:tabs>
          <w:tab w:val="left" w:pos="567"/>
        </w:tabs>
        <w:ind w:firstLine="567"/>
        <w:contextualSpacing/>
        <w:jc w:val="both"/>
        <w:rPr>
          <w:sz w:val="28"/>
          <w:szCs w:val="28"/>
        </w:rPr>
      </w:pPr>
      <w:r w:rsidRPr="00EF6456">
        <w:rPr>
          <w:sz w:val="28"/>
          <w:szCs w:val="28"/>
        </w:rPr>
        <w:t>Основной объем газа, поступающий на жизнеобеспечение жилого фонда распределяется на эксплуатацию бытовых газовых приборов (газовые плиты, газовые водогрейные колонки, отопительные агрегаты). Также на газовом топливе работают четыре котельные.</w:t>
      </w:r>
    </w:p>
    <w:p w14:paraId="78BF81B1" w14:textId="77777777" w:rsidR="004C02D6" w:rsidRPr="00EF6456" w:rsidRDefault="004C02D6" w:rsidP="004C02D6">
      <w:pPr>
        <w:tabs>
          <w:tab w:val="left" w:pos="567"/>
        </w:tabs>
        <w:suppressAutoHyphens/>
        <w:ind w:firstLine="567"/>
        <w:contextualSpacing/>
        <w:jc w:val="both"/>
        <w:rPr>
          <w:sz w:val="28"/>
          <w:szCs w:val="28"/>
          <w:lang w:eastAsia="zh-CN"/>
        </w:rPr>
      </w:pPr>
      <w:r>
        <w:rPr>
          <w:sz w:val="28"/>
          <w:szCs w:val="28"/>
          <w:lang w:eastAsia="zh-CN"/>
        </w:rPr>
        <w:t xml:space="preserve">В системе газоснабжения </w:t>
      </w:r>
      <w:r w:rsidRPr="00EF6456">
        <w:rPr>
          <w:sz w:val="28"/>
          <w:szCs w:val="28"/>
          <w:lang w:eastAsia="zh-CN"/>
        </w:rPr>
        <w:t>сельского поселения, можно выделить следующие основные задачи:</w:t>
      </w:r>
    </w:p>
    <w:p w14:paraId="65DF4E12" w14:textId="77777777" w:rsidR="004C02D6" w:rsidRPr="00EF6456" w:rsidRDefault="004C02D6" w:rsidP="004C02D6">
      <w:pPr>
        <w:numPr>
          <w:ilvl w:val="0"/>
          <w:numId w:val="4"/>
        </w:numPr>
        <w:tabs>
          <w:tab w:val="left" w:pos="567"/>
        </w:tabs>
        <w:suppressAutoHyphens/>
        <w:ind w:left="0" w:firstLine="0"/>
        <w:contextualSpacing/>
        <w:jc w:val="both"/>
        <w:rPr>
          <w:sz w:val="28"/>
          <w:szCs w:val="28"/>
        </w:rPr>
      </w:pPr>
      <w:r w:rsidRPr="00EF6456">
        <w:rPr>
          <w:sz w:val="28"/>
          <w:szCs w:val="28"/>
        </w:rPr>
        <w:t xml:space="preserve">подключение </w:t>
      </w:r>
      <w:r>
        <w:rPr>
          <w:sz w:val="28"/>
          <w:szCs w:val="28"/>
        </w:rPr>
        <w:t>к газораспределительной системе</w:t>
      </w:r>
      <w:r w:rsidRPr="00EF6456">
        <w:rPr>
          <w:sz w:val="28"/>
          <w:szCs w:val="28"/>
        </w:rPr>
        <w:t xml:space="preserve"> объектов нового строительства;</w:t>
      </w:r>
    </w:p>
    <w:p w14:paraId="42C30299" w14:textId="77777777" w:rsidR="004C02D6" w:rsidRPr="00EF6456" w:rsidRDefault="004C02D6" w:rsidP="004C02D6">
      <w:pPr>
        <w:numPr>
          <w:ilvl w:val="0"/>
          <w:numId w:val="4"/>
        </w:numPr>
        <w:tabs>
          <w:tab w:val="left" w:pos="567"/>
        </w:tabs>
        <w:suppressAutoHyphens/>
        <w:ind w:left="0" w:firstLine="0"/>
        <w:contextualSpacing/>
        <w:jc w:val="both"/>
        <w:rPr>
          <w:sz w:val="28"/>
          <w:szCs w:val="28"/>
        </w:rPr>
      </w:pPr>
      <w:r w:rsidRPr="00EF6456">
        <w:rPr>
          <w:sz w:val="28"/>
          <w:szCs w:val="28"/>
        </w:rPr>
        <w:t>обеспечение надежности газоснабжения потребителей;</w:t>
      </w:r>
    </w:p>
    <w:p w14:paraId="4E477D4D" w14:textId="77777777" w:rsidR="004C02D6" w:rsidRPr="00EF6456" w:rsidRDefault="004C02D6" w:rsidP="004C02D6">
      <w:pPr>
        <w:numPr>
          <w:ilvl w:val="0"/>
          <w:numId w:val="4"/>
        </w:numPr>
        <w:tabs>
          <w:tab w:val="left" w:pos="567"/>
        </w:tabs>
        <w:suppressAutoHyphens/>
        <w:ind w:left="0" w:firstLine="0"/>
        <w:contextualSpacing/>
        <w:jc w:val="both"/>
        <w:rPr>
          <w:sz w:val="28"/>
          <w:szCs w:val="28"/>
        </w:rPr>
      </w:pPr>
      <w:r w:rsidRPr="00EF6456">
        <w:rPr>
          <w:sz w:val="28"/>
          <w:szCs w:val="28"/>
        </w:rPr>
        <w:t>своевременная перекладка газовых сетей и замена оборудования;</w:t>
      </w:r>
    </w:p>
    <w:p w14:paraId="279EC505" w14:textId="77777777" w:rsidR="004C02D6" w:rsidRPr="00EF6456" w:rsidRDefault="004C02D6" w:rsidP="004C02D6">
      <w:pPr>
        <w:tabs>
          <w:tab w:val="left" w:pos="567"/>
        </w:tabs>
        <w:contextualSpacing/>
        <w:jc w:val="both"/>
        <w:rPr>
          <w:sz w:val="28"/>
          <w:szCs w:val="28"/>
        </w:rPr>
      </w:pPr>
    </w:p>
    <w:p w14:paraId="10F926B0" w14:textId="77777777" w:rsidR="004C02D6" w:rsidRPr="00EF6456" w:rsidRDefault="004C02D6" w:rsidP="004C02D6">
      <w:pPr>
        <w:shd w:val="clear" w:color="auto" w:fill="FFFFFF"/>
        <w:tabs>
          <w:tab w:val="left" w:pos="0"/>
          <w:tab w:val="left" w:pos="567"/>
        </w:tabs>
        <w:ind w:firstLine="567"/>
        <w:jc w:val="center"/>
        <w:rPr>
          <w:sz w:val="28"/>
          <w:szCs w:val="28"/>
        </w:rPr>
      </w:pPr>
      <w:r w:rsidRPr="00EF6456">
        <w:rPr>
          <w:sz w:val="28"/>
          <w:szCs w:val="28"/>
        </w:rPr>
        <w:t>1.6. Анализ текущего состояния системы водоотведения</w:t>
      </w:r>
    </w:p>
    <w:p w14:paraId="414DE78F" w14:textId="77777777" w:rsidR="004C02D6" w:rsidRPr="00EF6456" w:rsidRDefault="004C02D6" w:rsidP="004C02D6">
      <w:pPr>
        <w:shd w:val="clear" w:color="auto" w:fill="FFFFFF"/>
        <w:tabs>
          <w:tab w:val="left" w:pos="0"/>
          <w:tab w:val="left" w:pos="567"/>
        </w:tabs>
        <w:ind w:firstLine="567"/>
        <w:jc w:val="center"/>
        <w:rPr>
          <w:sz w:val="28"/>
          <w:szCs w:val="28"/>
        </w:rPr>
      </w:pPr>
    </w:p>
    <w:p w14:paraId="64B92693" w14:textId="77777777" w:rsidR="004C02D6" w:rsidRPr="00EF6456" w:rsidRDefault="004C02D6" w:rsidP="004C02D6">
      <w:pPr>
        <w:tabs>
          <w:tab w:val="left" w:pos="567"/>
        </w:tabs>
        <w:ind w:firstLine="567"/>
        <w:jc w:val="both"/>
        <w:rPr>
          <w:sz w:val="28"/>
          <w:szCs w:val="28"/>
        </w:rPr>
      </w:pPr>
      <w:r w:rsidRPr="00EF6456">
        <w:rPr>
          <w:sz w:val="28"/>
          <w:szCs w:val="28"/>
        </w:rPr>
        <w:t>На сегодняшний день система централизованного водоотведения в Васюринского сельском поселении функционирует только на территории многоквартирных домов Система водоотведения состоит из канализационной насосной станции и канализационных сетей протяженностью 42000 м, которые также необходимо реконструировать в плановом порядке.</w:t>
      </w:r>
    </w:p>
    <w:p w14:paraId="2E09B623" w14:textId="77777777" w:rsidR="004C02D6" w:rsidRPr="00EF6456" w:rsidRDefault="004C02D6" w:rsidP="004C02D6">
      <w:pPr>
        <w:tabs>
          <w:tab w:val="left" w:pos="567"/>
        </w:tabs>
        <w:ind w:firstLine="567"/>
        <w:jc w:val="both"/>
        <w:rPr>
          <w:sz w:val="28"/>
          <w:szCs w:val="28"/>
        </w:rPr>
      </w:pPr>
    </w:p>
    <w:p w14:paraId="459D234C" w14:textId="37FB9FD3" w:rsidR="004C02D6" w:rsidRPr="00EF6456" w:rsidRDefault="004C02D6" w:rsidP="004C02D6">
      <w:pPr>
        <w:shd w:val="clear" w:color="auto" w:fill="FFFFFF"/>
        <w:ind w:firstLine="567"/>
        <w:contextualSpacing/>
        <w:rPr>
          <w:sz w:val="28"/>
          <w:szCs w:val="28"/>
        </w:rPr>
      </w:pPr>
      <w:r w:rsidRPr="00EF6456">
        <w:rPr>
          <w:bCs/>
          <w:sz w:val="28"/>
          <w:szCs w:val="28"/>
        </w:rPr>
        <w:t>2. Основные цели и за</w:t>
      </w:r>
      <w:r w:rsidR="002F6C12">
        <w:rPr>
          <w:bCs/>
          <w:sz w:val="28"/>
          <w:szCs w:val="28"/>
        </w:rPr>
        <w:t xml:space="preserve">дачи, сроки и этапы реализации </w:t>
      </w:r>
      <w:r w:rsidRPr="00EF6456">
        <w:rPr>
          <w:bCs/>
          <w:sz w:val="28"/>
          <w:szCs w:val="28"/>
        </w:rPr>
        <w:t>Программы</w:t>
      </w:r>
    </w:p>
    <w:p w14:paraId="385FF87F" w14:textId="77777777" w:rsidR="004C02D6" w:rsidRPr="00EF6456" w:rsidRDefault="004C02D6" w:rsidP="004C02D6">
      <w:pPr>
        <w:shd w:val="clear" w:color="auto" w:fill="FFFFFF"/>
        <w:ind w:firstLine="567"/>
        <w:contextualSpacing/>
        <w:jc w:val="center"/>
        <w:rPr>
          <w:bCs/>
          <w:sz w:val="28"/>
          <w:szCs w:val="28"/>
        </w:rPr>
      </w:pPr>
    </w:p>
    <w:p w14:paraId="54CCEA77" w14:textId="6E12C20E" w:rsidR="004C02D6" w:rsidRPr="00EF6456" w:rsidRDefault="004C02D6" w:rsidP="004C02D6">
      <w:pPr>
        <w:ind w:firstLine="567"/>
        <w:contextualSpacing/>
        <w:jc w:val="both"/>
        <w:rPr>
          <w:sz w:val="28"/>
          <w:szCs w:val="28"/>
        </w:rPr>
      </w:pPr>
      <w:r w:rsidRPr="00EF6456">
        <w:rPr>
          <w:rFonts w:eastAsia="Arial"/>
          <w:sz w:val="28"/>
          <w:szCs w:val="28"/>
        </w:rPr>
        <w:t xml:space="preserve">Основной целью Программы является создание условий для приведения объектов и сетей инженерно-коммунальной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w:t>
      </w:r>
      <w:r w:rsidR="002F6C12">
        <w:rPr>
          <w:rFonts w:eastAsia="Arial"/>
          <w:sz w:val="28"/>
          <w:szCs w:val="28"/>
        </w:rPr>
        <w:t xml:space="preserve">на территории </w:t>
      </w:r>
      <w:r w:rsidRPr="00EF6456">
        <w:rPr>
          <w:sz w:val="28"/>
          <w:szCs w:val="28"/>
        </w:rPr>
        <w:t>Васюринского</w:t>
      </w:r>
      <w:r w:rsidRPr="00EF6456">
        <w:rPr>
          <w:rFonts w:eastAsia="Arial"/>
          <w:sz w:val="28"/>
          <w:szCs w:val="28"/>
        </w:rPr>
        <w:t xml:space="preserve"> сельского поселения.</w:t>
      </w:r>
    </w:p>
    <w:p w14:paraId="544BB843"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Программа направлена на снижение уровня износа объектов коммунальной инфраструктуры, повышение качества предоставляемых коммунальных услуг, улучшение экологической ситуации.</w:t>
      </w:r>
    </w:p>
    <w:p w14:paraId="77E8C4CB"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 xml:space="preserve">В рамках данной Программы должны быть созданы условия, обеспечивающие привлечение средств внебюджетных источников для </w:t>
      </w:r>
      <w:r w:rsidRPr="00EF6456">
        <w:rPr>
          <w:sz w:val="28"/>
          <w:szCs w:val="28"/>
        </w:rPr>
        <w:lastRenderedPageBreak/>
        <w:t>модернизации объектов коммунальной инфраструктуры, а также сдерживание темпов роста тарифов на коммунальные услуги.</w:t>
      </w:r>
    </w:p>
    <w:p w14:paraId="37D29383" w14:textId="77777777" w:rsidR="004C02D6" w:rsidRPr="00EF6456" w:rsidRDefault="004C02D6" w:rsidP="004C02D6">
      <w:pPr>
        <w:ind w:firstLine="567"/>
        <w:contextualSpacing/>
        <w:jc w:val="center"/>
        <w:rPr>
          <w:bCs/>
          <w:sz w:val="28"/>
          <w:szCs w:val="28"/>
        </w:rPr>
      </w:pPr>
    </w:p>
    <w:p w14:paraId="2471D47F" w14:textId="77777777" w:rsidR="004C02D6" w:rsidRPr="00EF6456" w:rsidRDefault="004C02D6" w:rsidP="004C02D6">
      <w:pPr>
        <w:ind w:firstLine="567"/>
        <w:contextualSpacing/>
        <w:jc w:val="center"/>
        <w:rPr>
          <w:sz w:val="28"/>
          <w:szCs w:val="28"/>
        </w:rPr>
      </w:pPr>
      <w:r w:rsidRPr="00EF6456">
        <w:rPr>
          <w:bCs/>
          <w:sz w:val="28"/>
          <w:szCs w:val="28"/>
        </w:rPr>
        <w:t xml:space="preserve">Основные задачи Программы: </w:t>
      </w:r>
    </w:p>
    <w:p w14:paraId="3DF1BFB0" w14:textId="77777777" w:rsidR="004C02D6" w:rsidRPr="00EF6456" w:rsidRDefault="004C02D6" w:rsidP="004C02D6">
      <w:pPr>
        <w:suppressAutoHyphens/>
        <w:autoSpaceDE w:val="0"/>
        <w:ind w:firstLine="567"/>
        <w:contextualSpacing/>
        <w:jc w:val="both"/>
        <w:rPr>
          <w:sz w:val="28"/>
          <w:szCs w:val="28"/>
        </w:rPr>
      </w:pPr>
      <w:r w:rsidRPr="00EF6456">
        <w:rPr>
          <w:sz w:val="28"/>
          <w:szCs w:val="28"/>
        </w:rPr>
        <w:t>-</w:t>
      </w:r>
      <w:r w:rsidRPr="00EF6456">
        <w:rPr>
          <w:sz w:val="28"/>
          <w:szCs w:val="28"/>
        </w:rPr>
        <w:tab/>
        <w:t>модернизация, ремонт, реконструкция, строительство объектов водопроводно-канализационного хозяйства;</w:t>
      </w:r>
    </w:p>
    <w:p w14:paraId="7E539B93" w14:textId="77777777" w:rsidR="004C02D6" w:rsidRPr="00EF6456" w:rsidRDefault="004C02D6" w:rsidP="004C02D6">
      <w:pPr>
        <w:suppressAutoHyphens/>
        <w:autoSpaceDE w:val="0"/>
        <w:ind w:firstLine="567"/>
        <w:contextualSpacing/>
        <w:jc w:val="both"/>
        <w:rPr>
          <w:sz w:val="28"/>
          <w:szCs w:val="28"/>
        </w:rPr>
      </w:pPr>
      <w:r w:rsidRPr="00EF6456">
        <w:rPr>
          <w:sz w:val="28"/>
          <w:szCs w:val="28"/>
        </w:rPr>
        <w:t>-</w:t>
      </w:r>
      <w:r w:rsidRPr="00EF6456">
        <w:rPr>
          <w:sz w:val="28"/>
          <w:szCs w:val="28"/>
        </w:rPr>
        <w:tab/>
        <w:t xml:space="preserve">модернизация, ремонт, реконструкция, строительство объектов </w:t>
      </w:r>
      <w:proofErr w:type="spellStart"/>
      <w:r w:rsidRPr="00EF6456">
        <w:rPr>
          <w:sz w:val="28"/>
          <w:szCs w:val="28"/>
        </w:rPr>
        <w:t>теплохозяйства</w:t>
      </w:r>
      <w:proofErr w:type="spellEnd"/>
      <w:r w:rsidRPr="00EF6456">
        <w:rPr>
          <w:sz w:val="28"/>
          <w:szCs w:val="28"/>
        </w:rPr>
        <w:t>;</w:t>
      </w:r>
    </w:p>
    <w:p w14:paraId="68845208" w14:textId="77777777" w:rsidR="004C02D6" w:rsidRPr="00EF6456" w:rsidRDefault="004C02D6" w:rsidP="004C02D6">
      <w:pPr>
        <w:suppressAutoHyphens/>
        <w:autoSpaceDE w:val="0"/>
        <w:ind w:firstLine="567"/>
        <w:contextualSpacing/>
        <w:jc w:val="both"/>
        <w:rPr>
          <w:sz w:val="28"/>
          <w:szCs w:val="28"/>
        </w:rPr>
      </w:pPr>
      <w:r w:rsidRPr="00EF6456">
        <w:rPr>
          <w:sz w:val="28"/>
          <w:szCs w:val="28"/>
        </w:rPr>
        <w:t>-</w:t>
      </w:r>
      <w:r w:rsidRPr="00EF6456">
        <w:rPr>
          <w:sz w:val="28"/>
          <w:szCs w:val="28"/>
        </w:rPr>
        <w:tab/>
        <w:t xml:space="preserve"> модернизация, ремонт, реконструкция, строительство объектов газоснабжения;</w:t>
      </w:r>
    </w:p>
    <w:p w14:paraId="374BF205"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 xml:space="preserve">- повышение эффективности управления объектами коммунальной инфраструктуры. </w:t>
      </w:r>
    </w:p>
    <w:p w14:paraId="77907FFB"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Предусматривается оказание методического содействия предприятиям, оказывающим коммунальные услуги, с целью модернизации объектов коммунальной инфраструктуры.</w:t>
      </w:r>
    </w:p>
    <w:p w14:paraId="7D8ABC09"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 xml:space="preserve"> Важным направлением для решения данной задачи является совершенствование системы тарифного регулирования в данном направлении. Бюджетные средства, направляемые на реализацию программы, должны быть предназначены для реализации проектов модернизации объектов коммунальной инфраструктуры, связанных с реконструкцией существующих объектов (с высоким уровнем износа), а также со строительством новых объектов.</w:t>
      </w:r>
    </w:p>
    <w:p w14:paraId="4E5CAF36" w14:textId="77777777" w:rsidR="004C02D6" w:rsidRPr="00EF6456" w:rsidRDefault="004C02D6" w:rsidP="004C02D6">
      <w:pPr>
        <w:ind w:firstLine="567"/>
        <w:contextualSpacing/>
        <w:jc w:val="center"/>
        <w:rPr>
          <w:sz w:val="28"/>
          <w:szCs w:val="28"/>
        </w:rPr>
      </w:pPr>
      <w:r w:rsidRPr="00EF6456">
        <w:rPr>
          <w:sz w:val="28"/>
          <w:szCs w:val="28"/>
        </w:rPr>
        <w:t xml:space="preserve"> Сроки и этапы реализации программы.</w:t>
      </w:r>
    </w:p>
    <w:p w14:paraId="54BA93E4" w14:textId="77777777" w:rsidR="004C02D6" w:rsidRPr="00EF6456" w:rsidRDefault="004C02D6" w:rsidP="004C02D6">
      <w:pPr>
        <w:ind w:firstLine="567"/>
        <w:contextualSpacing/>
        <w:jc w:val="center"/>
        <w:rPr>
          <w:sz w:val="28"/>
          <w:szCs w:val="28"/>
        </w:rPr>
      </w:pPr>
    </w:p>
    <w:p w14:paraId="14C8738A" w14:textId="09E31233" w:rsidR="004C02D6" w:rsidRPr="00EF6456" w:rsidRDefault="00CE5767" w:rsidP="004C02D6">
      <w:pPr>
        <w:autoSpaceDE w:val="0"/>
        <w:autoSpaceDN w:val="0"/>
        <w:adjustRightInd w:val="0"/>
        <w:ind w:firstLine="567"/>
        <w:contextualSpacing/>
        <w:rPr>
          <w:sz w:val="28"/>
          <w:szCs w:val="28"/>
        </w:rPr>
      </w:pPr>
      <w:r>
        <w:rPr>
          <w:sz w:val="28"/>
          <w:szCs w:val="28"/>
        </w:rPr>
        <w:t>Срок действия программы 2024-2028</w:t>
      </w:r>
      <w:r w:rsidR="001A422D">
        <w:rPr>
          <w:sz w:val="28"/>
          <w:szCs w:val="28"/>
        </w:rPr>
        <w:t xml:space="preserve"> гг.</w:t>
      </w:r>
      <w:r w:rsidR="004C02D6" w:rsidRPr="00EF6456">
        <w:rPr>
          <w:sz w:val="28"/>
          <w:szCs w:val="28"/>
        </w:rPr>
        <w:t xml:space="preserve"> Реализация программы будет осуществляться весь период.</w:t>
      </w:r>
    </w:p>
    <w:p w14:paraId="69052336" w14:textId="77777777" w:rsidR="004C02D6" w:rsidRDefault="004C02D6" w:rsidP="004C02D6">
      <w:pPr>
        <w:autoSpaceDE w:val="0"/>
        <w:autoSpaceDN w:val="0"/>
        <w:adjustRightInd w:val="0"/>
        <w:ind w:firstLine="540"/>
        <w:rPr>
          <w:sz w:val="28"/>
          <w:szCs w:val="28"/>
        </w:rPr>
      </w:pPr>
    </w:p>
    <w:p w14:paraId="0524C3A9" w14:textId="77777777" w:rsidR="004C02D6" w:rsidRPr="00EF6456" w:rsidRDefault="004C02D6" w:rsidP="004C02D6">
      <w:pPr>
        <w:autoSpaceDE w:val="0"/>
        <w:autoSpaceDN w:val="0"/>
        <w:adjustRightInd w:val="0"/>
        <w:ind w:firstLine="540"/>
        <w:rPr>
          <w:sz w:val="28"/>
          <w:szCs w:val="28"/>
        </w:rPr>
      </w:pPr>
    </w:p>
    <w:p w14:paraId="6E72D33A" w14:textId="77777777" w:rsidR="004C02D6" w:rsidRPr="00EF6456" w:rsidRDefault="004C02D6" w:rsidP="004C02D6">
      <w:pPr>
        <w:rPr>
          <w:sz w:val="28"/>
          <w:szCs w:val="28"/>
        </w:rPr>
      </w:pPr>
    </w:p>
    <w:p w14:paraId="461E580C" w14:textId="25023E81" w:rsidR="004C02D6" w:rsidRPr="00EF6456" w:rsidRDefault="009F7EB0" w:rsidP="004C02D6">
      <w:pPr>
        <w:rPr>
          <w:sz w:val="28"/>
          <w:szCs w:val="28"/>
        </w:rPr>
      </w:pPr>
      <w:r>
        <w:rPr>
          <w:sz w:val="28"/>
          <w:szCs w:val="28"/>
        </w:rPr>
        <w:t>Главный с</w:t>
      </w:r>
      <w:r w:rsidR="004C02D6">
        <w:rPr>
          <w:sz w:val="28"/>
          <w:szCs w:val="28"/>
        </w:rPr>
        <w:t>пециалист отдела ЖКХ</w:t>
      </w:r>
    </w:p>
    <w:p w14:paraId="1524A77E" w14:textId="77777777" w:rsidR="004C02D6" w:rsidRDefault="004C02D6" w:rsidP="004C02D6">
      <w:pPr>
        <w:rPr>
          <w:sz w:val="28"/>
          <w:szCs w:val="28"/>
        </w:rPr>
      </w:pPr>
      <w:r>
        <w:rPr>
          <w:sz w:val="28"/>
          <w:szCs w:val="28"/>
        </w:rPr>
        <w:t xml:space="preserve">администрации </w:t>
      </w:r>
      <w:r w:rsidRPr="00EF6456">
        <w:rPr>
          <w:sz w:val="28"/>
          <w:szCs w:val="28"/>
        </w:rPr>
        <w:t xml:space="preserve">Васюринского </w:t>
      </w:r>
    </w:p>
    <w:p w14:paraId="3A3A4C2A" w14:textId="62B4D769" w:rsidR="004C02D6" w:rsidRPr="00EF6456" w:rsidRDefault="004C02D6" w:rsidP="004C02D6">
      <w:pPr>
        <w:rPr>
          <w:sz w:val="28"/>
          <w:szCs w:val="28"/>
        </w:rPr>
        <w:sectPr w:rsidR="004C02D6" w:rsidRPr="00EF6456" w:rsidSect="00D70324">
          <w:pgSz w:w="11906" w:h="16838"/>
          <w:pgMar w:top="567" w:right="567" w:bottom="568" w:left="1701" w:header="709" w:footer="709" w:gutter="0"/>
          <w:cols w:space="708"/>
          <w:docGrid w:linePitch="360"/>
        </w:sectPr>
      </w:pPr>
      <w:r w:rsidRPr="00EF6456">
        <w:rPr>
          <w:sz w:val="28"/>
          <w:szCs w:val="28"/>
        </w:rPr>
        <w:t>сельского поселения</w:t>
      </w:r>
      <w:r w:rsidRPr="00EF6456">
        <w:rPr>
          <w:sz w:val="28"/>
          <w:szCs w:val="28"/>
        </w:rPr>
        <w:tab/>
      </w:r>
      <w:r w:rsidRPr="00EF6456">
        <w:rPr>
          <w:sz w:val="28"/>
          <w:szCs w:val="28"/>
        </w:rPr>
        <w:tab/>
      </w:r>
      <w:r>
        <w:rPr>
          <w:sz w:val="28"/>
          <w:szCs w:val="28"/>
        </w:rPr>
        <w:tab/>
      </w:r>
      <w:r>
        <w:rPr>
          <w:sz w:val="28"/>
          <w:szCs w:val="28"/>
        </w:rPr>
        <w:tab/>
      </w:r>
      <w:r>
        <w:rPr>
          <w:sz w:val="28"/>
          <w:szCs w:val="28"/>
        </w:rPr>
        <w:tab/>
      </w:r>
      <w:r w:rsidRPr="00EF6456">
        <w:rPr>
          <w:sz w:val="28"/>
          <w:szCs w:val="28"/>
        </w:rPr>
        <w:tab/>
      </w:r>
      <w:r w:rsidRPr="00EF6456">
        <w:rPr>
          <w:sz w:val="28"/>
          <w:szCs w:val="28"/>
        </w:rPr>
        <w:tab/>
        <w:t xml:space="preserve"> </w:t>
      </w:r>
      <w:proofErr w:type="spellStart"/>
      <w:r w:rsidR="009F7EB0">
        <w:rPr>
          <w:sz w:val="28"/>
          <w:szCs w:val="28"/>
        </w:rPr>
        <w:t>Н.А.Фомина</w:t>
      </w:r>
      <w:proofErr w:type="spellEnd"/>
    </w:p>
    <w:tbl>
      <w:tblPr>
        <w:tblW w:w="1545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8"/>
        <w:gridCol w:w="843"/>
        <w:gridCol w:w="3586"/>
        <w:gridCol w:w="1471"/>
        <w:gridCol w:w="985"/>
        <w:gridCol w:w="1225"/>
        <w:gridCol w:w="550"/>
        <w:gridCol w:w="801"/>
        <w:gridCol w:w="1352"/>
        <w:gridCol w:w="1351"/>
        <w:gridCol w:w="1479"/>
        <w:gridCol w:w="1579"/>
        <w:gridCol w:w="102"/>
      </w:tblGrid>
      <w:tr w:rsidR="004C02D6" w:rsidRPr="00EF6456" w14:paraId="02E066CD" w14:textId="77777777" w:rsidTr="00481D7B">
        <w:tc>
          <w:tcPr>
            <w:tcW w:w="8788" w:type="dxa"/>
            <w:gridSpan w:val="7"/>
          </w:tcPr>
          <w:p w14:paraId="6988B45B" w14:textId="77777777" w:rsidR="004C02D6" w:rsidRPr="00EF6456" w:rsidRDefault="004C02D6" w:rsidP="00092E75">
            <w:pPr>
              <w:rPr>
                <w:sz w:val="28"/>
                <w:szCs w:val="28"/>
              </w:rPr>
            </w:pPr>
          </w:p>
        </w:tc>
        <w:tc>
          <w:tcPr>
            <w:tcW w:w="6664" w:type="dxa"/>
            <w:gridSpan w:val="6"/>
          </w:tcPr>
          <w:p w14:paraId="3C7C03BD" w14:textId="77777777" w:rsidR="004C02D6" w:rsidRPr="00EF6456" w:rsidRDefault="004C02D6" w:rsidP="00092E75">
            <w:pPr>
              <w:rPr>
                <w:sz w:val="28"/>
                <w:szCs w:val="28"/>
              </w:rPr>
            </w:pPr>
            <w:r w:rsidRPr="00EF6456">
              <w:rPr>
                <w:sz w:val="28"/>
                <w:szCs w:val="28"/>
              </w:rPr>
              <w:t>ПРИЛОЖЕНИЕ № 2</w:t>
            </w:r>
          </w:p>
          <w:p w14:paraId="7CA84D16" w14:textId="77777777" w:rsidR="004C02D6" w:rsidRPr="00EF6456" w:rsidRDefault="004C02D6" w:rsidP="00092E75">
            <w:pPr>
              <w:jc w:val="both"/>
              <w:rPr>
                <w:sz w:val="28"/>
                <w:szCs w:val="28"/>
              </w:rPr>
            </w:pPr>
            <w:r w:rsidRPr="00EF6456">
              <w:rPr>
                <w:sz w:val="28"/>
                <w:szCs w:val="28"/>
              </w:rPr>
              <w:t>к постановлению администрации Васюринского сельского поселения Динского района «Об утверждении муниципальной программы «</w:t>
            </w:r>
            <w:r w:rsidRPr="00EF6456">
              <w:rPr>
                <w:color w:val="000000"/>
                <w:sz w:val="28"/>
                <w:szCs w:val="28"/>
              </w:rPr>
              <w:t>Комплексное развитие муниципального образования в сфере ЖКХ»</w:t>
            </w:r>
            <w:r w:rsidRPr="00EF6456">
              <w:rPr>
                <w:sz w:val="28"/>
                <w:szCs w:val="28"/>
              </w:rPr>
              <w:t xml:space="preserve"> </w:t>
            </w:r>
          </w:p>
          <w:p w14:paraId="5FA2469E" w14:textId="77777777" w:rsidR="004C02D6" w:rsidRDefault="004C02D6" w:rsidP="00092E75">
            <w:pPr>
              <w:jc w:val="both"/>
              <w:rPr>
                <w:sz w:val="28"/>
                <w:szCs w:val="28"/>
              </w:rPr>
            </w:pPr>
            <w:r w:rsidRPr="00EF6456">
              <w:rPr>
                <w:sz w:val="28"/>
                <w:szCs w:val="28"/>
              </w:rPr>
              <w:t xml:space="preserve"> от __________     № _______           </w:t>
            </w:r>
          </w:p>
          <w:p w14:paraId="6F7BFE87" w14:textId="77777777" w:rsidR="00481D7B" w:rsidRPr="00EF6456" w:rsidRDefault="00481D7B" w:rsidP="00092E75">
            <w:pPr>
              <w:jc w:val="both"/>
              <w:rPr>
                <w:sz w:val="28"/>
                <w:szCs w:val="28"/>
              </w:rPr>
            </w:pPr>
          </w:p>
        </w:tc>
      </w:tr>
      <w:tr w:rsidR="00481D7B" w:rsidRPr="00EF6456" w14:paraId="14C84D1E"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323"/>
          <w:tblHeader/>
        </w:trPr>
        <w:tc>
          <w:tcPr>
            <w:tcW w:w="15222" w:type="dxa"/>
            <w:gridSpan w:val="11"/>
            <w:tcBorders>
              <w:top w:val="nil"/>
              <w:left w:val="nil"/>
              <w:bottom w:val="nil"/>
              <w:right w:val="nil"/>
            </w:tcBorders>
            <w:vAlign w:val="center"/>
          </w:tcPr>
          <w:p w14:paraId="75D46D5C" w14:textId="77777777" w:rsidR="00481D7B" w:rsidRPr="00EF6456" w:rsidRDefault="00481D7B" w:rsidP="00481D7B">
            <w:pPr>
              <w:jc w:val="center"/>
              <w:rPr>
                <w:b/>
                <w:sz w:val="28"/>
                <w:szCs w:val="28"/>
              </w:rPr>
            </w:pPr>
            <w:r w:rsidRPr="00EF6456">
              <w:rPr>
                <w:b/>
                <w:sz w:val="28"/>
                <w:szCs w:val="28"/>
              </w:rPr>
              <w:t>ЦЕЛИ, ЗАДАЧИ И ЦЕЛЕВЫЕ ПОКАЗАТЕЛИ МУНИЦИПАЛЬНОЙ ПРОГРАММЫ</w:t>
            </w:r>
          </w:p>
          <w:p w14:paraId="717446AD" w14:textId="77777777" w:rsidR="00481D7B" w:rsidRPr="00EF6456" w:rsidRDefault="00481D7B" w:rsidP="00481D7B">
            <w:pPr>
              <w:spacing w:line="204" w:lineRule="auto"/>
              <w:jc w:val="center"/>
              <w:rPr>
                <w:sz w:val="28"/>
                <w:szCs w:val="28"/>
              </w:rPr>
            </w:pPr>
            <w:r w:rsidRPr="00EF6456">
              <w:rPr>
                <w:sz w:val="28"/>
                <w:szCs w:val="28"/>
              </w:rPr>
              <w:t>«</w:t>
            </w:r>
            <w:r w:rsidRPr="00EF6456">
              <w:rPr>
                <w:color w:val="000000"/>
                <w:sz w:val="28"/>
                <w:szCs w:val="28"/>
              </w:rPr>
              <w:t>Комплексное развитие муниципального образования в сфере ЖКХ</w:t>
            </w:r>
            <w:r w:rsidRPr="00EF6456">
              <w:rPr>
                <w:sz w:val="28"/>
                <w:szCs w:val="28"/>
              </w:rPr>
              <w:t>»</w:t>
            </w:r>
          </w:p>
        </w:tc>
      </w:tr>
      <w:tr w:rsidR="004C02D6" w:rsidRPr="00EF6456" w14:paraId="7A3D9D22"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323"/>
          <w:tblHeader/>
        </w:trPr>
        <w:tc>
          <w:tcPr>
            <w:tcW w:w="843" w:type="dxa"/>
            <w:vMerge w:val="restart"/>
            <w:tcBorders>
              <w:top w:val="single" w:sz="4" w:space="0" w:color="auto"/>
            </w:tcBorders>
            <w:vAlign w:val="center"/>
          </w:tcPr>
          <w:p w14:paraId="63432B86" w14:textId="77777777" w:rsidR="004C02D6" w:rsidRPr="00EF6456" w:rsidRDefault="004C02D6" w:rsidP="00092E75">
            <w:pPr>
              <w:jc w:val="center"/>
              <w:rPr>
                <w:sz w:val="28"/>
                <w:szCs w:val="28"/>
              </w:rPr>
            </w:pPr>
            <w:r w:rsidRPr="00EF6456">
              <w:rPr>
                <w:sz w:val="28"/>
                <w:szCs w:val="28"/>
              </w:rPr>
              <w:t>№</w:t>
            </w:r>
          </w:p>
          <w:p w14:paraId="22E9934A" w14:textId="77777777" w:rsidR="004C02D6" w:rsidRPr="00EF6456" w:rsidRDefault="004C02D6" w:rsidP="00092E75">
            <w:pPr>
              <w:jc w:val="center"/>
              <w:rPr>
                <w:sz w:val="28"/>
                <w:szCs w:val="28"/>
              </w:rPr>
            </w:pPr>
            <w:r w:rsidRPr="00EF6456">
              <w:rPr>
                <w:sz w:val="28"/>
                <w:szCs w:val="28"/>
              </w:rPr>
              <w:t>п/п</w:t>
            </w:r>
          </w:p>
        </w:tc>
        <w:tc>
          <w:tcPr>
            <w:tcW w:w="3586" w:type="dxa"/>
            <w:vMerge w:val="restart"/>
            <w:tcBorders>
              <w:top w:val="single" w:sz="4" w:space="0" w:color="auto"/>
            </w:tcBorders>
            <w:vAlign w:val="center"/>
          </w:tcPr>
          <w:p w14:paraId="75C44F07" w14:textId="77777777" w:rsidR="004C02D6" w:rsidRPr="00EF6456" w:rsidRDefault="004C02D6" w:rsidP="00092E75">
            <w:pPr>
              <w:spacing w:line="204" w:lineRule="auto"/>
              <w:jc w:val="center"/>
              <w:rPr>
                <w:sz w:val="28"/>
                <w:szCs w:val="28"/>
              </w:rPr>
            </w:pPr>
            <w:r w:rsidRPr="00EF6456">
              <w:rPr>
                <w:sz w:val="28"/>
                <w:szCs w:val="28"/>
              </w:rPr>
              <w:t xml:space="preserve">Наименование целевого </w:t>
            </w:r>
          </w:p>
          <w:p w14:paraId="0718B4E2" w14:textId="77777777" w:rsidR="004C02D6" w:rsidRPr="00EF6456" w:rsidRDefault="004C02D6" w:rsidP="00092E75">
            <w:pPr>
              <w:spacing w:line="204" w:lineRule="auto"/>
              <w:jc w:val="center"/>
              <w:rPr>
                <w:sz w:val="28"/>
                <w:szCs w:val="28"/>
              </w:rPr>
            </w:pPr>
            <w:r w:rsidRPr="00EF6456">
              <w:rPr>
                <w:sz w:val="28"/>
                <w:szCs w:val="28"/>
              </w:rPr>
              <w:t>показателя</w:t>
            </w:r>
          </w:p>
        </w:tc>
        <w:tc>
          <w:tcPr>
            <w:tcW w:w="1471" w:type="dxa"/>
            <w:vMerge w:val="restart"/>
            <w:tcBorders>
              <w:top w:val="single" w:sz="4" w:space="0" w:color="auto"/>
            </w:tcBorders>
            <w:vAlign w:val="center"/>
          </w:tcPr>
          <w:p w14:paraId="59E006F6" w14:textId="77777777" w:rsidR="004C02D6" w:rsidRPr="00EF6456" w:rsidRDefault="004C02D6" w:rsidP="00092E75">
            <w:pPr>
              <w:spacing w:line="204" w:lineRule="auto"/>
              <w:jc w:val="center"/>
              <w:rPr>
                <w:sz w:val="28"/>
                <w:szCs w:val="28"/>
              </w:rPr>
            </w:pPr>
            <w:r w:rsidRPr="00EF6456">
              <w:rPr>
                <w:sz w:val="28"/>
                <w:szCs w:val="28"/>
              </w:rPr>
              <w:t>Единица</w:t>
            </w:r>
          </w:p>
          <w:p w14:paraId="0277E270" w14:textId="77777777" w:rsidR="004C02D6" w:rsidRPr="00EF6456" w:rsidRDefault="004C02D6" w:rsidP="00092E75">
            <w:pPr>
              <w:spacing w:line="204" w:lineRule="auto"/>
              <w:jc w:val="center"/>
              <w:rPr>
                <w:sz w:val="28"/>
                <w:szCs w:val="28"/>
              </w:rPr>
            </w:pPr>
            <w:r w:rsidRPr="00EF6456">
              <w:rPr>
                <w:sz w:val="28"/>
                <w:szCs w:val="28"/>
              </w:rPr>
              <w:t>измерения</w:t>
            </w:r>
          </w:p>
        </w:tc>
        <w:tc>
          <w:tcPr>
            <w:tcW w:w="985" w:type="dxa"/>
            <w:vMerge w:val="restart"/>
            <w:tcBorders>
              <w:top w:val="single" w:sz="4" w:space="0" w:color="auto"/>
            </w:tcBorders>
          </w:tcPr>
          <w:p w14:paraId="4C3698B6" w14:textId="77777777" w:rsidR="004C02D6" w:rsidRPr="00EF6456" w:rsidRDefault="004C02D6" w:rsidP="00092E75">
            <w:pPr>
              <w:spacing w:before="240" w:line="204" w:lineRule="auto"/>
              <w:ind w:left="-249" w:right="-185"/>
              <w:jc w:val="center"/>
              <w:rPr>
                <w:sz w:val="28"/>
                <w:szCs w:val="28"/>
              </w:rPr>
            </w:pPr>
            <w:r w:rsidRPr="00EF6456">
              <w:rPr>
                <w:sz w:val="28"/>
                <w:szCs w:val="28"/>
              </w:rPr>
              <w:t>Статус*</w:t>
            </w:r>
          </w:p>
        </w:tc>
        <w:tc>
          <w:tcPr>
            <w:tcW w:w="8337" w:type="dxa"/>
            <w:gridSpan w:val="7"/>
            <w:tcBorders>
              <w:top w:val="single" w:sz="4" w:space="0" w:color="auto"/>
            </w:tcBorders>
          </w:tcPr>
          <w:p w14:paraId="658D5688" w14:textId="77777777" w:rsidR="004C02D6" w:rsidRPr="00EF6456" w:rsidRDefault="004C02D6" w:rsidP="00092E75">
            <w:pPr>
              <w:spacing w:line="204" w:lineRule="auto"/>
              <w:jc w:val="center"/>
              <w:rPr>
                <w:sz w:val="28"/>
                <w:szCs w:val="28"/>
              </w:rPr>
            </w:pPr>
            <w:r w:rsidRPr="00EF6456">
              <w:rPr>
                <w:sz w:val="28"/>
                <w:szCs w:val="28"/>
              </w:rPr>
              <w:t>Значение показателей</w:t>
            </w:r>
          </w:p>
        </w:tc>
      </w:tr>
      <w:tr w:rsidR="004C02D6" w:rsidRPr="00EF6456" w14:paraId="4622641F"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568"/>
          <w:tblHeader/>
        </w:trPr>
        <w:tc>
          <w:tcPr>
            <w:tcW w:w="843" w:type="dxa"/>
            <w:vMerge/>
          </w:tcPr>
          <w:p w14:paraId="28C2199D" w14:textId="77777777" w:rsidR="004C02D6" w:rsidRPr="00EF6456" w:rsidRDefault="004C02D6" w:rsidP="00092E75">
            <w:pPr>
              <w:spacing w:line="204" w:lineRule="auto"/>
              <w:jc w:val="center"/>
              <w:rPr>
                <w:sz w:val="28"/>
                <w:szCs w:val="28"/>
              </w:rPr>
            </w:pPr>
          </w:p>
        </w:tc>
        <w:tc>
          <w:tcPr>
            <w:tcW w:w="3586" w:type="dxa"/>
            <w:vMerge/>
            <w:vAlign w:val="center"/>
          </w:tcPr>
          <w:p w14:paraId="395D640B" w14:textId="77777777" w:rsidR="004C02D6" w:rsidRPr="00EF6456" w:rsidRDefault="004C02D6" w:rsidP="00092E75">
            <w:pPr>
              <w:spacing w:line="204" w:lineRule="auto"/>
              <w:jc w:val="center"/>
              <w:rPr>
                <w:sz w:val="28"/>
                <w:szCs w:val="28"/>
              </w:rPr>
            </w:pPr>
          </w:p>
        </w:tc>
        <w:tc>
          <w:tcPr>
            <w:tcW w:w="1471" w:type="dxa"/>
            <w:vMerge/>
            <w:vAlign w:val="center"/>
          </w:tcPr>
          <w:p w14:paraId="4ED3C2D3" w14:textId="77777777" w:rsidR="004C02D6" w:rsidRPr="00EF6456" w:rsidRDefault="004C02D6" w:rsidP="00092E75">
            <w:pPr>
              <w:spacing w:line="204" w:lineRule="auto"/>
              <w:jc w:val="center"/>
              <w:rPr>
                <w:sz w:val="28"/>
                <w:szCs w:val="28"/>
              </w:rPr>
            </w:pPr>
          </w:p>
        </w:tc>
        <w:tc>
          <w:tcPr>
            <w:tcW w:w="985" w:type="dxa"/>
            <w:vMerge/>
          </w:tcPr>
          <w:p w14:paraId="2CE607C6" w14:textId="77777777" w:rsidR="004C02D6" w:rsidRPr="00EF6456" w:rsidRDefault="004C02D6" w:rsidP="00092E75">
            <w:pPr>
              <w:spacing w:line="204" w:lineRule="auto"/>
              <w:jc w:val="center"/>
              <w:rPr>
                <w:sz w:val="28"/>
                <w:szCs w:val="28"/>
              </w:rPr>
            </w:pPr>
          </w:p>
        </w:tc>
        <w:tc>
          <w:tcPr>
            <w:tcW w:w="1225" w:type="dxa"/>
            <w:tcBorders>
              <w:top w:val="single" w:sz="4" w:space="0" w:color="auto"/>
            </w:tcBorders>
            <w:vAlign w:val="center"/>
          </w:tcPr>
          <w:p w14:paraId="0FC4F8B8" w14:textId="77777777" w:rsidR="004C02D6" w:rsidRPr="00EF6456" w:rsidRDefault="00CE5767" w:rsidP="00092E75">
            <w:pPr>
              <w:spacing w:line="204" w:lineRule="auto"/>
              <w:jc w:val="center"/>
              <w:rPr>
                <w:sz w:val="28"/>
                <w:szCs w:val="28"/>
              </w:rPr>
            </w:pPr>
            <w:r>
              <w:rPr>
                <w:sz w:val="28"/>
                <w:szCs w:val="28"/>
              </w:rPr>
              <w:t>2024</w:t>
            </w:r>
          </w:p>
        </w:tc>
        <w:tc>
          <w:tcPr>
            <w:tcW w:w="1351" w:type="dxa"/>
            <w:gridSpan w:val="2"/>
            <w:tcBorders>
              <w:top w:val="single" w:sz="4" w:space="0" w:color="auto"/>
            </w:tcBorders>
            <w:vAlign w:val="center"/>
          </w:tcPr>
          <w:p w14:paraId="128670C1" w14:textId="77777777" w:rsidR="004C02D6" w:rsidRPr="00EF6456" w:rsidRDefault="00CE5767" w:rsidP="00092E75">
            <w:pPr>
              <w:spacing w:line="204" w:lineRule="auto"/>
              <w:jc w:val="center"/>
              <w:rPr>
                <w:sz w:val="28"/>
                <w:szCs w:val="28"/>
              </w:rPr>
            </w:pPr>
            <w:r>
              <w:rPr>
                <w:sz w:val="28"/>
                <w:szCs w:val="28"/>
              </w:rPr>
              <w:t>2025</w:t>
            </w:r>
          </w:p>
        </w:tc>
        <w:tc>
          <w:tcPr>
            <w:tcW w:w="1352" w:type="dxa"/>
            <w:tcBorders>
              <w:top w:val="single" w:sz="4" w:space="0" w:color="auto"/>
            </w:tcBorders>
            <w:vAlign w:val="center"/>
          </w:tcPr>
          <w:p w14:paraId="4AA061A5" w14:textId="77777777" w:rsidR="004C02D6" w:rsidRPr="00EF6456" w:rsidRDefault="00CE5767" w:rsidP="00092E75">
            <w:pPr>
              <w:spacing w:line="204" w:lineRule="auto"/>
              <w:jc w:val="center"/>
              <w:rPr>
                <w:sz w:val="28"/>
                <w:szCs w:val="28"/>
              </w:rPr>
            </w:pPr>
            <w:r>
              <w:rPr>
                <w:sz w:val="28"/>
                <w:szCs w:val="28"/>
              </w:rPr>
              <w:t>2026</w:t>
            </w:r>
          </w:p>
        </w:tc>
        <w:tc>
          <w:tcPr>
            <w:tcW w:w="1351" w:type="dxa"/>
            <w:tcBorders>
              <w:top w:val="single" w:sz="4" w:space="0" w:color="auto"/>
            </w:tcBorders>
            <w:vAlign w:val="center"/>
          </w:tcPr>
          <w:p w14:paraId="05CEE65D" w14:textId="77777777" w:rsidR="004C02D6" w:rsidRPr="00EF6456" w:rsidRDefault="00CE5767" w:rsidP="00092E75">
            <w:pPr>
              <w:spacing w:line="204" w:lineRule="auto"/>
              <w:jc w:val="center"/>
              <w:rPr>
                <w:sz w:val="28"/>
                <w:szCs w:val="28"/>
              </w:rPr>
            </w:pPr>
            <w:r>
              <w:rPr>
                <w:sz w:val="28"/>
                <w:szCs w:val="28"/>
              </w:rPr>
              <w:t>2027</w:t>
            </w:r>
          </w:p>
        </w:tc>
        <w:tc>
          <w:tcPr>
            <w:tcW w:w="1479" w:type="dxa"/>
            <w:tcBorders>
              <w:top w:val="single" w:sz="4" w:space="0" w:color="auto"/>
            </w:tcBorders>
            <w:vAlign w:val="center"/>
          </w:tcPr>
          <w:p w14:paraId="6D683514" w14:textId="77777777" w:rsidR="004C02D6" w:rsidRPr="00EF6456" w:rsidRDefault="00CE5767" w:rsidP="00092E75">
            <w:pPr>
              <w:spacing w:line="204" w:lineRule="auto"/>
              <w:jc w:val="center"/>
              <w:rPr>
                <w:sz w:val="28"/>
                <w:szCs w:val="28"/>
              </w:rPr>
            </w:pPr>
            <w:r>
              <w:rPr>
                <w:sz w:val="28"/>
                <w:szCs w:val="28"/>
              </w:rPr>
              <w:t>2028</w:t>
            </w:r>
          </w:p>
        </w:tc>
        <w:tc>
          <w:tcPr>
            <w:tcW w:w="1579" w:type="dxa"/>
            <w:tcBorders>
              <w:top w:val="single" w:sz="4" w:space="0" w:color="auto"/>
            </w:tcBorders>
          </w:tcPr>
          <w:p w14:paraId="51C9426A" w14:textId="77777777" w:rsidR="004C02D6" w:rsidRPr="00EF6456" w:rsidRDefault="004C02D6" w:rsidP="00092E75">
            <w:pPr>
              <w:spacing w:line="204" w:lineRule="auto"/>
              <w:jc w:val="center"/>
              <w:rPr>
                <w:sz w:val="28"/>
                <w:szCs w:val="28"/>
              </w:rPr>
            </w:pPr>
            <w:r w:rsidRPr="00EF6456">
              <w:rPr>
                <w:sz w:val="28"/>
                <w:szCs w:val="28"/>
                <w:lang w:val="en-US"/>
              </w:rPr>
              <w:t>N</w:t>
            </w:r>
            <w:r w:rsidRPr="00EF6456">
              <w:rPr>
                <w:sz w:val="28"/>
                <w:szCs w:val="28"/>
              </w:rPr>
              <w:t xml:space="preserve"> год </w:t>
            </w:r>
          </w:p>
          <w:p w14:paraId="3105C9FB" w14:textId="77777777" w:rsidR="004C02D6" w:rsidRPr="00EF6456" w:rsidRDefault="004C02D6" w:rsidP="00092E75">
            <w:pPr>
              <w:spacing w:line="204" w:lineRule="auto"/>
              <w:jc w:val="center"/>
              <w:rPr>
                <w:sz w:val="28"/>
                <w:szCs w:val="28"/>
              </w:rPr>
            </w:pPr>
            <w:r w:rsidRPr="00EF6456">
              <w:rPr>
                <w:sz w:val="28"/>
                <w:szCs w:val="28"/>
              </w:rPr>
              <w:t>реализации</w:t>
            </w:r>
          </w:p>
        </w:tc>
      </w:tr>
      <w:tr w:rsidR="004C02D6" w:rsidRPr="00EF6456" w14:paraId="71FEBE02"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14:paraId="3067CD1C" w14:textId="77777777" w:rsidR="004C02D6" w:rsidRPr="00EF6456" w:rsidRDefault="004C02D6" w:rsidP="00092E75">
            <w:pPr>
              <w:jc w:val="center"/>
              <w:rPr>
                <w:sz w:val="28"/>
                <w:szCs w:val="28"/>
              </w:rPr>
            </w:pPr>
            <w:r w:rsidRPr="00EF6456">
              <w:rPr>
                <w:sz w:val="28"/>
                <w:szCs w:val="28"/>
              </w:rPr>
              <w:t>1</w:t>
            </w:r>
          </w:p>
        </w:tc>
        <w:tc>
          <w:tcPr>
            <w:tcW w:w="3586" w:type="dxa"/>
          </w:tcPr>
          <w:p w14:paraId="19346877" w14:textId="77777777" w:rsidR="004C02D6" w:rsidRPr="00EF6456" w:rsidRDefault="004C02D6" w:rsidP="00092E75">
            <w:pPr>
              <w:jc w:val="center"/>
              <w:rPr>
                <w:sz w:val="28"/>
                <w:szCs w:val="28"/>
              </w:rPr>
            </w:pPr>
            <w:r w:rsidRPr="00EF6456">
              <w:rPr>
                <w:sz w:val="28"/>
                <w:szCs w:val="28"/>
              </w:rPr>
              <w:t>2</w:t>
            </w:r>
          </w:p>
        </w:tc>
        <w:tc>
          <w:tcPr>
            <w:tcW w:w="1471" w:type="dxa"/>
            <w:vAlign w:val="center"/>
          </w:tcPr>
          <w:p w14:paraId="0A98670A" w14:textId="77777777" w:rsidR="004C02D6" w:rsidRPr="00EF6456" w:rsidRDefault="004C02D6" w:rsidP="00092E75">
            <w:pPr>
              <w:jc w:val="center"/>
              <w:rPr>
                <w:sz w:val="28"/>
                <w:szCs w:val="28"/>
              </w:rPr>
            </w:pPr>
            <w:r w:rsidRPr="00EF6456">
              <w:rPr>
                <w:sz w:val="28"/>
                <w:szCs w:val="28"/>
              </w:rPr>
              <w:t>3</w:t>
            </w:r>
          </w:p>
        </w:tc>
        <w:tc>
          <w:tcPr>
            <w:tcW w:w="985" w:type="dxa"/>
          </w:tcPr>
          <w:p w14:paraId="13B59AE4" w14:textId="77777777" w:rsidR="004C02D6" w:rsidRPr="00EF6456" w:rsidRDefault="004C02D6" w:rsidP="00092E75">
            <w:pPr>
              <w:jc w:val="center"/>
              <w:rPr>
                <w:sz w:val="28"/>
                <w:szCs w:val="28"/>
              </w:rPr>
            </w:pPr>
            <w:r w:rsidRPr="00EF6456">
              <w:rPr>
                <w:sz w:val="28"/>
                <w:szCs w:val="28"/>
              </w:rPr>
              <w:t>4</w:t>
            </w:r>
          </w:p>
        </w:tc>
        <w:tc>
          <w:tcPr>
            <w:tcW w:w="1225" w:type="dxa"/>
            <w:vAlign w:val="center"/>
          </w:tcPr>
          <w:p w14:paraId="3903CF68" w14:textId="77777777" w:rsidR="004C02D6" w:rsidRPr="00EF6456" w:rsidRDefault="004C02D6" w:rsidP="00092E75">
            <w:pPr>
              <w:jc w:val="center"/>
              <w:rPr>
                <w:sz w:val="28"/>
                <w:szCs w:val="28"/>
              </w:rPr>
            </w:pPr>
            <w:r w:rsidRPr="00EF6456">
              <w:rPr>
                <w:sz w:val="28"/>
                <w:szCs w:val="28"/>
              </w:rPr>
              <w:t>5</w:t>
            </w:r>
          </w:p>
        </w:tc>
        <w:tc>
          <w:tcPr>
            <w:tcW w:w="1351" w:type="dxa"/>
            <w:gridSpan w:val="2"/>
            <w:vAlign w:val="center"/>
          </w:tcPr>
          <w:p w14:paraId="6238938F" w14:textId="77777777" w:rsidR="004C02D6" w:rsidRPr="00EF6456" w:rsidRDefault="004C02D6" w:rsidP="00092E75">
            <w:pPr>
              <w:jc w:val="center"/>
              <w:rPr>
                <w:sz w:val="28"/>
                <w:szCs w:val="28"/>
              </w:rPr>
            </w:pPr>
            <w:r w:rsidRPr="00EF6456">
              <w:rPr>
                <w:sz w:val="28"/>
                <w:szCs w:val="28"/>
              </w:rPr>
              <w:t>6</w:t>
            </w:r>
          </w:p>
        </w:tc>
        <w:tc>
          <w:tcPr>
            <w:tcW w:w="1352" w:type="dxa"/>
            <w:vAlign w:val="center"/>
          </w:tcPr>
          <w:p w14:paraId="2F81B96E" w14:textId="77777777" w:rsidR="004C02D6" w:rsidRPr="00EF6456" w:rsidRDefault="004C02D6" w:rsidP="00092E75">
            <w:pPr>
              <w:jc w:val="center"/>
              <w:rPr>
                <w:sz w:val="28"/>
                <w:szCs w:val="28"/>
              </w:rPr>
            </w:pPr>
            <w:r w:rsidRPr="00EF6456">
              <w:rPr>
                <w:sz w:val="28"/>
                <w:szCs w:val="28"/>
              </w:rPr>
              <w:t>7</w:t>
            </w:r>
          </w:p>
        </w:tc>
        <w:tc>
          <w:tcPr>
            <w:tcW w:w="1351" w:type="dxa"/>
            <w:vAlign w:val="center"/>
          </w:tcPr>
          <w:p w14:paraId="1EB37AB1" w14:textId="77777777" w:rsidR="004C02D6" w:rsidRPr="00EF6456" w:rsidRDefault="004C02D6" w:rsidP="00092E75">
            <w:pPr>
              <w:jc w:val="center"/>
              <w:rPr>
                <w:sz w:val="28"/>
                <w:szCs w:val="28"/>
              </w:rPr>
            </w:pPr>
            <w:r w:rsidRPr="00EF6456">
              <w:rPr>
                <w:sz w:val="28"/>
                <w:szCs w:val="28"/>
              </w:rPr>
              <w:t>8</w:t>
            </w:r>
          </w:p>
        </w:tc>
        <w:tc>
          <w:tcPr>
            <w:tcW w:w="1479" w:type="dxa"/>
            <w:vAlign w:val="center"/>
          </w:tcPr>
          <w:p w14:paraId="6676A7F3" w14:textId="77777777" w:rsidR="004C02D6" w:rsidRPr="00EF6456" w:rsidRDefault="004C02D6" w:rsidP="00092E75">
            <w:pPr>
              <w:jc w:val="center"/>
              <w:rPr>
                <w:sz w:val="28"/>
                <w:szCs w:val="28"/>
              </w:rPr>
            </w:pPr>
            <w:r w:rsidRPr="00EF6456">
              <w:rPr>
                <w:sz w:val="28"/>
                <w:szCs w:val="28"/>
              </w:rPr>
              <w:t>9</w:t>
            </w:r>
          </w:p>
        </w:tc>
        <w:tc>
          <w:tcPr>
            <w:tcW w:w="1579" w:type="dxa"/>
          </w:tcPr>
          <w:p w14:paraId="7115F256" w14:textId="77777777" w:rsidR="004C02D6" w:rsidRPr="00EF6456" w:rsidRDefault="004C02D6" w:rsidP="00092E75">
            <w:pPr>
              <w:jc w:val="center"/>
              <w:rPr>
                <w:sz w:val="28"/>
                <w:szCs w:val="28"/>
              </w:rPr>
            </w:pPr>
            <w:r w:rsidRPr="00EF6456">
              <w:rPr>
                <w:sz w:val="28"/>
                <w:szCs w:val="28"/>
              </w:rPr>
              <w:t>10</w:t>
            </w:r>
          </w:p>
        </w:tc>
      </w:tr>
      <w:tr w:rsidR="004C02D6" w:rsidRPr="00EF6456" w14:paraId="147F0ED2"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vAlign w:val="center"/>
          </w:tcPr>
          <w:p w14:paraId="54CC3ACD" w14:textId="77777777" w:rsidR="004C02D6" w:rsidRPr="00EF6456" w:rsidRDefault="004C02D6" w:rsidP="00092E75">
            <w:pPr>
              <w:jc w:val="center"/>
              <w:rPr>
                <w:sz w:val="28"/>
                <w:szCs w:val="28"/>
              </w:rPr>
            </w:pPr>
            <w:r w:rsidRPr="00EF6456">
              <w:rPr>
                <w:sz w:val="28"/>
                <w:szCs w:val="28"/>
              </w:rPr>
              <w:t>1.</w:t>
            </w:r>
          </w:p>
        </w:tc>
        <w:tc>
          <w:tcPr>
            <w:tcW w:w="14379" w:type="dxa"/>
            <w:gridSpan w:val="10"/>
          </w:tcPr>
          <w:p w14:paraId="39F8AFDA" w14:textId="77777777" w:rsidR="004C02D6" w:rsidRPr="00EF6456" w:rsidRDefault="004C02D6" w:rsidP="00092E75">
            <w:pPr>
              <w:ind w:right="-108"/>
              <w:jc w:val="both"/>
              <w:rPr>
                <w:sz w:val="28"/>
                <w:szCs w:val="28"/>
              </w:rPr>
            </w:pPr>
            <w:r w:rsidRPr="00EF6456">
              <w:rPr>
                <w:sz w:val="28"/>
                <w:szCs w:val="28"/>
              </w:rPr>
              <w:t>Муниципальная программа «</w:t>
            </w:r>
            <w:r w:rsidRPr="00EF6456">
              <w:rPr>
                <w:b/>
                <w:color w:val="000000"/>
                <w:sz w:val="28"/>
                <w:szCs w:val="28"/>
              </w:rPr>
              <w:t>Комплексное развитие муниципального образования в сфере ЖКХ</w:t>
            </w:r>
            <w:r w:rsidRPr="00EF6456">
              <w:rPr>
                <w:sz w:val="28"/>
                <w:szCs w:val="28"/>
              </w:rPr>
              <w:t>»</w:t>
            </w:r>
          </w:p>
        </w:tc>
      </w:tr>
      <w:tr w:rsidR="004C02D6" w:rsidRPr="00EF6456" w14:paraId="2D3032D6"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14:paraId="696852D9" w14:textId="77777777" w:rsidR="004C02D6" w:rsidRPr="00EF6456" w:rsidRDefault="004C02D6" w:rsidP="00092E75">
            <w:pPr>
              <w:jc w:val="center"/>
              <w:rPr>
                <w:sz w:val="28"/>
                <w:szCs w:val="28"/>
              </w:rPr>
            </w:pPr>
            <w:r w:rsidRPr="00EF6456">
              <w:rPr>
                <w:sz w:val="28"/>
                <w:szCs w:val="28"/>
              </w:rPr>
              <w:t>1.1</w:t>
            </w:r>
          </w:p>
        </w:tc>
        <w:tc>
          <w:tcPr>
            <w:tcW w:w="14379" w:type="dxa"/>
            <w:gridSpan w:val="10"/>
          </w:tcPr>
          <w:p w14:paraId="623F3063" w14:textId="77777777" w:rsidR="004C02D6" w:rsidRPr="00EF6456" w:rsidRDefault="004C02D6" w:rsidP="00092E75">
            <w:pPr>
              <w:rPr>
                <w:sz w:val="28"/>
                <w:szCs w:val="28"/>
              </w:rPr>
            </w:pPr>
            <w:r w:rsidRPr="00EF6456">
              <w:rPr>
                <w:i/>
                <w:sz w:val="28"/>
                <w:szCs w:val="28"/>
              </w:rPr>
              <w:t>Основное мероприятие</w:t>
            </w:r>
            <w:r w:rsidRPr="00EF6456">
              <w:rPr>
                <w:sz w:val="28"/>
                <w:szCs w:val="28"/>
              </w:rPr>
              <w:t xml:space="preserve"> № 1 Содержание и техническое обслуживание газопроводных сетей на территории Васюринского сельского поселения</w:t>
            </w:r>
          </w:p>
        </w:tc>
      </w:tr>
      <w:tr w:rsidR="004C02D6" w:rsidRPr="00EF6456" w14:paraId="75785E20"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14:paraId="2D1B12A9" w14:textId="77777777" w:rsidR="004C02D6" w:rsidRPr="00EF6456" w:rsidRDefault="004C02D6" w:rsidP="00092E75">
            <w:pPr>
              <w:jc w:val="center"/>
              <w:rPr>
                <w:sz w:val="28"/>
                <w:szCs w:val="28"/>
              </w:rPr>
            </w:pPr>
          </w:p>
        </w:tc>
        <w:tc>
          <w:tcPr>
            <w:tcW w:w="14379" w:type="dxa"/>
            <w:gridSpan w:val="10"/>
          </w:tcPr>
          <w:p w14:paraId="02A7ABD9" w14:textId="0B1949E8" w:rsidR="004C02D6" w:rsidRPr="00EF6456" w:rsidRDefault="004C02D6" w:rsidP="00092E75">
            <w:pPr>
              <w:rPr>
                <w:sz w:val="28"/>
                <w:szCs w:val="28"/>
              </w:rPr>
            </w:pPr>
            <w:r w:rsidRPr="00EF6456">
              <w:rPr>
                <w:sz w:val="28"/>
                <w:szCs w:val="28"/>
              </w:rPr>
              <w:t xml:space="preserve">Цель: </w:t>
            </w:r>
            <w:r w:rsidRPr="00EF6456">
              <w:rPr>
                <w:color w:val="000000"/>
                <w:sz w:val="28"/>
                <w:szCs w:val="28"/>
              </w:rPr>
              <w:t xml:space="preserve">Решение </w:t>
            </w:r>
            <w:r w:rsidR="00B3061E" w:rsidRPr="00EF6456">
              <w:rPr>
                <w:color w:val="000000"/>
                <w:sz w:val="28"/>
                <w:szCs w:val="28"/>
              </w:rPr>
              <w:t>вопросов по</w:t>
            </w:r>
            <w:r w:rsidRPr="00EF6456">
              <w:rPr>
                <w:color w:val="000000"/>
                <w:sz w:val="28"/>
                <w:szCs w:val="28"/>
              </w:rPr>
              <w:t xml:space="preserve"> газификации на территории Васюринского сельского поселения</w:t>
            </w:r>
            <w:r w:rsidRPr="00EF6456">
              <w:rPr>
                <w:sz w:val="28"/>
                <w:szCs w:val="28"/>
              </w:rPr>
              <w:t xml:space="preserve">    </w:t>
            </w:r>
          </w:p>
        </w:tc>
      </w:tr>
      <w:tr w:rsidR="004C02D6" w:rsidRPr="00EF6456" w14:paraId="7F6CA2E3"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14:paraId="25BFD79B" w14:textId="77777777" w:rsidR="004C02D6" w:rsidRPr="00EF6456" w:rsidRDefault="004C02D6" w:rsidP="00092E75">
            <w:pPr>
              <w:jc w:val="center"/>
              <w:rPr>
                <w:sz w:val="28"/>
                <w:szCs w:val="28"/>
              </w:rPr>
            </w:pPr>
          </w:p>
        </w:tc>
        <w:tc>
          <w:tcPr>
            <w:tcW w:w="14379" w:type="dxa"/>
            <w:gridSpan w:val="10"/>
          </w:tcPr>
          <w:p w14:paraId="4BBF27F4" w14:textId="77777777" w:rsidR="004C02D6" w:rsidRPr="00EF6456" w:rsidRDefault="004C02D6" w:rsidP="00092E75">
            <w:pPr>
              <w:ind w:right="-284"/>
              <w:rPr>
                <w:sz w:val="28"/>
                <w:szCs w:val="28"/>
              </w:rPr>
            </w:pPr>
            <w:r w:rsidRPr="00EF6456">
              <w:rPr>
                <w:sz w:val="28"/>
                <w:szCs w:val="28"/>
              </w:rPr>
              <w:t>Задача: Содержание, техническое обслуживание, эксплуатация газопроводных сетей</w:t>
            </w:r>
          </w:p>
        </w:tc>
      </w:tr>
      <w:tr w:rsidR="004C02D6" w:rsidRPr="00EF6456" w14:paraId="2F50078D"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14:paraId="05B1EA36" w14:textId="77777777" w:rsidR="004C02D6" w:rsidRPr="00EF6456" w:rsidRDefault="004C02D6" w:rsidP="00092E75">
            <w:pPr>
              <w:jc w:val="center"/>
              <w:rPr>
                <w:sz w:val="28"/>
                <w:szCs w:val="28"/>
              </w:rPr>
            </w:pPr>
            <w:r w:rsidRPr="00EF6456">
              <w:rPr>
                <w:sz w:val="28"/>
                <w:szCs w:val="28"/>
              </w:rPr>
              <w:t>1.1.1</w:t>
            </w:r>
          </w:p>
        </w:tc>
        <w:tc>
          <w:tcPr>
            <w:tcW w:w="3586" w:type="dxa"/>
          </w:tcPr>
          <w:p w14:paraId="1572C3F4" w14:textId="77777777" w:rsidR="004C02D6" w:rsidRPr="00EF6456" w:rsidRDefault="004C02D6" w:rsidP="00092E75">
            <w:pPr>
              <w:rPr>
                <w:sz w:val="28"/>
                <w:szCs w:val="28"/>
              </w:rPr>
            </w:pPr>
            <w:r w:rsidRPr="00EF6456">
              <w:rPr>
                <w:sz w:val="28"/>
                <w:szCs w:val="28"/>
              </w:rPr>
              <w:t>Содержание, техническое обслуживание, эксплуатация газопроводных сетей</w:t>
            </w:r>
          </w:p>
        </w:tc>
        <w:tc>
          <w:tcPr>
            <w:tcW w:w="1471" w:type="dxa"/>
            <w:vAlign w:val="center"/>
          </w:tcPr>
          <w:p w14:paraId="6ED4332A" w14:textId="77777777" w:rsidR="004C02D6" w:rsidRPr="00EF6456" w:rsidRDefault="004C02D6" w:rsidP="00092E75">
            <w:pPr>
              <w:jc w:val="center"/>
              <w:rPr>
                <w:sz w:val="28"/>
                <w:szCs w:val="28"/>
              </w:rPr>
            </w:pPr>
            <w:r w:rsidRPr="00EF6456">
              <w:rPr>
                <w:sz w:val="28"/>
                <w:szCs w:val="28"/>
              </w:rPr>
              <w:t>Шт.</w:t>
            </w:r>
          </w:p>
        </w:tc>
        <w:tc>
          <w:tcPr>
            <w:tcW w:w="985" w:type="dxa"/>
            <w:vAlign w:val="center"/>
          </w:tcPr>
          <w:p w14:paraId="5DBBD60E" w14:textId="77777777" w:rsidR="004C02D6" w:rsidRPr="00EF6456" w:rsidRDefault="004C02D6" w:rsidP="00092E75">
            <w:pPr>
              <w:jc w:val="center"/>
              <w:rPr>
                <w:sz w:val="28"/>
                <w:szCs w:val="28"/>
              </w:rPr>
            </w:pPr>
            <w:r w:rsidRPr="00EF6456">
              <w:rPr>
                <w:sz w:val="28"/>
                <w:szCs w:val="28"/>
              </w:rPr>
              <w:t>3</w:t>
            </w:r>
          </w:p>
        </w:tc>
        <w:tc>
          <w:tcPr>
            <w:tcW w:w="1225" w:type="dxa"/>
            <w:vAlign w:val="center"/>
          </w:tcPr>
          <w:p w14:paraId="0A0FC469" w14:textId="77777777" w:rsidR="004C02D6" w:rsidRPr="00EF6456" w:rsidRDefault="004C02D6" w:rsidP="00092E75">
            <w:pPr>
              <w:jc w:val="center"/>
              <w:rPr>
                <w:sz w:val="28"/>
                <w:szCs w:val="28"/>
              </w:rPr>
            </w:pPr>
            <w:r w:rsidRPr="00EF6456">
              <w:rPr>
                <w:sz w:val="28"/>
                <w:szCs w:val="28"/>
              </w:rPr>
              <w:t>1</w:t>
            </w:r>
          </w:p>
        </w:tc>
        <w:tc>
          <w:tcPr>
            <w:tcW w:w="1351" w:type="dxa"/>
            <w:gridSpan w:val="2"/>
            <w:vAlign w:val="center"/>
          </w:tcPr>
          <w:p w14:paraId="19EEA426" w14:textId="77777777" w:rsidR="004C02D6" w:rsidRPr="00EF6456" w:rsidRDefault="004C02D6" w:rsidP="00092E75">
            <w:pPr>
              <w:jc w:val="center"/>
              <w:rPr>
                <w:sz w:val="28"/>
                <w:szCs w:val="28"/>
              </w:rPr>
            </w:pPr>
          </w:p>
        </w:tc>
        <w:tc>
          <w:tcPr>
            <w:tcW w:w="1352" w:type="dxa"/>
            <w:vAlign w:val="center"/>
          </w:tcPr>
          <w:p w14:paraId="731BFB87" w14:textId="77777777" w:rsidR="004C02D6" w:rsidRPr="00EF6456" w:rsidRDefault="004C02D6" w:rsidP="00092E75">
            <w:pPr>
              <w:jc w:val="center"/>
              <w:rPr>
                <w:sz w:val="28"/>
                <w:szCs w:val="28"/>
              </w:rPr>
            </w:pPr>
          </w:p>
        </w:tc>
        <w:tc>
          <w:tcPr>
            <w:tcW w:w="1351" w:type="dxa"/>
            <w:vAlign w:val="center"/>
          </w:tcPr>
          <w:p w14:paraId="138D4CF4" w14:textId="77777777" w:rsidR="004C02D6" w:rsidRPr="00EF6456" w:rsidRDefault="004C02D6" w:rsidP="00092E75">
            <w:pPr>
              <w:jc w:val="center"/>
              <w:rPr>
                <w:sz w:val="28"/>
                <w:szCs w:val="28"/>
              </w:rPr>
            </w:pPr>
          </w:p>
        </w:tc>
        <w:tc>
          <w:tcPr>
            <w:tcW w:w="1479" w:type="dxa"/>
          </w:tcPr>
          <w:p w14:paraId="2ECDD720" w14:textId="77777777" w:rsidR="004C02D6" w:rsidRPr="00EF6456" w:rsidRDefault="004C02D6" w:rsidP="00092E75">
            <w:pPr>
              <w:jc w:val="center"/>
              <w:rPr>
                <w:sz w:val="28"/>
                <w:szCs w:val="28"/>
              </w:rPr>
            </w:pPr>
          </w:p>
        </w:tc>
        <w:tc>
          <w:tcPr>
            <w:tcW w:w="1579" w:type="dxa"/>
          </w:tcPr>
          <w:p w14:paraId="29C2C017" w14:textId="77777777" w:rsidR="004C02D6" w:rsidRPr="00EF6456" w:rsidRDefault="004C02D6" w:rsidP="00092E75">
            <w:pPr>
              <w:jc w:val="center"/>
              <w:rPr>
                <w:sz w:val="28"/>
                <w:szCs w:val="28"/>
              </w:rPr>
            </w:pPr>
          </w:p>
        </w:tc>
      </w:tr>
      <w:tr w:rsidR="004C02D6" w:rsidRPr="00EF6456" w14:paraId="456B54D4" w14:textId="77777777" w:rsidTr="0048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14:paraId="2C3E73DB" w14:textId="77777777" w:rsidR="004C02D6" w:rsidRPr="00EF6456" w:rsidRDefault="004C02D6" w:rsidP="00092E75">
            <w:pPr>
              <w:jc w:val="center"/>
              <w:rPr>
                <w:sz w:val="28"/>
                <w:szCs w:val="28"/>
              </w:rPr>
            </w:pPr>
            <w:r w:rsidRPr="00EF6456">
              <w:rPr>
                <w:sz w:val="28"/>
                <w:szCs w:val="28"/>
              </w:rPr>
              <w:t>1.1.2</w:t>
            </w:r>
          </w:p>
        </w:tc>
        <w:tc>
          <w:tcPr>
            <w:tcW w:w="3586" w:type="dxa"/>
          </w:tcPr>
          <w:p w14:paraId="72EF64E8" w14:textId="77777777" w:rsidR="004C02D6" w:rsidRPr="00EF6456" w:rsidRDefault="004C02D6" w:rsidP="00A34950">
            <w:pPr>
              <w:jc w:val="both"/>
              <w:rPr>
                <w:sz w:val="28"/>
                <w:szCs w:val="28"/>
              </w:rPr>
            </w:pPr>
            <w:r w:rsidRPr="00EF6456">
              <w:rPr>
                <w:sz w:val="28"/>
                <w:szCs w:val="28"/>
              </w:rPr>
              <w:t xml:space="preserve">Софинансирование (вступление в госпрограмму) на </w:t>
            </w:r>
            <w:r w:rsidR="00A34950">
              <w:rPr>
                <w:sz w:val="28"/>
                <w:szCs w:val="28"/>
              </w:rPr>
              <w:t>капитальный ремонт водопро</w:t>
            </w:r>
            <w:r w:rsidR="00CE5767">
              <w:rPr>
                <w:sz w:val="28"/>
                <w:szCs w:val="28"/>
              </w:rPr>
              <w:t>водных сетей</w:t>
            </w:r>
          </w:p>
        </w:tc>
        <w:tc>
          <w:tcPr>
            <w:tcW w:w="1471" w:type="dxa"/>
            <w:vAlign w:val="center"/>
          </w:tcPr>
          <w:p w14:paraId="64FF1C01" w14:textId="77777777" w:rsidR="004C02D6" w:rsidRPr="00EF6456" w:rsidRDefault="004C02D6" w:rsidP="00092E75">
            <w:pPr>
              <w:jc w:val="center"/>
              <w:rPr>
                <w:sz w:val="28"/>
                <w:szCs w:val="28"/>
              </w:rPr>
            </w:pPr>
            <w:r w:rsidRPr="00EF6456">
              <w:rPr>
                <w:sz w:val="28"/>
                <w:szCs w:val="28"/>
              </w:rPr>
              <w:t>Шт.</w:t>
            </w:r>
          </w:p>
        </w:tc>
        <w:tc>
          <w:tcPr>
            <w:tcW w:w="985" w:type="dxa"/>
            <w:vAlign w:val="center"/>
          </w:tcPr>
          <w:p w14:paraId="29E238CB" w14:textId="77777777" w:rsidR="004C02D6" w:rsidRPr="00EF6456" w:rsidRDefault="004C02D6" w:rsidP="00092E75">
            <w:pPr>
              <w:jc w:val="center"/>
              <w:rPr>
                <w:sz w:val="28"/>
                <w:szCs w:val="28"/>
              </w:rPr>
            </w:pPr>
            <w:r w:rsidRPr="00EF6456">
              <w:rPr>
                <w:sz w:val="28"/>
                <w:szCs w:val="28"/>
              </w:rPr>
              <w:t>3</w:t>
            </w:r>
          </w:p>
        </w:tc>
        <w:tc>
          <w:tcPr>
            <w:tcW w:w="1225" w:type="dxa"/>
            <w:vAlign w:val="center"/>
          </w:tcPr>
          <w:p w14:paraId="66A982D5" w14:textId="77777777" w:rsidR="004C02D6" w:rsidRPr="00EF6456" w:rsidRDefault="004C02D6" w:rsidP="00092E75">
            <w:pPr>
              <w:jc w:val="center"/>
              <w:rPr>
                <w:sz w:val="28"/>
                <w:szCs w:val="28"/>
              </w:rPr>
            </w:pPr>
            <w:r w:rsidRPr="00EF6456">
              <w:rPr>
                <w:sz w:val="28"/>
                <w:szCs w:val="28"/>
              </w:rPr>
              <w:t>1</w:t>
            </w:r>
          </w:p>
        </w:tc>
        <w:tc>
          <w:tcPr>
            <w:tcW w:w="1351" w:type="dxa"/>
            <w:gridSpan w:val="2"/>
            <w:vAlign w:val="center"/>
          </w:tcPr>
          <w:p w14:paraId="100D2356" w14:textId="77777777" w:rsidR="004C02D6" w:rsidRPr="00EF6456" w:rsidRDefault="004C02D6" w:rsidP="00092E75">
            <w:pPr>
              <w:jc w:val="center"/>
              <w:rPr>
                <w:sz w:val="28"/>
                <w:szCs w:val="28"/>
              </w:rPr>
            </w:pPr>
          </w:p>
        </w:tc>
        <w:tc>
          <w:tcPr>
            <w:tcW w:w="1352" w:type="dxa"/>
            <w:vAlign w:val="center"/>
          </w:tcPr>
          <w:p w14:paraId="63115AAE" w14:textId="77777777" w:rsidR="004C02D6" w:rsidRPr="00EF6456" w:rsidRDefault="004C02D6" w:rsidP="00092E75">
            <w:pPr>
              <w:jc w:val="center"/>
              <w:rPr>
                <w:sz w:val="28"/>
                <w:szCs w:val="28"/>
              </w:rPr>
            </w:pPr>
          </w:p>
        </w:tc>
        <w:tc>
          <w:tcPr>
            <w:tcW w:w="1351" w:type="dxa"/>
            <w:vAlign w:val="center"/>
          </w:tcPr>
          <w:p w14:paraId="2BD0A725" w14:textId="77777777" w:rsidR="004C02D6" w:rsidRPr="00EF6456" w:rsidRDefault="004C02D6" w:rsidP="00092E75">
            <w:pPr>
              <w:jc w:val="center"/>
              <w:rPr>
                <w:sz w:val="28"/>
                <w:szCs w:val="28"/>
              </w:rPr>
            </w:pPr>
          </w:p>
        </w:tc>
        <w:tc>
          <w:tcPr>
            <w:tcW w:w="1479" w:type="dxa"/>
          </w:tcPr>
          <w:p w14:paraId="7EA8F96C" w14:textId="77777777" w:rsidR="004C02D6" w:rsidRPr="00EF6456" w:rsidRDefault="004C02D6" w:rsidP="00092E75">
            <w:pPr>
              <w:jc w:val="center"/>
              <w:rPr>
                <w:sz w:val="28"/>
                <w:szCs w:val="28"/>
              </w:rPr>
            </w:pPr>
          </w:p>
        </w:tc>
        <w:tc>
          <w:tcPr>
            <w:tcW w:w="1579" w:type="dxa"/>
          </w:tcPr>
          <w:p w14:paraId="3375B346" w14:textId="77777777" w:rsidR="004C02D6" w:rsidRPr="00EF6456" w:rsidRDefault="004C02D6" w:rsidP="00092E75">
            <w:pPr>
              <w:jc w:val="center"/>
              <w:rPr>
                <w:sz w:val="28"/>
                <w:szCs w:val="28"/>
              </w:rPr>
            </w:pPr>
          </w:p>
        </w:tc>
      </w:tr>
      <w:tr w:rsidR="00CE5767" w:rsidRPr="00EF6456" w14:paraId="02346780" w14:textId="77777777" w:rsidTr="007D3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14:paraId="41A21F09" w14:textId="77777777" w:rsidR="00CE5767" w:rsidRPr="00EF6456" w:rsidRDefault="00CE5767" w:rsidP="00CE5767">
            <w:pPr>
              <w:jc w:val="center"/>
              <w:rPr>
                <w:sz w:val="28"/>
                <w:szCs w:val="28"/>
              </w:rPr>
            </w:pPr>
            <w:r w:rsidRPr="00EF6456">
              <w:rPr>
                <w:sz w:val="28"/>
                <w:szCs w:val="28"/>
              </w:rPr>
              <w:t>1.1.3</w:t>
            </w:r>
          </w:p>
        </w:tc>
        <w:tc>
          <w:tcPr>
            <w:tcW w:w="3586" w:type="dxa"/>
            <w:shd w:val="clear" w:color="auto" w:fill="auto"/>
          </w:tcPr>
          <w:p w14:paraId="038D63D4" w14:textId="77777777" w:rsidR="00CE5767" w:rsidRPr="00EF6456" w:rsidRDefault="00CE5767" w:rsidP="00CE5767">
            <w:pPr>
              <w:spacing w:line="216" w:lineRule="auto"/>
              <w:rPr>
                <w:sz w:val="28"/>
                <w:szCs w:val="28"/>
              </w:rPr>
            </w:pPr>
            <w:r w:rsidRPr="00EF6456">
              <w:rPr>
                <w:sz w:val="28"/>
                <w:szCs w:val="28"/>
              </w:rPr>
              <w:t xml:space="preserve">Тех. надзор. Строительный контроль. Авторский надзор объекта </w:t>
            </w:r>
            <w:r w:rsidRPr="002336B7">
              <w:rPr>
                <w:sz w:val="28"/>
                <w:szCs w:val="28"/>
              </w:rPr>
              <w:t>ремонт водопроводных сетей (3 км)</w:t>
            </w:r>
          </w:p>
        </w:tc>
        <w:tc>
          <w:tcPr>
            <w:tcW w:w="1471" w:type="dxa"/>
            <w:vAlign w:val="center"/>
          </w:tcPr>
          <w:p w14:paraId="623B8166" w14:textId="77777777" w:rsidR="00CE5767" w:rsidRPr="00EF6456" w:rsidRDefault="00CE5767" w:rsidP="00CE5767">
            <w:pPr>
              <w:jc w:val="center"/>
              <w:rPr>
                <w:sz w:val="28"/>
                <w:szCs w:val="28"/>
              </w:rPr>
            </w:pPr>
            <w:r w:rsidRPr="00EF6456">
              <w:rPr>
                <w:sz w:val="28"/>
                <w:szCs w:val="28"/>
              </w:rPr>
              <w:t>Шт.</w:t>
            </w:r>
          </w:p>
        </w:tc>
        <w:tc>
          <w:tcPr>
            <w:tcW w:w="985" w:type="dxa"/>
            <w:vAlign w:val="center"/>
          </w:tcPr>
          <w:p w14:paraId="1FE0078A" w14:textId="77777777" w:rsidR="00CE5767" w:rsidRPr="00EF6456" w:rsidRDefault="00CE5767" w:rsidP="00CE5767">
            <w:pPr>
              <w:jc w:val="center"/>
              <w:rPr>
                <w:sz w:val="28"/>
                <w:szCs w:val="28"/>
              </w:rPr>
            </w:pPr>
            <w:r w:rsidRPr="00EF6456">
              <w:rPr>
                <w:sz w:val="28"/>
                <w:szCs w:val="28"/>
              </w:rPr>
              <w:t>3</w:t>
            </w:r>
          </w:p>
        </w:tc>
        <w:tc>
          <w:tcPr>
            <w:tcW w:w="1225" w:type="dxa"/>
            <w:vAlign w:val="center"/>
          </w:tcPr>
          <w:p w14:paraId="708DF8AB" w14:textId="77777777" w:rsidR="00CE5767" w:rsidRPr="00EF6456" w:rsidRDefault="00CE5767" w:rsidP="00CE5767">
            <w:pPr>
              <w:jc w:val="center"/>
              <w:rPr>
                <w:sz w:val="28"/>
                <w:szCs w:val="28"/>
              </w:rPr>
            </w:pPr>
            <w:r w:rsidRPr="00EF6456">
              <w:rPr>
                <w:sz w:val="28"/>
                <w:szCs w:val="28"/>
              </w:rPr>
              <w:t>1</w:t>
            </w:r>
          </w:p>
        </w:tc>
        <w:tc>
          <w:tcPr>
            <w:tcW w:w="1351" w:type="dxa"/>
            <w:gridSpan w:val="2"/>
            <w:vAlign w:val="center"/>
          </w:tcPr>
          <w:p w14:paraId="1189B987" w14:textId="77777777" w:rsidR="00CE5767" w:rsidRPr="00EF6456" w:rsidRDefault="00CE5767" w:rsidP="00CE5767">
            <w:pPr>
              <w:jc w:val="center"/>
              <w:rPr>
                <w:sz w:val="28"/>
                <w:szCs w:val="28"/>
              </w:rPr>
            </w:pPr>
          </w:p>
        </w:tc>
        <w:tc>
          <w:tcPr>
            <w:tcW w:w="1352" w:type="dxa"/>
            <w:vAlign w:val="center"/>
          </w:tcPr>
          <w:p w14:paraId="6B9F17D4" w14:textId="77777777" w:rsidR="00CE5767" w:rsidRPr="00EF6456" w:rsidRDefault="00CE5767" w:rsidP="00CE5767">
            <w:pPr>
              <w:jc w:val="center"/>
              <w:rPr>
                <w:sz w:val="28"/>
                <w:szCs w:val="28"/>
              </w:rPr>
            </w:pPr>
          </w:p>
        </w:tc>
        <w:tc>
          <w:tcPr>
            <w:tcW w:w="1351" w:type="dxa"/>
            <w:vAlign w:val="center"/>
          </w:tcPr>
          <w:p w14:paraId="51620B2A" w14:textId="77777777" w:rsidR="00CE5767" w:rsidRPr="00EF6456" w:rsidRDefault="00CE5767" w:rsidP="00CE5767">
            <w:pPr>
              <w:jc w:val="center"/>
              <w:rPr>
                <w:sz w:val="28"/>
                <w:szCs w:val="28"/>
              </w:rPr>
            </w:pPr>
          </w:p>
        </w:tc>
        <w:tc>
          <w:tcPr>
            <w:tcW w:w="1479" w:type="dxa"/>
          </w:tcPr>
          <w:p w14:paraId="39531A82" w14:textId="77777777" w:rsidR="00CE5767" w:rsidRPr="00EF6456" w:rsidRDefault="00CE5767" w:rsidP="00CE5767">
            <w:pPr>
              <w:jc w:val="center"/>
              <w:rPr>
                <w:sz w:val="28"/>
                <w:szCs w:val="28"/>
              </w:rPr>
            </w:pPr>
          </w:p>
        </w:tc>
        <w:tc>
          <w:tcPr>
            <w:tcW w:w="1579" w:type="dxa"/>
          </w:tcPr>
          <w:p w14:paraId="442CB54F" w14:textId="77777777" w:rsidR="00CE5767" w:rsidRPr="00EF6456" w:rsidRDefault="00CE5767" w:rsidP="00CE5767">
            <w:pPr>
              <w:jc w:val="center"/>
              <w:rPr>
                <w:sz w:val="28"/>
                <w:szCs w:val="28"/>
              </w:rPr>
            </w:pPr>
          </w:p>
        </w:tc>
      </w:tr>
      <w:tr w:rsidR="00CE5767" w:rsidRPr="00EF6456" w14:paraId="4A6C3DCB" w14:textId="77777777" w:rsidTr="007D33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8" w:type="dxa"/>
          <w:wAfter w:w="102" w:type="dxa"/>
          <w:trHeight w:val="259"/>
          <w:tblHeader/>
        </w:trPr>
        <w:tc>
          <w:tcPr>
            <w:tcW w:w="843" w:type="dxa"/>
          </w:tcPr>
          <w:p w14:paraId="2F735E23" w14:textId="77777777" w:rsidR="00CE5767" w:rsidRPr="00EF6456" w:rsidRDefault="00CE5767" w:rsidP="00CE5767">
            <w:pPr>
              <w:jc w:val="center"/>
              <w:rPr>
                <w:sz w:val="28"/>
                <w:szCs w:val="28"/>
              </w:rPr>
            </w:pPr>
            <w:r w:rsidRPr="00EF6456">
              <w:rPr>
                <w:sz w:val="28"/>
                <w:szCs w:val="28"/>
              </w:rPr>
              <w:lastRenderedPageBreak/>
              <w:t>1.1.4</w:t>
            </w:r>
          </w:p>
        </w:tc>
        <w:tc>
          <w:tcPr>
            <w:tcW w:w="3586" w:type="dxa"/>
            <w:shd w:val="clear" w:color="auto" w:fill="auto"/>
          </w:tcPr>
          <w:p w14:paraId="77EF26E0" w14:textId="6052CA54" w:rsidR="00CD575C" w:rsidRDefault="00CD575C" w:rsidP="00CD575C">
            <w:pPr>
              <w:spacing w:line="216" w:lineRule="auto"/>
              <w:rPr>
                <w:sz w:val="28"/>
                <w:szCs w:val="28"/>
              </w:rPr>
            </w:pPr>
            <w:r>
              <w:rPr>
                <w:sz w:val="28"/>
                <w:szCs w:val="28"/>
              </w:rPr>
              <w:t xml:space="preserve">ПСД на реконструкцию комплекса </w:t>
            </w:r>
            <w:r w:rsidR="00B3061E">
              <w:rPr>
                <w:sz w:val="28"/>
                <w:szCs w:val="28"/>
              </w:rPr>
              <w:t>водоотведения.</w:t>
            </w:r>
          </w:p>
          <w:p w14:paraId="2CB35F21" w14:textId="77777777" w:rsidR="00CE5767" w:rsidRPr="00EF6456" w:rsidRDefault="00CD575C" w:rsidP="00CD575C">
            <w:pPr>
              <w:spacing w:line="216" w:lineRule="auto"/>
              <w:rPr>
                <w:sz w:val="28"/>
                <w:szCs w:val="28"/>
              </w:rPr>
            </w:pPr>
            <w:r>
              <w:rPr>
                <w:sz w:val="28"/>
                <w:szCs w:val="28"/>
              </w:rPr>
              <w:t>Капитальный ремонт КНС ст. Васюринской</w:t>
            </w:r>
          </w:p>
        </w:tc>
        <w:tc>
          <w:tcPr>
            <w:tcW w:w="1471" w:type="dxa"/>
            <w:vAlign w:val="center"/>
          </w:tcPr>
          <w:p w14:paraId="78554349" w14:textId="77777777" w:rsidR="00CE5767" w:rsidRPr="00EF6456" w:rsidRDefault="00CE5767" w:rsidP="00CE5767">
            <w:pPr>
              <w:jc w:val="center"/>
              <w:rPr>
                <w:sz w:val="28"/>
                <w:szCs w:val="28"/>
              </w:rPr>
            </w:pPr>
            <w:r w:rsidRPr="00EF6456">
              <w:rPr>
                <w:sz w:val="28"/>
                <w:szCs w:val="28"/>
              </w:rPr>
              <w:t>Шт.</w:t>
            </w:r>
          </w:p>
        </w:tc>
        <w:tc>
          <w:tcPr>
            <w:tcW w:w="985" w:type="dxa"/>
            <w:vAlign w:val="center"/>
          </w:tcPr>
          <w:p w14:paraId="7A03409A" w14:textId="77777777" w:rsidR="00CE5767" w:rsidRPr="00EF6456" w:rsidRDefault="00CE5767" w:rsidP="00CE5767">
            <w:pPr>
              <w:jc w:val="center"/>
              <w:rPr>
                <w:sz w:val="28"/>
                <w:szCs w:val="28"/>
              </w:rPr>
            </w:pPr>
            <w:r w:rsidRPr="00EF6456">
              <w:rPr>
                <w:sz w:val="28"/>
                <w:szCs w:val="28"/>
              </w:rPr>
              <w:t>3</w:t>
            </w:r>
          </w:p>
        </w:tc>
        <w:tc>
          <w:tcPr>
            <w:tcW w:w="1225" w:type="dxa"/>
            <w:vAlign w:val="center"/>
          </w:tcPr>
          <w:p w14:paraId="69D2422A" w14:textId="77777777" w:rsidR="00CE5767" w:rsidRPr="00EF6456" w:rsidRDefault="00CE5767" w:rsidP="00CE5767">
            <w:pPr>
              <w:jc w:val="center"/>
              <w:rPr>
                <w:sz w:val="28"/>
                <w:szCs w:val="28"/>
              </w:rPr>
            </w:pPr>
            <w:r w:rsidRPr="00EF6456">
              <w:rPr>
                <w:sz w:val="28"/>
                <w:szCs w:val="28"/>
              </w:rPr>
              <w:t>1</w:t>
            </w:r>
          </w:p>
        </w:tc>
        <w:tc>
          <w:tcPr>
            <w:tcW w:w="1351" w:type="dxa"/>
            <w:gridSpan w:val="2"/>
            <w:vAlign w:val="center"/>
          </w:tcPr>
          <w:p w14:paraId="42412697" w14:textId="77777777" w:rsidR="00CE5767" w:rsidRPr="00EF6456" w:rsidRDefault="00CE5767" w:rsidP="00CE5767">
            <w:pPr>
              <w:jc w:val="center"/>
              <w:rPr>
                <w:sz w:val="28"/>
                <w:szCs w:val="28"/>
              </w:rPr>
            </w:pPr>
          </w:p>
        </w:tc>
        <w:tc>
          <w:tcPr>
            <w:tcW w:w="1352" w:type="dxa"/>
            <w:vAlign w:val="center"/>
          </w:tcPr>
          <w:p w14:paraId="587246D2" w14:textId="77777777" w:rsidR="00CE5767" w:rsidRPr="00EF6456" w:rsidRDefault="00CE5767" w:rsidP="00CE5767">
            <w:pPr>
              <w:jc w:val="center"/>
              <w:rPr>
                <w:sz w:val="28"/>
                <w:szCs w:val="28"/>
              </w:rPr>
            </w:pPr>
          </w:p>
        </w:tc>
        <w:tc>
          <w:tcPr>
            <w:tcW w:w="1351" w:type="dxa"/>
            <w:vAlign w:val="center"/>
          </w:tcPr>
          <w:p w14:paraId="3313C992" w14:textId="77777777" w:rsidR="00CE5767" w:rsidRPr="00EF6456" w:rsidRDefault="00CE5767" w:rsidP="00CE5767">
            <w:pPr>
              <w:jc w:val="center"/>
              <w:rPr>
                <w:sz w:val="28"/>
                <w:szCs w:val="28"/>
              </w:rPr>
            </w:pPr>
          </w:p>
        </w:tc>
        <w:tc>
          <w:tcPr>
            <w:tcW w:w="1479" w:type="dxa"/>
          </w:tcPr>
          <w:p w14:paraId="1928B35E" w14:textId="77777777" w:rsidR="00CE5767" w:rsidRPr="00EF6456" w:rsidRDefault="00CE5767" w:rsidP="00CE5767">
            <w:pPr>
              <w:jc w:val="center"/>
              <w:rPr>
                <w:sz w:val="28"/>
                <w:szCs w:val="28"/>
              </w:rPr>
            </w:pPr>
          </w:p>
        </w:tc>
        <w:tc>
          <w:tcPr>
            <w:tcW w:w="1579" w:type="dxa"/>
          </w:tcPr>
          <w:p w14:paraId="4975E202" w14:textId="77777777" w:rsidR="00CE5767" w:rsidRPr="00EF6456" w:rsidRDefault="00CE5767" w:rsidP="00CE5767">
            <w:pPr>
              <w:jc w:val="center"/>
              <w:rPr>
                <w:sz w:val="28"/>
                <w:szCs w:val="28"/>
              </w:rPr>
            </w:pPr>
          </w:p>
        </w:tc>
      </w:tr>
    </w:tbl>
    <w:p w14:paraId="358B7122" w14:textId="77777777" w:rsidR="004C02D6" w:rsidRPr="00EF6456" w:rsidRDefault="004C02D6" w:rsidP="004C02D6">
      <w:pPr>
        <w:rPr>
          <w:sz w:val="28"/>
          <w:szCs w:val="28"/>
        </w:rPr>
      </w:pPr>
    </w:p>
    <w:p w14:paraId="417FFDC4" w14:textId="77777777" w:rsidR="004C02D6" w:rsidRPr="00EF6456" w:rsidRDefault="004C02D6" w:rsidP="004C02D6">
      <w:pPr>
        <w:rPr>
          <w:sz w:val="28"/>
          <w:szCs w:val="28"/>
        </w:rPr>
      </w:pPr>
    </w:p>
    <w:p w14:paraId="66372EEE" w14:textId="77777777" w:rsidR="004C02D6" w:rsidRPr="00EF6456" w:rsidRDefault="004C02D6" w:rsidP="004C02D6">
      <w:pPr>
        <w:rPr>
          <w:sz w:val="28"/>
          <w:szCs w:val="28"/>
        </w:rPr>
      </w:pPr>
    </w:p>
    <w:p w14:paraId="6E103B6C" w14:textId="0EB0D8AF" w:rsidR="004C02D6" w:rsidRPr="000F5BD3" w:rsidRDefault="009F7EB0" w:rsidP="004C02D6">
      <w:pPr>
        <w:rPr>
          <w:sz w:val="28"/>
          <w:szCs w:val="28"/>
        </w:rPr>
      </w:pPr>
      <w:r>
        <w:rPr>
          <w:sz w:val="28"/>
          <w:szCs w:val="28"/>
        </w:rPr>
        <w:t>Главный с</w:t>
      </w:r>
      <w:r w:rsidR="004C02D6">
        <w:rPr>
          <w:sz w:val="28"/>
          <w:szCs w:val="28"/>
        </w:rPr>
        <w:t>пециалист отдела ЖКХ</w:t>
      </w:r>
    </w:p>
    <w:p w14:paraId="7FC48BB3" w14:textId="77777777" w:rsidR="004C02D6" w:rsidRPr="000F5BD3" w:rsidRDefault="004C02D6" w:rsidP="004C02D6">
      <w:pPr>
        <w:rPr>
          <w:sz w:val="28"/>
          <w:szCs w:val="28"/>
        </w:rPr>
      </w:pPr>
      <w:r w:rsidRPr="000F5BD3">
        <w:rPr>
          <w:sz w:val="28"/>
          <w:szCs w:val="28"/>
        </w:rPr>
        <w:t xml:space="preserve">администрации Васюринского </w:t>
      </w:r>
    </w:p>
    <w:p w14:paraId="323060C4" w14:textId="02E37BD6" w:rsidR="004C02D6" w:rsidRPr="00EF6456" w:rsidRDefault="004C02D6" w:rsidP="004C02D6">
      <w:pPr>
        <w:rPr>
          <w:sz w:val="28"/>
          <w:szCs w:val="28"/>
        </w:rPr>
      </w:pPr>
      <w:r w:rsidRPr="000F5BD3">
        <w:rPr>
          <w:sz w:val="28"/>
          <w:szCs w:val="28"/>
        </w:rPr>
        <w:t>сельского поселения</w:t>
      </w:r>
      <w:r w:rsidRPr="00EF6456">
        <w:rPr>
          <w:sz w:val="28"/>
          <w:szCs w:val="28"/>
        </w:rPr>
        <w:tab/>
      </w:r>
      <w:r w:rsidRPr="00EF6456">
        <w:rPr>
          <w:sz w:val="28"/>
          <w:szCs w:val="28"/>
        </w:rPr>
        <w:tab/>
      </w:r>
      <w:r w:rsidRPr="00EF6456">
        <w:rPr>
          <w:sz w:val="28"/>
          <w:szCs w:val="28"/>
        </w:rPr>
        <w:tab/>
      </w:r>
      <w:r w:rsidRPr="00EF6456">
        <w:rPr>
          <w:sz w:val="28"/>
          <w:szCs w:val="28"/>
        </w:rPr>
        <w:tab/>
      </w:r>
      <w:r w:rsidRPr="00EF6456">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F6456">
        <w:rPr>
          <w:sz w:val="28"/>
          <w:szCs w:val="28"/>
        </w:rPr>
        <w:tab/>
      </w:r>
      <w:r w:rsidRPr="00EF6456">
        <w:rPr>
          <w:sz w:val="28"/>
          <w:szCs w:val="28"/>
        </w:rPr>
        <w:tab/>
      </w:r>
      <w:r w:rsidRPr="00EF6456">
        <w:rPr>
          <w:sz w:val="28"/>
          <w:szCs w:val="28"/>
        </w:rPr>
        <w:tab/>
        <w:t xml:space="preserve"> </w:t>
      </w:r>
      <w:proofErr w:type="spellStart"/>
      <w:r w:rsidR="009F7EB0">
        <w:rPr>
          <w:sz w:val="28"/>
          <w:szCs w:val="28"/>
        </w:rPr>
        <w:t>Н.А.Фомина</w:t>
      </w:r>
      <w:proofErr w:type="spellEnd"/>
    </w:p>
    <w:p w14:paraId="04FD1A18" w14:textId="77777777" w:rsidR="004C02D6" w:rsidRPr="00EF6456" w:rsidRDefault="004C02D6" w:rsidP="004C02D6">
      <w:pPr>
        <w:rPr>
          <w:sz w:val="28"/>
          <w:szCs w:val="28"/>
        </w:rPr>
        <w:sectPr w:rsidR="004C02D6" w:rsidRPr="00EF6456" w:rsidSect="001A422D">
          <w:headerReference w:type="default" r:id="rId8"/>
          <w:pgSz w:w="16838" w:h="11906" w:orient="landscape"/>
          <w:pgMar w:top="567" w:right="1134" w:bottom="0" w:left="1134" w:header="709" w:footer="709" w:gutter="0"/>
          <w:cols w:space="708"/>
          <w:docGrid w:linePitch="360"/>
        </w:sectPr>
      </w:pPr>
    </w:p>
    <w:tbl>
      <w:tblPr>
        <w:tblW w:w="1545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223"/>
        <w:gridCol w:w="7229"/>
      </w:tblGrid>
      <w:tr w:rsidR="004C02D6" w:rsidRPr="00EF6456" w14:paraId="0E684AC6" w14:textId="77777777" w:rsidTr="00092E75">
        <w:tc>
          <w:tcPr>
            <w:tcW w:w="8223" w:type="dxa"/>
          </w:tcPr>
          <w:p w14:paraId="7CDECADB" w14:textId="77777777" w:rsidR="004C02D6" w:rsidRPr="00EF6456" w:rsidRDefault="004C02D6" w:rsidP="00092E75">
            <w:pPr>
              <w:rPr>
                <w:sz w:val="28"/>
                <w:szCs w:val="28"/>
              </w:rPr>
            </w:pPr>
            <w:r w:rsidRPr="00EF6456">
              <w:rPr>
                <w:sz w:val="28"/>
                <w:szCs w:val="28"/>
              </w:rPr>
              <w:lastRenderedPageBreak/>
              <w:br w:type="page"/>
            </w:r>
          </w:p>
        </w:tc>
        <w:tc>
          <w:tcPr>
            <w:tcW w:w="7229" w:type="dxa"/>
          </w:tcPr>
          <w:p w14:paraId="0A191FFC" w14:textId="77777777" w:rsidR="004C02D6" w:rsidRPr="00EF6456" w:rsidRDefault="004C02D6" w:rsidP="00092E75">
            <w:pPr>
              <w:rPr>
                <w:sz w:val="28"/>
                <w:szCs w:val="28"/>
              </w:rPr>
            </w:pPr>
            <w:r w:rsidRPr="00EF6456">
              <w:rPr>
                <w:sz w:val="28"/>
                <w:szCs w:val="28"/>
              </w:rPr>
              <w:t>ПРИЛОЖЕНИЕ № 3</w:t>
            </w:r>
          </w:p>
          <w:p w14:paraId="00ECB3BC" w14:textId="77777777" w:rsidR="004C02D6" w:rsidRPr="00EF6456" w:rsidRDefault="004C02D6" w:rsidP="00092E75">
            <w:pPr>
              <w:jc w:val="both"/>
              <w:rPr>
                <w:sz w:val="28"/>
                <w:szCs w:val="28"/>
              </w:rPr>
            </w:pPr>
            <w:r w:rsidRPr="00EF6456">
              <w:rPr>
                <w:sz w:val="28"/>
                <w:szCs w:val="28"/>
              </w:rPr>
              <w:t>к постановлению администрации Васюринского сельского поселения Динского района «</w:t>
            </w:r>
            <w:r w:rsidRPr="00EF6456">
              <w:rPr>
                <w:rStyle w:val="1"/>
                <w:sz w:val="28"/>
                <w:szCs w:val="28"/>
              </w:rPr>
              <w:t>Комплексное развитие муниципального образования в сфере ЖКХ»</w:t>
            </w:r>
            <w:r w:rsidRPr="00EF6456">
              <w:rPr>
                <w:sz w:val="28"/>
                <w:szCs w:val="28"/>
              </w:rPr>
              <w:t xml:space="preserve"> </w:t>
            </w:r>
          </w:p>
          <w:p w14:paraId="13B7D4B8" w14:textId="77777777" w:rsidR="004C02D6" w:rsidRPr="00EF6456" w:rsidRDefault="004C02D6" w:rsidP="00092E75">
            <w:pPr>
              <w:jc w:val="both"/>
              <w:rPr>
                <w:sz w:val="28"/>
                <w:szCs w:val="28"/>
              </w:rPr>
            </w:pPr>
            <w:r w:rsidRPr="00EF6456">
              <w:rPr>
                <w:sz w:val="28"/>
                <w:szCs w:val="28"/>
              </w:rPr>
              <w:t xml:space="preserve">от __________     № _______  </w:t>
            </w:r>
          </w:p>
        </w:tc>
      </w:tr>
    </w:tbl>
    <w:p w14:paraId="52094830" w14:textId="77777777" w:rsidR="004C02D6" w:rsidRPr="00EF6456" w:rsidRDefault="004C02D6" w:rsidP="004C02D6">
      <w:pPr>
        <w:jc w:val="center"/>
        <w:rPr>
          <w:sz w:val="28"/>
          <w:szCs w:val="28"/>
        </w:rPr>
      </w:pPr>
    </w:p>
    <w:p w14:paraId="492328C0" w14:textId="77777777" w:rsidR="004C02D6" w:rsidRPr="00EF6456" w:rsidRDefault="004C02D6" w:rsidP="004C02D6">
      <w:pPr>
        <w:jc w:val="center"/>
        <w:rPr>
          <w:b/>
          <w:sz w:val="28"/>
          <w:szCs w:val="28"/>
          <w:shd w:val="clear" w:color="auto" w:fill="FFFFFF"/>
        </w:rPr>
      </w:pPr>
      <w:r w:rsidRPr="00EF6456">
        <w:rPr>
          <w:b/>
          <w:sz w:val="28"/>
          <w:szCs w:val="28"/>
          <w:shd w:val="clear" w:color="auto" w:fill="FFFFFF"/>
        </w:rPr>
        <w:t xml:space="preserve">ПЕРЕЧЕНЬ ОСНОВНЫХ МЕРОПРИЯТИЙ МУНИЦИПАЛЬНОЙ ПРОГРАММЫ </w:t>
      </w:r>
    </w:p>
    <w:p w14:paraId="64DF1EAC" w14:textId="77777777" w:rsidR="004C02D6" w:rsidRPr="00EF6456" w:rsidRDefault="004C02D6" w:rsidP="004C02D6">
      <w:pPr>
        <w:ind w:right="-284"/>
        <w:jc w:val="center"/>
        <w:rPr>
          <w:b/>
          <w:sz w:val="28"/>
          <w:szCs w:val="28"/>
          <w:shd w:val="clear" w:color="auto" w:fill="FFFFFF"/>
        </w:rPr>
      </w:pPr>
      <w:r w:rsidRPr="00EF6456">
        <w:rPr>
          <w:b/>
          <w:sz w:val="28"/>
          <w:szCs w:val="28"/>
          <w:shd w:val="clear" w:color="auto" w:fill="FFFFFF"/>
        </w:rPr>
        <w:t>«</w:t>
      </w:r>
      <w:r w:rsidRPr="00EF6456">
        <w:rPr>
          <w:rStyle w:val="1"/>
          <w:sz w:val="28"/>
          <w:szCs w:val="28"/>
        </w:rPr>
        <w:t>Комплексное развитие муниципального образования в сфере ЖКХ</w:t>
      </w:r>
      <w:r w:rsidRPr="00EF6456">
        <w:rPr>
          <w:b/>
          <w:sz w:val="28"/>
          <w:szCs w:val="28"/>
          <w:shd w:val="clear" w:color="auto" w:fill="FFFFFF"/>
        </w:rPr>
        <w:t>»</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9"/>
        <w:gridCol w:w="2863"/>
        <w:gridCol w:w="1134"/>
        <w:gridCol w:w="1134"/>
        <w:gridCol w:w="850"/>
        <w:gridCol w:w="993"/>
        <w:gridCol w:w="907"/>
        <w:gridCol w:w="795"/>
        <w:gridCol w:w="1247"/>
        <w:gridCol w:w="1445"/>
      </w:tblGrid>
      <w:tr w:rsidR="004C02D6" w:rsidRPr="00EF6456" w14:paraId="484EE7F8" w14:textId="77777777" w:rsidTr="002E5C08">
        <w:trPr>
          <w:trHeight w:val="518"/>
        </w:trPr>
        <w:tc>
          <w:tcPr>
            <w:tcW w:w="993" w:type="dxa"/>
            <w:vMerge w:val="restart"/>
            <w:shd w:val="clear" w:color="auto" w:fill="auto"/>
            <w:vAlign w:val="center"/>
          </w:tcPr>
          <w:p w14:paraId="5EA88CEA" w14:textId="77777777" w:rsidR="004C02D6" w:rsidRPr="00EF6456" w:rsidRDefault="004C02D6" w:rsidP="00092E75">
            <w:pPr>
              <w:spacing w:line="216" w:lineRule="auto"/>
              <w:ind w:left="-113" w:right="-57"/>
              <w:jc w:val="center"/>
              <w:rPr>
                <w:sz w:val="28"/>
                <w:szCs w:val="28"/>
              </w:rPr>
            </w:pPr>
            <w:r w:rsidRPr="00EF6456">
              <w:rPr>
                <w:sz w:val="28"/>
                <w:szCs w:val="28"/>
              </w:rPr>
              <w:t>№</w:t>
            </w:r>
          </w:p>
          <w:p w14:paraId="0332E473" w14:textId="77777777" w:rsidR="004C02D6" w:rsidRPr="00EF6456" w:rsidRDefault="004C02D6" w:rsidP="00092E75">
            <w:pPr>
              <w:spacing w:line="216" w:lineRule="auto"/>
              <w:ind w:left="-113" w:right="-57"/>
              <w:jc w:val="center"/>
              <w:rPr>
                <w:sz w:val="28"/>
                <w:szCs w:val="28"/>
              </w:rPr>
            </w:pPr>
            <w:r w:rsidRPr="00EF6456">
              <w:rPr>
                <w:sz w:val="28"/>
                <w:szCs w:val="28"/>
              </w:rPr>
              <w:t>п/п</w:t>
            </w:r>
          </w:p>
        </w:tc>
        <w:tc>
          <w:tcPr>
            <w:tcW w:w="3119" w:type="dxa"/>
            <w:vMerge w:val="restart"/>
            <w:shd w:val="clear" w:color="auto" w:fill="auto"/>
            <w:vAlign w:val="center"/>
          </w:tcPr>
          <w:p w14:paraId="5272B16B" w14:textId="77777777" w:rsidR="004C02D6" w:rsidRPr="00EF6456" w:rsidRDefault="004C02D6" w:rsidP="00092E75">
            <w:pPr>
              <w:spacing w:line="216" w:lineRule="auto"/>
              <w:ind w:left="-113" w:right="-57"/>
              <w:jc w:val="center"/>
              <w:rPr>
                <w:sz w:val="28"/>
                <w:szCs w:val="28"/>
              </w:rPr>
            </w:pPr>
            <w:r w:rsidRPr="00EF6456">
              <w:rPr>
                <w:sz w:val="28"/>
                <w:szCs w:val="28"/>
                <w:shd w:val="clear" w:color="auto" w:fill="FFFFFF"/>
              </w:rPr>
              <w:t>Наименование мероприятия</w:t>
            </w:r>
          </w:p>
        </w:tc>
        <w:tc>
          <w:tcPr>
            <w:tcW w:w="2863" w:type="dxa"/>
            <w:vMerge w:val="restart"/>
            <w:shd w:val="clear" w:color="auto" w:fill="auto"/>
            <w:vAlign w:val="center"/>
          </w:tcPr>
          <w:p w14:paraId="150D4512" w14:textId="77777777" w:rsidR="004C02D6" w:rsidRPr="00EF6456" w:rsidRDefault="004C02D6" w:rsidP="00092E75">
            <w:pPr>
              <w:spacing w:line="216" w:lineRule="auto"/>
              <w:ind w:left="-113" w:right="-57"/>
              <w:jc w:val="center"/>
              <w:rPr>
                <w:sz w:val="28"/>
                <w:szCs w:val="28"/>
              </w:rPr>
            </w:pPr>
            <w:r w:rsidRPr="00EF6456">
              <w:rPr>
                <w:sz w:val="28"/>
                <w:szCs w:val="28"/>
                <w:shd w:val="clear" w:color="auto" w:fill="FFFFFF"/>
              </w:rPr>
              <w:t>Источники финансирования</w:t>
            </w:r>
          </w:p>
        </w:tc>
        <w:tc>
          <w:tcPr>
            <w:tcW w:w="1134" w:type="dxa"/>
            <w:vMerge w:val="restart"/>
            <w:shd w:val="clear" w:color="auto" w:fill="auto"/>
            <w:vAlign w:val="center"/>
          </w:tcPr>
          <w:p w14:paraId="391F7CEF" w14:textId="77777777" w:rsidR="004C02D6" w:rsidRPr="00EF6456" w:rsidRDefault="004C02D6" w:rsidP="00092E75">
            <w:pPr>
              <w:spacing w:line="216" w:lineRule="auto"/>
              <w:ind w:left="-113" w:right="-57"/>
              <w:jc w:val="center"/>
              <w:rPr>
                <w:sz w:val="28"/>
                <w:szCs w:val="28"/>
                <w:shd w:val="clear" w:color="auto" w:fill="FFFFFF"/>
              </w:rPr>
            </w:pPr>
            <w:r w:rsidRPr="00EF6456">
              <w:rPr>
                <w:sz w:val="28"/>
                <w:szCs w:val="28"/>
                <w:shd w:val="clear" w:color="auto" w:fill="FFFFFF"/>
              </w:rPr>
              <w:t xml:space="preserve">Объем финансирования*, </w:t>
            </w:r>
          </w:p>
          <w:p w14:paraId="0808BBE9" w14:textId="77777777" w:rsidR="004C02D6" w:rsidRPr="00EF6456" w:rsidRDefault="004C02D6" w:rsidP="00092E75">
            <w:pPr>
              <w:spacing w:line="216" w:lineRule="auto"/>
              <w:ind w:left="-113" w:right="-57"/>
              <w:jc w:val="center"/>
              <w:rPr>
                <w:sz w:val="28"/>
                <w:szCs w:val="28"/>
                <w:shd w:val="clear" w:color="auto" w:fill="FFFFFF"/>
              </w:rPr>
            </w:pPr>
            <w:r w:rsidRPr="00EF6456">
              <w:rPr>
                <w:sz w:val="28"/>
                <w:szCs w:val="28"/>
                <w:shd w:val="clear" w:color="auto" w:fill="FFFFFF"/>
              </w:rPr>
              <w:t>всего</w:t>
            </w:r>
          </w:p>
          <w:p w14:paraId="521DA060" w14:textId="77777777" w:rsidR="004C02D6" w:rsidRPr="00EF6456" w:rsidRDefault="004C02D6" w:rsidP="00092E75">
            <w:pPr>
              <w:spacing w:line="216" w:lineRule="auto"/>
              <w:ind w:left="-113" w:right="-57"/>
              <w:jc w:val="center"/>
              <w:rPr>
                <w:sz w:val="28"/>
                <w:szCs w:val="28"/>
              </w:rPr>
            </w:pPr>
            <w:r w:rsidRPr="00EF6456">
              <w:rPr>
                <w:sz w:val="28"/>
                <w:szCs w:val="28"/>
                <w:shd w:val="clear" w:color="auto" w:fill="FFFFFF"/>
              </w:rPr>
              <w:t>(</w:t>
            </w:r>
            <w:proofErr w:type="spellStart"/>
            <w:r w:rsidRPr="00EF6456">
              <w:rPr>
                <w:sz w:val="28"/>
                <w:szCs w:val="28"/>
                <w:shd w:val="clear" w:color="auto" w:fill="FFFFFF"/>
              </w:rPr>
              <w:t>тыс.руб</w:t>
            </w:r>
            <w:proofErr w:type="spellEnd"/>
            <w:r w:rsidRPr="00EF6456">
              <w:rPr>
                <w:sz w:val="28"/>
                <w:szCs w:val="28"/>
                <w:shd w:val="clear" w:color="auto" w:fill="FFFFFF"/>
              </w:rPr>
              <w:t>.)</w:t>
            </w:r>
          </w:p>
        </w:tc>
        <w:tc>
          <w:tcPr>
            <w:tcW w:w="4679" w:type="dxa"/>
            <w:gridSpan w:val="5"/>
            <w:shd w:val="clear" w:color="auto" w:fill="auto"/>
            <w:vAlign w:val="center"/>
          </w:tcPr>
          <w:p w14:paraId="559E6EB2" w14:textId="77777777" w:rsidR="004C02D6" w:rsidRPr="00EF6456" w:rsidRDefault="004C02D6" w:rsidP="00092E75">
            <w:pPr>
              <w:spacing w:line="216" w:lineRule="auto"/>
              <w:ind w:left="-113" w:right="-57"/>
              <w:jc w:val="center"/>
              <w:rPr>
                <w:sz w:val="28"/>
                <w:szCs w:val="28"/>
                <w:shd w:val="clear" w:color="auto" w:fill="FFFFFF"/>
              </w:rPr>
            </w:pPr>
            <w:r w:rsidRPr="00EF6456">
              <w:rPr>
                <w:sz w:val="28"/>
                <w:szCs w:val="28"/>
              </w:rPr>
              <w:t>в том числе по годам</w:t>
            </w:r>
          </w:p>
        </w:tc>
        <w:tc>
          <w:tcPr>
            <w:tcW w:w="1247" w:type="dxa"/>
            <w:vMerge w:val="restart"/>
            <w:shd w:val="clear" w:color="auto" w:fill="auto"/>
            <w:vAlign w:val="center"/>
          </w:tcPr>
          <w:p w14:paraId="3A098B1D" w14:textId="77777777" w:rsidR="004C02D6" w:rsidRPr="00EF6456" w:rsidRDefault="004C02D6" w:rsidP="00092E75">
            <w:pPr>
              <w:spacing w:line="216" w:lineRule="auto"/>
              <w:ind w:left="-113" w:right="-57"/>
              <w:jc w:val="center"/>
              <w:rPr>
                <w:sz w:val="28"/>
                <w:szCs w:val="28"/>
                <w:shd w:val="clear" w:color="auto" w:fill="FFFFFF"/>
              </w:rPr>
            </w:pPr>
            <w:r w:rsidRPr="00EF6456">
              <w:rPr>
                <w:sz w:val="28"/>
                <w:szCs w:val="28"/>
                <w:shd w:val="clear" w:color="auto" w:fill="FFFFFF"/>
              </w:rPr>
              <w:t xml:space="preserve">Непосредственный </w:t>
            </w:r>
          </w:p>
          <w:p w14:paraId="1B2AB952" w14:textId="77777777" w:rsidR="004C02D6" w:rsidRPr="00EF6456" w:rsidRDefault="004C02D6" w:rsidP="00092E75">
            <w:pPr>
              <w:spacing w:line="216" w:lineRule="auto"/>
              <w:ind w:left="-113"/>
              <w:jc w:val="center"/>
              <w:rPr>
                <w:sz w:val="28"/>
                <w:szCs w:val="28"/>
              </w:rPr>
            </w:pPr>
            <w:r w:rsidRPr="00EF6456">
              <w:rPr>
                <w:sz w:val="28"/>
                <w:szCs w:val="28"/>
                <w:shd w:val="clear" w:color="auto" w:fill="FFFFFF"/>
              </w:rPr>
              <w:t>результат реализации мероприятия</w:t>
            </w:r>
          </w:p>
        </w:tc>
        <w:tc>
          <w:tcPr>
            <w:tcW w:w="1445" w:type="dxa"/>
            <w:vMerge w:val="restart"/>
            <w:shd w:val="clear" w:color="auto" w:fill="auto"/>
            <w:vAlign w:val="center"/>
          </w:tcPr>
          <w:p w14:paraId="511433D6" w14:textId="77777777" w:rsidR="004C02D6" w:rsidRPr="00EF6456" w:rsidRDefault="004C02D6" w:rsidP="00092E75">
            <w:pPr>
              <w:shd w:val="clear" w:color="auto" w:fill="FFFFFF"/>
              <w:spacing w:line="216" w:lineRule="auto"/>
              <w:ind w:left="-113" w:right="-57"/>
              <w:jc w:val="center"/>
              <w:textAlignment w:val="baseline"/>
              <w:rPr>
                <w:sz w:val="28"/>
                <w:szCs w:val="28"/>
                <w:shd w:val="clear" w:color="auto" w:fill="FFFFFF"/>
              </w:rPr>
            </w:pPr>
            <w:r w:rsidRPr="00EF6456">
              <w:rPr>
                <w:sz w:val="28"/>
                <w:szCs w:val="28"/>
                <w:shd w:val="clear" w:color="auto" w:fill="FFFFFF"/>
              </w:rPr>
              <w:t xml:space="preserve">Участник муниципальной программы </w:t>
            </w:r>
          </w:p>
          <w:p w14:paraId="0F1589AA" w14:textId="77777777" w:rsidR="004C02D6" w:rsidRPr="00EF6456" w:rsidRDefault="004C02D6" w:rsidP="00092E75">
            <w:pPr>
              <w:shd w:val="clear" w:color="auto" w:fill="FFFFFF"/>
              <w:spacing w:line="216" w:lineRule="auto"/>
              <w:ind w:left="-113" w:right="-57"/>
              <w:jc w:val="center"/>
              <w:textAlignment w:val="baseline"/>
              <w:rPr>
                <w:sz w:val="28"/>
                <w:szCs w:val="28"/>
              </w:rPr>
            </w:pPr>
          </w:p>
        </w:tc>
      </w:tr>
      <w:tr w:rsidR="004C02D6" w:rsidRPr="00EF6456" w14:paraId="4BF130EC" w14:textId="77777777" w:rsidTr="002E5C08">
        <w:tc>
          <w:tcPr>
            <w:tcW w:w="993" w:type="dxa"/>
            <w:vMerge/>
            <w:shd w:val="clear" w:color="auto" w:fill="auto"/>
          </w:tcPr>
          <w:p w14:paraId="1625EB30" w14:textId="77777777" w:rsidR="004C02D6" w:rsidRPr="00EF6456" w:rsidRDefault="004C02D6" w:rsidP="00092E75">
            <w:pPr>
              <w:spacing w:line="216" w:lineRule="auto"/>
              <w:rPr>
                <w:sz w:val="28"/>
                <w:szCs w:val="28"/>
              </w:rPr>
            </w:pPr>
          </w:p>
        </w:tc>
        <w:tc>
          <w:tcPr>
            <w:tcW w:w="3119" w:type="dxa"/>
            <w:vMerge/>
            <w:shd w:val="clear" w:color="auto" w:fill="auto"/>
          </w:tcPr>
          <w:p w14:paraId="47BC5EF6" w14:textId="77777777" w:rsidR="004C02D6" w:rsidRPr="00EF6456" w:rsidRDefault="004C02D6" w:rsidP="00092E75">
            <w:pPr>
              <w:spacing w:line="216" w:lineRule="auto"/>
              <w:rPr>
                <w:sz w:val="28"/>
                <w:szCs w:val="28"/>
              </w:rPr>
            </w:pPr>
          </w:p>
        </w:tc>
        <w:tc>
          <w:tcPr>
            <w:tcW w:w="2863" w:type="dxa"/>
            <w:vMerge/>
            <w:shd w:val="clear" w:color="auto" w:fill="auto"/>
          </w:tcPr>
          <w:p w14:paraId="2093EAFF" w14:textId="77777777" w:rsidR="004C02D6" w:rsidRPr="00EF6456" w:rsidRDefault="004C02D6" w:rsidP="00092E75">
            <w:pPr>
              <w:spacing w:line="216" w:lineRule="auto"/>
              <w:rPr>
                <w:sz w:val="28"/>
                <w:szCs w:val="28"/>
              </w:rPr>
            </w:pPr>
          </w:p>
        </w:tc>
        <w:tc>
          <w:tcPr>
            <w:tcW w:w="1134" w:type="dxa"/>
            <w:vMerge/>
            <w:shd w:val="clear" w:color="auto" w:fill="auto"/>
          </w:tcPr>
          <w:p w14:paraId="65AAF421" w14:textId="77777777" w:rsidR="004C02D6" w:rsidRPr="00EF6456" w:rsidRDefault="004C02D6" w:rsidP="00092E75">
            <w:pPr>
              <w:spacing w:line="216" w:lineRule="auto"/>
              <w:rPr>
                <w:sz w:val="28"/>
                <w:szCs w:val="28"/>
              </w:rPr>
            </w:pPr>
          </w:p>
        </w:tc>
        <w:tc>
          <w:tcPr>
            <w:tcW w:w="1134" w:type="dxa"/>
            <w:shd w:val="clear" w:color="auto" w:fill="auto"/>
            <w:vAlign w:val="center"/>
          </w:tcPr>
          <w:p w14:paraId="6A64785E" w14:textId="77777777" w:rsidR="004C02D6" w:rsidRPr="00EF6456" w:rsidRDefault="00463CF5" w:rsidP="00092E75">
            <w:pPr>
              <w:spacing w:line="216" w:lineRule="auto"/>
              <w:jc w:val="center"/>
              <w:rPr>
                <w:sz w:val="28"/>
                <w:szCs w:val="28"/>
              </w:rPr>
            </w:pPr>
            <w:r>
              <w:rPr>
                <w:sz w:val="28"/>
                <w:szCs w:val="28"/>
              </w:rPr>
              <w:t>2024</w:t>
            </w:r>
          </w:p>
        </w:tc>
        <w:tc>
          <w:tcPr>
            <w:tcW w:w="850" w:type="dxa"/>
            <w:shd w:val="clear" w:color="auto" w:fill="auto"/>
            <w:vAlign w:val="center"/>
          </w:tcPr>
          <w:p w14:paraId="2B6A9AF2" w14:textId="77777777" w:rsidR="004C02D6" w:rsidRPr="00EF6456" w:rsidRDefault="00463CF5" w:rsidP="00092E75">
            <w:pPr>
              <w:spacing w:line="216" w:lineRule="auto"/>
              <w:jc w:val="center"/>
              <w:rPr>
                <w:sz w:val="28"/>
                <w:szCs w:val="28"/>
              </w:rPr>
            </w:pPr>
            <w:r>
              <w:rPr>
                <w:sz w:val="28"/>
                <w:szCs w:val="28"/>
              </w:rPr>
              <w:t>2025</w:t>
            </w:r>
          </w:p>
        </w:tc>
        <w:tc>
          <w:tcPr>
            <w:tcW w:w="993" w:type="dxa"/>
            <w:shd w:val="clear" w:color="auto" w:fill="auto"/>
            <w:vAlign w:val="center"/>
          </w:tcPr>
          <w:p w14:paraId="33C705DD" w14:textId="77777777" w:rsidR="004C02D6" w:rsidRPr="00EF6456" w:rsidRDefault="00463CF5" w:rsidP="00092E75">
            <w:pPr>
              <w:spacing w:line="216" w:lineRule="auto"/>
              <w:jc w:val="center"/>
              <w:rPr>
                <w:sz w:val="28"/>
                <w:szCs w:val="28"/>
              </w:rPr>
            </w:pPr>
            <w:r>
              <w:rPr>
                <w:sz w:val="28"/>
                <w:szCs w:val="28"/>
              </w:rPr>
              <w:t>2026</w:t>
            </w:r>
          </w:p>
        </w:tc>
        <w:tc>
          <w:tcPr>
            <w:tcW w:w="907" w:type="dxa"/>
            <w:vAlign w:val="center"/>
          </w:tcPr>
          <w:p w14:paraId="7538C1DA" w14:textId="77777777" w:rsidR="004C02D6" w:rsidRPr="00EF6456" w:rsidRDefault="004C02D6" w:rsidP="00092E75">
            <w:pPr>
              <w:spacing w:line="216" w:lineRule="auto"/>
              <w:jc w:val="center"/>
              <w:rPr>
                <w:sz w:val="28"/>
                <w:szCs w:val="28"/>
              </w:rPr>
            </w:pPr>
            <w:r w:rsidRPr="00EF6456">
              <w:rPr>
                <w:sz w:val="28"/>
                <w:szCs w:val="28"/>
              </w:rPr>
              <w:t>2026</w:t>
            </w:r>
          </w:p>
        </w:tc>
        <w:tc>
          <w:tcPr>
            <w:tcW w:w="795" w:type="dxa"/>
            <w:vAlign w:val="center"/>
          </w:tcPr>
          <w:p w14:paraId="1D71CED8" w14:textId="77777777" w:rsidR="004C02D6" w:rsidRPr="00EF6456" w:rsidRDefault="004C02D6" w:rsidP="00092E75">
            <w:pPr>
              <w:spacing w:line="216" w:lineRule="auto"/>
              <w:jc w:val="center"/>
              <w:rPr>
                <w:sz w:val="28"/>
                <w:szCs w:val="28"/>
              </w:rPr>
            </w:pPr>
            <w:r w:rsidRPr="00EF6456">
              <w:rPr>
                <w:sz w:val="28"/>
                <w:szCs w:val="28"/>
              </w:rPr>
              <w:t>2027</w:t>
            </w:r>
          </w:p>
        </w:tc>
        <w:tc>
          <w:tcPr>
            <w:tcW w:w="1247" w:type="dxa"/>
            <w:vMerge/>
            <w:shd w:val="clear" w:color="auto" w:fill="auto"/>
          </w:tcPr>
          <w:p w14:paraId="3218F7AE" w14:textId="77777777" w:rsidR="004C02D6" w:rsidRPr="00EF6456" w:rsidRDefault="004C02D6" w:rsidP="00092E75">
            <w:pPr>
              <w:spacing w:line="216" w:lineRule="auto"/>
              <w:rPr>
                <w:sz w:val="28"/>
                <w:szCs w:val="28"/>
              </w:rPr>
            </w:pPr>
          </w:p>
        </w:tc>
        <w:tc>
          <w:tcPr>
            <w:tcW w:w="1445" w:type="dxa"/>
            <w:vMerge/>
            <w:shd w:val="clear" w:color="auto" w:fill="auto"/>
          </w:tcPr>
          <w:p w14:paraId="02E2A56E" w14:textId="77777777" w:rsidR="004C02D6" w:rsidRPr="00EF6456" w:rsidRDefault="004C02D6" w:rsidP="00092E75">
            <w:pPr>
              <w:spacing w:line="216" w:lineRule="auto"/>
              <w:rPr>
                <w:sz w:val="28"/>
                <w:szCs w:val="28"/>
              </w:rPr>
            </w:pPr>
          </w:p>
        </w:tc>
      </w:tr>
      <w:tr w:rsidR="004C02D6" w:rsidRPr="00EF6456" w14:paraId="77B1A7B3" w14:textId="77777777" w:rsidTr="002E5C08">
        <w:tc>
          <w:tcPr>
            <w:tcW w:w="993" w:type="dxa"/>
            <w:shd w:val="clear" w:color="auto" w:fill="auto"/>
            <w:vAlign w:val="center"/>
          </w:tcPr>
          <w:p w14:paraId="7EEE9DE8" w14:textId="77777777" w:rsidR="004C02D6" w:rsidRPr="00EF6456" w:rsidRDefault="004C02D6" w:rsidP="00092E75">
            <w:pPr>
              <w:spacing w:line="216" w:lineRule="auto"/>
              <w:jc w:val="center"/>
              <w:rPr>
                <w:sz w:val="28"/>
                <w:szCs w:val="28"/>
              </w:rPr>
            </w:pPr>
            <w:r w:rsidRPr="00EF6456">
              <w:rPr>
                <w:sz w:val="28"/>
                <w:szCs w:val="28"/>
              </w:rPr>
              <w:t>1</w:t>
            </w:r>
          </w:p>
        </w:tc>
        <w:tc>
          <w:tcPr>
            <w:tcW w:w="3119" w:type="dxa"/>
            <w:vAlign w:val="center"/>
          </w:tcPr>
          <w:p w14:paraId="232CCBC3" w14:textId="77777777" w:rsidR="004C02D6" w:rsidRPr="00EF6456" w:rsidRDefault="004C02D6" w:rsidP="00092E75">
            <w:pPr>
              <w:spacing w:line="216" w:lineRule="auto"/>
              <w:jc w:val="center"/>
              <w:rPr>
                <w:sz w:val="28"/>
                <w:szCs w:val="28"/>
              </w:rPr>
            </w:pPr>
            <w:r w:rsidRPr="00EF6456">
              <w:rPr>
                <w:sz w:val="28"/>
                <w:szCs w:val="28"/>
              </w:rPr>
              <w:t>2</w:t>
            </w:r>
          </w:p>
        </w:tc>
        <w:tc>
          <w:tcPr>
            <w:tcW w:w="2863" w:type="dxa"/>
            <w:shd w:val="clear" w:color="auto" w:fill="auto"/>
            <w:vAlign w:val="center"/>
          </w:tcPr>
          <w:p w14:paraId="0891C2B2" w14:textId="77777777" w:rsidR="004C02D6" w:rsidRPr="00EF6456" w:rsidRDefault="004C02D6" w:rsidP="00092E75">
            <w:pPr>
              <w:spacing w:line="216" w:lineRule="auto"/>
              <w:jc w:val="center"/>
              <w:rPr>
                <w:sz w:val="28"/>
                <w:szCs w:val="28"/>
              </w:rPr>
            </w:pPr>
            <w:r w:rsidRPr="00EF6456">
              <w:rPr>
                <w:sz w:val="28"/>
                <w:szCs w:val="28"/>
              </w:rPr>
              <w:t>3</w:t>
            </w:r>
          </w:p>
        </w:tc>
        <w:tc>
          <w:tcPr>
            <w:tcW w:w="1134" w:type="dxa"/>
            <w:shd w:val="clear" w:color="auto" w:fill="auto"/>
            <w:vAlign w:val="center"/>
          </w:tcPr>
          <w:p w14:paraId="5AE6EBBF" w14:textId="77777777" w:rsidR="004C02D6" w:rsidRPr="00EF6456" w:rsidRDefault="004C02D6" w:rsidP="00092E75">
            <w:pPr>
              <w:spacing w:line="216" w:lineRule="auto"/>
              <w:jc w:val="center"/>
              <w:rPr>
                <w:sz w:val="28"/>
                <w:szCs w:val="28"/>
              </w:rPr>
            </w:pPr>
            <w:r w:rsidRPr="00EF6456">
              <w:rPr>
                <w:sz w:val="28"/>
                <w:szCs w:val="28"/>
              </w:rPr>
              <w:t>4</w:t>
            </w:r>
          </w:p>
        </w:tc>
        <w:tc>
          <w:tcPr>
            <w:tcW w:w="1134" w:type="dxa"/>
            <w:shd w:val="clear" w:color="auto" w:fill="auto"/>
            <w:vAlign w:val="center"/>
          </w:tcPr>
          <w:p w14:paraId="67EEEA5B" w14:textId="77777777" w:rsidR="004C02D6" w:rsidRPr="00EF6456" w:rsidRDefault="004C02D6" w:rsidP="00092E75">
            <w:pPr>
              <w:spacing w:line="216" w:lineRule="auto"/>
              <w:jc w:val="center"/>
              <w:rPr>
                <w:sz w:val="28"/>
                <w:szCs w:val="28"/>
              </w:rPr>
            </w:pPr>
            <w:r w:rsidRPr="00EF6456">
              <w:rPr>
                <w:sz w:val="28"/>
                <w:szCs w:val="28"/>
              </w:rPr>
              <w:t>5</w:t>
            </w:r>
          </w:p>
        </w:tc>
        <w:tc>
          <w:tcPr>
            <w:tcW w:w="850" w:type="dxa"/>
            <w:shd w:val="clear" w:color="auto" w:fill="auto"/>
            <w:vAlign w:val="center"/>
          </w:tcPr>
          <w:p w14:paraId="53A19B72" w14:textId="77777777" w:rsidR="004C02D6" w:rsidRPr="00EF6456" w:rsidRDefault="004C02D6" w:rsidP="00092E75">
            <w:pPr>
              <w:spacing w:line="216" w:lineRule="auto"/>
              <w:jc w:val="center"/>
              <w:rPr>
                <w:sz w:val="28"/>
                <w:szCs w:val="28"/>
              </w:rPr>
            </w:pPr>
            <w:r w:rsidRPr="00EF6456">
              <w:rPr>
                <w:sz w:val="28"/>
                <w:szCs w:val="28"/>
              </w:rPr>
              <w:t>6</w:t>
            </w:r>
          </w:p>
        </w:tc>
        <w:tc>
          <w:tcPr>
            <w:tcW w:w="993" w:type="dxa"/>
            <w:shd w:val="clear" w:color="auto" w:fill="auto"/>
            <w:vAlign w:val="center"/>
          </w:tcPr>
          <w:p w14:paraId="79D53DF3" w14:textId="77777777" w:rsidR="004C02D6" w:rsidRPr="00EF6456" w:rsidRDefault="004C02D6" w:rsidP="00092E75">
            <w:pPr>
              <w:spacing w:line="216" w:lineRule="auto"/>
              <w:jc w:val="center"/>
              <w:rPr>
                <w:sz w:val="28"/>
                <w:szCs w:val="28"/>
              </w:rPr>
            </w:pPr>
            <w:r w:rsidRPr="00EF6456">
              <w:rPr>
                <w:sz w:val="28"/>
                <w:szCs w:val="28"/>
              </w:rPr>
              <w:t>7</w:t>
            </w:r>
          </w:p>
        </w:tc>
        <w:tc>
          <w:tcPr>
            <w:tcW w:w="907" w:type="dxa"/>
            <w:shd w:val="clear" w:color="auto" w:fill="auto"/>
            <w:vAlign w:val="center"/>
          </w:tcPr>
          <w:p w14:paraId="04B695CE" w14:textId="77777777" w:rsidR="004C02D6" w:rsidRPr="00EF6456" w:rsidRDefault="004C02D6" w:rsidP="00092E75">
            <w:pPr>
              <w:spacing w:line="216" w:lineRule="auto"/>
              <w:jc w:val="center"/>
              <w:rPr>
                <w:sz w:val="28"/>
                <w:szCs w:val="28"/>
              </w:rPr>
            </w:pPr>
            <w:r w:rsidRPr="00EF6456">
              <w:rPr>
                <w:sz w:val="28"/>
                <w:szCs w:val="28"/>
              </w:rPr>
              <w:t>8</w:t>
            </w:r>
          </w:p>
        </w:tc>
        <w:tc>
          <w:tcPr>
            <w:tcW w:w="795" w:type="dxa"/>
          </w:tcPr>
          <w:p w14:paraId="6B9DC37E" w14:textId="77777777" w:rsidR="004C02D6" w:rsidRPr="00EF6456" w:rsidRDefault="004C02D6" w:rsidP="00092E75">
            <w:pPr>
              <w:spacing w:line="216" w:lineRule="auto"/>
              <w:jc w:val="center"/>
              <w:rPr>
                <w:sz w:val="28"/>
                <w:szCs w:val="28"/>
              </w:rPr>
            </w:pPr>
          </w:p>
        </w:tc>
        <w:tc>
          <w:tcPr>
            <w:tcW w:w="1247" w:type="dxa"/>
            <w:shd w:val="clear" w:color="auto" w:fill="auto"/>
            <w:vAlign w:val="center"/>
          </w:tcPr>
          <w:p w14:paraId="1E61B9CD" w14:textId="77777777" w:rsidR="004C02D6" w:rsidRPr="00EF6456" w:rsidRDefault="004C02D6" w:rsidP="00092E75">
            <w:pPr>
              <w:spacing w:line="216" w:lineRule="auto"/>
              <w:jc w:val="center"/>
              <w:rPr>
                <w:sz w:val="28"/>
                <w:szCs w:val="28"/>
              </w:rPr>
            </w:pPr>
            <w:r w:rsidRPr="00EF6456">
              <w:rPr>
                <w:sz w:val="28"/>
                <w:szCs w:val="28"/>
              </w:rPr>
              <w:t>9</w:t>
            </w:r>
          </w:p>
        </w:tc>
        <w:tc>
          <w:tcPr>
            <w:tcW w:w="1445" w:type="dxa"/>
            <w:shd w:val="clear" w:color="auto" w:fill="auto"/>
            <w:vAlign w:val="center"/>
          </w:tcPr>
          <w:p w14:paraId="2621BF39" w14:textId="77777777" w:rsidR="004C02D6" w:rsidRPr="00EF6456" w:rsidRDefault="004C02D6" w:rsidP="00092E75">
            <w:pPr>
              <w:spacing w:line="216" w:lineRule="auto"/>
              <w:jc w:val="center"/>
              <w:rPr>
                <w:sz w:val="28"/>
                <w:szCs w:val="28"/>
              </w:rPr>
            </w:pPr>
            <w:r w:rsidRPr="00EF6456">
              <w:rPr>
                <w:sz w:val="28"/>
                <w:szCs w:val="28"/>
              </w:rPr>
              <w:t>10</w:t>
            </w:r>
          </w:p>
        </w:tc>
      </w:tr>
      <w:tr w:rsidR="00F94186" w:rsidRPr="00EF6456" w14:paraId="3B5601BF" w14:textId="77777777" w:rsidTr="002E5C08">
        <w:trPr>
          <w:trHeight w:val="250"/>
        </w:trPr>
        <w:tc>
          <w:tcPr>
            <w:tcW w:w="993" w:type="dxa"/>
            <w:vMerge w:val="restart"/>
            <w:shd w:val="clear" w:color="auto" w:fill="auto"/>
          </w:tcPr>
          <w:p w14:paraId="757B6E7E" w14:textId="77777777" w:rsidR="00F94186" w:rsidRPr="00EF6456" w:rsidRDefault="00F94186" w:rsidP="00F94186">
            <w:pPr>
              <w:spacing w:line="216" w:lineRule="auto"/>
              <w:jc w:val="center"/>
              <w:rPr>
                <w:sz w:val="28"/>
                <w:szCs w:val="28"/>
              </w:rPr>
            </w:pPr>
            <w:r w:rsidRPr="00EF6456">
              <w:rPr>
                <w:sz w:val="28"/>
                <w:szCs w:val="28"/>
              </w:rPr>
              <w:t>1.1.1</w:t>
            </w:r>
          </w:p>
        </w:tc>
        <w:tc>
          <w:tcPr>
            <w:tcW w:w="3119" w:type="dxa"/>
            <w:vMerge w:val="restart"/>
            <w:shd w:val="clear" w:color="auto" w:fill="auto"/>
          </w:tcPr>
          <w:p w14:paraId="1B4ACA57" w14:textId="77777777" w:rsidR="00F94186" w:rsidRDefault="00F94186" w:rsidP="00F94186">
            <w:pPr>
              <w:rPr>
                <w:sz w:val="28"/>
                <w:szCs w:val="28"/>
              </w:rPr>
            </w:pPr>
            <w:r w:rsidRPr="00EF6456">
              <w:rPr>
                <w:sz w:val="28"/>
                <w:szCs w:val="28"/>
              </w:rPr>
              <w:t>Содержание, техническое обслуживание, эксплуатация газопроводных сетей</w:t>
            </w:r>
          </w:p>
          <w:p w14:paraId="1F413B1B" w14:textId="77777777" w:rsidR="00F94186" w:rsidRPr="00EF6456" w:rsidRDefault="00F94186" w:rsidP="00F94186">
            <w:pPr>
              <w:rPr>
                <w:sz w:val="28"/>
                <w:szCs w:val="28"/>
              </w:rPr>
            </w:pPr>
            <w:r>
              <w:rPr>
                <w:sz w:val="28"/>
                <w:szCs w:val="28"/>
              </w:rPr>
              <w:t>Эксплуатация газовых сетей и ПГБ-11</w:t>
            </w:r>
          </w:p>
        </w:tc>
        <w:tc>
          <w:tcPr>
            <w:tcW w:w="2863" w:type="dxa"/>
            <w:shd w:val="clear" w:color="auto" w:fill="auto"/>
          </w:tcPr>
          <w:p w14:paraId="248549EF" w14:textId="77777777" w:rsidR="00F94186" w:rsidRPr="00EF6456" w:rsidRDefault="00F94186" w:rsidP="00F94186">
            <w:pPr>
              <w:spacing w:line="216" w:lineRule="auto"/>
              <w:rPr>
                <w:sz w:val="28"/>
                <w:szCs w:val="28"/>
              </w:rPr>
            </w:pPr>
            <w:r w:rsidRPr="00EF6456">
              <w:rPr>
                <w:sz w:val="28"/>
                <w:szCs w:val="28"/>
              </w:rPr>
              <w:t>всего</w:t>
            </w:r>
          </w:p>
        </w:tc>
        <w:tc>
          <w:tcPr>
            <w:tcW w:w="1134" w:type="dxa"/>
            <w:shd w:val="clear" w:color="auto" w:fill="auto"/>
            <w:vAlign w:val="center"/>
          </w:tcPr>
          <w:p w14:paraId="28722879" w14:textId="41283A2E" w:rsidR="00F94186" w:rsidRPr="00EF6456" w:rsidRDefault="00F94186" w:rsidP="00F94186">
            <w:pPr>
              <w:contextualSpacing/>
              <w:jc w:val="center"/>
              <w:rPr>
                <w:sz w:val="28"/>
                <w:szCs w:val="28"/>
              </w:rPr>
            </w:pPr>
            <w:r>
              <w:rPr>
                <w:sz w:val="28"/>
                <w:szCs w:val="28"/>
              </w:rPr>
              <w:t>30</w:t>
            </w:r>
            <w:r w:rsidR="00F651A8">
              <w:rPr>
                <w:sz w:val="28"/>
                <w:szCs w:val="28"/>
              </w:rPr>
              <w:t>3,3</w:t>
            </w:r>
          </w:p>
        </w:tc>
        <w:tc>
          <w:tcPr>
            <w:tcW w:w="1134" w:type="dxa"/>
            <w:shd w:val="clear" w:color="auto" w:fill="auto"/>
            <w:vAlign w:val="center"/>
          </w:tcPr>
          <w:p w14:paraId="3E876AD8" w14:textId="7A0F3E7A" w:rsidR="00F94186" w:rsidRPr="00EF6456" w:rsidRDefault="00F651A8" w:rsidP="00F94186">
            <w:pPr>
              <w:spacing w:line="216" w:lineRule="auto"/>
              <w:jc w:val="center"/>
              <w:rPr>
                <w:sz w:val="28"/>
                <w:szCs w:val="28"/>
              </w:rPr>
            </w:pPr>
            <w:r>
              <w:rPr>
                <w:sz w:val="28"/>
                <w:szCs w:val="28"/>
              </w:rPr>
              <w:t>303,3</w:t>
            </w:r>
          </w:p>
        </w:tc>
        <w:tc>
          <w:tcPr>
            <w:tcW w:w="850" w:type="dxa"/>
            <w:shd w:val="clear" w:color="auto" w:fill="auto"/>
            <w:vAlign w:val="center"/>
          </w:tcPr>
          <w:p w14:paraId="6C1AC5D8" w14:textId="77777777" w:rsidR="00F94186" w:rsidRPr="00EF6456" w:rsidRDefault="00F94186" w:rsidP="00F94186">
            <w:pPr>
              <w:spacing w:line="216" w:lineRule="auto"/>
              <w:jc w:val="center"/>
              <w:rPr>
                <w:sz w:val="28"/>
                <w:szCs w:val="28"/>
              </w:rPr>
            </w:pPr>
            <w:r>
              <w:rPr>
                <w:sz w:val="28"/>
                <w:szCs w:val="28"/>
              </w:rPr>
              <w:t>0,0</w:t>
            </w:r>
          </w:p>
        </w:tc>
        <w:tc>
          <w:tcPr>
            <w:tcW w:w="993" w:type="dxa"/>
            <w:shd w:val="clear" w:color="auto" w:fill="auto"/>
            <w:vAlign w:val="center"/>
          </w:tcPr>
          <w:p w14:paraId="5A24E674" w14:textId="77777777" w:rsidR="00F94186" w:rsidRPr="00EF6456" w:rsidRDefault="00F94186" w:rsidP="00F94186">
            <w:pPr>
              <w:spacing w:line="216" w:lineRule="auto"/>
              <w:jc w:val="center"/>
              <w:rPr>
                <w:sz w:val="28"/>
                <w:szCs w:val="28"/>
              </w:rPr>
            </w:pPr>
            <w:r w:rsidRPr="00EF6456">
              <w:rPr>
                <w:sz w:val="28"/>
                <w:szCs w:val="28"/>
              </w:rPr>
              <w:t>0,0</w:t>
            </w:r>
          </w:p>
        </w:tc>
        <w:tc>
          <w:tcPr>
            <w:tcW w:w="907" w:type="dxa"/>
            <w:shd w:val="clear" w:color="auto" w:fill="auto"/>
            <w:vAlign w:val="center"/>
          </w:tcPr>
          <w:p w14:paraId="54A9DB10" w14:textId="77777777" w:rsidR="00F94186" w:rsidRPr="00EF6456" w:rsidRDefault="00F94186" w:rsidP="00F94186">
            <w:pPr>
              <w:spacing w:line="216" w:lineRule="auto"/>
              <w:jc w:val="center"/>
              <w:rPr>
                <w:sz w:val="28"/>
                <w:szCs w:val="28"/>
              </w:rPr>
            </w:pPr>
            <w:r w:rsidRPr="00EF6456">
              <w:rPr>
                <w:sz w:val="28"/>
                <w:szCs w:val="28"/>
              </w:rPr>
              <w:t>0,0</w:t>
            </w:r>
          </w:p>
        </w:tc>
        <w:tc>
          <w:tcPr>
            <w:tcW w:w="795" w:type="dxa"/>
            <w:shd w:val="clear" w:color="auto" w:fill="auto"/>
            <w:vAlign w:val="center"/>
          </w:tcPr>
          <w:p w14:paraId="1345D65F" w14:textId="77777777" w:rsidR="00F94186" w:rsidRPr="00EF6456" w:rsidRDefault="00F94186" w:rsidP="00F94186">
            <w:pPr>
              <w:spacing w:line="216" w:lineRule="auto"/>
              <w:jc w:val="center"/>
              <w:rPr>
                <w:sz w:val="28"/>
                <w:szCs w:val="28"/>
              </w:rPr>
            </w:pPr>
            <w:r w:rsidRPr="00EF6456">
              <w:rPr>
                <w:sz w:val="28"/>
                <w:szCs w:val="28"/>
              </w:rPr>
              <w:t>0,0</w:t>
            </w:r>
          </w:p>
        </w:tc>
        <w:tc>
          <w:tcPr>
            <w:tcW w:w="1247" w:type="dxa"/>
            <w:shd w:val="clear" w:color="auto" w:fill="auto"/>
          </w:tcPr>
          <w:p w14:paraId="793DC104" w14:textId="77777777" w:rsidR="00F94186" w:rsidRPr="00EF6456" w:rsidRDefault="00F94186" w:rsidP="00F94186">
            <w:pPr>
              <w:spacing w:line="216" w:lineRule="auto"/>
              <w:rPr>
                <w:sz w:val="28"/>
                <w:szCs w:val="28"/>
              </w:rPr>
            </w:pPr>
          </w:p>
        </w:tc>
        <w:tc>
          <w:tcPr>
            <w:tcW w:w="1445" w:type="dxa"/>
            <w:vMerge w:val="restart"/>
            <w:shd w:val="clear" w:color="auto" w:fill="auto"/>
            <w:vAlign w:val="center"/>
          </w:tcPr>
          <w:p w14:paraId="5122B3BC" w14:textId="77777777" w:rsidR="00F94186" w:rsidRPr="00EF6456" w:rsidRDefault="00F94186" w:rsidP="00F94186">
            <w:pPr>
              <w:spacing w:line="216" w:lineRule="auto"/>
              <w:jc w:val="center"/>
              <w:rPr>
                <w:sz w:val="28"/>
                <w:szCs w:val="28"/>
              </w:rPr>
            </w:pPr>
            <w:r w:rsidRPr="00EF6456">
              <w:rPr>
                <w:sz w:val="28"/>
                <w:szCs w:val="28"/>
              </w:rPr>
              <w:t>Администрация Васюринского сельского поселения</w:t>
            </w:r>
          </w:p>
        </w:tc>
      </w:tr>
      <w:tr w:rsidR="00F94186" w:rsidRPr="00EF6456" w14:paraId="6082B7FD" w14:textId="77777777" w:rsidTr="002E5C08">
        <w:trPr>
          <w:trHeight w:val="281"/>
        </w:trPr>
        <w:tc>
          <w:tcPr>
            <w:tcW w:w="993" w:type="dxa"/>
            <w:vMerge/>
            <w:shd w:val="clear" w:color="auto" w:fill="auto"/>
          </w:tcPr>
          <w:p w14:paraId="6D8DDD0B" w14:textId="77777777" w:rsidR="00F94186" w:rsidRPr="00EF6456" w:rsidRDefault="00F94186" w:rsidP="00F94186">
            <w:pPr>
              <w:spacing w:line="216" w:lineRule="auto"/>
              <w:jc w:val="center"/>
              <w:rPr>
                <w:sz w:val="28"/>
                <w:szCs w:val="28"/>
              </w:rPr>
            </w:pPr>
          </w:p>
        </w:tc>
        <w:tc>
          <w:tcPr>
            <w:tcW w:w="3119" w:type="dxa"/>
            <w:vMerge/>
            <w:shd w:val="clear" w:color="auto" w:fill="auto"/>
          </w:tcPr>
          <w:p w14:paraId="7665D4F8" w14:textId="77777777" w:rsidR="00F94186" w:rsidRPr="00EF6456" w:rsidRDefault="00F94186" w:rsidP="00F94186">
            <w:pPr>
              <w:spacing w:line="216" w:lineRule="auto"/>
              <w:rPr>
                <w:sz w:val="28"/>
                <w:szCs w:val="28"/>
              </w:rPr>
            </w:pPr>
          </w:p>
        </w:tc>
        <w:tc>
          <w:tcPr>
            <w:tcW w:w="2863" w:type="dxa"/>
            <w:shd w:val="clear" w:color="auto" w:fill="auto"/>
          </w:tcPr>
          <w:p w14:paraId="3BA8368A" w14:textId="77777777" w:rsidR="00F94186" w:rsidRPr="00EF6456" w:rsidRDefault="00F94186" w:rsidP="00F94186">
            <w:pPr>
              <w:spacing w:line="216" w:lineRule="auto"/>
              <w:rPr>
                <w:sz w:val="28"/>
                <w:szCs w:val="28"/>
              </w:rPr>
            </w:pPr>
            <w:r w:rsidRPr="00EF6456">
              <w:rPr>
                <w:sz w:val="28"/>
                <w:szCs w:val="28"/>
              </w:rPr>
              <w:t>местный бюджет**</w:t>
            </w:r>
          </w:p>
        </w:tc>
        <w:tc>
          <w:tcPr>
            <w:tcW w:w="1134" w:type="dxa"/>
            <w:shd w:val="clear" w:color="auto" w:fill="auto"/>
            <w:vAlign w:val="center"/>
          </w:tcPr>
          <w:p w14:paraId="3F411D21" w14:textId="42B6A65C" w:rsidR="00F94186" w:rsidRPr="00EF6456" w:rsidRDefault="00F651A8" w:rsidP="00F94186">
            <w:pPr>
              <w:contextualSpacing/>
              <w:jc w:val="center"/>
              <w:rPr>
                <w:sz w:val="28"/>
                <w:szCs w:val="28"/>
              </w:rPr>
            </w:pPr>
            <w:r>
              <w:rPr>
                <w:sz w:val="28"/>
                <w:szCs w:val="28"/>
              </w:rPr>
              <w:t>303,3</w:t>
            </w:r>
          </w:p>
        </w:tc>
        <w:tc>
          <w:tcPr>
            <w:tcW w:w="1134" w:type="dxa"/>
            <w:shd w:val="clear" w:color="auto" w:fill="auto"/>
            <w:vAlign w:val="center"/>
          </w:tcPr>
          <w:p w14:paraId="40076264" w14:textId="71E34852" w:rsidR="00F94186" w:rsidRPr="00EF6456" w:rsidRDefault="00F651A8" w:rsidP="00F94186">
            <w:pPr>
              <w:spacing w:line="216" w:lineRule="auto"/>
              <w:jc w:val="center"/>
              <w:rPr>
                <w:sz w:val="28"/>
                <w:szCs w:val="28"/>
              </w:rPr>
            </w:pPr>
            <w:r>
              <w:rPr>
                <w:sz w:val="28"/>
                <w:szCs w:val="28"/>
              </w:rPr>
              <w:t>303,3</w:t>
            </w:r>
          </w:p>
        </w:tc>
        <w:tc>
          <w:tcPr>
            <w:tcW w:w="850" w:type="dxa"/>
            <w:shd w:val="clear" w:color="auto" w:fill="auto"/>
            <w:vAlign w:val="center"/>
          </w:tcPr>
          <w:p w14:paraId="76566347" w14:textId="77777777" w:rsidR="00F94186" w:rsidRPr="00EF6456" w:rsidRDefault="00F94186" w:rsidP="00F94186">
            <w:pPr>
              <w:spacing w:line="216" w:lineRule="auto"/>
              <w:jc w:val="center"/>
              <w:rPr>
                <w:sz w:val="28"/>
                <w:szCs w:val="28"/>
              </w:rPr>
            </w:pPr>
            <w:r>
              <w:rPr>
                <w:sz w:val="28"/>
                <w:szCs w:val="28"/>
              </w:rPr>
              <w:t>0,0</w:t>
            </w:r>
          </w:p>
        </w:tc>
        <w:tc>
          <w:tcPr>
            <w:tcW w:w="993" w:type="dxa"/>
            <w:shd w:val="clear" w:color="auto" w:fill="auto"/>
            <w:vAlign w:val="center"/>
          </w:tcPr>
          <w:p w14:paraId="6B2B8989" w14:textId="77777777" w:rsidR="00F94186" w:rsidRPr="00EF6456" w:rsidRDefault="00F94186" w:rsidP="00F94186">
            <w:pPr>
              <w:spacing w:line="216" w:lineRule="auto"/>
              <w:jc w:val="center"/>
              <w:rPr>
                <w:sz w:val="28"/>
                <w:szCs w:val="28"/>
              </w:rPr>
            </w:pPr>
            <w:r w:rsidRPr="00EF6456">
              <w:rPr>
                <w:sz w:val="28"/>
                <w:szCs w:val="28"/>
              </w:rPr>
              <w:t>0,0</w:t>
            </w:r>
          </w:p>
        </w:tc>
        <w:tc>
          <w:tcPr>
            <w:tcW w:w="907" w:type="dxa"/>
            <w:shd w:val="clear" w:color="auto" w:fill="auto"/>
            <w:vAlign w:val="center"/>
          </w:tcPr>
          <w:p w14:paraId="00483898" w14:textId="77777777" w:rsidR="00F94186" w:rsidRPr="00EF6456" w:rsidRDefault="00F94186" w:rsidP="00F94186">
            <w:pPr>
              <w:spacing w:line="216" w:lineRule="auto"/>
              <w:jc w:val="center"/>
              <w:rPr>
                <w:sz w:val="28"/>
                <w:szCs w:val="28"/>
              </w:rPr>
            </w:pPr>
            <w:r w:rsidRPr="00EF6456">
              <w:rPr>
                <w:sz w:val="28"/>
                <w:szCs w:val="28"/>
              </w:rPr>
              <w:t>0,0</w:t>
            </w:r>
          </w:p>
        </w:tc>
        <w:tc>
          <w:tcPr>
            <w:tcW w:w="795" w:type="dxa"/>
            <w:shd w:val="clear" w:color="auto" w:fill="auto"/>
            <w:vAlign w:val="center"/>
          </w:tcPr>
          <w:p w14:paraId="6DAFE161" w14:textId="77777777" w:rsidR="00F94186" w:rsidRPr="00EF6456" w:rsidRDefault="00F94186" w:rsidP="00F94186">
            <w:pPr>
              <w:spacing w:line="216" w:lineRule="auto"/>
              <w:jc w:val="center"/>
              <w:rPr>
                <w:sz w:val="28"/>
                <w:szCs w:val="28"/>
              </w:rPr>
            </w:pPr>
            <w:r w:rsidRPr="00EF6456">
              <w:rPr>
                <w:sz w:val="28"/>
                <w:szCs w:val="28"/>
              </w:rPr>
              <w:t>0,0</w:t>
            </w:r>
          </w:p>
        </w:tc>
        <w:tc>
          <w:tcPr>
            <w:tcW w:w="1247" w:type="dxa"/>
            <w:shd w:val="clear" w:color="auto" w:fill="auto"/>
          </w:tcPr>
          <w:p w14:paraId="0F662EFE" w14:textId="77777777" w:rsidR="00F94186" w:rsidRPr="00EF6456" w:rsidRDefault="00F94186" w:rsidP="00F94186">
            <w:pPr>
              <w:spacing w:line="216" w:lineRule="auto"/>
              <w:rPr>
                <w:sz w:val="28"/>
                <w:szCs w:val="28"/>
              </w:rPr>
            </w:pPr>
          </w:p>
        </w:tc>
        <w:tc>
          <w:tcPr>
            <w:tcW w:w="1445" w:type="dxa"/>
            <w:vMerge/>
            <w:shd w:val="clear" w:color="auto" w:fill="auto"/>
            <w:vAlign w:val="center"/>
          </w:tcPr>
          <w:p w14:paraId="5E258596" w14:textId="77777777" w:rsidR="00F94186" w:rsidRPr="00EF6456" w:rsidRDefault="00F94186" w:rsidP="00F94186">
            <w:pPr>
              <w:spacing w:line="216" w:lineRule="auto"/>
              <w:jc w:val="center"/>
              <w:rPr>
                <w:sz w:val="28"/>
                <w:szCs w:val="28"/>
              </w:rPr>
            </w:pPr>
          </w:p>
        </w:tc>
      </w:tr>
      <w:tr w:rsidR="00463CF5" w:rsidRPr="00EF6456" w14:paraId="2809AFA4" w14:textId="77777777" w:rsidTr="002E5C08">
        <w:trPr>
          <w:trHeight w:val="258"/>
        </w:trPr>
        <w:tc>
          <w:tcPr>
            <w:tcW w:w="993" w:type="dxa"/>
            <w:vMerge/>
            <w:shd w:val="clear" w:color="auto" w:fill="auto"/>
          </w:tcPr>
          <w:p w14:paraId="11D93F5A" w14:textId="77777777" w:rsidR="00463CF5" w:rsidRPr="00EF6456" w:rsidRDefault="00463CF5" w:rsidP="00463CF5">
            <w:pPr>
              <w:spacing w:line="216" w:lineRule="auto"/>
              <w:jc w:val="center"/>
              <w:rPr>
                <w:sz w:val="28"/>
                <w:szCs w:val="28"/>
              </w:rPr>
            </w:pPr>
          </w:p>
        </w:tc>
        <w:tc>
          <w:tcPr>
            <w:tcW w:w="3119" w:type="dxa"/>
            <w:vMerge/>
            <w:shd w:val="clear" w:color="auto" w:fill="auto"/>
          </w:tcPr>
          <w:p w14:paraId="56601C63" w14:textId="77777777" w:rsidR="00463CF5" w:rsidRPr="00EF6456" w:rsidRDefault="00463CF5" w:rsidP="00463CF5">
            <w:pPr>
              <w:spacing w:line="216" w:lineRule="auto"/>
              <w:rPr>
                <w:sz w:val="28"/>
                <w:szCs w:val="28"/>
              </w:rPr>
            </w:pPr>
          </w:p>
        </w:tc>
        <w:tc>
          <w:tcPr>
            <w:tcW w:w="2863" w:type="dxa"/>
            <w:shd w:val="clear" w:color="auto" w:fill="auto"/>
          </w:tcPr>
          <w:p w14:paraId="402DE0C0" w14:textId="77777777" w:rsidR="00463CF5" w:rsidRPr="00EF6456" w:rsidRDefault="00463CF5" w:rsidP="00463CF5">
            <w:pPr>
              <w:spacing w:line="216" w:lineRule="auto"/>
              <w:rPr>
                <w:sz w:val="28"/>
                <w:szCs w:val="28"/>
              </w:rPr>
            </w:pPr>
            <w:r w:rsidRPr="00EF6456">
              <w:rPr>
                <w:sz w:val="28"/>
                <w:szCs w:val="28"/>
              </w:rPr>
              <w:t>краевой бюджет</w:t>
            </w:r>
          </w:p>
        </w:tc>
        <w:tc>
          <w:tcPr>
            <w:tcW w:w="1134" w:type="dxa"/>
            <w:shd w:val="clear" w:color="auto" w:fill="auto"/>
            <w:vAlign w:val="center"/>
          </w:tcPr>
          <w:p w14:paraId="3B13F6F9"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07F68467"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17422402"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5F6C2A3B"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539CFA8A"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4844698F"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03925C3C"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20E90FA3" w14:textId="77777777" w:rsidR="00463CF5" w:rsidRPr="00EF6456" w:rsidRDefault="00463CF5" w:rsidP="00463CF5">
            <w:pPr>
              <w:spacing w:line="216" w:lineRule="auto"/>
              <w:jc w:val="center"/>
              <w:rPr>
                <w:sz w:val="28"/>
                <w:szCs w:val="28"/>
              </w:rPr>
            </w:pPr>
          </w:p>
        </w:tc>
      </w:tr>
      <w:tr w:rsidR="00463CF5" w:rsidRPr="00EF6456" w14:paraId="07F50450" w14:textId="77777777" w:rsidTr="002E5C08">
        <w:trPr>
          <w:trHeight w:val="275"/>
        </w:trPr>
        <w:tc>
          <w:tcPr>
            <w:tcW w:w="993" w:type="dxa"/>
            <w:vMerge/>
            <w:shd w:val="clear" w:color="auto" w:fill="auto"/>
          </w:tcPr>
          <w:p w14:paraId="16A3EEBD" w14:textId="77777777" w:rsidR="00463CF5" w:rsidRPr="00EF6456" w:rsidRDefault="00463CF5" w:rsidP="00463CF5">
            <w:pPr>
              <w:spacing w:line="216" w:lineRule="auto"/>
              <w:jc w:val="center"/>
              <w:rPr>
                <w:sz w:val="28"/>
                <w:szCs w:val="28"/>
              </w:rPr>
            </w:pPr>
          </w:p>
        </w:tc>
        <w:tc>
          <w:tcPr>
            <w:tcW w:w="3119" w:type="dxa"/>
            <w:vMerge/>
            <w:shd w:val="clear" w:color="auto" w:fill="auto"/>
          </w:tcPr>
          <w:p w14:paraId="2A0A7911" w14:textId="77777777" w:rsidR="00463CF5" w:rsidRPr="00EF6456" w:rsidRDefault="00463CF5" w:rsidP="00463CF5">
            <w:pPr>
              <w:spacing w:line="216" w:lineRule="auto"/>
              <w:rPr>
                <w:sz w:val="28"/>
                <w:szCs w:val="28"/>
              </w:rPr>
            </w:pPr>
          </w:p>
        </w:tc>
        <w:tc>
          <w:tcPr>
            <w:tcW w:w="2863" w:type="dxa"/>
            <w:shd w:val="clear" w:color="auto" w:fill="auto"/>
          </w:tcPr>
          <w:p w14:paraId="6ED341B0" w14:textId="77777777" w:rsidR="00463CF5" w:rsidRPr="00EF6456" w:rsidRDefault="00463CF5" w:rsidP="00463CF5">
            <w:pPr>
              <w:spacing w:line="216" w:lineRule="auto"/>
              <w:rPr>
                <w:sz w:val="28"/>
                <w:szCs w:val="28"/>
              </w:rPr>
            </w:pPr>
            <w:r w:rsidRPr="00EF6456">
              <w:rPr>
                <w:sz w:val="28"/>
                <w:szCs w:val="28"/>
              </w:rPr>
              <w:t>федеральный бюджет</w:t>
            </w:r>
          </w:p>
        </w:tc>
        <w:tc>
          <w:tcPr>
            <w:tcW w:w="1134" w:type="dxa"/>
            <w:shd w:val="clear" w:color="auto" w:fill="auto"/>
            <w:vAlign w:val="center"/>
          </w:tcPr>
          <w:p w14:paraId="398BE5D6"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46FD27F8"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78F33E24"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26A3DE3F"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7791D167"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301B574D"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23F0FA9E"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6ECB4A79" w14:textId="77777777" w:rsidR="00463CF5" w:rsidRPr="00EF6456" w:rsidRDefault="00463CF5" w:rsidP="00463CF5">
            <w:pPr>
              <w:spacing w:line="216" w:lineRule="auto"/>
              <w:jc w:val="center"/>
              <w:rPr>
                <w:sz w:val="28"/>
                <w:szCs w:val="28"/>
              </w:rPr>
            </w:pPr>
          </w:p>
        </w:tc>
      </w:tr>
      <w:tr w:rsidR="00463CF5" w:rsidRPr="00EF6456" w14:paraId="5343001E" w14:textId="77777777" w:rsidTr="002E5C08">
        <w:trPr>
          <w:trHeight w:val="124"/>
        </w:trPr>
        <w:tc>
          <w:tcPr>
            <w:tcW w:w="993" w:type="dxa"/>
            <w:vMerge/>
            <w:shd w:val="clear" w:color="auto" w:fill="auto"/>
          </w:tcPr>
          <w:p w14:paraId="5DB32A62" w14:textId="77777777" w:rsidR="00463CF5" w:rsidRPr="00EF6456" w:rsidRDefault="00463CF5" w:rsidP="00463CF5">
            <w:pPr>
              <w:spacing w:line="216" w:lineRule="auto"/>
              <w:jc w:val="center"/>
              <w:rPr>
                <w:sz w:val="28"/>
                <w:szCs w:val="28"/>
              </w:rPr>
            </w:pPr>
          </w:p>
        </w:tc>
        <w:tc>
          <w:tcPr>
            <w:tcW w:w="3119" w:type="dxa"/>
            <w:vMerge/>
            <w:shd w:val="clear" w:color="auto" w:fill="auto"/>
          </w:tcPr>
          <w:p w14:paraId="3D6DC9B8" w14:textId="77777777" w:rsidR="00463CF5" w:rsidRPr="00EF6456" w:rsidRDefault="00463CF5" w:rsidP="00463CF5">
            <w:pPr>
              <w:spacing w:line="216" w:lineRule="auto"/>
              <w:rPr>
                <w:sz w:val="28"/>
                <w:szCs w:val="28"/>
              </w:rPr>
            </w:pPr>
          </w:p>
        </w:tc>
        <w:tc>
          <w:tcPr>
            <w:tcW w:w="2863" w:type="dxa"/>
            <w:shd w:val="clear" w:color="auto" w:fill="auto"/>
          </w:tcPr>
          <w:p w14:paraId="37E062B3" w14:textId="77777777" w:rsidR="00463CF5" w:rsidRPr="00EF6456" w:rsidRDefault="00463CF5" w:rsidP="00463CF5">
            <w:pPr>
              <w:spacing w:line="216" w:lineRule="auto"/>
              <w:rPr>
                <w:sz w:val="28"/>
                <w:szCs w:val="28"/>
              </w:rPr>
            </w:pPr>
            <w:r w:rsidRPr="00EF6456">
              <w:rPr>
                <w:sz w:val="28"/>
                <w:szCs w:val="28"/>
              </w:rPr>
              <w:t>внебюджетные источники</w:t>
            </w:r>
          </w:p>
        </w:tc>
        <w:tc>
          <w:tcPr>
            <w:tcW w:w="1134" w:type="dxa"/>
            <w:shd w:val="clear" w:color="auto" w:fill="auto"/>
            <w:vAlign w:val="center"/>
          </w:tcPr>
          <w:p w14:paraId="3637321D"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7E8A4824"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19FE8378"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540645C5"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0FAF72BB"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58D13371"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6CAF6923"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206163EB" w14:textId="77777777" w:rsidR="00463CF5" w:rsidRPr="00EF6456" w:rsidRDefault="00463CF5" w:rsidP="00463CF5">
            <w:pPr>
              <w:spacing w:line="216" w:lineRule="auto"/>
              <w:jc w:val="center"/>
              <w:rPr>
                <w:sz w:val="28"/>
                <w:szCs w:val="28"/>
              </w:rPr>
            </w:pPr>
          </w:p>
        </w:tc>
      </w:tr>
      <w:tr w:rsidR="00C16E05" w:rsidRPr="00EF6456" w14:paraId="197E63A2" w14:textId="77777777" w:rsidTr="002E5C08">
        <w:trPr>
          <w:trHeight w:val="184"/>
        </w:trPr>
        <w:tc>
          <w:tcPr>
            <w:tcW w:w="993" w:type="dxa"/>
            <w:vMerge w:val="restart"/>
            <w:shd w:val="clear" w:color="auto" w:fill="auto"/>
          </w:tcPr>
          <w:p w14:paraId="4C685F41" w14:textId="77777777" w:rsidR="00C16E05" w:rsidRPr="00EF6456" w:rsidRDefault="00C16E05" w:rsidP="00C16E05">
            <w:pPr>
              <w:spacing w:line="216" w:lineRule="auto"/>
              <w:jc w:val="center"/>
              <w:rPr>
                <w:sz w:val="28"/>
                <w:szCs w:val="28"/>
              </w:rPr>
            </w:pPr>
            <w:r w:rsidRPr="00EF6456">
              <w:rPr>
                <w:sz w:val="28"/>
                <w:szCs w:val="28"/>
              </w:rPr>
              <w:t>1.1.2</w:t>
            </w:r>
          </w:p>
        </w:tc>
        <w:tc>
          <w:tcPr>
            <w:tcW w:w="3119" w:type="dxa"/>
            <w:vMerge w:val="restart"/>
            <w:shd w:val="clear" w:color="auto" w:fill="auto"/>
          </w:tcPr>
          <w:p w14:paraId="5B1B3114" w14:textId="77777777" w:rsidR="00C16E05" w:rsidRPr="00EF6456" w:rsidRDefault="00C16E05" w:rsidP="00C16E05">
            <w:pPr>
              <w:rPr>
                <w:sz w:val="28"/>
                <w:szCs w:val="28"/>
              </w:rPr>
            </w:pPr>
            <w:r w:rsidRPr="00EF6456">
              <w:rPr>
                <w:sz w:val="28"/>
                <w:szCs w:val="28"/>
              </w:rPr>
              <w:t xml:space="preserve">Софинансирование (вступление в госпрограмму) на </w:t>
            </w:r>
            <w:r>
              <w:rPr>
                <w:sz w:val="28"/>
                <w:szCs w:val="28"/>
              </w:rPr>
              <w:t>ремонт водопроводных сетей (3 км)</w:t>
            </w:r>
          </w:p>
        </w:tc>
        <w:tc>
          <w:tcPr>
            <w:tcW w:w="2863" w:type="dxa"/>
            <w:shd w:val="clear" w:color="auto" w:fill="auto"/>
          </w:tcPr>
          <w:p w14:paraId="3D36BEC2" w14:textId="77777777" w:rsidR="00C16E05" w:rsidRPr="00EF6456" w:rsidRDefault="00C16E05" w:rsidP="00C16E05">
            <w:pPr>
              <w:spacing w:line="216" w:lineRule="auto"/>
              <w:rPr>
                <w:sz w:val="28"/>
                <w:szCs w:val="28"/>
              </w:rPr>
            </w:pPr>
            <w:r w:rsidRPr="00EF6456">
              <w:rPr>
                <w:sz w:val="28"/>
                <w:szCs w:val="28"/>
              </w:rPr>
              <w:t>всего</w:t>
            </w:r>
          </w:p>
        </w:tc>
        <w:tc>
          <w:tcPr>
            <w:tcW w:w="1134" w:type="dxa"/>
            <w:shd w:val="clear" w:color="auto" w:fill="auto"/>
            <w:vAlign w:val="center"/>
          </w:tcPr>
          <w:p w14:paraId="7840E0EE" w14:textId="77777777" w:rsidR="00C16E05" w:rsidRPr="00EF6456" w:rsidRDefault="00AB08FD" w:rsidP="00C16E05">
            <w:pPr>
              <w:contextualSpacing/>
              <w:jc w:val="center"/>
              <w:rPr>
                <w:sz w:val="28"/>
                <w:szCs w:val="28"/>
              </w:rPr>
            </w:pPr>
            <w:r>
              <w:rPr>
                <w:sz w:val="28"/>
                <w:szCs w:val="28"/>
              </w:rPr>
              <w:t>12029</w:t>
            </w:r>
            <w:r w:rsidR="00C16E05">
              <w:rPr>
                <w:sz w:val="28"/>
                <w:szCs w:val="28"/>
              </w:rPr>
              <w:t>,8</w:t>
            </w:r>
          </w:p>
        </w:tc>
        <w:tc>
          <w:tcPr>
            <w:tcW w:w="1134" w:type="dxa"/>
            <w:shd w:val="clear" w:color="auto" w:fill="auto"/>
            <w:vAlign w:val="center"/>
          </w:tcPr>
          <w:p w14:paraId="6C01FD19" w14:textId="77777777" w:rsidR="00C16E05" w:rsidRPr="00EF6456" w:rsidRDefault="00AB08FD" w:rsidP="00C16E05">
            <w:pPr>
              <w:contextualSpacing/>
              <w:jc w:val="center"/>
              <w:rPr>
                <w:sz w:val="28"/>
                <w:szCs w:val="28"/>
              </w:rPr>
            </w:pPr>
            <w:r w:rsidRPr="00D44234">
              <w:rPr>
                <w:sz w:val="28"/>
                <w:szCs w:val="28"/>
              </w:rPr>
              <w:t>12029</w:t>
            </w:r>
            <w:r w:rsidR="00C16E05" w:rsidRPr="00D44234">
              <w:rPr>
                <w:sz w:val="28"/>
                <w:szCs w:val="28"/>
              </w:rPr>
              <w:t>,8</w:t>
            </w:r>
          </w:p>
        </w:tc>
        <w:tc>
          <w:tcPr>
            <w:tcW w:w="850" w:type="dxa"/>
            <w:shd w:val="clear" w:color="auto" w:fill="auto"/>
            <w:vAlign w:val="center"/>
          </w:tcPr>
          <w:p w14:paraId="2357A4FD" w14:textId="77777777" w:rsidR="00C16E05" w:rsidRPr="00EF6456" w:rsidRDefault="00C16E05" w:rsidP="00C16E05">
            <w:pPr>
              <w:contextualSpacing/>
              <w:jc w:val="center"/>
              <w:rPr>
                <w:sz w:val="28"/>
                <w:szCs w:val="28"/>
              </w:rPr>
            </w:pPr>
            <w:r>
              <w:rPr>
                <w:sz w:val="28"/>
                <w:szCs w:val="28"/>
              </w:rPr>
              <w:t>0,0</w:t>
            </w:r>
          </w:p>
        </w:tc>
        <w:tc>
          <w:tcPr>
            <w:tcW w:w="993" w:type="dxa"/>
            <w:shd w:val="clear" w:color="auto" w:fill="auto"/>
            <w:vAlign w:val="center"/>
          </w:tcPr>
          <w:p w14:paraId="74614FF4" w14:textId="77777777" w:rsidR="00C16E05" w:rsidRPr="00EF6456" w:rsidRDefault="00C16E05" w:rsidP="00C16E05">
            <w:pPr>
              <w:spacing w:line="216" w:lineRule="auto"/>
              <w:jc w:val="center"/>
              <w:rPr>
                <w:sz w:val="28"/>
                <w:szCs w:val="28"/>
              </w:rPr>
            </w:pPr>
            <w:r w:rsidRPr="00EF6456">
              <w:rPr>
                <w:sz w:val="28"/>
                <w:szCs w:val="28"/>
              </w:rPr>
              <w:t>0,0</w:t>
            </w:r>
          </w:p>
        </w:tc>
        <w:tc>
          <w:tcPr>
            <w:tcW w:w="907" w:type="dxa"/>
            <w:shd w:val="clear" w:color="auto" w:fill="auto"/>
            <w:vAlign w:val="center"/>
          </w:tcPr>
          <w:p w14:paraId="54453FDF" w14:textId="77777777" w:rsidR="00C16E05" w:rsidRPr="00EF6456" w:rsidRDefault="00C16E05" w:rsidP="00C16E05">
            <w:pPr>
              <w:spacing w:line="216" w:lineRule="auto"/>
              <w:jc w:val="center"/>
              <w:rPr>
                <w:sz w:val="28"/>
                <w:szCs w:val="28"/>
              </w:rPr>
            </w:pPr>
            <w:r w:rsidRPr="00EF6456">
              <w:rPr>
                <w:sz w:val="28"/>
                <w:szCs w:val="28"/>
              </w:rPr>
              <w:t>0,0</w:t>
            </w:r>
          </w:p>
        </w:tc>
        <w:tc>
          <w:tcPr>
            <w:tcW w:w="795" w:type="dxa"/>
            <w:shd w:val="clear" w:color="auto" w:fill="auto"/>
            <w:vAlign w:val="center"/>
          </w:tcPr>
          <w:p w14:paraId="7FB02E24" w14:textId="77777777" w:rsidR="00C16E05" w:rsidRPr="00EF6456" w:rsidRDefault="00C16E05" w:rsidP="00C16E05">
            <w:pPr>
              <w:spacing w:line="216" w:lineRule="auto"/>
              <w:jc w:val="center"/>
              <w:rPr>
                <w:sz w:val="28"/>
                <w:szCs w:val="28"/>
              </w:rPr>
            </w:pPr>
            <w:r w:rsidRPr="00EF6456">
              <w:rPr>
                <w:sz w:val="28"/>
                <w:szCs w:val="28"/>
              </w:rPr>
              <w:t>0,0</w:t>
            </w:r>
          </w:p>
        </w:tc>
        <w:tc>
          <w:tcPr>
            <w:tcW w:w="1247" w:type="dxa"/>
            <w:shd w:val="clear" w:color="auto" w:fill="auto"/>
          </w:tcPr>
          <w:p w14:paraId="24E71D01" w14:textId="77777777" w:rsidR="00C16E05" w:rsidRPr="00EF6456" w:rsidRDefault="00C16E05" w:rsidP="00C16E05">
            <w:pPr>
              <w:spacing w:line="216" w:lineRule="auto"/>
              <w:rPr>
                <w:sz w:val="28"/>
                <w:szCs w:val="28"/>
              </w:rPr>
            </w:pPr>
          </w:p>
        </w:tc>
        <w:tc>
          <w:tcPr>
            <w:tcW w:w="1445" w:type="dxa"/>
            <w:vMerge w:val="restart"/>
            <w:shd w:val="clear" w:color="auto" w:fill="auto"/>
            <w:vAlign w:val="center"/>
          </w:tcPr>
          <w:p w14:paraId="51508801" w14:textId="77777777" w:rsidR="00C16E05" w:rsidRPr="00EF6456" w:rsidRDefault="00C16E05" w:rsidP="00C16E05">
            <w:pPr>
              <w:spacing w:line="216" w:lineRule="auto"/>
              <w:jc w:val="center"/>
              <w:rPr>
                <w:sz w:val="28"/>
                <w:szCs w:val="28"/>
              </w:rPr>
            </w:pPr>
            <w:r w:rsidRPr="00EF6456">
              <w:rPr>
                <w:sz w:val="28"/>
                <w:szCs w:val="28"/>
              </w:rPr>
              <w:t>Администрация Васюринского сельского поселения</w:t>
            </w:r>
          </w:p>
        </w:tc>
      </w:tr>
      <w:tr w:rsidR="00C16E05" w:rsidRPr="00EF6456" w14:paraId="1A81CDC1" w14:textId="77777777" w:rsidTr="002E5C08">
        <w:trPr>
          <w:trHeight w:val="273"/>
        </w:trPr>
        <w:tc>
          <w:tcPr>
            <w:tcW w:w="993" w:type="dxa"/>
            <w:vMerge/>
            <w:shd w:val="clear" w:color="auto" w:fill="auto"/>
          </w:tcPr>
          <w:p w14:paraId="20C10C74" w14:textId="77777777" w:rsidR="00C16E05" w:rsidRPr="00EF6456" w:rsidRDefault="00C16E05" w:rsidP="00C16E05">
            <w:pPr>
              <w:spacing w:line="216" w:lineRule="auto"/>
              <w:jc w:val="center"/>
              <w:rPr>
                <w:sz w:val="28"/>
                <w:szCs w:val="28"/>
              </w:rPr>
            </w:pPr>
          </w:p>
        </w:tc>
        <w:tc>
          <w:tcPr>
            <w:tcW w:w="3119" w:type="dxa"/>
            <w:vMerge/>
            <w:shd w:val="clear" w:color="auto" w:fill="auto"/>
          </w:tcPr>
          <w:p w14:paraId="29078660" w14:textId="77777777" w:rsidR="00C16E05" w:rsidRPr="00EF6456" w:rsidRDefault="00C16E05" w:rsidP="00C16E05">
            <w:pPr>
              <w:spacing w:line="216" w:lineRule="auto"/>
              <w:rPr>
                <w:sz w:val="28"/>
                <w:szCs w:val="28"/>
              </w:rPr>
            </w:pPr>
          </w:p>
        </w:tc>
        <w:tc>
          <w:tcPr>
            <w:tcW w:w="2863" w:type="dxa"/>
            <w:shd w:val="clear" w:color="auto" w:fill="auto"/>
          </w:tcPr>
          <w:p w14:paraId="20BAC840" w14:textId="77777777" w:rsidR="00C16E05" w:rsidRPr="00EF6456" w:rsidRDefault="00C16E05" w:rsidP="00C16E05">
            <w:pPr>
              <w:spacing w:line="216" w:lineRule="auto"/>
              <w:rPr>
                <w:sz w:val="28"/>
                <w:szCs w:val="28"/>
              </w:rPr>
            </w:pPr>
            <w:r w:rsidRPr="00EF6456">
              <w:rPr>
                <w:sz w:val="28"/>
                <w:szCs w:val="28"/>
              </w:rPr>
              <w:t>местный бюджет**</w:t>
            </w:r>
          </w:p>
        </w:tc>
        <w:tc>
          <w:tcPr>
            <w:tcW w:w="1134" w:type="dxa"/>
            <w:shd w:val="clear" w:color="auto" w:fill="auto"/>
            <w:vAlign w:val="center"/>
          </w:tcPr>
          <w:p w14:paraId="38A0FBA5" w14:textId="77777777" w:rsidR="00C16E05" w:rsidRPr="00EF6456" w:rsidRDefault="00C16E05" w:rsidP="00C16E05">
            <w:pPr>
              <w:contextualSpacing/>
              <w:jc w:val="center"/>
              <w:rPr>
                <w:sz w:val="28"/>
                <w:szCs w:val="28"/>
              </w:rPr>
            </w:pPr>
            <w:r>
              <w:rPr>
                <w:sz w:val="28"/>
                <w:szCs w:val="28"/>
              </w:rPr>
              <w:t>721,6</w:t>
            </w:r>
          </w:p>
        </w:tc>
        <w:tc>
          <w:tcPr>
            <w:tcW w:w="1134" w:type="dxa"/>
            <w:shd w:val="clear" w:color="auto" w:fill="auto"/>
            <w:vAlign w:val="center"/>
          </w:tcPr>
          <w:p w14:paraId="12E2ABDB" w14:textId="77777777" w:rsidR="00C16E05" w:rsidRPr="00EF6456" w:rsidRDefault="00C16E05" w:rsidP="00C16E05">
            <w:pPr>
              <w:contextualSpacing/>
              <w:jc w:val="center"/>
              <w:rPr>
                <w:sz w:val="28"/>
                <w:szCs w:val="28"/>
              </w:rPr>
            </w:pPr>
            <w:r>
              <w:rPr>
                <w:sz w:val="28"/>
                <w:szCs w:val="28"/>
              </w:rPr>
              <w:t>721,6</w:t>
            </w:r>
          </w:p>
        </w:tc>
        <w:tc>
          <w:tcPr>
            <w:tcW w:w="850" w:type="dxa"/>
            <w:shd w:val="clear" w:color="auto" w:fill="auto"/>
            <w:vAlign w:val="center"/>
          </w:tcPr>
          <w:p w14:paraId="1CE7ABE7" w14:textId="77777777" w:rsidR="00C16E05" w:rsidRPr="00EF6456" w:rsidRDefault="00C16E05" w:rsidP="00C16E05">
            <w:pPr>
              <w:contextualSpacing/>
              <w:jc w:val="center"/>
              <w:rPr>
                <w:sz w:val="28"/>
                <w:szCs w:val="28"/>
              </w:rPr>
            </w:pPr>
            <w:r>
              <w:rPr>
                <w:sz w:val="28"/>
                <w:szCs w:val="28"/>
              </w:rPr>
              <w:t>0,0</w:t>
            </w:r>
          </w:p>
        </w:tc>
        <w:tc>
          <w:tcPr>
            <w:tcW w:w="993" w:type="dxa"/>
            <w:shd w:val="clear" w:color="auto" w:fill="auto"/>
            <w:vAlign w:val="center"/>
          </w:tcPr>
          <w:p w14:paraId="7EBA915C" w14:textId="77777777" w:rsidR="00C16E05" w:rsidRPr="00EF6456" w:rsidRDefault="00C16E05" w:rsidP="00C16E05">
            <w:pPr>
              <w:spacing w:line="216" w:lineRule="auto"/>
              <w:jc w:val="center"/>
              <w:rPr>
                <w:sz w:val="28"/>
                <w:szCs w:val="28"/>
              </w:rPr>
            </w:pPr>
            <w:r w:rsidRPr="00EF6456">
              <w:rPr>
                <w:sz w:val="28"/>
                <w:szCs w:val="28"/>
              </w:rPr>
              <w:t>0,0</w:t>
            </w:r>
          </w:p>
        </w:tc>
        <w:tc>
          <w:tcPr>
            <w:tcW w:w="907" w:type="dxa"/>
            <w:shd w:val="clear" w:color="auto" w:fill="auto"/>
            <w:vAlign w:val="center"/>
          </w:tcPr>
          <w:p w14:paraId="56676B75" w14:textId="77777777" w:rsidR="00C16E05" w:rsidRPr="00EF6456" w:rsidRDefault="00C16E05" w:rsidP="00C16E05">
            <w:pPr>
              <w:spacing w:line="216" w:lineRule="auto"/>
              <w:jc w:val="center"/>
              <w:rPr>
                <w:sz w:val="28"/>
                <w:szCs w:val="28"/>
              </w:rPr>
            </w:pPr>
            <w:r w:rsidRPr="00EF6456">
              <w:rPr>
                <w:sz w:val="28"/>
                <w:szCs w:val="28"/>
              </w:rPr>
              <w:t>0,0</w:t>
            </w:r>
          </w:p>
        </w:tc>
        <w:tc>
          <w:tcPr>
            <w:tcW w:w="795" w:type="dxa"/>
            <w:shd w:val="clear" w:color="auto" w:fill="auto"/>
            <w:vAlign w:val="center"/>
          </w:tcPr>
          <w:p w14:paraId="58925D37" w14:textId="77777777" w:rsidR="00C16E05" w:rsidRPr="00EF6456" w:rsidRDefault="00C16E05" w:rsidP="00C16E05">
            <w:pPr>
              <w:spacing w:line="216" w:lineRule="auto"/>
              <w:jc w:val="center"/>
              <w:rPr>
                <w:sz w:val="28"/>
                <w:szCs w:val="28"/>
              </w:rPr>
            </w:pPr>
            <w:r w:rsidRPr="00EF6456">
              <w:rPr>
                <w:sz w:val="28"/>
                <w:szCs w:val="28"/>
              </w:rPr>
              <w:t>0,0</w:t>
            </w:r>
          </w:p>
        </w:tc>
        <w:tc>
          <w:tcPr>
            <w:tcW w:w="1247" w:type="dxa"/>
            <w:shd w:val="clear" w:color="auto" w:fill="auto"/>
          </w:tcPr>
          <w:p w14:paraId="020EEE89" w14:textId="77777777" w:rsidR="00C16E05" w:rsidRPr="00EF6456" w:rsidRDefault="00C16E05" w:rsidP="00C16E05">
            <w:pPr>
              <w:spacing w:line="216" w:lineRule="auto"/>
              <w:rPr>
                <w:sz w:val="28"/>
                <w:szCs w:val="28"/>
              </w:rPr>
            </w:pPr>
          </w:p>
        </w:tc>
        <w:tc>
          <w:tcPr>
            <w:tcW w:w="1445" w:type="dxa"/>
            <w:vMerge/>
            <w:shd w:val="clear" w:color="auto" w:fill="auto"/>
            <w:vAlign w:val="center"/>
          </w:tcPr>
          <w:p w14:paraId="11E1B24C" w14:textId="77777777" w:rsidR="00C16E05" w:rsidRPr="00EF6456" w:rsidRDefault="00C16E05" w:rsidP="00C16E05">
            <w:pPr>
              <w:spacing w:line="216" w:lineRule="auto"/>
              <w:jc w:val="center"/>
              <w:rPr>
                <w:sz w:val="28"/>
                <w:szCs w:val="28"/>
              </w:rPr>
            </w:pPr>
          </w:p>
        </w:tc>
      </w:tr>
      <w:tr w:rsidR="00C16E05" w:rsidRPr="00EF6456" w14:paraId="152EE7EB" w14:textId="77777777" w:rsidTr="002E5C08">
        <w:trPr>
          <w:trHeight w:val="219"/>
        </w:trPr>
        <w:tc>
          <w:tcPr>
            <w:tcW w:w="993" w:type="dxa"/>
            <w:vMerge/>
            <w:shd w:val="clear" w:color="auto" w:fill="auto"/>
          </w:tcPr>
          <w:p w14:paraId="00BF1BD1" w14:textId="77777777" w:rsidR="00C16E05" w:rsidRPr="00EF6456" w:rsidRDefault="00C16E05" w:rsidP="00C16E05">
            <w:pPr>
              <w:spacing w:line="216" w:lineRule="auto"/>
              <w:jc w:val="center"/>
              <w:rPr>
                <w:sz w:val="28"/>
                <w:szCs w:val="28"/>
              </w:rPr>
            </w:pPr>
          </w:p>
        </w:tc>
        <w:tc>
          <w:tcPr>
            <w:tcW w:w="3119" w:type="dxa"/>
            <w:vMerge/>
            <w:shd w:val="clear" w:color="auto" w:fill="auto"/>
          </w:tcPr>
          <w:p w14:paraId="3E9AC4F7" w14:textId="77777777" w:rsidR="00C16E05" w:rsidRPr="00EF6456" w:rsidRDefault="00C16E05" w:rsidP="00C16E05">
            <w:pPr>
              <w:spacing w:line="216" w:lineRule="auto"/>
              <w:rPr>
                <w:sz w:val="28"/>
                <w:szCs w:val="28"/>
              </w:rPr>
            </w:pPr>
          </w:p>
        </w:tc>
        <w:tc>
          <w:tcPr>
            <w:tcW w:w="2863" w:type="dxa"/>
            <w:shd w:val="clear" w:color="auto" w:fill="auto"/>
          </w:tcPr>
          <w:p w14:paraId="52831FBB" w14:textId="77777777" w:rsidR="00C16E05" w:rsidRPr="00EF6456" w:rsidRDefault="00C16E05" w:rsidP="00C16E05">
            <w:pPr>
              <w:spacing w:line="216" w:lineRule="auto"/>
              <w:rPr>
                <w:sz w:val="28"/>
                <w:szCs w:val="28"/>
              </w:rPr>
            </w:pPr>
            <w:r w:rsidRPr="00EF6456">
              <w:rPr>
                <w:sz w:val="28"/>
                <w:szCs w:val="28"/>
              </w:rPr>
              <w:t>краевой бюджет</w:t>
            </w:r>
          </w:p>
        </w:tc>
        <w:tc>
          <w:tcPr>
            <w:tcW w:w="1134" w:type="dxa"/>
            <w:shd w:val="clear" w:color="auto" w:fill="auto"/>
            <w:vAlign w:val="center"/>
          </w:tcPr>
          <w:p w14:paraId="0B6532BC" w14:textId="77777777" w:rsidR="00C16E05" w:rsidRPr="00EF6456" w:rsidRDefault="00C16E05" w:rsidP="00C16E05">
            <w:pPr>
              <w:contextualSpacing/>
              <w:jc w:val="center"/>
              <w:rPr>
                <w:sz w:val="28"/>
                <w:szCs w:val="28"/>
              </w:rPr>
            </w:pPr>
            <w:r>
              <w:rPr>
                <w:sz w:val="28"/>
                <w:szCs w:val="28"/>
              </w:rPr>
              <w:t>11308,2</w:t>
            </w:r>
          </w:p>
        </w:tc>
        <w:tc>
          <w:tcPr>
            <w:tcW w:w="1134" w:type="dxa"/>
            <w:shd w:val="clear" w:color="auto" w:fill="auto"/>
            <w:vAlign w:val="center"/>
          </w:tcPr>
          <w:p w14:paraId="44581C0E" w14:textId="77777777" w:rsidR="00C16E05" w:rsidRPr="00EF6456" w:rsidRDefault="00C16E05" w:rsidP="00C16E05">
            <w:pPr>
              <w:contextualSpacing/>
              <w:jc w:val="center"/>
              <w:rPr>
                <w:sz w:val="28"/>
                <w:szCs w:val="28"/>
              </w:rPr>
            </w:pPr>
            <w:r>
              <w:rPr>
                <w:sz w:val="28"/>
                <w:szCs w:val="28"/>
              </w:rPr>
              <w:t>11308,2</w:t>
            </w:r>
          </w:p>
        </w:tc>
        <w:tc>
          <w:tcPr>
            <w:tcW w:w="850" w:type="dxa"/>
            <w:shd w:val="clear" w:color="auto" w:fill="auto"/>
            <w:vAlign w:val="center"/>
          </w:tcPr>
          <w:p w14:paraId="0339230D" w14:textId="77777777" w:rsidR="00C16E05" w:rsidRPr="00EF6456" w:rsidRDefault="00C16E05" w:rsidP="00C16E05">
            <w:pPr>
              <w:contextualSpacing/>
              <w:jc w:val="center"/>
              <w:rPr>
                <w:sz w:val="28"/>
                <w:szCs w:val="28"/>
              </w:rPr>
            </w:pPr>
            <w:r>
              <w:rPr>
                <w:sz w:val="28"/>
                <w:szCs w:val="28"/>
              </w:rPr>
              <w:t>0,0</w:t>
            </w:r>
          </w:p>
        </w:tc>
        <w:tc>
          <w:tcPr>
            <w:tcW w:w="993" w:type="dxa"/>
            <w:shd w:val="clear" w:color="auto" w:fill="auto"/>
            <w:vAlign w:val="center"/>
          </w:tcPr>
          <w:p w14:paraId="420254A8" w14:textId="77777777" w:rsidR="00C16E05" w:rsidRPr="00EF6456" w:rsidRDefault="00C16E05" w:rsidP="00C16E05">
            <w:pPr>
              <w:spacing w:line="216" w:lineRule="auto"/>
              <w:jc w:val="center"/>
              <w:rPr>
                <w:sz w:val="28"/>
                <w:szCs w:val="28"/>
              </w:rPr>
            </w:pPr>
            <w:r w:rsidRPr="00EF6456">
              <w:rPr>
                <w:sz w:val="28"/>
                <w:szCs w:val="28"/>
              </w:rPr>
              <w:t>0,0</w:t>
            </w:r>
          </w:p>
        </w:tc>
        <w:tc>
          <w:tcPr>
            <w:tcW w:w="907" w:type="dxa"/>
            <w:shd w:val="clear" w:color="auto" w:fill="auto"/>
            <w:vAlign w:val="center"/>
          </w:tcPr>
          <w:p w14:paraId="6E768DF1" w14:textId="77777777" w:rsidR="00C16E05" w:rsidRPr="00EF6456" w:rsidRDefault="00C16E05" w:rsidP="00C16E05">
            <w:pPr>
              <w:spacing w:line="216" w:lineRule="auto"/>
              <w:jc w:val="center"/>
              <w:rPr>
                <w:sz w:val="28"/>
                <w:szCs w:val="28"/>
              </w:rPr>
            </w:pPr>
            <w:r w:rsidRPr="00EF6456">
              <w:rPr>
                <w:sz w:val="28"/>
                <w:szCs w:val="28"/>
              </w:rPr>
              <w:t>0,0</w:t>
            </w:r>
          </w:p>
        </w:tc>
        <w:tc>
          <w:tcPr>
            <w:tcW w:w="795" w:type="dxa"/>
            <w:shd w:val="clear" w:color="auto" w:fill="auto"/>
            <w:vAlign w:val="center"/>
          </w:tcPr>
          <w:p w14:paraId="55305062" w14:textId="77777777" w:rsidR="00C16E05" w:rsidRPr="00EF6456" w:rsidRDefault="00C16E05" w:rsidP="00C16E05">
            <w:pPr>
              <w:spacing w:line="216" w:lineRule="auto"/>
              <w:jc w:val="center"/>
              <w:rPr>
                <w:sz w:val="28"/>
                <w:szCs w:val="28"/>
              </w:rPr>
            </w:pPr>
            <w:r w:rsidRPr="00EF6456">
              <w:rPr>
                <w:sz w:val="28"/>
                <w:szCs w:val="28"/>
              </w:rPr>
              <w:t>0,0</w:t>
            </w:r>
          </w:p>
        </w:tc>
        <w:tc>
          <w:tcPr>
            <w:tcW w:w="1247" w:type="dxa"/>
            <w:shd w:val="clear" w:color="auto" w:fill="auto"/>
          </w:tcPr>
          <w:p w14:paraId="3988A6EE" w14:textId="77777777" w:rsidR="00C16E05" w:rsidRPr="00EF6456" w:rsidRDefault="00C16E05" w:rsidP="00C16E05">
            <w:pPr>
              <w:spacing w:line="216" w:lineRule="auto"/>
              <w:rPr>
                <w:sz w:val="28"/>
                <w:szCs w:val="28"/>
              </w:rPr>
            </w:pPr>
          </w:p>
        </w:tc>
        <w:tc>
          <w:tcPr>
            <w:tcW w:w="1445" w:type="dxa"/>
            <w:vMerge/>
            <w:shd w:val="clear" w:color="auto" w:fill="auto"/>
            <w:vAlign w:val="center"/>
          </w:tcPr>
          <w:p w14:paraId="4A78BE72" w14:textId="77777777" w:rsidR="00C16E05" w:rsidRPr="00EF6456" w:rsidRDefault="00C16E05" w:rsidP="00C16E05">
            <w:pPr>
              <w:spacing w:line="216" w:lineRule="auto"/>
              <w:jc w:val="center"/>
              <w:rPr>
                <w:sz w:val="28"/>
                <w:szCs w:val="28"/>
              </w:rPr>
            </w:pPr>
          </w:p>
        </w:tc>
      </w:tr>
      <w:tr w:rsidR="00463CF5" w:rsidRPr="00EF6456" w14:paraId="7CE1D9E9" w14:textId="77777777" w:rsidTr="002E5C08">
        <w:trPr>
          <w:trHeight w:val="279"/>
        </w:trPr>
        <w:tc>
          <w:tcPr>
            <w:tcW w:w="993" w:type="dxa"/>
            <w:vMerge/>
            <w:shd w:val="clear" w:color="auto" w:fill="auto"/>
          </w:tcPr>
          <w:p w14:paraId="4383E74E" w14:textId="77777777" w:rsidR="00463CF5" w:rsidRPr="00EF6456" w:rsidRDefault="00463CF5" w:rsidP="00463CF5">
            <w:pPr>
              <w:spacing w:line="216" w:lineRule="auto"/>
              <w:jc w:val="center"/>
              <w:rPr>
                <w:sz w:val="28"/>
                <w:szCs w:val="28"/>
              </w:rPr>
            </w:pPr>
          </w:p>
        </w:tc>
        <w:tc>
          <w:tcPr>
            <w:tcW w:w="3119" w:type="dxa"/>
            <w:vMerge/>
            <w:shd w:val="clear" w:color="auto" w:fill="auto"/>
          </w:tcPr>
          <w:p w14:paraId="364D795F" w14:textId="77777777" w:rsidR="00463CF5" w:rsidRPr="00EF6456" w:rsidRDefault="00463CF5" w:rsidP="00463CF5">
            <w:pPr>
              <w:spacing w:line="216" w:lineRule="auto"/>
              <w:rPr>
                <w:sz w:val="28"/>
                <w:szCs w:val="28"/>
              </w:rPr>
            </w:pPr>
          </w:p>
        </w:tc>
        <w:tc>
          <w:tcPr>
            <w:tcW w:w="2863" w:type="dxa"/>
            <w:shd w:val="clear" w:color="auto" w:fill="auto"/>
          </w:tcPr>
          <w:p w14:paraId="553609C7" w14:textId="77777777" w:rsidR="00463CF5" w:rsidRPr="00EF6456" w:rsidRDefault="00463CF5" w:rsidP="00463CF5">
            <w:pPr>
              <w:spacing w:line="216" w:lineRule="auto"/>
              <w:rPr>
                <w:sz w:val="28"/>
                <w:szCs w:val="28"/>
              </w:rPr>
            </w:pPr>
            <w:r w:rsidRPr="00EF6456">
              <w:rPr>
                <w:sz w:val="28"/>
                <w:szCs w:val="28"/>
              </w:rPr>
              <w:t>федеральный бюджет</w:t>
            </w:r>
          </w:p>
        </w:tc>
        <w:tc>
          <w:tcPr>
            <w:tcW w:w="1134" w:type="dxa"/>
            <w:shd w:val="clear" w:color="auto" w:fill="auto"/>
            <w:vAlign w:val="center"/>
          </w:tcPr>
          <w:p w14:paraId="1521F016"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520438D5"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0705301B"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6D131E6C"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1183124B"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6C6180DD"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73999245"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658D6829" w14:textId="77777777" w:rsidR="00463CF5" w:rsidRPr="00EF6456" w:rsidRDefault="00463CF5" w:rsidP="00463CF5">
            <w:pPr>
              <w:spacing w:line="216" w:lineRule="auto"/>
              <w:jc w:val="center"/>
              <w:rPr>
                <w:sz w:val="28"/>
                <w:szCs w:val="28"/>
              </w:rPr>
            </w:pPr>
          </w:p>
        </w:tc>
      </w:tr>
      <w:tr w:rsidR="00463CF5" w:rsidRPr="00EF6456" w14:paraId="4ED072BB" w14:textId="77777777" w:rsidTr="002E5C08">
        <w:trPr>
          <w:trHeight w:val="270"/>
        </w:trPr>
        <w:tc>
          <w:tcPr>
            <w:tcW w:w="993" w:type="dxa"/>
            <w:vMerge/>
            <w:shd w:val="clear" w:color="auto" w:fill="auto"/>
          </w:tcPr>
          <w:p w14:paraId="7F71CADC" w14:textId="77777777" w:rsidR="00463CF5" w:rsidRPr="00EF6456" w:rsidRDefault="00463CF5" w:rsidP="00463CF5">
            <w:pPr>
              <w:spacing w:line="216" w:lineRule="auto"/>
              <w:jc w:val="center"/>
              <w:rPr>
                <w:sz w:val="28"/>
                <w:szCs w:val="28"/>
              </w:rPr>
            </w:pPr>
          </w:p>
        </w:tc>
        <w:tc>
          <w:tcPr>
            <w:tcW w:w="3119" w:type="dxa"/>
            <w:vMerge/>
            <w:shd w:val="clear" w:color="auto" w:fill="auto"/>
          </w:tcPr>
          <w:p w14:paraId="4B8046A4" w14:textId="77777777" w:rsidR="00463CF5" w:rsidRPr="00EF6456" w:rsidRDefault="00463CF5" w:rsidP="00463CF5">
            <w:pPr>
              <w:spacing w:line="216" w:lineRule="auto"/>
              <w:rPr>
                <w:sz w:val="28"/>
                <w:szCs w:val="28"/>
              </w:rPr>
            </w:pPr>
          </w:p>
        </w:tc>
        <w:tc>
          <w:tcPr>
            <w:tcW w:w="2863" w:type="dxa"/>
            <w:shd w:val="clear" w:color="auto" w:fill="auto"/>
          </w:tcPr>
          <w:p w14:paraId="1322F100" w14:textId="77777777" w:rsidR="00463CF5" w:rsidRPr="00EF6456" w:rsidRDefault="00463CF5" w:rsidP="00463CF5">
            <w:pPr>
              <w:spacing w:line="216" w:lineRule="auto"/>
              <w:rPr>
                <w:sz w:val="28"/>
                <w:szCs w:val="28"/>
              </w:rPr>
            </w:pPr>
            <w:r w:rsidRPr="00EF6456">
              <w:rPr>
                <w:sz w:val="28"/>
                <w:szCs w:val="28"/>
              </w:rPr>
              <w:t>внебюджетные источники</w:t>
            </w:r>
          </w:p>
        </w:tc>
        <w:tc>
          <w:tcPr>
            <w:tcW w:w="1134" w:type="dxa"/>
            <w:shd w:val="clear" w:color="auto" w:fill="auto"/>
            <w:vAlign w:val="center"/>
          </w:tcPr>
          <w:p w14:paraId="3E84444C"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733CF365"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04525717"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65E3C852"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6E88F01E"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1670922E"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77A4BC1C"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05D1705E" w14:textId="77777777" w:rsidR="00463CF5" w:rsidRPr="00EF6456" w:rsidRDefault="00463CF5" w:rsidP="00463CF5">
            <w:pPr>
              <w:spacing w:line="216" w:lineRule="auto"/>
              <w:jc w:val="center"/>
              <w:rPr>
                <w:sz w:val="28"/>
                <w:szCs w:val="28"/>
              </w:rPr>
            </w:pPr>
          </w:p>
        </w:tc>
      </w:tr>
      <w:tr w:rsidR="00EE6AD8" w:rsidRPr="00EF6456" w14:paraId="54BF72A6" w14:textId="77777777" w:rsidTr="002E5C08">
        <w:trPr>
          <w:trHeight w:val="566"/>
        </w:trPr>
        <w:tc>
          <w:tcPr>
            <w:tcW w:w="993" w:type="dxa"/>
            <w:vMerge w:val="restart"/>
            <w:shd w:val="clear" w:color="auto" w:fill="auto"/>
          </w:tcPr>
          <w:p w14:paraId="2DCE4CB2" w14:textId="77777777" w:rsidR="00EE6AD8" w:rsidRPr="00EF6456" w:rsidRDefault="00EE6AD8" w:rsidP="00EE6AD8">
            <w:pPr>
              <w:spacing w:line="216" w:lineRule="auto"/>
              <w:jc w:val="center"/>
              <w:rPr>
                <w:sz w:val="28"/>
                <w:szCs w:val="28"/>
              </w:rPr>
            </w:pPr>
            <w:r w:rsidRPr="00EF6456">
              <w:rPr>
                <w:sz w:val="28"/>
                <w:szCs w:val="28"/>
              </w:rPr>
              <w:t>1.1.3</w:t>
            </w:r>
          </w:p>
        </w:tc>
        <w:tc>
          <w:tcPr>
            <w:tcW w:w="3119" w:type="dxa"/>
            <w:vMerge w:val="restart"/>
            <w:shd w:val="clear" w:color="auto" w:fill="auto"/>
          </w:tcPr>
          <w:p w14:paraId="5E611D8E" w14:textId="062DFC8E" w:rsidR="00EE6AD8" w:rsidRPr="00EF6456" w:rsidRDefault="00EE6AD8" w:rsidP="00497667">
            <w:pPr>
              <w:spacing w:line="216" w:lineRule="auto"/>
              <w:rPr>
                <w:sz w:val="28"/>
                <w:szCs w:val="28"/>
              </w:rPr>
            </w:pPr>
            <w:r w:rsidRPr="00EF6456">
              <w:rPr>
                <w:sz w:val="28"/>
                <w:szCs w:val="28"/>
              </w:rPr>
              <w:t xml:space="preserve">Тех. надзор. </w:t>
            </w:r>
            <w:r w:rsidR="00497667">
              <w:rPr>
                <w:sz w:val="28"/>
                <w:szCs w:val="28"/>
              </w:rPr>
              <w:t>с</w:t>
            </w:r>
            <w:r w:rsidRPr="00EF6456">
              <w:rPr>
                <w:sz w:val="28"/>
                <w:szCs w:val="28"/>
              </w:rPr>
              <w:t xml:space="preserve">троительный контроль. Авторский надзор объекта </w:t>
            </w:r>
            <w:r w:rsidRPr="002336B7">
              <w:rPr>
                <w:sz w:val="28"/>
                <w:szCs w:val="28"/>
              </w:rPr>
              <w:t>ремонт водопроводных сетей (3 км)</w:t>
            </w:r>
          </w:p>
        </w:tc>
        <w:tc>
          <w:tcPr>
            <w:tcW w:w="2863" w:type="dxa"/>
            <w:shd w:val="clear" w:color="auto" w:fill="auto"/>
          </w:tcPr>
          <w:p w14:paraId="4EB7C912" w14:textId="77777777" w:rsidR="00EE6AD8" w:rsidRPr="00EF6456" w:rsidRDefault="00EE6AD8" w:rsidP="00EE6AD8">
            <w:pPr>
              <w:spacing w:line="216" w:lineRule="auto"/>
              <w:rPr>
                <w:sz w:val="28"/>
                <w:szCs w:val="28"/>
              </w:rPr>
            </w:pPr>
            <w:r w:rsidRPr="00EF6456">
              <w:rPr>
                <w:sz w:val="28"/>
                <w:szCs w:val="28"/>
              </w:rPr>
              <w:t>всего</w:t>
            </w:r>
          </w:p>
        </w:tc>
        <w:tc>
          <w:tcPr>
            <w:tcW w:w="1134" w:type="dxa"/>
            <w:shd w:val="clear" w:color="auto" w:fill="auto"/>
            <w:vAlign w:val="center"/>
          </w:tcPr>
          <w:p w14:paraId="7BA9945F" w14:textId="77777777" w:rsidR="00EE6AD8" w:rsidRPr="00EF6456" w:rsidRDefault="00EE6AD8" w:rsidP="00EE6AD8">
            <w:pPr>
              <w:contextualSpacing/>
              <w:jc w:val="center"/>
              <w:rPr>
                <w:sz w:val="28"/>
                <w:szCs w:val="28"/>
              </w:rPr>
            </w:pPr>
            <w:r>
              <w:rPr>
                <w:sz w:val="28"/>
                <w:szCs w:val="28"/>
              </w:rPr>
              <w:t>264</w:t>
            </w:r>
            <w:r w:rsidRPr="00EF6456">
              <w:rPr>
                <w:sz w:val="28"/>
                <w:szCs w:val="28"/>
              </w:rPr>
              <w:t>,0</w:t>
            </w:r>
          </w:p>
        </w:tc>
        <w:tc>
          <w:tcPr>
            <w:tcW w:w="1134" w:type="dxa"/>
            <w:shd w:val="clear" w:color="auto" w:fill="auto"/>
            <w:vAlign w:val="center"/>
          </w:tcPr>
          <w:p w14:paraId="33AE02BD" w14:textId="77777777" w:rsidR="00EE6AD8" w:rsidRPr="00EF6456" w:rsidRDefault="00EE6AD8" w:rsidP="00EE6AD8">
            <w:pPr>
              <w:spacing w:line="216" w:lineRule="auto"/>
              <w:jc w:val="center"/>
              <w:rPr>
                <w:sz w:val="28"/>
                <w:szCs w:val="28"/>
              </w:rPr>
            </w:pPr>
            <w:r w:rsidRPr="00D44234">
              <w:rPr>
                <w:sz w:val="28"/>
                <w:szCs w:val="28"/>
              </w:rPr>
              <w:t>264,0</w:t>
            </w:r>
          </w:p>
        </w:tc>
        <w:tc>
          <w:tcPr>
            <w:tcW w:w="850" w:type="dxa"/>
            <w:shd w:val="clear" w:color="auto" w:fill="auto"/>
            <w:vAlign w:val="center"/>
          </w:tcPr>
          <w:p w14:paraId="35ABDAD0" w14:textId="77777777" w:rsidR="00EE6AD8" w:rsidRPr="00EF6456" w:rsidRDefault="00EE6AD8" w:rsidP="00EE6AD8">
            <w:pPr>
              <w:spacing w:line="216" w:lineRule="auto"/>
              <w:jc w:val="center"/>
              <w:rPr>
                <w:sz w:val="28"/>
                <w:szCs w:val="28"/>
              </w:rPr>
            </w:pPr>
            <w:r>
              <w:rPr>
                <w:sz w:val="28"/>
                <w:szCs w:val="28"/>
              </w:rPr>
              <w:t>0,0</w:t>
            </w:r>
          </w:p>
        </w:tc>
        <w:tc>
          <w:tcPr>
            <w:tcW w:w="993" w:type="dxa"/>
            <w:shd w:val="clear" w:color="auto" w:fill="auto"/>
            <w:vAlign w:val="center"/>
          </w:tcPr>
          <w:p w14:paraId="1CF62259" w14:textId="77777777" w:rsidR="00EE6AD8" w:rsidRPr="00EF6456" w:rsidRDefault="00EE6AD8" w:rsidP="00EE6AD8">
            <w:pPr>
              <w:spacing w:line="216" w:lineRule="auto"/>
              <w:jc w:val="center"/>
              <w:rPr>
                <w:sz w:val="28"/>
                <w:szCs w:val="28"/>
              </w:rPr>
            </w:pPr>
            <w:r w:rsidRPr="00EF6456">
              <w:rPr>
                <w:sz w:val="28"/>
                <w:szCs w:val="28"/>
              </w:rPr>
              <w:t>0,0</w:t>
            </w:r>
          </w:p>
        </w:tc>
        <w:tc>
          <w:tcPr>
            <w:tcW w:w="907" w:type="dxa"/>
            <w:shd w:val="clear" w:color="auto" w:fill="auto"/>
            <w:vAlign w:val="center"/>
          </w:tcPr>
          <w:p w14:paraId="2990806F" w14:textId="77777777" w:rsidR="00EE6AD8" w:rsidRPr="00EF6456" w:rsidRDefault="00EE6AD8" w:rsidP="00EE6AD8">
            <w:pPr>
              <w:spacing w:line="216" w:lineRule="auto"/>
              <w:jc w:val="center"/>
              <w:rPr>
                <w:sz w:val="28"/>
                <w:szCs w:val="28"/>
              </w:rPr>
            </w:pPr>
            <w:r w:rsidRPr="00EF6456">
              <w:rPr>
                <w:sz w:val="28"/>
                <w:szCs w:val="28"/>
              </w:rPr>
              <w:t>0,0</w:t>
            </w:r>
          </w:p>
        </w:tc>
        <w:tc>
          <w:tcPr>
            <w:tcW w:w="795" w:type="dxa"/>
            <w:shd w:val="clear" w:color="auto" w:fill="auto"/>
            <w:vAlign w:val="center"/>
          </w:tcPr>
          <w:p w14:paraId="279BDC78" w14:textId="77777777" w:rsidR="00EE6AD8" w:rsidRPr="00EF6456" w:rsidRDefault="00EE6AD8" w:rsidP="00EE6AD8">
            <w:pPr>
              <w:spacing w:line="216" w:lineRule="auto"/>
              <w:jc w:val="center"/>
              <w:rPr>
                <w:sz w:val="28"/>
                <w:szCs w:val="28"/>
              </w:rPr>
            </w:pPr>
            <w:r w:rsidRPr="00EF6456">
              <w:rPr>
                <w:sz w:val="28"/>
                <w:szCs w:val="28"/>
              </w:rPr>
              <w:t>0,0</w:t>
            </w:r>
          </w:p>
        </w:tc>
        <w:tc>
          <w:tcPr>
            <w:tcW w:w="1247" w:type="dxa"/>
            <w:shd w:val="clear" w:color="auto" w:fill="auto"/>
          </w:tcPr>
          <w:p w14:paraId="2165BFA3" w14:textId="77777777" w:rsidR="00EE6AD8" w:rsidRPr="00EF6456" w:rsidRDefault="00EE6AD8" w:rsidP="00EE6AD8">
            <w:pPr>
              <w:spacing w:line="216" w:lineRule="auto"/>
              <w:rPr>
                <w:sz w:val="28"/>
                <w:szCs w:val="28"/>
              </w:rPr>
            </w:pPr>
          </w:p>
        </w:tc>
        <w:tc>
          <w:tcPr>
            <w:tcW w:w="1445" w:type="dxa"/>
            <w:vMerge w:val="restart"/>
            <w:shd w:val="clear" w:color="auto" w:fill="auto"/>
            <w:vAlign w:val="center"/>
          </w:tcPr>
          <w:p w14:paraId="57759419" w14:textId="77777777" w:rsidR="00EE6AD8" w:rsidRPr="00EF6456" w:rsidRDefault="00EE6AD8" w:rsidP="00EE6AD8">
            <w:pPr>
              <w:spacing w:line="216" w:lineRule="auto"/>
              <w:jc w:val="center"/>
              <w:rPr>
                <w:sz w:val="28"/>
                <w:szCs w:val="28"/>
              </w:rPr>
            </w:pPr>
            <w:r w:rsidRPr="00EF6456">
              <w:rPr>
                <w:sz w:val="28"/>
                <w:szCs w:val="28"/>
              </w:rPr>
              <w:t>Администрация Васюринского сельского поселения</w:t>
            </w:r>
          </w:p>
        </w:tc>
      </w:tr>
      <w:tr w:rsidR="00EE6AD8" w:rsidRPr="00EF6456" w14:paraId="7D0246CB" w14:textId="77777777" w:rsidTr="002E5C08">
        <w:trPr>
          <w:trHeight w:val="270"/>
        </w:trPr>
        <w:tc>
          <w:tcPr>
            <w:tcW w:w="993" w:type="dxa"/>
            <w:vMerge/>
            <w:shd w:val="clear" w:color="auto" w:fill="auto"/>
          </w:tcPr>
          <w:p w14:paraId="4F9E35E7" w14:textId="77777777" w:rsidR="00EE6AD8" w:rsidRPr="00EF6456" w:rsidRDefault="00EE6AD8" w:rsidP="00EE6AD8">
            <w:pPr>
              <w:spacing w:line="216" w:lineRule="auto"/>
              <w:jc w:val="center"/>
              <w:rPr>
                <w:sz w:val="28"/>
                <w:szCs w:val="28"/>
              </w:rPr>
            </w:pPr>
          </w:p>
        </w:tc>
        <w:tc>
          <w:tcPr>
            <w:tcW w:w="3119" w:type="dxa"/>
            <w:vMerge/>
            <w:shd w:val="clear" w:color="auto" w:fill="auto"/>
          </w:tcPr>
          <w:p w14:paraId="0386B278" w14:textId="77777777" w:rsidR="00EE6AD8" w:rsidRPr="00EF6456" w:rsidRDefault="00EE6AD8" w:rsidP="00EE6AD8">
            <w:pPr>
              <w:spacing w:line="216" w:lineRule="auto"/>
              <w:rPr>
                <w:sz w:val="28"/>
                <w:szCs w:val="28"/>
              </w:rPr>
            </w:pPr>
          </w:p>
        </w:tc>
        <w:tc>
          <w:tcPr>
            <w:tcW w:w="2863" w:type="dxa"/>
            <w:shd w:val="clear" w:color="auto" w:fill="auto"/>
          </w:tcPr>
          <w:p w14:paraId="61794703" w14:textId="77777777" w:rsidR="00EE6AD8" w:rsidRPr="00EF6456" w:rsidRDefault="00EE6AD8" w:rsidP="00EE6AD8">
            <w:pPr>
              <w:spacing w:line="216" w:lineRule="auto"/>
              <w:rPr>
                <w:sz w:val="28"/>
                <w:szCs w:val="28"/>
              </w:rPr>
            </w:pPr>
            <w:r w:rsidRPr="00EF6456">
              <w:rPr>
                <w:sz w:val="28"/>
                <w:szCs w:val="28"/>
              </w:rPr>
              <w:t>местный бюджет**</w:t>
            </w:r>
          </w:p>
        </w:tc>
        <w:tc>
          <w:tcPr>
            <w:tcW w:w="1134" w:type="dxa"/>
            <w:shd w:val="clear" w:color="auto" w:fill="auto"/>
            <w:vAlign w:val="center"/>
          </w:tcPr>
          <w:p w14:paraId="04A61862" w14:textId="77777777" w:rsidR="00EE6AD8" w:rsidRPr="00EF6456" w:rsidRDefault="00EE6AD8" w:rsidP="00EE6AD8">
            <w:pPr>
              <w:contextualSpacing/>
              <w:jc w:val="center"/>
              <w:rPr>
                <w:sz w:val="28"/>
                <w:szCs w:val="28"/>
              </w:rPr>
            </w:pPr>
            <w:r>
              <w:rPr>
                <w:sz w:val="28"/>
                <w:szCs w:val="28"/>
              </w:rPr>
              <w:t>264</w:t>
            </w:r>
            <w:r w:rsidRPr="00EF6456">
              <w:rPr>
                <w:sz w:val="28"/>
                <w:szCs w:val="28"/>
              </w:rPr>
              <w:t>,0</w:t>
            </w:r>
          </w:p>
        </w:tc>
        <w:tc>
          <w:tcPr>
            <w:tcW w:w="1134" w:type="dxa"/>
            <w:shd w:val="clear" w:color="auto" w:fill="auto"/>
            <w:vAlign w:val="center"/>
          </w:tcPr>
          <w:p w14:paraId="7302165B" w14:textId="77777777" w:rsidR="00EE6AD8" w:rsidRPr="00EF6456" w:rsidRDefault="00EE6AD8" w:rsidP="00EE6AD8">
            <w:pPr>
              <w:spacing w:line="216" w:lineRule="auto"/>
              <w:jc w:val="center"/>
              <w:rPr>
                <w:sz w:val="28"/>
                <w:szCs w:val="28"/>
              </w:rPr>
            </w:pPr>
            <w:r>
              <w:rPr>
                <w:sz w:val="28"/>
                <w:szCs w:val="28"/>
              </w:rPr>
              <w:t>264</w:t>
            </w:r>
            <w:r w:rsidRPr="00EF6456">
              <w:rPr>
                <w:sz w:val="28"/>
                <w:szCs w:val="28"/>
              </w:rPr>
              <w:t>,0</w:t>
            </w:r>
          </w:p>
        </w:tc>
        <w:tc>
          <w:tcPr>
            <w:tcW w:w="850" w:type="dxa"/>
            <w:shd w:val="clear" w:color="auto" w:fill="auto"/>
            <w:vAlign w:val="center"/>
          </w:tcPr>
          <w:p w14:paraId="32208816" w14:textId="77777777" w:rsidR="00EE6AD8" w:rsidRPr="00EF6456" w:rsidRDefault="00EE6AD8" w:rsidP="00EE6AD8">
            <w:pPr>
              <w:spacing w:line="216" w:lineRule="auto"/>
              <w:jc w:val="center"/>
              <w:rPr>
                <w:sz w:val="28"/>
                <w:szCs w:val="28"/>
              </w:rPr>
            </w:pPr>
            <w:r>
              <w:rPr>
                <w:sz w:val="28"/>
                <w:szCs w:val="28"/>
              </w:rPr>
              <w:t>0,0</w:t>
            </w:r>
          </w:p>
        </w:tc>
        <w:tc>
          <w:tcPr>
            <w:tcW w:w="993" w:type="dxa"/>
            <w:shd w:val="clear" w:color="auto" w:fill="auto"/>
            <w:vAlign w:val="center"/>
          </w:tcPr>
          <w:p w14:paraId="2511848B" w14:textId="77777777" w:rsidR="00EE6AD8" w:rsidRPr="00EF6456" w:rsidRDefault="00EE6AD8" w:rsidP="00EE6AD8">
            <w:pPr>
              <w:spacing w:line="216" w:lineRule="auto"/>
              <w:jc w:val="center"/>
              <w:rPr>
                <w:sz w:val="28"/>
                <w:szCs w:val="28"/>
              </w:rPr>
            </w:pPr>
            <w:r w:rsidRPr="00EF6456">
              <w:rPr>
                <w:sz w:val="28"/>
                <w:szCs w:val="28"/>
              </w:rPr>
              <w:t>0,0</w:t>
            </w:r>
          </w:p>
        </w:tc>
        <w:tc>
          <w:tcPr>
            <w:tcW w:w="907" w:type="dxa"/>
            <w:shd w:val="clear" w:color="auto" w:fill="auto"/>
            <w:vAlign w:val="center"/>
          </w:tcPr>
          <w:p w14:paraId="2C168617" w14:textId="77777777" w:rsidR="00EE6AD8" w:rsidRPr="00EF6456" w:rsidRDefault="00EE6AD8" w:rsidP="00EE6AD8">
            <w:pPr>
              <w:spacing w:line="216" w:lineRule="auto"/>
              <w:jc w:val="center"/>
              <w:rPr>
                <w:sz w:val="28"/>
                <w:szCs w:val="28"/>
              </w:rPr>
            </w:pPr>
            <w:r w:rsidRPr="00EF6456">
              <w:rPr>
                <w:sz w:val="28"/>
                <w:szCs w:val="28"/>
              </w:rPr>
              <w:t>0,0</w:t>
            </w:r>
          </w:p>
        </w:tc>
        <w:tc>
          <w:tcPr>
            <w:tcW w:w="795" w:type="dxa"/>
            <w:shd w:val="clear" w:color="auto" w:fill="auto"/>
            <w:vAlign w:val="center"/>
          </w:tcPr>
          <w:p w14:paraId="7722DFAB" w14:textId="77777777" w:rsidR="00EE6AD8" w:rsidRPr="00EF6456" w:rsidRDefault="00EE6AD8" w:rsidP="00EE6AD8">
            <w:pPr>
              <w:spacing w:line="216" w:lineRule="auto"/>
              <w:jc w:val="center"/>
              <w:rPr>
                <w:sz w:val="28"/>
                <w:szCs w:val="28"/>
              </w:rPr>
            </w:pPr>
            <w:r w:rsidRPr="00EF6456">
              <w:rPr>
                <w:sz w:val="28"/>
                <w:szCs w:val="28"/>
              </w:rPr>
              <w:t>0,0</w:t>
            </w:r>
          </w:p>
        </w:tc>
        <w:tc>
          <w:tcPr>
            <w:tcW w:w="1247" w:type="dxa"/>
            <w:shd w:val="clear" w:color="auto" w:fill="auto"/>
          </w:tcPr>
          <w:p w14:paraId="0FEB8F9F" w14:textId="77777777" w:rsidR="00EE6AD8" w:rsidRPr="00EF6456" w:rsidRDefault="00EE6AD8" w:rsidP="00EE6AD8">
            <w:pPr>
              <w:spacing w:line="216" w:lineRule="auto"/>
              <w:rPr>
                <w:sz w:val="28"/>
                <w:szCs w:val="28"/>
              </w:rPr>
            </w:pPr>
          </w:p>
        </w:tc>
        <w:tc>
          <w:tcPr>
            <w:tcW w:w="1445" w:type="dxa"/>
            <w:vMerge/>
            <w:shd w:val="clear" w:color="auto" w:fill="auto"/>
            <w:vAlign w:val="center"/>
          </w:tcPr>
          <w:p w14:paraId="5AF17AD6" w14:textId="77777777" w:rsidR="00EE6AD8" w:rsidRPr="00EF6456" w:rsidRDefault="00EE6AD8" w:rsidP="00EE6AD8">
            <w:pPr>
              <w:spacing w:line="216" w:lineRule="auto"/>
              <w:jc w:val="center"/>
              <w:rPr>
                <w:sz w:val="28"/>
                <w:szCs w:val="28"/>
              </w:rPr>
            </w:pPr>
          </w:p>
        </w:tc>
      </w:tr>
      <w:tr w:rsidR="00463CF5" w:rsidRPr="00EF6456" w14:paraId="529AFC6B" w14:textId="77777777" w:rsidTr="002E5C08">
        <w:trPr>
          <w:trHeight w:val="270"/>
        </w:trPr>
        <w:tc>
          <w:tcPr>
            <w:tcW w:w="993" w:type="dxa"/>
            <w:vMerge/>
            <w:shd w:val="clear" w:color="auto" w:fill="auto"/>
          </w:tcPr>
          <w:p w14:paraId="5B62DEE4" w14:textId="77777777" w:rsidR="00463CF5" w:rsidRPr="00EF6456" w:rsidRDefault="00463CF5" w:rsidP="00463CF5">
            <w:pPr>
              <w:spacing w:line="216" w:lineRule="auto"/>
              <w:jc w:val="center"/>
              <w:rPr>
                <w:sz w:val="28"/>
                <w:szCs w:val="28"/>
              </w:rPr>
            </w:pPr>
          </w:p>
        </w:tc>
        <w:tc>
          <w:tcPr>
            <w:tcW w:w="3119" w:type="dxa"/>
            <w:vMerge/>
            <w:shd w:val="clear" w:color="auto" w:fill="auto"/>
          </w:tcPr>
          <w:p w14:paraId="7B0DC87C" w14:textId="77777777" w:rsidR="00463CF5" w:rsidRPr="00EF6456" w:rsidRDefault="00463CF5" w:rsidP="00463CF5">
            <w:pPr>
              <w:spacing w:line="216" w:lineRule="auto"/>
              <w:rPr>
                <w:sz w:val="28"/>
                <w:szCs w:val="28"/>
              </w:rPr>
            </w:pPr>
          </w:p>
        </w:tc>
        <w:tc>
          <w:tcPr>
            <w:tcW w:w="2863" w:type="dxa"/>
            <w:shd w:val="clear" w:color="auto" w:fill="auto"/>
          </w:tcPr>
          <w:p w14:paraId="5AD14052" w14:textId="77777777" w:rsidR="00463CF5" w:rsidRPr="00EF6456" w:rsidRDefault="00463CF5" w:rsidP="00463CF5">
            <w:pPr>
              <w:spacing w:line="216" w:lineRule="auto"/>
              <w:rPr>
                <w:sz w:val="28"/>
                <w:szCs w:val="28"/>
              </w:rPr>
            </w:pPr>
            <w:r w:rsidRPr="00EF6456">
              <w:rPr>
                <w:sz w:val="28"/>
                <w:szCs w:val="28"/>
              </w:rPr>
              <w:t>краевой бюджет</w:t>
            </w:r>
          </w:p>
        </w:tc>
        <w:tc>
          <w:tcPr>
            <w:tcW w:w="1134" w:type="dxa"/>
            <w:shd w:val="clear" w:color="auto" w:fill="auto"/>
            <w:vAlign w:val="center"/>
          </w:tcPr>
          <w:p w14:paraId="289D6C9F"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3A5CD9A4"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1716462B"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4C8E8E14"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13ED606C"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1498C9D5"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4483A581"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09711764" w14:textId="77777777" w:rsidR="00463CF5" w:rsidRPr="00EF6456" w:rsidRDefault="00463CF5" w:rsidP="00463CF5">
            <w:pPr>
              <w:spacing w:line="216" w:lineRule="auto"/>
              <w:jc w:val="center"/>
              <w:rPr>
                <w:sz w:val="28"/>
                <w:szCs w:val="28"/>
              </w:rPr>
            </w:pPr>
          </w:p>
        </w:tc>
      </w:tr>
      <w:tr w:rsidR="00463CF5" w:rsidRPr="00EF6456" w14:paraId="16CA6A62" w14:textId="77777777" w:rsidTr="002E5C08">
        <w:trPr>
          <w:trHeight w:val="270"/>
        </w:trPr>
        <w:tc>
          <w:tcPr>
            <w:tcW w:w="993" w:type="dxa"/>
            <w:vMerge/>
            <w:shd w:val="clear" w:color="auto" w:fill="auto"/>
          </w:tcPr>
          <w:p w14:paraId="1ED26B57" w14:textId="77777777" w:rsidR="00463CF5" w:rsidRPr="00EF6456" w:rsidRDefault="00463CF5" w:rsidP="00463CF5">
            <w:pPr>
              <w:spacing w:line="216" w:lineRule="auto"/>
              <w:jc w:val="center"/>
              <w:rPr>
                <w:sz w:val="28"/>
                <w:szCs w:val="28"/>
              </w:rPr>
            </w:pPr>
          </w:p>
        </w:tc>
        <w:tc>
          <w:tcPr>
            <w:tcW w:w="3119" w:type="dxa"/>
            <w:vMerge/>
            <w:shd w:val="clear" w:color="auto" w:fill="auto"/>
          </w:tcPr>
          <w:p w14:paraId="096CB39D" w14:textId="77777777" w:rsidR="00463CF5" w:rsidRPr="00EF6456" w:rsidRDefault="00463CF5" w:rsidP="00463CF5">
            <w:pPr>
              <w:spacing w:line="216" w:lineRule="auto"/>
              <w:rPr>
                <w:sz w:val="28"/>
                <w:szCs w:val="28"/>
              </w:rPr>
            </w:pPr>
          </w:p>
        </w:tc>
        <w:tc>
          <w:tcPr>
            <w:tcW w:w="2863" w:type="dxa"/>
            <w:shd w:val="clear" w:color="auto" w:fill="auto"/>
          </w:tcPr>
          <w:p w14:paraId="2A333AB2" w14:textId="77777777" w:rsidR="00463CF5" w:rsidRPr="00EF6456" w:rsidRDefault="00463CF5" w:rsidP="00463CF5">
            <w:pPr>
              <w:spacing w:line="216" w:lineRule="auto"/>
              <w:rPr>
                <w:sz w:val="28"/>
                <w:szCs w:val="28"/>
              </w:rPr>
            </w:pPr>
            <w:r w:rsidRPr="00EF6456">
              <w:rPr>
                <w:sz w:val="28"/>
                <w:szCs w:val="28"/>
              </w:rPr>
              <w:t>федеральный бюджет</w:t>
            </w:r>
          </w:p>
        </w:tc>
        <w:tc>
          <w:tcPr>
            <w:tcW w:w="1134" w:type="dxa"/>
            <w:shd w:val="clear" w:color="auto" w:fill="auto"/>
            <w:vAlign w:val="center"/>
          </w:tcPr>
          <w:p w14:paraId="0A5F7C09"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0C260FAF"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2B3458B5"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123BF112"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209C06CC"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1CBD8FFC"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2F498227"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3212D036" w14:textId="77777777" w:rsidR="00463CF5" w:rsidRPr="00EF6456" w:rsidRDefault="00463CF5" w:rsidP="00463CF5">
            <w:pPr>
              <w:spacing w:line="216" w:lineRule="auto"/>
              <w:jc w:val="center"/>
              <w:rPr>
                <w:sz w:val="28"/>
                <w:szCs w:val="28"/>
              </w:rPr>
            </w:pPr>
          </w:p>
        </w:tc>
      </w:tr>
      <w:tr w:rsidR="00463CF5" w:rsidRPr="00EF6456" w14:paraId="2D0BE2D1" w14:textId="77777777" w:rsidTr="002E5C08">
        <w:trPr>
          <w:trHeight w:val="270"/>
        </w:trPr>
        <w:tc>
          <w:tcPr>
            <w:tcW w:w="993" w:type="dxa"/>
            <w:vMerge/>
            <w:shd w:val="clear" w:color="auto" w:fill="auto"/>
          </w:tcPr>
          <w:p w14:paraId="6E5FDF01" w14:textId="77777777" w:rsidR="00463CF5" w:rsidRPr="00EF6456" w:rsidRDefault="00463CF5" w:rsidP="00463CF5">
            <w:pPr>
              <w:spacing w:line="216" w:lineRule="auto"/>
              <w:jc w:val="center"/>
              <w:rPr>
                <w:sz w:val="28"/>
                <w:szCs w:val="28"/>
              </w:rPr>
            </w:pPr>
          </w:p>
        </w:tc>
        <w:tc>
          <w:tcPr>
            <w:tcW w:w="3119" w:type="dxa"/>
            <w:vMerge/>
            <w:shd w:val="clear" w:color="auto" w:fill="auto"/>
          </w:tcPr>
          <w:p w14:paraId="6EFB2C69" w14:textId="77777777" w:rsidR="00463CF5" w:rsidRPr="00EF6456" w:rsidRDefault="00463CF5" w:rsidP="00463CF5">
            <w:pPr>
              <w:spacing w:line="216" w:lineRule="auto"/>
              <w:rPr>
                <w:sz w:val="28"/>
                <w:szCs w:val="28"/>
              </w:rPr>
            </w:pPr>
          </w:p>
        </w:tc>
        <w:tc>
          <w:tcPr>
            <w:tcW w:w="2863" w:type="dxa"/>
            <w:shd w:val="clear" w:color="auto" w:fill="auto"/>
          </w:tcPr>
          <w:p w14:paraId="34E3AC82" w14:textId="77777777" w:rsidR="00463CF5" w:rsidRPr="00EF6456" w:rsidRDefault="00463CF5" w:rsidP="00463CF5">
            <w:pPr>
              <w:spacing w:line="216" w:lineRule="auto"/>
              <w:rPr>
                <w:sz w:val="28"/>
                <w:szCs w:val="28"/>
              </w:rPr>
            </w:pPr>
            <w:r w:rsidRPr="00EF6456">
              <w:rPr>
                <w:sz w:val="28"/>
                <w:szCs w:val="28"/>
              </w:rPr>
              <w:t>внебюджетные источники</w:t>
            </w:r>
          </w:p>
        </w:tc>
        <w:tc>
          <w:tcPr>
            <w:tcW w:w="1134" w:type="dxa"/>
            <w:shd w:val="clear" w:color="auto" w:fill="auto"/>
            <w:vAlign w:val="center"/>
          </w:tcPr>
          <w:p w14:paraId="1D5DD484"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33AE84E6"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492D4731"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69110242"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4C90878D"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5FAD0370"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0B69CA04"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7477A543" w14:textId="77777777" w:rsidR="00463CF5" w:rsidRPr="00EF6456" w:rsidRDefault="00463CF5" w:rsidP="00463CF5">
            <w:pPr>
              <w:spacing w:line="216" w:lineRule="auto"/>
              <w:jc w:val="center"/>
              <w:rPr>
                <w:sz w:val="28"/>
                <w:szCs w:val="28"/>
              </w:rPr>
            </w:pPr>
          </w:p>
        </w:tc>
      </w:tr>
      <w:tr w:rsidR="00F651A8" w:rsidRPr="00EF6456" w14:paraId="0479873A" w14:textId="77777777" w:rsidTr="00FE36B3">
        <w:trPr>
          <w:trHeight w:val="270"/>
        </w:trPr>
        <w:tc>
          <w:tcPr>
            <w:tcW w:w="993" w:type="dxa"/>
            <w:vMerge w:val="restart"/>
            <w:shd w:val="clear" w:color="auto" w:fill="auto"/>
          </w:tcPr>
          <w:p w14:paraId="3C093FEC" w14:textId="77777777" w:rsidR="00F651A8" w:rsidRPr="00EF6456" w:rsidRDefault="00F651A8" w:rsidP="00F651A8">
            <w:pPr>
              <w:spacing w:line="216" w:lineRule="auto"/>
              <w:jc w:val="center"/>
              <w:rPr>
                <w:sz w:val="28"/>
                <w:szCs w:val="28"/>
              </w:rPr>
            </w:pPr>
            <w:r w:rsidRPr="00EF6456">
              <w:rPr>
                <w:sz w:val="28"/>
                <w:szCs w:val="28"/>
              </w:rPr>
              <w:t>1.1.4</w:t>
            </w:r>
          </w:p>
        </w:tc>
        <w:tc>
          <w:tcPr>
            <w:tcW w:w="3119" w:type="dxa"/>
            <w:vMerge w:val="restart"/>
            <w:shd w:val="clear" w:color="auto" w:fill="auto"/>
          </w:tcPr>
          <w:p w14:paraId="49E60BF6" w14:textId="6A9DA4A3" w:rsidR="00F651A8" w:rsidRDefault="00F651A8" w:rsidP="00F651A8">
            <w:pPr>
              <w:spacing w:line="216" w:lineRule="auto"/>
              <w:rPr>
                <w:sz w:val="28"/>
                <w:szCs w:val="28"/>
              </w:rPr>
            </w:pPr>
            <w:r>
              <w:rPr>
                <w:sz w:val="28"/>
                <w:szCs w:val="28"/>
              </w:rPr>
              <w:t>ПСД на реконструкцию комплекса водоотведения.</w:t>
            </w:r>
          </w:p>
          <w:p w14:paraId="1965C44C" w14:textId="77777777" w:rsidR="00F651A8" w:rsidRPr="00EF6456" w:rsidRDefault="00F651A8" w:rsidP="00F651A8">
            <w:pPr>
              <w:spacing w:line="216" w:lineRule="auto"/>
              <w:rPr>
                <w:sz w:val="28"/>
                <w:szCs w:val="28"/>
              </w:rPr>
            </w:pPr>
            <w:r>
              <w:rPr>
                <w:sz w:val="28"/>
                <w:szCs w:val="28"/>
              </w:rPr>
              <w:t>Капитальный ремонт КНС ст. Васюринской</w:t>
            </w:r>
          </w:p>
        </w:tc>
        <w:tc>
          <w:tcPr>
            <w:tcW w:w="2863" w:type="dxa"/>
            <w:shd w:val="clear" w:color="auto" w:fill="auto"/>
          </w:tcPr>
          <w:p w14:paraId="7028489C" w14:textId="77777777" w:rsidR="00F651A8" w:rsidRPr="00EF6456" w:rsidRDefault="00F651A8" w:rsidP="00F651A8">
            <w:pPr>
              <w:spacing w:line="216" w:lineRule="auto"/>
              <w:rPr>
                <w:sz w:val="28"/>
                <w:szCs w:val="28"/>
              </w:rPr>
            </w:pPr>
            <w:r w:rsidRPr="00EF6456">
              <w:rPr>
                <w:sz w:val="28"/>
                <w:szCs w:val="28"/>
              </w:rPr>
              <w:t>всего</w:t>
            </w:r>
          </w:p>
        </w:tc>
        <w:tc>
          <w:tcPr>
            <w:tcW w:w="1134" w:type="dxa"/>
            <w:shd w:val="clear" w:color="auto" w:fill="auto"/>
          </w:tcPr>
          <w:p w14:paraId="547680EE" w14:textId="0263F40F" w:rsidR="00F651A8" w:rsidRPr="00EF6456" w:rsidRDefault="00F651A8" w:rsidP="00F651A8">
            <w:pPr>
              <w:contextualSpacing/>
              <w:jc w:val="center"/>
              <w:rPr>
                <w:sz w:val="28"/>
                <w:szCs w:val="28"/>
              </w:rPr>
            </w:pPr>
            <w:r w:rsidRPr="00385B5B">
              <w:rPr>
                <w:sz w:val="28"/>
                <w:szCs w:val="28"/>
              </w:rPr>
              <w:t>596,7</w:t>
            </w:r>
          </w:p>
        </w:tc>
        <w:tc>
          <w:tcPr>
            <w:tcW w:w="1134" w:type="dxa"/>
            <w:shd w:val="clear" w:color="auto" w:fill="auto"/>
          </w:tcPr>
          <w:p w14:paraId="613D18D4" w14:textId="27F2E056" w:rsidR="00F651A8" w:rsidRPr="00EF6456" w:rsidRDefault="00F651A8" w:rsidP="00F651A8">
            <w:pPr>
              <w:contextualSpacing/>
              <w:jc w:val="center"/>
              <w:rPr>
                <w:sz w:val="28"/>
                <w:szCs w:val="28"/>
              </w:rPr>
            </w:pPr>
            <w:r w:rsidRPr="00385B5B">
              <w:rPr>
                <w:sz w:val="28"/>
                <w:szCs w:val="28"/>
              </w:rPr>
              <w:t>596,7</w:t>
            </w:r>
          </w:p>
        </w:tc>
        <w:tc>
          <w:tcPr>
            <w:tcW w:w="850" w:type="dxa"/>
            <w:shd w:val="clear" w:color="auto" w:fill="auto"/>
            <w:vAlign w:val="center"/>
          </w:tcPr>
          <w:p w14:paraId="7FEE6C35" w14:textId="77777777" w:rsidR="00F651A8" w:rsidRPr="00EF6456" w:rsidRDefault="00F651A8" w:rsidP="00F651A8">
            <w:pPr>
              <w:spacing w:line="216" w:lineRule="auto"/>
              <w:jc w:val="center"/>
              <w:rPr>
                <w:sz w:val="28"/>
                <w:szCs w:val="28"/>
              </w:rPr>
            </w:pPr>
            <w:r w:rsidRPr="00EF6456">
              <w:rPr>
                <w:sz w:val="28"/>
                <w:szCs w:val="28"/>
              </w:rPr>
              <w:t>0,0</w:t>
            </w:r>
          </w:p>
        </w:tc>
        <w:tc>
          <w:tcPr>
            <w:tcW w:w="993" w:type="dxa"/>
            <w:shd w:val="clear" w:color="auto" w:fill="auto"/>
            <w:vAlign w:val="center"/>
          </w:tcPr>
          <w:p w14:paraId="78BA1C5F" w14:textId="77777777" w:rsidR="00F651A8" w:rsidRPr="00EF6456" w:rsidRDefault="00F651A8" w:rsidP="00F651A8">
            <w:pPr>
              <w:spacing w:line="216" w:lineRule="auto"/>
              <w:jc w:val="center"/>
              <w:rPr>
                <w:sz w:val="28"/>
                <w:szCs w:val="28"/>
              </w:rPr>
            </w:pPr>
            <w:r w:rsidRPr="00EF6456">
              <w:rPr>
                <w:sz w:val="28"/>
                <w:szCs w:val="28"/>
              </w:rPr>
              <w:t>0,0</w:t>
            </w:r>
          </w:p>
        </w:tc>
        <w:tc>
          <w:tcPr>
            <w:tcW w:w="907" w:type="dxa"/>
            <w:shd w:val="clear" w:color="auto" w:fill="auto"/>
            <w:vAlign w:val="center"/>
          </w:tcPr>
          <w:p w14:paraId="16DF50BD" w14:textId="77777777" w:rsidR="00F651A8" w:rsidRPr="00EF6456" w:rsidRDefault="00F651A8" w:rsidP="00F651A8">
            <w:pPr>
              <w:spacing w:line="216" w:lineRule="auto"/>
              <w:jc w:val="center"/>
              <w:rPr>
                <w:sz w:val="28"/>
                <w:szCs w:val="28"/>
              </w:rPr>
            </w:pPr>
            <w:r w:rsidRPr="00EF6456">
              <w:rPr>
                <w:sz w:val="28"/>
                <w:szCs w:val="28"/>
              </w:rPr>
              <w:t>0,0</w:t>
            </w:r>
          </w:p>
        </w:tc>
        <w:tc>
          <w:tcPr>
            <w:tcW w:w="795" w:type="dxa"/>
            <w:shd w:val="clear" w:color="auto" w:fill="auto"/>
            <w:vAlign w:val="center"/>
          </w:tcPr>
          <w:p w14:paraId="10292F9D" w14:textId="77777777" w:rsidR="00F651A8" w:rsidRPr="00EF6456" w:rsidRDefault="00F651A8" w:rsidP="00F651A8">
            <w:pPr>
              <w:spacing w:line="216" w:lineRule="auto"/>
              <w:jc w:val="center"/>
              <w:rPr>
                <w:sz w:val="28"/>
                <w:szCs w:val="28"/>
              </w:rPr>
            </w:pPr>
            <w:r w:rsidRPr="00EF6456">
              <w:rPr>
                <w:sz w:val="28"/>
                <w:szCs w:val="28"/>
              </w:rPr>
              <w:t>0,0</w:t>
            </w:r>
          </w:p>
        </w:tc>
        <w:tc>
          <w:tcPr>
            <w:tcW w:w="1247" w:type="dxa"/>
            <w:shd w:val="clear" w:color="auto" w:fill="auto"/>
          </w:tcPr>
          <w:p w14:paraId="1714626B" w14:textId="77777777" w:rsidR="00F651A8" w:rsidRPr="00EF6456" w:rsidRDefault="00F651A8" w:rsidP="00F651A8">
            <w:pPr>
              <w:spacing w:line="216" w:lineRule="auto"/>
              <w:rPr>
                <w:sz w:val="28"/>
                <w:szCs w:val="28"/>
              </w:rPr>
            </w:pPr>
          </w:p>
        </w:tc>
        <w:tc>
          <w:tcPr>
            <w:tcW w:w="1445" w:type="dxa"/>
            <w:vMerge w:val="restart"/>
            <w:shd w:val="clear" w:color="auto" w:fill="auto"/>
            <w:vAlign w:val="center"/>
          </w:tcPr>
          <w:p w14:paraId="0410682F" w14:textId="77777777" w:rsidR="00F651A8" w:rsidRPr="00EF6456" w:rsidRDefault="00F651A8" w:rsidP="00F651A8">
            <w:pPr>
              <w:spacing w:line="216" w:lineRule="auto"/>
              <w:jc w:val="center"/>
              <w:rPr>
                <w:sz w:val="28"/>
                <w:szCs w:val="28"/>
              </w:rPr>
            </w:pPr>
            <w:r w:rsidRPr="00EF6456">
              <w:rPr>
                <w:sz w:val="28"/>
                <w:szCs w:val="28"/>
              </w:rPr>
              <w:t>Администрация Васюринского сельского поселения</w:t>
            </w:r>
          </w:p>
        </w:tc>
      </w:tr>
      <w:tr w:rsidR="00F651A8" w:rsidRPr="00EF6456" w14:paraId="0BBE0A7D" w14:textId="77777777" w:rsidTr="00FE36B3">
        <w:trPr>
          <w:trHeight w:val="270"/>
        </w:trPr>
        <w:tc>
          <w:tcPr>
            <w:tcW w:w="993" w:type="dxa"/>
            <w:vMerge/>
            <w:shd w:val="clear" w:color="auto" w:fill="auto"/>
          </w:tcPr>
          <w:p w14:paraId="45457FBB" w14:textId="77777777" w:rsidR="00F651A8" w:rsidRPr="00EF6456" w:rsidRDefault="00F651A8" w:rsidP="00F651A8">
            <w:pPr>
              <w:spacing w:line="216" w:lineRule="auto"/>
              <w:jc w:val="center"/>
              <w:rPr>
                <w:sz w:val="28"/>
                <w:szCs w:val="28"/>
              </w:rPr>
            </w:pPr>
          </w:p>
        </w:tc>
        <w:tc>
          <w:tcPr>
            <w:tcW w:w="3119" w:type="dxa"/>
            <w:vMerge/>
            <w:shd w:val="clear" w:color="auto" w:fill="auto"/>
          </w:tcPr>
          <w:p w14:paraId="1642039A" w14:textId="77777777" w:rsidR="00F651A8" w:rsidRPr="00EF6456" w:rsidRDefault="00F651A8" w:rsidP="00F651A8">
            <w:pPr>
              <w:spacing w:line="216" w:lineRule="auto"/>
              <w:rPr>
                <w:sz w:val="28"/>
                <w:szCs w:val="28"/>
              </w:rPr>
            </w:pPr>
          </w:p>
        </w:tc>
        <w:tc>
          <w:tcPr>
            <w:tcW w:w="2863" w:type="dxa"/>
            <w:shd w:val="clear" w:color="auto" w:fill="auto"/>
          </w:tcPr>
          <w:p w14:paraId="7D90D62D" w14:textId="77777777" w:rsidR="00F651A8" w:rsidRPr="00EF6456" w:rsidRDefault="00F651A8" w:rsidP="00F651A8">
            <w:pPr>
              <w:spacing w:line="216" w:lineRule="auto"/>
              <w:rPr>
                <w:sz w:val="28"/>
                <w:szCs w:val="28"/>
              </w:rPr>
            </w:pPr>
            <w:r w:rsidRPr="00EF6456">
              <w:rPr>
                <w:sz w:val="28"/>
                <w:szCs w:val="28"/>
              </w:rPr>
              <w:t>местный бюджет**</w:t>
            </w:r>
          </w:p>
        </w:tc>
        <w:tc>
          <w:tcPr>
            <w:tcW w:w="1134" w:type="dxa"/>
            <w:shd w:val="clear" w:color="auto" w:fill="auto"/>
          </w:tcPr>
          <w:p w14:paraId="38757522" w14:textId="5E5F9CD3" w:rsidR="00F651A8" w:rsidRPr="00EF6456" w:rsidRDefault="00F651A8" w:rsidP="00F651A8">
            <w:pPr>
              <w:contextualSpacing/>
              <w:jc w:val="center"/>
              <w:rPr>
                <w:sz w:val="28"/>
                <w:szCs w:val="28"/>
              </w:rPr>
            </w:pPr>
            <w:r w:rsidRPr="00385B5B">
              <w:rPr>
                <w:sz w:val="28"/>
                <w:szCs w:val="28"/>
              </w:rPr>
              <w:t>596,7</w:t>
            </w:r>
          </w:p>
        </w:tc>
        <w:tc>
          <w:tcPr>
            <w:tcW w:w="1134" w:type="dxa"/>
            <w:shd w:val="clear" w:color="auto" w:fill="auto"/>
          </w:tcPr>
          <w:p w14:paraId="0D1B6BB4" w14:textId="0D3F9D37" w:rsidR="00F651A8" w:rsidRPr="00EF6456" w:rsidRDefault="00F651A8" w:rsidP="00F651A8">
            <w:pPr>
              <w:contextualSpacing/>
              <w:jc w:val="center"/>
              <w:rPr>
                <w:sz w:val="28"/>
                <w:szCs w:val="28"/>
              </w:rPr>
            </w:pPr>
            <w:r w:rsidRPr="00385B5B">
              <w:rPr>
                <w:sz w:val="28"/>
                <w:szCs w:val="28"/>
              </w:rPr>
              <w:t>596,7</w:t>
            </w:r>
          </w:p>
        </w:tc>
        <w:tc>
          <w:tcPr>
            <w:tcW w:w="850" w:type="dxa"/>
            <w:shd w:val="clear" w:color="auto" w:fill="auto"/>
            <w:vAlign w:val="center"/>
          </w:tcPr>
          <w:p w14:paraId="6FFF7D67" w14:textId="77777777" w:rsidR="00F651A8" w:rsidRPr="00EF6456" w:rsidRDefault="00F651A8" w:rsidP="00F651A8">
            <w:pPr>
              <w:spacing w:line="216" w:lineRule="auto"/>
              <w:jc w:val="center"/>
              <w:rPr>
                <w:sz w:val="28"/>
                <w:szCs w:val="28"/>
              </w:rPr>
            </w:pPr>
            <w:r w:rsidRPr="00EF6456">
              <w:rPr>
                <w:sz w:val="28"/>
                <w:szCs w:val="28"/>
              </w:rPr>
              <w:t>0,0</w:t>
            </w:r>
          </w:p>
        </w:tc>
        <w:tc>
          <w:tcPr>
            <w:tcW w:w="993" w:type="dxa"/>
            <w:shd w:val="clear" w:color="auto" w:fill="auto"/>
            <w:vAlign w:val="center"/>
          </w:tcPr>
          <w:p w14:paraId="377ACE48" w14:textId="77777777" w:rsidR="00F651A8" w:rsidRPr="00EF6456" w:rsidRDefault="00F651A8" w:rsidP="00F651A8">
            <w:pPr>
              <w:spacing w:line="216" w:lineRule="auto"/>
              <w:jc w:val="center"/>
              <w:rPr>
                <w:sz w:val="28"/>
                <w:szCs w:val="28"/>
              </w:rPr>
            </w:pPr>
            <w:r w:rsidRPr="00EF6456">
              <w:rPr>
                <w:sz w:val="28"/>
                <w:szCs w:val="28"/>
              </w:rPr>
              <w:t>0,0</w:t>
            </w:r>
          </w:p>
        </w:tc>
        <w:tc>
          <w:tcPr>
            <w:tcW w:w="907" w:type="dxa"/>
            <w:shd w:val="clear" w:color="auto" w:fill="auto"/>
            <w:vAlign w:val="center"/>
          </w:tcPr>
          <w:p w14:paraId="7D486F5A" w14:textId="77777777" w:rsidR="00F651A8" w:rsidRPr="00EF6456" w:rsidRDefault="00F651A8" w:rsidP="00F651A8">
            <w:pPr>
              <w:spacing w:line="216" w:lineRule="auto"/>
              <w:jc w:val="center"/>
              <w:rPr>
                <w:sz w:val="28"/>
                <w:szCs w:val="28"/>
              </w:rPr>
            </w:pPr>
            <w:r w:rsidRPr="00EF6456">
              <w:rPr>
                <w:sz w:val="28"/>
                <w:szCs w:val="28"/>
              </w:rPr>
              <w:t>0,0</w:t>
            </w:r>
          </w:p>
        </w:tc>
        <w:tc>
          <w:tcPr>
            <w:tcW w:w="795" w:type="dxa"/>
            <w:shd w:val="clear" w:color="auto" w:fill="auto"/>
            <w:vAlign w:val="center"/>
          </w:tcPr>
          <w:p w14:paraId="5EE4CFAC" w14:textId="77777777" w:rsidR="00F651A8" w:rsidRPr="00EF6456" w:rsidRDefault="00F651A8" w:rsidP="00F651A8">
            <w:pPr>
              <w:spacing w:line="216" w:lineRule="auto"/>
              <w:jc w:val="center"/>
              <w:rPr>
                <w:sz w:val="28"/>
                <w:szCs w:val="28"/>
              </w:rPr>
            </w:pPr>
            <w:r w:rsidRPr="00EF6456">
              <w:rPr>
                <w:sz w:val="28"/>
                <w:szCs w:val="28"/>
              </w:rPr>
              <w:t>0,0</w:t>
            </w:r>
          </w:p>
        </w:tc>
        <w:tc>
          <w:tcPr>
            <w:tcW w:w="1247" w:type="dxa"/>
            <w:shd w:val="clear" w:color="auto" w:fill="auto"/>
          </w:tcPr>
          <w:p w14:paraId="0AFFDC9E" w14:textId="77777777" w:rsidR="00F651A8" w:rsidRPr="00EF6456" w:rsidRDefault="00F651A8" w:rsidP="00F651A8">
            <w:pPr>
              <w:spacing w:line="216" w:lineRule="auto"/>
              <w:rPr>
                <w:sz w:val="28"/>
                <w:szCs w:val="28"/>
              </w:rPr>
            </w:pPr>
          </w:p>
        </w:tc>
        <w:tc>
          <w:tcPr>
            <w:tcW w:w="1445" w:type="dxa"/>
            <w:vMerge/>
            <w:shd w:val="clear" w:color="auto" w:fill="auto"/>
            <w:vAlign w:val="center"/>
          </w:tcPr>
          <w:p w14:paraId="14BF58CA" w14:textId="77777777" w:rsidR="00F651A8" w:rsidRPr="00EF6456" w:rsidRDefault="00F651A8" w:rsidP="00F651A8">
            <w:pPr>
              <w:spacing w:line="216" w:lineRule="auto"/>
              <w:jc w:val="center"/>
              <w:rPr>
                <w:sz w:val="28"/>
                <w:szCs w:val="28"/>
              </w:rPr>
            </w:pPr>
          </w:p>
        </w:tc>
      </w:tr>
      <w:tr w:rsidR="00463CF5" w:rsidRPr="00EF6456" w14:paraId="30A9FBC1" w14:textId="77777777" w:rsidTr="002E5C08">
        <w:trPr>
          <w:trHeight w:val="270"/>
        </w:trPr>
        <w:tc>
          <w:tcPr>
            <w:tcW w:w="993" w:type="dxa"/>
            <w:vMerge/>
            <w:shd w:val="clear" w:color="auto" w:fill="auto"/>
          </w:tcPr>
          <w:p w14:paraId="14A50D5E" w14:textId="77777777" w:rsidR="00463CF5" w:rsidRPr="00EF6456" w:rsidRDefault="00463CF5" w:rsidP="00463CF5">
            <w:pPr>
              <w:spacing w:line="216" w:lineRule="auto"/>
              <w:jc w:val="center"/>
              <w:rPr>
                <w:sz w:val="28"/>
                <w:szCs w:val="28"/>
              </w:rPr>
            </w:pPr>
          </w:p>
        </w:tc>
        <w:tc>
          <w:tcPr>
            <w:tcW w:w="3119" w:type="dxa"/>
            <w:vMerge/>
            <w:shd w:val="clear" w:color="auto" w:fill="auto"/>
          </w:tcPr>
          <w:p w14:paraId="1AFE8C38" w14:textId="77777777" w:rsidR="00463CF5" w:rsidRPr="00EF6456" w:rsidRDefault="00463CF5" w:rsidP="00463CF5">
            <w:pPr>
              <w:spacing w:line="216" w:lineRule="auto"/>
              <w:rPr>
                <w:sz w:val="28"/>
                <w:szCs w:val="28"/>
              </w:rPr>
            </w:pPr>
          </w:p>
        </w:tc>
        <w:tc>
          <w:tcPr>
            <w:tcW w:w="2863" w:type="dxa"/>
            <w:shd w:val="clear" w:color="auto" w:fill="auto"/>
          </w:tcPr>
          <w:p w14:paraId="3255F53F" w14:textId="77777777" w:rsidR="00463CF5" w:rsidRPr="00EF6456" w:rsidRDefault="00463CF5" w:rsidP="00463CF5">
            <w:pPr>
              <w:spacing w:line="216" w:lineRule="auto"/>
              <w:rPr>
                <w:sz w:val="28"/>
                <w:szCs w:val="28"/>
              </w:rPr>
            </w:pPr>
            <w:r w:rsidRPr="00EF6456">
              <w:rPr>
                <w:sz w:val="28"/>
                <w:szCs w:val="28"/>
              </w:rPr>
              <w:t>краевой бюджет</w:t>
            </w:r>
          </w:p>
        </w:tc>
        <w:tc>
          <w:tcPr>
            <w:tcW w:w="1134" w:type="dxa"/>
            <w:shd w:val="clear" w:color="auto" w:fill="auto"/>
            <w:vAlign w:val="center"/>
          </w:tcPr>
          <w:p w14:paraId="26AE2E81"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033AE2AF"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0517028F"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5EC9D728"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004FF4A4"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1668D6FA"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4F0BEC6B"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1779A48A" w14:textId="77777777" w:rsidR="00463CF5" w:rsidRPr="00EF6456" w:rsidRDefault="00463CF5" w:rsidP="00463CF5">
            <w:pPr>
              <w:spacing w:line="216" w:lineRule="auto"/>
              <w:jc w:val="center"/>
              <w:rPr>
                <w:sz w:val="28"/>
                <w:szCs w:val="28"/>
              </w:rPr>
            </w:pPr>
          </w:p>
        </w:tc>
      </w:tr>
      <w:tr w:rsidR="00463CF5" w:rsidRPr="00EF6456" w14:paraId="4EAED2CF" w14:textId="77777777" w:rsidTr="002E5C08">
        <w:trPr>
          <w:trHeight w:val="70"/>
        </w:trPr>
        <w:tc>
          <w:tcPr>
            <w:tcW w:w="993" w:type="dxa"/>
            <w:vMerge/>
            <w:shd w:val="clear" w:color="auto" w:fill="auto"/>
          </w:tcPr>
          <w:p w14:paraId="042BE8BE" w14:textId="77777777" w:rsidR="00463CF5" w:rsidRPr="00EF6456" w:rsidRDefault="00463CF5" w:rsidP="00463CF5">
            <w:pPr>
              <w:spacing w:line="216" w:lineRule="auto"/>
              <w:jc w:val="center"/>
              <w:rPr>
                <w:sz w:val="28"/>
                <w:szCs w:val="28"/>
              </w:rPr>
            </w:pPr>
          </w:p>
        </w:tc>
        <w:tc>
          <w:tcPr>
            <w:tcW w:w="3119" w:type="dxa"/>
            <w:vMerge/>
            <w:shd w:val="clear" w:color="auto" w:fill="auto"/>
          </w:tcPr>
          <w:p w14:paraId="238C7B65" w14:textId="77777777" w:rsidR="00463CF5" w:rsidRPr="00EF6456" w:rsidRDefault="00463CF5" w:rsidP="00463CF5">
            <w:pPr>
              <w:spacing w:line="216" w:lineRule="auto"/>
              <w:rPr>
                <w:sz w:val="28"/>
                <w:szCs w:val="28"/>
              </w:rPr>
            </w:pPr>
          </w:p>
        </w:tc>
        <w:tc>
          <w:tcPr>
            <w:tcW w:w="2863" w:type="dxa"/>
            <w:shd w:val="clear" w:color="auto" w:fill="auto"/>
          </w:tcPr>
          <w:p w14:paraId="5F669846" w14:textId="77777777" w:rsidR="00463CF5" w:rsidRPr="00EF6456" w:rsidRDefault="00463CF5" w:rsidP="00463CF5">
            <w:pPr>
              <w:spacing w:line="216" w:lineRule="auto"/>
              <w:rPr>
                <w:sz w:val="28"/>
                <w:szCs w:val="28"/>
              </w:rPr>
            </w:pPr>
            <w:r w:rsidRPr="00EF6456">
              <w:rPr>
                <w:sz w:val="28"/>
                <w:szCs w:val="28"/>
              </w:rPr>
              <w:t>федеральный бюджет</w:t>
            </w:r>
          </w:p>
        </w:tc>
        <w:tc>
          <w:tcPr>
            <w:tcW w:w="1134" w:type="dxa"/>
            <w:shd w:val="clear" w:color="auto" w:fill="auto"/>
            <w:vAlign w:val="center"/>
          </w:tcPr>
          <w:p w14:paraId="7DEC9350"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77DC54C0"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5AAC5125"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1FB1DAF9"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052A56D5"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4451CAB9"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10DAEE88"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39FD8A49" w14:textId="77777777" w:rsidR="00463CF5" w:rsidRPr="00EF6456" w:rsidRDefault="00463CF5" w:rsidP="00463CF5">
            <w:pPr>
              <w:spacing w:line="216" w:lineRule="auto"/>
              <w:jc w:val="center"/>
              <w:rPr>
                <w:sz w:val="28"/>
                <w:szCs w:val="28"/>
              </w:rPr>
            </w:pPr>
          </w:p>
        </w:tc>
      </w:tr>
      <w:tr w:rsidR="00463CF5" w:rsidRPr="00EF6456" w14:paraId="7D0848A4" w14:textId="77777777" w:rsidTr="002E5C08">
        <w:trPr>
          <w:trHeight w:val="270"/>
        </w:trPr>
        <w:tc>
          <w:tcPr>
            <w:tcW w:w="993" w:type="dxa"/>
            <w:vMerge/>
            <w:shd w:val="clear" w:color="auto" w:fill="auto"/>
          </w:tcPr>
          <w:p w14:paraId="23DA2332" w14:textId="77777777" w:rsidR="00463CF5" w:rsidRPr="00EF6456" w:rsidRDefault="00463CF5" w:rsidP="00463CF5">
            <w:pPr>
              <w:spacing w:line="216" w:lineRule="auto"/>
              <w:jc w:val="center"/>
              <w:rPr>
                <w:sz w:val="28"/>
                <w:szCs w:val="28"/>
              </w:rPr>
            </w:pPr>
          </w:p>
        </w:tc>
        <w:tc>
          <w:tcPr>
            <w:tcW w:w="3119" w:type="dxa"/>
            <w:vMerge/>
            <w:shd w:val="clear" w:color="auto" w:fill="auto"/>
          </w:tcPr>
          <w:p w14:paraId="02850065" w14:textId="77777777" w:rsidR="00463CF5" w:rsidRPr="00EF6456" w:rsidRDefault="00463CF5" w:rsidP="00463CF5">
            <w:pPr>
              <w:spacing w:line="216" w:lineRule="auto"/>
              <w:rPr>
                <w:sz w:val="28"/>
                <w:szCs w:val="28"/>
              </w:rPr>
            </w:pPr>
          </w:p>
        </w:tc>
        <w:tc>
          <w:tcPr>
            <w:tcW w:w="2863" w:type="dxa"/>
            <w:shd w:val="clear" w:color="auto" w:fill="auto"/>
          </w:tcPr>
          <w:p w14:paraId="436CE441" w14:textId="77777777" w:rsidR="00463CF5" w:rsidRPr="00EF6456" w:rsidRDefault="00463CF5" w:rsidP="00463CF5">
            <w:pPr>
              <w:spacing w:line="216" w:lineRule="auto"/>
              <w:rPr>
                <w:sz w:val="28"/>
                <w:szCs w:val="28"/>
              </w:rPr>
            </w:pPr>
            <w:r w:rsidRPr="00EF6456">
              <w:rPr>
                <w:sz w:val="28"/>
                <w:szCs w:val="28"/>
              </w:rPr>
              <w:t>внебюджетные источники</w:t>
            </w:r>
          </w:p>
        </w:tc>
        <w:tc>
          <w:tcPr>
            <w:tcW w:w="1134" w:type="dxa"/>
            <w:shd w:val="clear" w:color="auto" w:fill="auto"/>
            <w:vAlign w:val="center"/>
          </w:tcPr>
          <w:p w14:paraId="437D68FB"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3D314E15"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278D60DC"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75C99A9B"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523D1F79"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0DED45D8"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629D1D9F"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408658C5" w14:textId="77777777" w:rsidR="00463CF5" w:rsidRPr="00EF6456" w:rsidRDefault="00463CF5" w:rsidP="00463CF5">
            <w:pPr>
              <w:spacing w:line="216" w:lineRule="auto"/>
              <w:jc w:val="center"/>
              <w:rPr>
                <w:sz w:val="28"/>
                <w:szCs w:val="28"/>
              </w:rPr>
            </w:pPr>
          </w:p>
        </w:tc>
      </w:tr>
      <w:tr w:rsidR="00B3061E" w:rsidRPr="00EF6456" w14:paraId="2CDACAE6" w14:textId="77777777" w:rsidTr="00FE36B3">
        <w:trPr>
          <w:trHeight w:val="270"/>
        </w:trPr>
        <w:tc>
          <w:tcPr>
            <w:tcW w:w="993" w:type="dxa"/>
            <w:vMerge w:val="restart"/>
            <w:shd w:val="clear" w:color="auto" w:fill="auto"/>
          </w:tcPr>
          <w:p w14:paraId="41D7BBEE" w14:textId="7FED6D5A" w:rsidR="00B3061E" w:rsidRPr="00EF6456" w:rsidRDefault="00B3061E" w:rsidP="00B3061E">
            <w:pPr>
              <w:spacing w:line="216" w:lineRule="auto"/>
              <w:jc w:val="center"/>
              <w:rPr>
                <w:sz w:val="28"/>
                <w:szCs w:val="28"/>
              </w:rPr>
            </w:pPr>
            <w:r>
              <w:rPr>
                <w:sz w:val="28"/>
                <w:szCs w:val="28"/>
              </w:rPr>
              <w:t>1.1.5</w:t>
            </w:r>
          </w:p>
        </w:tc>
        <w:tc>
          <w:tcPr>
            <w:tcW w:w="3119" w:type="dxa"/>
            <w:vMerge w:val="restart"/>
            <w:shd w:val="clear" w:color="auto" w:fill="auto"/>
          </w:tcPr>
          <w:p w14:paraId="0C517926" w14:textId="56A7D35A" w:rsidR="00B3061E" w:rsidRPr="002F6C12" w:rsidRDefault="00B3061E" w:rsidP="00B3061E">
            <w:pPr>
              <w:spacing w:line="216" w:lineRule="auto"/>
              <w:rPr>
                <w:sz w:val="28"/>
                <w:szCs w:val="28"/>
              </w:rPr>
            </w:pPr>
            <w:r w:rsidRPr="002F6C12">
              <w:rPr>
                <w:sz w:val="28"/>
                <w:szCs w:val="28"/>
              </w:rPr>
              <w:t xml:space="preserve">Распределительные газопроводы среднего и низкого давления по улицам Жилинского, Молодежной, Ленина, Краснодарская, пер. </w:t>
            </w:r>
            <w:proofErr w:type="spellStart"/>
            <w:r w:rsidRPr="002F6C12">
              <w:rPr>
                <w:sz w:val="28"/>
                <w:szCs w:val="28"/>
              </w:rPr>
              <w:t>Хадыженский</w:t>
            </w:r>
            <w:proofErr w:type="spellEnd"/>
            <w:r w:rsidRPr="002F6C12">
              <w:rPr>
                <w:sz w:val="28"/>
                <w:szCs w:val="28"/>
              </w:rPr>
              <w:t xml:space="preserve"> и ул. Луначарского и ПГБ-11 в ст. Васюринской Динского района»</w:t>
            </w:r>
          </w:p>
        </w:tc>
        <w:tc>
          <w:tcPr>
            <w:tcW w:w="2863" w:type="dxa"/>
            <w:shd w:val="clear" w:color="auto" w:fill="auto"/>
          </w:tcPr>
          <w:p w14:paraId="2CA1588F" w14:textId="77777777" w:rsidR="00B3061E" w:rsidRPr="00EF6456" w:rsidRDefault="00B3061E" w:rsidP="00B3061E">
            <w:pPr>
              <w:spacing w:line="216" w:lineRule="auto"/>
              <w:rPr>
                <w:sz w:val="28"/>
                <w:szCs w:val="28"/>
              </w:rPr>
            </w:pPr>
            <w:r w:rsidRPr="00EF6456">
              <w:rPr>
                <w:sz w:val="28"/>
                <w:szCs w:val="28"/>
              </w:rPr>
              <w:t>всего</w:t>
            </w:r>
          </w:p>
        </w:tc>
        <w:tc>
          <w:tcPr>
            <w:tcW w:w="1134" w:type="dxa"/>
            <w:shd w:val="clear" w:color="auto" w:fill="auto"/>
          </w:tcPr>
          <w:p w14:paraId="44CF30CD" w14:textId="2D20B91A" w:rsidR="00B3061E" w:rsidRPr="00EF6456" w:rsidRDefault="00B3061E" w:rsidP="00B3061E">
            <w:pPr>
              <w:contextualSpacing/>
              <w:jc w:val="center"/>
              <w:rPr>
                <w:sz w:val="28"/>
                <w:szCs w:val="28"/>
              </w:rPr>
            </w:pPr>
            <w:r w:rsidRPr="00246B2F">
              <w:rPr>
                <w:sz w:val="28"/>
                <w:szCs w:val="28"/>
              </w:rPr>
              <w:t>289,9</w:t>
            </w:r>
          </w:p>
        </w:tc>
        <w:tc>
          <w:tcPr>
            <w:tcW w:w="1134" w:type="dxa"/>
            <w:shd w:val="clear" w:color="auto" w:fill="auto"/>
          </w:tcPr>
          <w:p w14:paraId="5B9013EB" w14:textId="3D6CB256" w:rsidR="00B3061E" w:rsidRPr="00EF6456" w:rsidRDefault="00B3061E" w:rsidP="00B3061E">
            <w:pPr>
              <w:contextualSpacing/>
              <w:jc w:val="center"/>
              <w:rPr>
                <w:sz w:val="28"/>
                <w:szCs w:val="28"/>
              </w:rPr>
            </w:pPr>
            <w:r w:rsidRPr="00246B2F">
              <w:rPr>
                <w:sz w:val="28"/>
                <w:szCs w:val="28"/>
              </w:rPr>
              <w:t>289,9</w:t>
            </w:r>
          </w:p>
        </w:tc>
        <w:tc>
          <w:tcPr>
            <w:tcW w:w="850" w:type="dxa"/>
            <w:shd w:val="clear" w:color="auto" w:fill="auto"/>
            <w:vAlign w:val="center"/>
          </w:tcPr>
          <w:p w14:paraId="41590A58" w14:textId="77777777" w:rsidR="00B3061E" w:rsidRPr="00EF6456" w:rsidRDefault="00B3061E" w:rsidP="00B3061E">
            <w:pPr>
              <w:contextualSpacing/>
              <w:jc w:val="center"/>
              <w:rPr>
                <w:sz w:val="28"/>
                <w:szCs w:val="28"/>
              </w:rPr>
            </w:pPr>
            <w:r>
              <w:rPr>
                <w:sz w:val="28"/>
                <w:szCs w:val="28"/>
              </w:rPr>
              <w:t>0,0</w:t>
            </w:r>
          </w:p>
        </w:tc>
        <w:tc>
          <w:tcPr>
            <w:tcW w:w="993" w:type="dxa"/>
            <w:shd w:val="clear" w:color="auto" w:fill="auto"/>
            <w:vAlign w:val="center"/>
          </w:tcPr>
          <w:p w14:paraId="0FEEA1FF" w14:textId="77777777" w:rsidR="00B3061E" w:rsidRPr="00EF6456" w:rsidRDefault="00B3061E" w:rsidP="00B3061E">
            <w:pPr>
              <w:spacing w:line="216" w:lineRule="auto"/>
              <w:jc w:val="center"/>
              <w:rPr>
                <w:sz w:val="28"/>
                <w:szCs w:val="28"/>
              </w:rPr>
            </w:pPr>
            <w:r w:rsidRPr="00EF6456">
              <w:rPr>
                <w:sz w:val="28"/>
                <w:szCs w:val="28"/>
              </w:rPr>
              <w:t>0,0</w:t>
            </w:r>
          </w:p>
        </w:tc>
        <w:tc>
          <w:tcPr>
            <w:tcW w:w="907" w:type="dxa"/>
            <w:shd w:val="clear" w:color="auto" w:fill="auto"/>
            <w:vAlign w:val="center"/>
          </w:tcPr>
          <w:p w14:paraId="50C966D0" w14:textId="77777777" w:rsidR="00B3061E" w:rsidRPr="00EF6456" w:rsidRDefault="00B3061E" w:rsidP="00B3061E">
            <w:pPr>
              <w:spacing w:line="216" w:lineRule="auto"/>
              <w:jc w:val="center"/>
              <w:rPr>
                <w:sz w:val="28"/>
                <w:szCs w:val="28"/>
              </w:rPr>
            </w:pPr>
            <w:r w:rsidRPr="00EF6456">
              <w:rPr>
                <w:sz w:val="28"/>
                <w:szCs w:val="28"/>
              </w:rPr>
              <w:t>0,0</w:t>
            </w:r>
          </w:p>
        </w:tc>
        <w:tc>
          <w:tcPr>
            <w:tcW w:w="795" w:type="dxa"/>
            <w:shd w:val="clear" w:color="auto" w:fill="auto"/>
            <w:vAlign w:val="center"/>
          </w:tcPr>
          <w:p w14:paraId="597A15B9" w14:textId="77777777" w:rsidR="00B3061E" w:rsidRPr="00EF6456" w:rsidRDefault="00B3061E" w:rsidP="00B3061E">
            <w:pPr>
              <w:spacing w:line="216" w:lineRule="auto"/>
              <w:jc w:val="center"/>
              <w:rPr>
                <w:sz w:val="28"/>
                <w:szCs w:val="28"/>
              </w:rPr>
            </w:pPr>
            <w:r w:rsidRPr="00EF6456">
              <w:rPr>
                <w:sz w:val="28"/>
                <w:szCs w:val="28"/>
              </w:rPr>
              <w:t>0,0</w:t>
            </w:r>
          </w:p>
        </w:tc>
        <w:tc>
          <w:tcPr>
            <w:tcW w:w="1247" w:type="dxa"/>
            <w:shd w:val="clear" w:color="auto" w:fill="auto"/>
          </w:tcPr>
          <w:p w14:paraId="3BA04415" w14:textId="77777777" w:rsidR="00B3061E" w:rsidRPr="00EF6456" w:rsidRDefault="00B3061E" w:rsidP="00B3061E">
            <w:pPr>
              <w:spacing w:line="216" w:lineRule="auto"/>
              <w:rPr>
                <w:sz w:val="28"/>
                <w:szCs w:val="28"/>
              </w:rPr>
            </w:pPr>
          </w:p>
        </w:tc>
        <w:tc>
          <w:tcPr>
            <w:tcW w:w="1445" w:type="dxa"/>
            <w:vMerge w:val="restart"/>
            <w:shd w:val="clear" w:color="auto" w:fill="auto"/>
            <w:vAlign w:val="center"/>
          </w:tcPr>
          <w:p w14:paraId="0E60A65C" w14:textId="375C550F" w:rsidR="00B3061E" w:rsidRPr="00EF6456" w:rsidRDefault="00B3061E" w:rsidP="00B3061E">
            <w:pPr>
              <w:spacing w:line="216" w:lineRule="auto"/>
              <w:jc w:val="center"/>
              <w:rPr>
                <w:sz w:val="28"/>
                <w:szCs w:val="28"/>
              </w:rPr>
            </w:pPr>
            <w:r w:rsidRPr="00EF6456">
              <w:rPr>
                <w:sz w:val="28"/>
                <w:szCs w:val="28"/>
              </w:rPr>
              <w:t>Администрация Васюринского сельского поселения</w:t>
            </w:r>
          </w:p>
        </w:tc>
      </w:tr>
      <w:tr w:rsidR="00B3061E" w:rsidRPr="00EF6456" w14:paraId="5B90105D" w14:textId="77777777" w:rsidTr="00FE36B3">
        <w:trPr>
          <w:trHeight w:val="270"/>
        </w:trPr>
        <w:tc>
          <w:tcPr>
            <w:tcW w:w="993" w:type="dxa"/>
            <w:vMerge/>
            <w:shd w:val="clear" w:color="auto" w:fill="auto"/>
          </w:tcPr>
          <w:p w14:paraId="60A6AB3A" w14:textId="77777777" w:rsidR="00B3061E" w:rsidRPr="00EF6456" w:rsidRDefault="00B3061E" w:rsidP="00B3061E">
            <w:pPr>
              <w:spacing w:line="216" w:lineRule="auto"/>
              <w:jc w:val="center"/>
              <w:rPr>
                <w:sz w:val="28"/>
                <w:szCs w:val="28"/>
              </w:rPr>
            </w:pPr>
          </w:p>
        </w:tc>
        <w:tc>
          <w:tcPr>
            <w:tcW w:w="3119" w:type="dxa"/>
            <w:vMerge/>
            <w:shd w:val="clear" w:color="auto" w:fill="auto"/>
          </w:tcPr>
          <w:p w14:paraId="7503A975" w14:textId="77777777" w:rsidR="00B3061E" w:rsidRPr="00EF6456" w:rsidRDefault="00B3061E" w:rsidP="00B3061E">
            <w:pPr>
              <w:spacing w:line="216" w:lineRule="auto"/>
              <w:rPr>
                <w:sz w:val="28"/>
                <w:szCs w:val="28"/>
              </w:rPr>
            </w:pPr>
          </w:p>
        </w:tc>
        <w:tc>
          <w:tcPr>
            <w:tcW w:w="2863" w:type="dxa"/>
            <w:shd w:val="clear" w:color="auto" w:fill="auto"/>
          </w:tcPr>
          <w:p w14:paraId="2888E218" w14:textId="77777777" w:rsidR="00B3061E" w:rsidRPr="00EF6456" w:rsidRDefault="00B3061E" w:rsidP="00B3061E">
            <w:pPr>
              <w:spacing w:line="216" w:lineRule="auto"/>
              <w:rPr>
                <w:sz w:val="28"/>
                <w:szCs w:val="28"/>
              </w:rPr>
            </w:pPr>
            <w:r w:rsidRPr="00EF6456">
              <w:rPr>
                <w:sz w:val="28"/>
                <w:szCs w:val="28"/>
              </w:rPr>
              <w:t>местный бюджет**</w:t>
            </w:r>
          </w:p>
        </w:tc>
        <w:tc>
          <w:tcPr>
            <w:tcW w:w="1134" w:type="dxa"/>
            <w:shd w:val="clear" w:color="auto" w:fill="auto"/>
          </w:tcPr>
          <w:p w14:paraId="26567E79" w14:textId="0A6E8A76" w:rsidR="00B3061E" w:rsidRPr="00EF6456" w:rsidRDefault="00B3061E" w:rsidP="00B3061E">
            <w:pPr>
              <w:contextualSpacing/>
              <w:jc w:val="center"/>
              <w:rPr>
                <w:sz w:val="28"/>
                <w:szCs w:val="28"/>
              </w:rPr>
            </w:pPr>
            <w:r w:rsidRPr="00246B2F">
              <w:rPr>
                <w:sz w:val="28"/>
                <w:szCs w:val="28"/>
              </w:rPr>
              <w:t>289,9</w:t>
            </w:r>
          </w:p>
        </w:tc>
        <w:tc>
          <w:tcPr>
            <w:tcW w:w="1134" w:type="dxa"/>
            <w:shd w:val="clear" w:color="auto" w:fill="auto"/>
          </w:tcPr>
          <w:p w14:paraId="5F3EB3EF" w14:textId="0B4818AD" w:rsidR="00B3061E" w:rsidRPr="00EF6456" w:rsidRDefault="00B3061E" w:rsidP="00B3061E">
            <w:pPr>
              <w:contextualSpacing/>
              <w:jc w:val="center"/>
              <w:rPr>
                <w:sz w:val="28"/>
                <w:szCs w:val="28"/>
              </w:rPr>
            </w:pPr>
            <w:r w:rsidRPr="00246B2F">
              <w:rPr>
                <w:sz w:val="28"/>
                <w:szCs w:val="28"/>
              </w:rPr>
              <w:t>289,9</w:t>
            </w:r>
          </w:p>
        </w:tc>
        <w:tc>
          <w:tcPr>
            <w:tcW w:w="850" w:type="dxa"/>
            <w:tcBorders>
              <w:top w:val="single" w:sz="4" w:space="0" w:color="auto"/>
              <w:left w:val="nil"/>
              <w:bottom w:val="single" w:sz="4" w:space="0" w:color="auto"/>
              <w:right w:val="single" w:sz="4" w:space="0" w:color="auto"/>
            </w:tcBorders>
            <w:shd w:val="clear" w:color="auto" w:fill="auto"/>
            <w:vAlign w:val="center"/>
          </w:tcPr>
          <w:p w14:paraId="0389B8B6" w14:textId="77777777" w:rsidR="00B3061E" w:rsidRPr="00EF6456" w:rsidRDefault="00B3061E" w:rsidP="00B3061E">
            <w:pPr>
              <w:jc w:val="center"/>
              <w:rPr>
                <w:color w:val="000000"/>
                <w:sz w:val="28"/>
                <w:szCs w:val="28"/>
              </w:rPr>
            </w:pPr>
            <w:r>
              <w:rPr>
                <w:color w:val="000000"/>
                <w:sz w:val="28"/>
                <w:szCs w:val="28"/>
              </w:rPr>
              <w:t>0,0</w:t>
            </w:r>
          </w:p>
        </w:tc>
        <w:tc>
          <w:tcPr>
            <w:tcW w:w="993" w:type="dxa"/>
            <w:shd w:val="clear" w:color="auto" w:fill="auto"/>
            <w:vAlign w:val="center"/>
          </w:tcPr>
          <w:p w14:paraId="557FCC46" w14:textId="77777777" w:rsidR="00B3061E" w:rsidRPr="00EF6456" w:rsidRDefault="00B3061E" w:rsidP="00B3061E">
            <w:pPr>
              <w:spacing w:line="216" w:lineRule="auto"/>
              <w:jc w:val="center"/>
              <w:rPr>
                <w:sz w:val="28"/>
                <w:szCs w:val="28"/>
              </w:rPr>
            </w:pPr>
            <w:r w:rsidRPr="00EF6456">
              <w:rPr>
                <w:sz w:val="28"/>
                <w:szCs w:val="28"/>
              </w:rPr>
              <w:t>0,0</w:t>
            </w:r>
          </w:p>
        </w:tc>
        <w:tc>
          <w:tcPr>
            <w:tcW w:w="907" w:type="dxa"/>
            <w:shd w:val="clear" w:color="auto" w:fill="auto"/>
            <w:vAlign w:val="center"/>
          </w:tcPr>
          <w:p w14:paraId="22CC6F13" w14:textId="77777777" w:rsidR="00B3061E" w:rsidRPr="00EF6456" w:rsidRDefault="00B3061E" w:rsidP="00B3061E">
            <w:pPr>
              <w:spacing w:line="216" w:lineRule="auto"/>
              <w:jc w:val="center"/>
              <w:rPr>
                <w:sz w:val="28"/>
                <w:szCs w:val="28"/>
              </w:rPr>
            </w:pPr>
            <w:r w:rsidRPr="00EF6456">
              <w:rPr>
                <w:sz w:val="28"/>
                <w:szCs w:val="28"/>
              </w:rPr>
              <w:t>0,0</w:t>
            </w:r>
          </w:p>
        </w:tc>
        <w:tc>
          <w:tcPr>
            <w:tcW w:w="795" w:type="dxa"/>
            <w:shd w:val="clear" w:color="auto" w:fill="auto"/>
            <w:vAlign w:val="center"/>
          </w:tcPr>
          <w:p w14:paraId="17CDF6FC" w14:textId="77777777" w:rsidR="00B3061E" w:rsidRPr="00EF6456" w:rsidRDefault="00B3061E" w:rsidP="00B3061E">
            <w:pPr>
              <w:spacing w:line="216" w:lineRule="auto"/>
              <w:jc w:val="center"/>
              <w:rPr>
                <w:sz w:val="28"/>
                <w:szCs w:val="28"/>
              </w:rPr>
            </w:pPr>
            <w:r w:rsidRPr="00EF6456">
              <w:rPr>
                <w:sz w:val="28"/>
                <w:szCs w:val="28"/>
              </w:rPr>
              <w:t>0,0</w:t>
            </w:r>
          </w:p>
        </w:tc>
        <w:tc>
          <w:tcPr>
            <w:tcW w:w="1247" w:type="dxa"/>
            <w:shd w:val="clear" w:color="auto" w:fill="auto"/>
          </w:tcPr>
          <w:p w14:paraId="5388D52C" w14:textId="77777777" w:rsidR="00B3061E" w:rsidRPr="00EF6456" w:rsidRDefault="00B3061E" w:rsidP="00B3061E">
            <w:pPr>
              <w:spacing w:line="216" w:lineRule="auto"/>
              <w:rPr>
                <w:sz w:val="28"/>
                <w:szCs w:val="28"/>
              </w:rPr>
            </w:pPr>
          </w:p>
        </w:tc>
        <w:tc>
          <w:tcPr>
            <w:tcW w:w="1445" w:type="dxa"/>
            <w:vMerge/>
            <w:shd w:val="clear" w:color="auto" w:fill="auto"/>
            <w:vAlign w:val="center"/>
          </w:tcPr>
          <w:p w14:paraId="4366D898" w14:textId="77777777" w:rsidR="00B3061E" w:rsidRPr="00EF6456" w:rsidRDefault="00B3061E" w:rsidP="00B3061E">
            <w:pPr>
              <w:spacing w:line="216" w:lineRule="auto"/>
              <w:jc w:val="center"/>
              <w:rPr>
                <w:sz w:val="28"/>
                <w:szCs w:val="28"/>
              </w:rPr>
            </w:pPr>
          </w:p>
        </w:tc>
      </w:tr>
      <w:tr w:rsidR="00620585" w:rsidRPr="00EF6456" w14:paraId="2F276805" w14:textId="77777777" w:rsidTr="002E5C08">
        <w:trPr>
          <w:trHeight w:val="270"/>
        </w:trPr>
        <w:tc>
          <w:tcPr>
            <w:tcW w:w="993" w:type="dxa"/>
            <w:vMerge/>
            <w:shd w:val="clear" w:color="auto" w:fill="auto"/>
          </w:tcPr>
          <w:p w14:paraId="40D0B520" w14:textId="77777777" w:rsidR="00620585" w:rsidRPr="00EF6456" w:rsidRDefault="00620585" w:rsidP="00620585">
            <w:pPr>
              <w:spacing w:line="216" w:lineRule="auto"/>
              <w:jc w:val="center"/>
              <w:rPr>
                <w:sz w:val="28"/>
                <w:szCs w:val="28"/>
              </w:rPr>
            </w:pPr>
          </w:p>
        </w:tc>
        <w:tc>
          <w:tcPr>
            <w:tcW w:w="3119" w:type="dxa"/>
            <w:vMerge/>
            <w:shd w:val="clear" w:color="auto" w:fill="auto"/>
          </w:tcPr>
          <w:p w14:paraId="21C15156" w14:textId="77777777" w:rsidR="00620585" w:rsidRPr="00EF6456" w:rsidRDefault="00620585" w:rsidP="00620585">
            <w:pPr>
              <w:spacing w:line="216" w:lineRule="auto"/>
              <w:rPr>
                <w:sz w:val="28"/>
                <w:szCs w:val="28"/>
              </w:rPr>
            </w:pPr>
          </w:p>
        </w:tc>
        <w:tc>
          <w:tcPr>
            <w:tcW w:w="2863" w:type="dxa"/>
            <w:shd w:val="clear" w:color="auto" w:fill="auto"/>
          </w:tcPr>
          <w:p w14:paraId="105A1960" w14:textId="77777777" w:rsidR="00620585" w:rsidRPr="00EF6456" w:rsidRDefault="00620585" w:rsidP="00620585">
            <w:pPr>
              <w:spacing w:line="216" w:lineRule="auto"/>
              <w:rPr>
                <w:sz w:val="28"/>
                <w:szCs w:val="28"/>
              </w:rPr>
            </w:pPr>
            <w:r w:rsidRPr="00EF6456">
              <w:rPr>
                <w:sz w:val="28"/>
                <w:szCs w:val="28"/>
              </w:rPr>
              <w:t>краевой бюджет</w:t>
            </w:r>
          </w:p>
        </w:tc>
        <w:tc>
          <w:tcPr>
            <w:tcW w:w="1134" w:type="dxa"/>
            <w:shd w:val="clear" w:color="auto" w:fill="auto"/>
            <w:vAlign w:val="center"/>
          </w:tcPr>
          <w:p w14:paraId="6B8C3623" w14:textId="36D63110" w:rsidR="00620585" w:rsidRPr="00EF6456" w:rsidRDefault="002F6C12" w:rsidP="00620585">
            <w:pPr>
              <w:contextualSpacing/>
              <w:jc w:val="center"/>
              <w:rPr>
                <w:sz w:val="28"/>
                <w:szCs w:val="28"/>
              </w:rPr>
            </w:pPr>
            <w:r>
              <w:rPr>
                <w:sz w:val="28"/>
                <w:szCs w:val="28"/>
              </w:rPr>
              <w:t>0,0</w:t>
            </w:r>
          </w:p>
        </w:tc>
        <w:tc>
          <w:tcPr>
            <w:tcW w:w="1134" w:type="dxa"/>
            <w:shd w:val="clear" w:color="auto" w:fill="auto"/>
            <w:vAlign w:val="center"/>
          </w:tcPr>
          <w:p w14:paraId="7D05DABE" w14:textId="7081D0F7" w:rsidR="00620585" w:rsidRPr="00EF6456" w:rsidRDefault="002F6C12" w:rsidP="00620585">
            <w:pPr>
              <w:contextualSpacing/>
              <w:jc w:val="center"/>
              <w:rPr>
                <w:sz w:val="28"/>
                <w:szCs w:val="28"/>
              </w:rPr>
            </w:pPr>
            <w:r>
              <w:rPr>
                <w:sz w:val="28"/>
                <w:szCs w:val="28"/>
              </w:rPr>
              <w:t>0,0</w:t>
            </w:r>
          </w:p>
        </w:tc>
        <w:tc>
          <w:tcPr>
            <w:tcW w:w="850" w:type="dxa"/>
            <w:shd w:val="clear" w:color="auto" w:fill="auto"/>
            <w:vAlign w:val="center"/>
          </w:tcPr>
          <w:p w14:paraId="64A598F1" w14:textId="77777777" w:rsidR="00620585" w:rsidRPr="00EF6456" w:rsidRDefault="00620585" w:rsidP="00620585">
            <w:pPr>
              <w:contextualSpacing/>
              <w:jc w:val="center"/>
              <w:rPr>
                <w:sz w:val="28"/>
                <w:szCs w:val="28"/>
              </w:rPr>
            </w:pPr>
            <w:r>
              <w:rPr>
                <w:sz w:val="28"/>
                <w:szCs w:val="28"/>
              </w:rPr>
              <w:t>0,0</w:t>
            </w:r>
          </w:p>
        </w:tc>
        <w:tc>
          <w:tcPr>
            <w:tcW w:w="993" w:type="dxa"/>
            <w:shd w:val="clear" w:color="auto" w:fill="auto"/>
            <w:vAlign w:val="center"/>
          </w:tcPr>
          <w:p w14:paraId="3FE9415F" w14:textId="77777777" w:rsidR="00620585" w:rsidRPr="00EF6456" w:rsidRDefault="00620585" w:rsidP="00620585">
            <w:pPr>
              <w:spacing w:line="216" w:lineRule="auto"/>
              <w:jc w:val="center"/>
              <w:rPr>
                <w:sz w:val="28"/>
                <w:szCs w:val="28"/>
              </w:rPr>
            </w:pPr>
            <w:r w:rsidRPr="00EF6456">
              <w:rPr>
                <w:sz w:val="28"/>
                <w:szCs w:val="28"/>
              </w:rPr>
              <w:t>0,0</w:t>
            </w:r>
          </w:p>
        </w:tc>
        <w:tc>
          <w:tcPr>
            <w:tcW w:w="907" w:type="dxa"/>
            <w:shd w:val="clear" w:color="auto" w:fill="auto"/>
            <w:vAlign w:val="center"/>
          </w:tcPr>
          <w:p w14:paraId="727DC1F6" w14:textId="77777777" w:rsidR="00620585" w:rsidRPr="00EF6456" w:rsidRDefault="00620585" w:rsidP="00620585">
            <w:pPr>
              <w:spacing w:line="216" w:lineRule="auto"/>
              <w:jc w:val="center"/>
              <w:rPr>
                <w:sz w:val="28"/>
                <w:szCs w:val="28"/>
              </w:rPr>
            </w:pPr>
            <w:r w:rsidRPr="00EF6456">
              <w:rPr>
                <w:sz w:val="28"/>
                <w:szCs w:val="28"/>
              </w:rPr>
              <w:t>0,0</w:t>
            </w:r>
          </w:p>
        </w:tc>
        <w:tc>
          <w:tcPr>
            <w:tcW w:w="795" w:type="dxa"/>
            <w:shd w:val="clear" w:color="auto" w:fill="auto"/>
            <w:vAlign w:val="center"/>
          </w:tcPr>
          <w:p w14:paraId="5D86DC26" w14:textId="77777777" w:rsidR="00620585" w:rsidRPr="00EF6456" w:rsidRDefault="00620585" w:rsidP="00620585">
            <w:pPr>
              <w:spacing w:line="216" w:lineRule="auto"/>
              <w:jc w:val="center"/>
              <w:rPr>
                <w:sz w:val="28"/>
                <w:szCs w:val="28"/>
              </w:rPr>
            </w:pPr>
            <w:r w:rsidRPr="00EF6456">
              <w:rPr>
                <w:sz w:val="28"/>
                <w:szCs w:val="28"/>
              </w:rPr>
              <w:t>0,0</w:t>
            </w:r>
          </w:p>
        </w:tc>
        <w:tc>
          <w:tcPr>
            <w:tcW w:w="1247" w:type="dxa"/>
            <w:shd w:val="clear" w:color="auto" w:fill="auto"/>
          </w:tcPr>
          <w:p w14:paraId="19B8794B" w14:textId="77777777" w:rsidR="00620585" w:rsidRPr="00EF6456" w:rsidRDefault="00620585" w:rsidP="00620585">
            <w:pPr>
              <w:spacing w:line="216" w:lineRule="auto"/>
              <w:rPr>
                <w:sz w:val="28"/>
                <w:szCs w:val="28"/>
              </w:rPr>
            </w:pPr>
          </w:p>
        </w:tc>
        <w:tc>
          <w:tcPr>
            <w:tcW w:w="1445" w:type="dxa"/>
            <w:vMerge/>
            <w:shd w:val="clear" w:color="auto" w:fill="auto"/>
            <w:vAlign w:val="center"/>
          </w:tcPr>
          <w:p w14:paraId="551203C4" w14:textId="77777777" w:rsidR="00620585" w:rsidRPr="00EF6456" w:rsidRDefault="00620585" w:rsidP="00620585">
            <w:pPr>
              <w:spacing w:line="216" w:lineRule="auto"/>
              <w:jc w:val="center"/>
              <w:rPr>
                <w:sz w:val="28"/>
                <w:szCs w:val="28"/>
              </w:rPr>
            </w:pPr>
          </w:p>
        </w:tc>
      </w:tr>
      <w:tr w:rsidR="00463CF5" w:rsidRPr="00EF6456" w14:paraId="189DAD8F" w14:textId="77777777" w:rsidTr="002E5C08">
        <w:trPr>
          <w:trHeight w:val="270"/>
        </w:trPr>
        <w:tc>
          <w:tcPr>
            <w:tcW w:w="993" w:type="dxa"/>
            <w:vMerge/>
            <w:shd w:val="clear" w:color="auto" w:fill="auto"/>
          </w:tcPr>
          <w:p w14:paraId="15CE5E49" w14:textId="77777777" w:rsidR="00463CF5" w:rsidRPr="00EF6456" w:rsidRDefault="00463CF5" w:rsidP="00463CF5">
            <w:pPr>
              <w:spacing w:line="216" w:lineRule="auto"/>
              <w:jc w:val="center"/>
              <w:rPr>
                <w:sz w:val="28"/>
                <w:szCs w:val="28"/>
              </w:rPr>
            </w:pPr>
          </w:p>
        </w:tc>
        <w:tc>
          <w:tcPr>
            <w:tcW w:w="3119" w:type="dxa"/>
            <w:vMerge/>
            <w:shd w:val="clear" w:color="auto" w:fill="auto"/>
          </w:tcPr>
          <w:p w14:paraId="2903E186" w14:textId="77777777" w:rsidR="00463CF5" w:rsidRPr="00EF6456" w:rsidRDefault="00463CF5" w:rsidP="00463CF5">
            <w:pPr>
              <w:spacing w:line="216" w:lineRule="auto"/>
              <w:rPr>
                <w:sz w:val="28"/>
                <w:szCs w:val="28"/>
              </w:rPr>
            </w:pPr>
          </w:p>
        </w:tc>
        <w:tc>
          <w:tcPr>
            <w:tcW w:w="2863" w:type="dxa"/>
            <w:shd w:val="clear" w:color="auto" w:fill="auto"/>
          </w:tcPr>
          <w:p w14:paraId="14EFA4B4" w14:textId="77777777" w:rsidR="00463CF5" w:rsidRPr="00EF6456" w:rsidRDefault="00463CF5" w:rsidP="00463CF5">
            <w:pPr>
              <w:spacing w:line="216" w:lineRule="auto"/>
              <w:rPr>
                <w:sz w:val="28"/>
                <w:szCs w:val="28"/>
              </w:rPr>
            </w:pPr>
            <w:r w:rsidRPr="00EF6456">
              <w:rPr>
                <w:sz w:val="28"/>
                <w:szCs w:val="28"/>
              </w:rPr>
              <w:t>федеральный бюджет</w:t>
            </w:r>
          </w:p>
        </w:tc>
        <w:tc>
          <w:tcPr>
            <w:tcW w:w="1134" w:type="dxa"/>
            <w:shd w:val="clear" w:color="auto" w:fill="auto"/>
            <w:vAlign w:val="center"/>
          </w:tcPr>
          <w:p w14:paraId="488E4AC2"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15D6C541"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6B59FABE"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75F54AB3"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5E3FA2A5"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4A4F8A41"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6877B22F"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52FB955B" w14:textId="77777777" w:rsidR="00463CF5" w:rsidRPr="00EF6456" w:rsidRDefault="00463CF5" w:rsidP="00463CF5">
            <w:pPr>
              <w:spacing w:line="216" w:lineRule="auto"/>
              <w:jc w:val="center"/>
              <w:rPr>
                <w:sz w:val="28"/>
                <w:szCs w:val="28"/>
              </w:rPr>
            </w:pPr>
          </w:p>
        </w:tc>
      </w:tr>
      <w:tr w:rsidR="00463CF5" w:rsidRPr="00EF6456" w14:paraId="37609621" w14:textId="77777777" w:rsidTr="002E5C08">
        <w:trPr>
          <w:trHeight w:val="270"/>
        </w:trPr>
        <w:tc>
          <w:tcPr>
            <w:tcW w:w="993" w:type="dxa"/>
            <w:vMerge/>
            <w:shd w:val="clear" w:color="auto" w:fill="auto"/>
          </w:tcPr>
          <w:p w14:paraId="74181732" w14:textId="77777777" w:rsidR="00463CF5" w:rsidRPr="00EF6456" w:rsidRDefault="00463CF5" w:rsidP="00463CF5">
            <w:pPr>
              <w:spacing w:line="216" w:lineRule="auto"/>
              <w:jc w:val="center"/>
              <w:rPr>
                <w:sz w:val="28"/>
                <w:szCs w:val="28"/>
              </w:rPr>
            </w:pPr>
          </w:p>
        </w:tc>
        <w:tc>
          <w:tcPr>
            <w:tcW w:w="3119" w:type="dxa"/>
            <w:vMerge/>
            <w:shd w:val="clear" w:color="auto" w:fill="auto"/>
          </w:tcPr>
          <w:p w14:paraId="5B3EC79B" w14:textId="77777777" w:rsidR="00463CF5" w:rsidRPr="00EF6456" w:rsidRDefault="00463CF5" w:rsidP="00463CF5">
            <w:pPr>
              <w:spacing w:line="216" w:lineRule="auto"/>
              <w:rPr>
                <w:sz w:val="28"/>
                <w:szCs w:val="28"/>
              </w:rPr>
            </w:pPr>
          </w:p>
        </w:tc>
        <w:tc>
          <w:tcPr>
            <w:tcW w:w="2863" w:type="dxa"/>
            <w:shd w:val="clear" w:color="auto" w:fill="auto"/>
          </w:tcPr>
          <w:p w14:paraId="127C7BA0" w14:textId="77777777" w:rsidR="00463CF5" w:rsidRPr="00EF6456" w:rsidRDefault="00463CF5" w:rsidP="00463CF5">
            <w:pPr>
              <w:spacing w:line="216" w:lineRule="auto"/>
              <w:rPr>
                <w:sz w:val="28"/>
                <w:szCs w:val="28"/>
              </w:rPr>
            </w:pPr>
            <w:r w:rsidRPr="00EF6456">
              <w:rPr>
                <w:sz w:val="28"/>
                <w:szCs w:val="28"/>
              </w:rPr>
              <w:t>внебюджетные источники</w:t>
            </w:r>
          </w:p>
        </w:tc>
        <w:tc>
          <w:tcPr>
            <w:tcW w:w="1134" w:type="dxa"/>
            <w:shd w:val="clear" w:color="auto" w:fill="auto"/>
            <w:vAlign w:val="center"/>
          </w:tcPr>
          <w:p w14:paraId="4C9F5555" w14:textId="77777777" w:rsidR="00463CF5" w:rsidRPr="00EF6456" w:rsidRDefault="00463CF5"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17997E2A" w14:textId="77777777" w:rsidR="00463CF5" w:rsidRPr="00EF6456" w:rsidRDefault="00463CF5" w:rsidP="00463CF5">
            <w:pPr>
              <w:spacing w:line="216" w:lineRule="auto"/>
              <w:jc w:val="center"/>
              <w:rPr>
                <w:sz w:val="28"/>
                <w:szCs w:val="28"/>
              </w:rPr>
            </w:pPr>
            <w:r w:rsidRPr="00EF6456">
              <w:rPr>
                <w:sz w:val="28"/>
                <w:szCs w:val="28"/>
              </w:rPr>
              <w:t>0,0</w:t>
            </w:r>
          </w:p>
        </w:tc>
        <w:tc>
          <w:tcPr>
            <w:tcW w:w="850" w:type="dxa"/>
            <w:shd w:val="clear" w:color="auto" w:fill="auto"/>
            <w:vAlign w:val="center"/>
          </w:tcPr>
          <w:p w14:paraId="7689D464" w14:textId="77777777" w:rsidR="00463CF5" w:rsidRPr="00EF6456" w:rsidRDefault="00463CF5" w:rsidP="00463CF5">
            <w:pPr>
              <w:spacing w:line="216" w:lineRule="auto"/>
              <w:jc w:val="center"/>
              <w:rPr>
                <w:sz w:val="28"/>
                <w:szCs w:val="28"/>
              </w:rPr>
            </w:pPr>
            <w:r w:rsidRPr="00EF6456">
              <w:rPr>
                <w:sz w:val="28"/>
                <w:szCs w:val="28"/>
              </w:rPr>
              <w:t>0,0</w:t>
            </w:r>
          </w:p>
        </w:tc>
        <w:tc>
          <w:tcPr>
            <w:tcW w:w="993" w:type="dxa"/>
            <w:shd w:val="clear" w:color="auto" w:fill="auto"/>
            <w:vAlign w:val="center"/>
          </w:tcPr>
          <w:p w14:paraId="20A5F6F1" w14:textId="77777777" w:rsidR="00463CF5" w:rsidRPr="00EF6456" w:rsidRDefault="00463CF5" w:rsidP="00463CF5">
            <w:pPr>
              <w:spacing w:line="216" w:lineRule="auto"/>
              <w:jc w:val="center"/>
              <w:rPr>
                <w:sz w:val="28"/>
                <w:szCs w:val="28"/>
              </w:rPr>
            </w:pPr>
            <w:r w:rsidRPr="00EF6456">
              <w:rPr>
                <w:sz w:val="28"/>
                <w:szCs w:val="28"/>
              </w:rPr>
              <w:t>0,0</w:t>
            </w:r>
          </w:p>
        </w:tc>
        <w:tc>
          <w:tcPr>
            <w:tcW w:w="907" w:type="dxa"/>
            <w:shd w:val="clear" w:color="auto" w:fill="auto"/>
            <w:vAlign w:val="center"/>
          </w:tcPr>
          <w:p w14:paraId="19FF43B6" w14:textId="77777777" w:rsidR="00463CF5" w:rsidRPr="00EF6456" w:rsidRDefault="00463CF5" w:rsidP="00463CF5">
            <w:pPr>
              <w:spacing w:line="216" w:lineRule="auto"/>
              <w:jc w:val="center"/>
              <w:rPr>
                <w:sz w:val="28"/>
                <w:szCs w:val="28"/>
              </w:rPr>
            </w:pPr>
            <w:r w:rsidRPr="00EF6456">
              <w:rPr>
                <w:sz w:val="28"/>
                <w:szCs w:val="28"/>
              </w:rPr>
              <w:t>0,0</w:t>
            </w:r>
          </w:p>
        </w:tc>
        <w:tc>
          <w:tcPr>
            <w:tcW w:w="795" w:type="dxa"/>
            <w:shd w:val="clear" w:color="auto" w:fill="auto"/>
            <w:vAlign w:val="center"/>
          </w:tcPr>
          <w:p w14:paraId="70D54D85" w14:textId="77777777" w:rsidR="00463CF5" w:rsidRPr="00EF6456" w:rsidRDefault="00463CF5" w:rsidP="00463CF5">
            <w:pPr>
              <w:spacing w:line="216" w:lineRule="auto"/>
              <w:jc w:val="center"/>
              <w:rPr>
                <w:sz w:val="28"/>
                <w:szCs w:val="28"/>
              </w:rPr>
            </w:pPr>
            <w:r w:rsidRPr="00EF6456">
              <w:rPr>
                <w:sz w:val="28"/>
                <w:szCs w:val="28"/>
              </w:rPr>
              <w:t>0,0</w:t>
            </w:r>
          </w:p>
        </w:tc>
        <w:tc>
          <w:tcPr>
            <w:tcW w:w="1247" w:type="dxa"/>
            <w:shd w:val="clear" w:color="auto" w:fill="auto"/>
          </w:tcPr>
          <w:p w14:paraId="420BCE31" w14:textId="77777777" w:rsidR="00463CF5" w:rsidRPr="00EF6456" w:rsidRDefault="00463CF5" w:rsidP="00463CF5">
            <w:pPr>
              <w:spacing w:line="216" w:lineRule="auto"/>
              <w:rPr>
                <w:sz w:val="28"/>
                <w:szCs w:val="28"/>
              </w:rPr>
            </w:pPr>
          </w:p>
        </w:tc>
        <w:tc>
          <w:tcPr>
            <w:tcW w:w="1445" w:type="dxa"/>
            <w:vMerge/>
            <w:shd w:val="clear" w:color="auto" w:fill="auto"/>
            <w:vAlign w:val="center"/>
          </w:tcPr>
          <w:p w14:paraId="59F216C6" w14:textId="77777777" w:rsidR="00463CF5" w:rsidRPr="00EF6456" w:rsidRDefault="00463CF5" w:rsidP="00463CF5">
            <w:pPr>
              <w:spacing w:line="216" w:lineRule="auto"/>
              <w:jc w:val="center"/>
              <w:rPr>
                <w:sz w:val="28"/>
                <w:szCs w:val="28"/>
              </w:rPr>
            </w:pPr>
          </w:p>
        </w:tc>
      </w:tr>
      <w:tr w:rsidR="00B3061E" w:rsidRPr="00EF6456" w14:paraId="48A04C1E" w14:textId="77777777" w:rsidTr="002F6C12">
        <w:trPr>
          <w:gridAfter w:val="1"/>
          <w:wAfter w:w="1445" w:type="dxa"/>
          <w:trHeight w:val="270"/>
        </w:trPr>
        <w:tc>
          <w:tcPr>
            <w:tcW w:w="993" w:type="dxa"/>
            <w:vMerge w:val="restart"/>
            <w:shd w:val="clear" w:color="auto" w:fill="auto"/>
          </w:tcPr>
          <w:p w14:paraId="1F12CE0D" w14:textId="77777777" w:rsidR="00B3061E" w:rsidRPr="00EF6456" w:rsidRDefault="00B3061E" w:rsidP="00B3061E">
            <w:pPr>
              <w:spacing w:line="216" w:lineRule="auto"/>
              <w:jc w:val="center"/>
              <w:rPr>
                <w:sz w:val="28"/>
                <w:szCs w:val="28"/>
              </w:rPr>
            </w:pPr>
          </w:p>
        </w:tc>
        <w:tc>
          <w:tcPr>
            <w:tcW w:w="3119" w:type="dxa"/>
            <w:vMerge w:val="restart"/>
            <w:shd w:val="clear" w:color="auto" w:fill="auto"/>
          </w:tcPr>
          <w:p w14:paraId="2F779168" w14:textId="77777777" w:rsidR="00B3061E" w:rsidRPr="00EF6456" w:rsidRDefault="00B3061E" w:rsidP="00B3061E">
            <w:pPr>
              <w:spacing w:line="216" w:lineRule="auto"/>
              <w:rPr>
                <w:sz w:val="28"/>
                <w:szCs w:val="28"/>
              </w:rPr>
            </w:pPr>
            <w:r w:rsidRPr="00EF6456">
              <w:rPr>
                <w:sz w:val="28"/>
                <w:szCs w:val="28"/>
              </w:rPr>
              <w:t>Итого</w:t>
            </w:r>
          </w:p>
        </w:tc>
        <w:tc>
          <w:tcPr>
            <w:tcW w:w="2863" w:type="dxa"/>
            <w:shd w:val="clear" w:color="auto" w:fill="auto"/>
          </w:tcPr>
          <w:p w14:paraId="1911FD9A" w14:textId="77777777" w:rsidR="00B3061E" w:rsidRPr="00EF6456" w:rsidRDefault="00B3061E" w:rsidP="00B3061E">
            <w:pPr>
              <w:spacing w:line="216" w:lineRule="auto"/>
              <w:rPr>
                <w:sz w:val="28"/>
                <w:szCs w:val="28"/>
              </w:rPr>
            </w:pPr>
            <w:r w:rsidRPr="00EF6456">
              <w:rPr>
                <w:sz w:val="28"/>
                <w:szCs w:val="28"/>
              </w:rPr>
              <w:t>всего</w:t>
            </w:r>
          </w:p>
        </w:tc>
        <w:tc>
          <w:tcPr>
            <w:tcW w:w="1134" w:type="dxa"/>
            <w:shd w:val="clear" w:color="auto" w:fill="auto"/>
            <w:vAlign w:val="center"/>
          </w:tcPr>
          <w:p w14:paraId="623AC6F9" w14:textId="6510C0E7" w:rsidR="00B3061E" w:rsidRPr="00EF6456" w:rsidRDefault="00B3061E" w:rsidP="00B3061E">
            <w:pPr>
              <w:contextualSpacing/>
              <w:jc w:val="center"/>
              <w:rPr>
                <w:sz w:val="28"/>
                <w:szCs w:val="28"/>
              </w:rPr>
            </w:pPr>
            <w:r>
              <w:rPr>
                <w:sz w:val="28"/>
                <w:szCs w:val="28"/>
              </w:rPr>
              <w:t>13483,7</w:t>
            </w:r>
          </w:p>
        </w:tc>
        <w:tc>
          <w:tcPr>
            <w:tcW w:w="1134" w:type="dxa"/>
            <w:shd w:val="clear" w:color="auto" w:fill="auto"/>
            <w:vAlign w:val="center"/>
          </w:tcPr>
          <w:p w14:paraId="03F029FC" w14:textId="0C94714D" w:rsidR="00B3061E" w:rsidRPr="00EF6456" w:rsidRDefault="00B3061E" w:rsidP="00B3061E">
            <w:pPr>
              <w:contextualSpacing/>
              <w:jc w:val="center"/>
              <w:rPr>
                <w:sz w:val="28"/>
                <w:szCs w:val="28"/>
              </w:rPr>
            </w:pPr>
            <w:r>
              <w:rPr>
                <w:sz w:val="28"/>
                <w:szCs w:val="28"/>
              </w:rPr>
              <w:t>13483,7</w:t>
            </w:r>
          </w:p>
        </w:tc>
        <w:tc>
          <w:tcPr>
            <w:tcW w:w="850" w:type="dxa"/>
            <w:shd w:val="clear" w:color="auto" w:fill="auto"/>
            <w:vAlign w:val="center"/>
          </w:tcPr>
          <w:p w14:paraId="2F874EC3" w14:textId="77777777" w:rsidR="00B3061E" w:rsidRPr="00EF6456" w:rsidRDefault="00B3061E" w:rsidP="00B3061E">
            <w:pPr>
              <w:contextualSpacing/>
              <w:jc w:val="center"/>
              <w:rPr>
                <w:sz w:val="28"/>
                <w:szCs w:val="28"/>
              </w:rPr>
            </w:pPr>
            <w:r>
              <w:rPr>
                <w:sz w:val="28"/>
                <w:szCs w:val="28"/>
              </w:rPr>
              <w:t>0,0</w:t>
            </w:r>
          </w:p>
        </w:tc>
        <w:tc>
          <w:tcPr>
            <w:tcW w:w="993" w:type="dxa"/>
            <w:shd w:val="clear" w:color="auto" w:fill="auto"/>
            <w:vAlign w:val="center"/>
          </w:tcPr>
          <w:p w14:paraId="74E55ABD" w14:textId="77777777" w:rsidR="00B3061E" w:rsidRPr="00EF6456" w:rsidRDefault="00B3061E" w:rsidP="00B3061E">
            <w:pPr>
              <w:spacing w:line="216" w:lineRule="auto"/>
              <w:jc w:val="center"/>
              <w:rPr>
                <w:sz w:val="28"/>
                <w:szCs w:val="28"/>
              </w:rPr>
            </w:pPr>
            <w:r w:rsidRPr="00EF6456">
              <w:rPr>
                <w:sz w:val="28"/>
                <w:szCs w:val="28"/>
              </w:rPr>
              <w:t>0,0</w:t>
            </w:r>
          </w:p>
        </w:tc>
        <w:tc>
          <w:tcPr>
            <w:tcW w:w="907" w:type="dxa"/>
            <w:shd w:val="clear" w:color="auto" w:fill="auto"/>
            <w:vAlign w:val="center"/>
          </w:tcPr>
          <w:p w14:paraId="1DD704F1" w14:textId="77777777" w:rsidR="00B3061E" w:rsidRPr="00EF6456" w:rsidRDefault="00B3061E" w:rsidP="00B3061E">
            <w:pPr>
              <w:spacing w:line="216" w:lineRule="auto"/>
              <w:jc w:val="center"/>
              <w:rPr>
                <w:sz w:val="28"/>
                <w:szCs w:val="28"/>
              </w:rPr>
            </w:pPr>
            <w:r w:rsidRPr="00EF6456">
              <w:rPr>
                <w:sz w:val="28"/>
                <w:szCs w:val="28"/>
              </w:rPr>
              <w:t>0,0</w:t>
            </w:r>
          </w:p>
        </w:tc>
        <w:tc>
          <w:tcPr>
            <w:tcW w:w="795" w:type="dxa"/>
            <w:shd w:val="clear" w:color="auto" w:fill="auto"/>
            <w:vAlign w:val="center"/>
          </w:tcPr>
          <w:p w14:paraId="5CE543D4" w14:textId="77777777" w:rsidR="00B3061E" w:rsidRPr="00EF6456" w:rsidRDefault="00B3061E" w:rsidP="00B3061E">
            <w:pPr>
              <w:spacing w:line="216" w:lineRule="auto"/>
              <w:jc w:val="center"/>
              <w:rPr>
                <w:sz w:val="28"/>
                <w:szCs w:val="28"/>
              </w:rPr>
            </w:pPr>
            <w:r w:rsidRPr="00EF6456">
              <w:rPr>
                <w:sz w:val="28"/>
                <w:szCs w:val="28"/>
              </w:rPr>
              <w:t>0,0</w:t>
            </w:r>
          </w:p>
        </w:tc>
        <w:tc>
          <w:tcPr>
            <w:tcW w:w="1247" w:type="dxa"/>
            <w:shd w:val="clear" w:color="auto" w:fill="auto"/>
          </w:tcPr>
          <w:p w14:paraId="6267F148" w14:textId="77777777" w:rsidR="00B3061E" w:rsidRPr="00EF6456" w:rsidRDefault="00B3061E" w:rsidP="00B3061E">
            <w:pPr>
              <w:spacing w:line="216" w:lineRule="auto"/>
              <w:rPr>
                <w:sz w:val="28"/>
                <w:szCs w:val="28"/>
              </w:rPr>
            </w:pPr>
          </w:p>
        </w:tc>
      </w:tr>
      <w:tr w:rsidR="002F6C12" w:rsidRPr="00EF6456" w14:paraId="5BD2620E" w14:textId="77777777" w:rsidTr="002F6C12">
        <w:trPr>
          <w:gridAfter w:val="1"/>
          <w:wAfter w:w="1445" w:type="dxa"/>
          <w:trHeight w:val="270"/>
        </w:trPr>
        <w:tc>
          <w:tcPr>
            <w:tcW w:w="993" w:type="dxa"/>
            <w:vMerge/>
            <w:shd w:val="clear" w:color="auto" w:fill="auto"/>
          </w:tcPr>
          <w:p w14:paraId="4895097E" w14:textId="77777777" w:rsidR="002F6C12" w:rsidRPr="00EF6456" w:rsidRDefault="002F6C12" w:rsidP="002F6C12">
            <w:pPr>
              <w:spacing w:line="216" w:lineRule="auto"/>
              <w:jc w:val="center"/>
              <w:rPr>
                <w:sz w:val="28"/>
                <w:szCs w:val="28"/>
              </w:rPr>
            </w:pPr>
          </w:p>
        </w:tc>
        <w:tc>
          <w:tcPr>
            <w:tcW w:w="3119" w:type="dxa"/>
            <w:vMerge/>
            <w:shd w:val="clear" w:color="auto" w:fill="auto"/>
          </w:tcPr>
          <w:p w14:paraId="189A0483" w14:textId="77777777" w:rsidR="002F6C12" w:rsidRPr="00EF6456" w:rsidRDefault="002F6C12" w:rsidP="002F6C12">
            <w:pPr>
              <w:spacing w:line="216" w:lineRule="auto"/>
              <w:rPr>
                <w:sz w:val="28"/>
                <w:szCs w:val="28"/>
              </w:rPr>
            </w:pPr>
          </w:p>
        </w:tc>
        <w:tc>
          <w:tcPr>
            <w:tcW w:w="2863" w:type="dxa"/>
            <w:shd w:val="clear" w:color="auto" w:fill="auto"/>
          </w:tcPr>
          <w:p w14:paraId="67ABD1FB" w14:textId="77777777" w:rsidR="002F6C12" w:rsidRPr="00EF6456" w:rsidRDefault="002F6C12" w:rsidP="002F6C12">
            <w:pPr>
              <w:spacing w:line="216" w:lineRule="auto"/>
              <w:rPr>
                <w:sz w:val="28"/>
                <w:szCs w:val="28"/>
              </w:rPr>
            </w:pPr>
            <w:r w:rsidRPr="00EF6456">
              <w:rPr>
                <w:sz w:val="28"/>
                <w:szCs w:val="28"/>
              </w:rPr>
              <w:t>местный бюджет**</w:t>
            </w:r>
          </w:p>
        </w:tc>
        <w:tc>
          <w:tcPr>
            <w:tcW w:w="1134" w:type="dxa"/>
            <w:shd w:val="clear" w:color="auto" w:fill="auto"/>
            <w:vAlign w:val="center"/>
          </w:tcPr>
          <w:p w14:paraId="45A37375" w14:textId="3D3C50AE" w:rsidR="002F6C12" w:rsidRPr="00EF6456" w:rsidRDefault="00B3061E" w:rsidP="002F6C12">
            <w:pPr>
              <w:contextualSpacing/>
              <w:jc w:val="center"/>
              <w:rPr>
                <w:sz w:val="28"/>
                <w:szCs w:val="28"/>
              </w:rPr>
            </w:pPr>
            <w:r>
              <w:rPr>
                <w:sz w:val="28"/>
                <w:szCs w:val="28"/>
              </w:rPr>
              <w:t>2175,5</w:t>
            </w:r>
          </w:p>
        </w:tc>
        <w:tc>
          <w:tcPr>
            <w:tcW w:w="1134" w:type="dxa"/>
            <w:shd w:val="clear" w:color="auto" w:fill="auto"/>
            <w:vAlign w:val="center"/>
          </w:tcPr>
          <w:p w14:paraId="2A913136" w14:textId="6048CF27" w:rsidR="002F6C12" w:rsidRPr="00EF6456" w:rsidRDefault="00B3061E" w:rsidP="002F6C12">
            <w:pPr>
              <w:contextualSpacing/>
              <w:jc w:val="center"/>
              <w:rPr>
                <w:sz w:val="28"/>
                <w:szCs w:val="28"/>
              </w:rPr>
            </w:pPr>
            <w:r>
              <w:rPr>
                <w:sz w:val="28"/>
                <w:szCs w:val="28"/>
              </w:rPr>
              <w:t>2175,5</w:t>
            </w:r>
          </w:p>
        </w:tc>
        <w:tc>
          <w:tcPr>
            <w:tcW w:w="850" w:type="dxa"/>
            <w:tcBorders>
              <w:top w:val="single" w:sz="4" w:space="0" w:color="auto"/>
              <w:left w:val="nil"/>
              <w:bottom w:val="single" w:sz="4" w:space="0" w:color="auto"/>
              <w:right w:val="single" w:sz="4" w:space="0" w:color="auto"/>
            </w:tcBorders>
            <w:shd w:val="clear" w:color="auto" w:fill="auto"/>
            <w:vAlign w:val="center"/>
          </w:tcPr>
          <w:p w14:paraId="1F19B910" w14:textId="77777777" w:rsidR="002F6C12" w:rsidRPr="00EF6456" w:rsidRDefault="002F6C12" w:rsidP="002F6C12">
            <w:pPr>
              <w:jc w:val="center"/>
              <w:rPr>
                <w:color w:val="000000"/>
                <w:sz w:val="28"/>
                <w:szCs w:val="28"/>
              </w:rPr>
            </w:pPr>
            <w:r>
              <w:rPr>
                <w:color w:val="000000"/>
                <w:sz w:val="28"/>
                <w:szCs w:val="28"/>
              </w:rPr>
              <w:t>0,0</w:t>
            </w:r>
          </w:p>
        </w:tc>
        <w:tc>
          <w:tcPr>
            <w:tcW w:w="993" w:type="dxa"/>
            <w:shd w:val="clear" w:color="auto" w:fill="auto"/>
            <w:vAlign w:val="center"/>
          </w:tcPr>
          <w:p w14:paraId="38DD697D" w14:textId="77777777" w:rsidR="002F6C12" w:rsidRPr="00EF6456" w:rsidRDefault="002F6C12" w:rsidP="002F6C12">
            <w:pPr>
              <w:spacing w:line="216" w:lineRule="auto"/>
              <w:jc w:val="center"/>
              <w:rPr>
                <w:sz w:val="28"/>
                <w:szCs w:val="28"/>
              </w:rPr>
            </w:pPr>
            <w:r w:rsidRPr="00EF6456">
              <w:rPr>
                <w:sz w:val="28"/>
                <w:szCs w:val="28"/>
              </w:rPr>
              <w:t>0,0</w:t>
            </w:r>
          </w:p>
        </w:tc>
        <w:tc>
          <w:tcPr>
            <w:tcW w:w="907" w:type="dxa"/>
            <w:shd w:val="clear" w:color="auto" w:fill="auto"/>
            <w:vAlign w:val="center"/>
          </w:tcPr>
          <w:p w14:paraId="2124AF9D" w14:textId="77777777" w:rsidR="002F6C12" w:rsidRPr="00EF6456" w:rsidRDefault="002F6C12" w:rsidP="002F6C12">
            <w:pPr>
              <w:spacing w:line="216" w:lineRule="auto"/>
              <w:jc w:val="center"/>
              <w:rPr>
                <w:sz w:val="28"/>
                <w:szCs w:val="28"/>
              </w:rPr>
            </w:pPr>
            <w:r w:rsidRPr="00EF6456">
              <w:rPr>
                <w:sz w:val="28"/>
                <w:szCs w:val="28"/>
              </w:rPr>
              <w:t>0,0</w:t>
            </w:r>
          </w:p>
        </w:tc>
        <w:tc>
          <w:tcPr>
            <w:tcW w:w="795" w:type="dxa"/>
            <w:shd w:val="clear" w:color="auto" w:fill="auto"/>
            <w:vAlign w:val="center"/>
          </w:tcPr>
          <w:p w14:paraId="1771CD4A" w14:textId="77777777" w:rsidR="002F6C12" w:rsidRPr="00EF6456" w:rsidRDefault="002F6C12" w:rsidP="002F6C12">
            <w:pPr>
              <w:spacing w:line="216" w:lineRule="auto"/>
              <w:jc w:val="center"/>
              <w:rPr>
                <w:sz w:val="28"/>
                <w:szCs w:val="28"/>
              </w:rPr>
            </w:pPr>
            <w:r w:rsidRPr="00EF6456">
              <w:rPr>
                <w:sz w:val="28"/>
                <w:szCs w:val="28"/>
              </w:rPr>
              <w:t>0,0</w:t>
            </w:r>
          </w:p>
        </w:tc>
        <w:tc>
          <w:tcPr>
            <w:tcW w:w="1247" w:type="dxa"/>
            <w:shd w:val="clear" w:color="auto" w:fill="auto"/>
          </w:tcPr>
          <w:p w14:paraId="03DD4CA7" w14:textId="77777777" w:rsidR="002F6C12" w:rsidRPr="00EF6456" w:rsidRDefault="002F6C12" w:rsidP="002F6C12">
            <w:pPr>
              <w:spacing w:line="216" w:lineRule="auto"/>
              <w:rPr>
                <w:sz w:val="28"/>
                <w:szCs w:val="28"/>
              </w:rPr>
            </w:pPr>
          </w:p>
        </w:tc>
      </w:tr>
      <w:tr w:rsidR="002F6C12" w:rsidRPr="00EF6456" w14:paraId="0D3AF726" w14:textId="77777777" w:rsidTr="002F6C12">
        <w:trPr>
          <w:gridAfter w:val="1"/>
          <w:wAfter w:w="1445" w:type="dxa"/>
          <w:trHeight w:val="270"/>
        </w:trPr>
        <w:tc>
          <w:tcPr>
            <w:tcW w:w="993" w:type="dxa"/>
            <w:vMerge/>
            <w:shd w:val="clear" w:color="auto" w:fill="auto"/>
          </w:tcPr>
          <w:p w14:paraId="3108A68D" w14:textId="77777777" w:rsidR="002F6C12" w:rsidRPr="00EF6456" w:rsidRDefault="002F6C12" w:rsidP="002F6C12">
            <w:pPr>
              <w:spacing w:line="216" w:lineRule="auto"/>
              <w:jc w:val="center"/>
              <w:rPr>
                <w:sz w:val="28"/>
                <w:szCs w:val="28"/>
              </w:rPr>
            </w:pPr>
          </w:p>
        </w:tc>
        <w:tc>
          <w:tcPr>
            <w:tcW w:w="3119" w:type="dxa"/>
            <w:vMerge/>
            <w:shd w:val="clear" w:color="auto" w:fill="auto"/>
          </w:tcPr>
          <w:p w14:paraId="33EA458B" w14:textId="77777777" w:rsidR="002F6C12" w:rsidRPr="00EF6456" w:rsidRDefault="002F6C12" w:rsidP="002F6C12">
            <w:pPr>
              <w:spacing w:line="216" w:lineRule="auto"/>
              <w:rPr>
                <w:sz w:val="28"/>
                <w:szCs w:val="28"/>
              </w:rPr>
            </w:pPr>
          </w:p>
        </w:tc>
        <w:tc>
          <w:tcPr>
            <w:tcW w:w="2863" w:type="dxa"/>
            <w:shd w:val="clear" w:color="auto" w:fill="auto"/>
          </w:tcPr>
          <w:p w14:paraId="3D7AA290" w14:textId="77777777" w:rsidR="002F6C12" w:rsidRPr="00EF6456" w:rsidRDefault="002F6C12" w:rsidP="002F6C12">
            <w:pPr>
              <w:spacing w:line="216" w:lineRule="auto"/>
              <w:rPr>
                <w:sz w:val="28"/>
                <w:szCs w:val="28"/>
              </w:rPr>
            </w:pPr>
            <w:r w:rsidRPr="00EF6456">
              <w:rPr>
                <w:sz w:val="28"/>
                <w:szCs w:val="28"/>
              </w:rPr>
              <w:t>краевой бюджет</w:t>
            </w:r>
          </w:p>
        </w:tc>
        <w:tc>
          <w:tcPr>
            <w:tcW w:w="1134" w:type="dxa"/>
            <w:shd w:val="clear" w:color="auto" w:fill="auto"/>
            <w:vAlign w:val="center"/>
          </w:tcPr>
          <w:p w14:paraId="24BB4994" w14:textId="77777777" w:rsidR="002F6C12" w:rsidRPr="00EF6456" w:rsidRDefault="002F6C12" w:rsidP="002F6C12">
            <w:pPr>
              <w:contextualSpacing/>
              <w:jc w:val="center"/>
              <w:rPr>
                <w:sz w:val="28"/>
                <w:szCs w:val="28"/>
              </w:rPr>
            </w:pPr>
            <w:r>
              <w:rPr>
                <w:sz w:val="28"/>
                <w:szCs w:val="28"/>
              </w:rPr>
              <w:t>11308,2</w:t>
            </w:r>
          </w:p>
        </w:tc>
        <w:tc>
          <w:tcPr>
            <w:tcW w:w="1134" w:type="dxa"/>
            <w:shd w:val="clear" w:color="auto" w:fill="auto"/>
            <w:vAlign w:val="center"/>
          </w:tcPr>
          <w:p w14:paraId="40026F62" w14:textId="77777777" w:rsidR="002F6C12" w:rsidRPr="00EF6456" w:rsidRDefault="002F6C12" w:rsidP="002F6C12">
            <w:pPr>
              <w:contextualSpacing/>
              <w:jc w:val="center"/>
              <w:rPr>
                <w:sz w:val="28"/>
                <w:szCs w:val="28"/>
              </w:rPr>
            </w:pPr>
            <w:r>
              <w:rPr>
                <w:sz w:val="28"/>
                <w:szCs w:val="28"/>
              </w:rPr>
              <w:t>11308,2</w:t>
            </w:r>
          </w:p>
        </w:tc>
        <w:tc>
          <w:tcPr>
            <w:tcW w:w="850" w:type="dxa"/>
            <w:shd w:val="clear" w:color="auto" w:fill="auto"/>
            <w:vAlign w:val="center"/>
          </w:tcPr>
          <w:p w14:paraId="3877DA6B" w14:textId="77777777" w:rsidR="002F6C12" w:rsidRPr="00EF6456" w:rsidRDefault="002F6C12" w:rsidP="002F6C12">
            <w:pPr>
              <w:contextualSpacing/>
              <w:jc w:val="center"/>
              <w:rPr>
                <w:sz w:val="28"/>
                <w:szCs w:val="28"/>
              </w:rPr>
            </w:pPr>
            <w:r>
              <w:rPr>
                <w:sz w:val="28"/>
                <w:szCs w:val="28"/>
              </w:rPr>
              <w:t>0,0</w:t>
            </w:r>
          </w:p>
        </w:tc>
        <w:tc>
          <w:tcPr>
            <w:tcW w:w="993" w:type="dxa"/>
            <w:shd w:val="clear" w:color="auto" w:fill="auto"/>
            <w:vAlign w:val="center"/>
          </w:tcPr>
          <w:p w14:paraId="69031036" w14:textId="77777777" w:rsidR="002F6C12" w:rsidRPr="00EF6456" w:rsidRDefault="002F6C12" w:rsidP="002F6C12">
            <w:pPr>
              <w:spacing w:line="216" w:lineRule="auto"/>
              <w:jc w:val="center"/>
              <w:rPr>
                <w:sz w:val="28"/>
                <w:szCs w:val="28"/>
              </w:rPr>
            </w:pPr>
            <w:r w:rsidRPr="00EF6456">
              <w:rPr>
                <w:sz w:val="28"/>
                <w:szCs w:val="28"/>
              </w:rPr>
              <w:t>0,0</w:t>
            </w:r>
          </w:p>
        </w:tc>
        <w:tc>
          <w:tcPr>
            <w:tcW w:w="907" w:type="dxa"/>
            <w:shd w:val="clear" w:color="auto" w:fill="auto"/>
            <w:vAlign w:val="center"/>
          </w:tcPr>
          <w:p w14:paraId="3591E38D" w14:textId="77777777" w:rsidR="002F6C12" w:rsidRPr="00EF6456" w:rsidRDefault="002F6C12" w:rsidP="002F6C12">
            <w:pPr>
              <w:spacing w:line="216" w:lineRule="auto"/>
              <w:jc w:val="center"/>
              <w:rPr>
                <w:sz w:val="28"/>
                <w:szCs w:val="28"/>
              </w:rPr>
            </w:pPr>
            <w:r w:rsidRPr="00EF6456">
              <w:rPr>
                <w:sz w:val="28"/>
                <w:szCs w:val="28"/>
              </w:rPr>
              <w:t>0,0</w:t>
            </w:r>
          </w:p>
        </w:tc>
        <w:tc>
          <w:tcPr>
            <w:tcW w:w="795" w:type="dxa"/>
            <w:shd w:val="clear" w:color="auto" w:fill="auto"/>
            <w:vAlign w:val="center"/>
          </w:tcPr>
          <w:p w14:paraId="38D35C55" w14:textId="77777777" w:rsidR="002F6C12" w:rsidRPr="00EF6456" w:rsidRDefault="002F6C12" w:rsidP="002F6C12">
            <w:pPr>
              <w:spacing w:line="216" w:lineRule="auto"/>
              <w:jc w:val="center"/>
              <w:rPr>
                <w:sz w:val="28"/>
                <w:szCs w:val="28"/>
              </w:rPr>
            </w:pPr>
            <w:r w:rsidRPr="00EF6456">
              <w:rPr>
                <w:sz w:val="28"/>
                <w:szCs w:val="28"/>
              </w:rPr>
              <w:t>0,0</w:t>
            </w:r>
          </w:p>
        </w:tc>
        <w:tc>
          <w:tcPr>
            <w:tcW w:w="1247" w:type="dxa"/>
            <w:shd w:val="clear" w:color="auto" w:fill="auto"/>
          </w:tcPr>
          <w:p w14:paraId="1F8A06FE" w14:textId="77777777" w:rsidR="002F6C12" w:rsidRPr="00EF6456" w:rsidRDefault="002F6C12" w:rsidP="002F6C12">
            <w:pPr>
              <w:spacing w:line="216" w:lineRule="auto"/>
              <w:rPr>
                <w:sz w:val="28"/>
                <w:szCs w:val="28"/>
              </w:rPr>
            </w:pPr>
          </w:p>
        </w:tc>
      </w:tr>
      <w:tr w:rsidR="002F6C12" w:rsidRPr="00EF6456" w14:paraId="4FA5E2F2" w14:textId="77777777" w:rsidTr="002F6C12">
        <w:trPr>
          <w:gridAfter w:val="1"/>
          <w:wAfter w:w="1445" w:type="dxa"/>
          <w:trHeight w:val="270"/>
        </w:trPr>
        <w:tc>
          <w:tcPr>
            <w:tcW w:w="993" w:type="dxa"/>
            <w:vMerge/>
            <w:shd w:val="clear" w:color="auto" w:fill="auto"/>
          </w:tcPr>
          <w:p w14:paraId="2A281B1D" w14:textId="77777777" w:rsidR="002F6C12" w:rsidRPr="00EF6456" w:rsidRDefault="002F6C12" w:rsidP="002F6C12">
            <w:pPr>
              <w:spacing w:line="216" w:lineRule="auto"/>
              <w:jc w:val="center"/>
              <w:rPr>
                <w:sz w:val="28"/>
                <w:szCs w:val="28"/>
              </w:rPr>
            </w:pPr>
          </w:p>
        </w:tc>
        <w:tc>
          <w:tcPr>
            <w:tcW w:w="3119" w:type="dxa"/>
            <w:vMerge/>
            <w:shd w:val="clear" w:color="auto" w:fill="auto"/>
          </w:tcPr>
          <w:p w14:paraId="5FA4E4C0" w14:textId="77777777" w:rsidR="002F6C12" w:rsidRPr="00EF6456" w:rsidRDefault="002F6C12" w:rsidP="002F6C12">
            <w:pPr>
              <w:spacing w:line="216" w:lineRule="auto"/>
              <w:rPr>
                <w:sz w:val="28"/>
                <w:szCs w:val="28"/>
              </w:rPr>
            </w:pPr>
          </w:p>
        </w:tc>
        <w:tc>
          <w:tcPr>
            <w:tcW w:w="2863" w:type="dxa"/>
            <w:shd w:val="clear" w:color="auto" w:fill="auto"/>
          </w:tcPr>
          <w:p w14:paraId="53E882F3" w14:textId="77777777" w:rsidR="002F6C12" w:rsidRPr="00EF6456" w:rsidRDefault="002F6C12" w:rsidP="002F6C12">
            <w:pPr>
              <w:spacing w:line="216" w:lineRule="auto"/>
              <w:rPr>
                <w:sz w:val="28"/>
                <w:szCs w:val="28"/>
              </w:rPr>
            </w:pPr>
            <w:r w:rsidRPr="00EF6456">
              <w:rPr>
                <w:sz w:val="28"/>
                <w:szCs w:val="28"/>
              </w:rPr>
              <w:t>федеральный бюджет</w:t>
            </w:r>
          </w:p>
        </w:tc>
        <w:tc>
          <w:tcPr>
            <w:tcW w:w="1134" w:type="dxa"/>
            <w:shd w:val="clear" w:color="auto" w:fill="auto"/>
            <w:vAlign w:val="center"/>
          </w:tcPr>
          <w:p w14:paraId="19F47F05" w14:textId="77777777" w:rsidR="002F6C12" w:rsidRPr="00EF6456" w:rsidRDefault="002F6C12" w:rsidP="002F6C12">
            <w:pPr>
              <w:spacing w:line="216" w:lineRule="auto"/>
              <w:jc w:val="center"/>
              <w:rPr>
                <w:sz w:val="28"/>
                <w:szCs w:val="28"/>
              </w:rPr>
            </w:pPr>
            <w:r w:rsidRPr="00EF6456">
              <w:rPr>
                <w:sz w:val="28"/>
                <w:szCs w:val="28"/>
              </w:rPr>
              <w:t>0,0</w:t>
            </w:r>
          </w:p>
        </w:tc>
        <w:tc>
          <w:tcPr>
            <w:tcW w:w="1134" w:type="dxa"/>
            <w:shd w:val="clear" w:color="auto" w:fill="auto"/>
            <w:vAlign w:val="center"/>
          </w:tcPr>
          <w:p w14:paraId="53B99504" w14:textId="77777777" w:rsidR="002F6C12" w:rsidRPr="00EF6456" w:rsidRDefault="002F6C12" w:rsidP="002F6C12">
            <w:pPr>
              <w:spacing w:line="216" w:lineRule="auto"/>
              <w:jc w:val="center"/>
              <w:rPr>
                <w:sz w:val="28"/>
                <w:szCs w:val="28"/>
              </w:rPr>
            </w:pPr>
            <w:r w:rsidRPr="00EF6456">
              <w:rPr>
                <w:sz w:val="28"/>
                <w:szCs w:val="28"/>
              </w:rPr>
              <w:t>0,0</w:t>
            </w:r>
          </w:p>
        </w:tc>
        <w:tc>
          <w:tcPr>
            <w:tcW w:w="850" w:type="dxa"/>
            <w:shd w:val="clear" w:color="auto" w:fill="auto"/>
            <w:vAlign w:val="center"/>
          </w:tcPr>
          <w:p w14:paraId="1196AF1F" w14:textId="77777777" w:rsidR="002F6C12" w:rsidRPr="00EF6456" w:rsidRDefault="002F6C12" w:rsidP="002F6C12">
            <w:pPr>
              <w:spacing w:line="216" w:lineRule="auto"/>
              <w:jc w:val="center"/>
              <w:rPr>
                <w:sz w:val="28"/>
                <w:szCs w:val="28"/>
              </w:rPr>
            </w:pPr>
            <w:r w:rsidRPr="00EF6456">
              <w:rPr>
                <w:sz w:val="28"/>
                <w:szCs w:val="28"/>
              </w:rPr>
              <w:t>0,0</w:t>
            </w:r>
          </w:p>
        </w:tc>
        <w:tc>
          <w:tcPr>
            <w:tcW w:w="993" w:type="dxa"/>
            <w:shd w:val="clear" w:color="auto" w:fill="auto"/>
            <w:vAlign w:val="center"/>
          </w:tcPr>
          <w:p w14:paraId="5CC8E49E" w14:textId="77777777" w:rsidR="002F6C12" w:rsidRPr="00EF6456" w:rsidRDefault="002F6C12" w:rsidP="002F6C12">
            <w:pPr>
              <w:spacing w:line="216" w:lineRule="auto"/>
              <w:jc w:val="center"/>
              <w:rPr>
                <w:sz w:val="28"/>
                <w:szCs w:val="28"/>
              </w:rPr>
            </w:pPr>
            <w:r w:rsidRPr="00EF6456">
              <w:rPr>
                <w:sz w:val="28"/>
                <w:szCs w:val="28"/>
              </w:rPr>
              <w:t>0,0</w:t>
            </w:r>
          </w:p>
        </w:tc>
        <w:tc>
          <w:tcPr>
            <w:tcW w:w="907" w:type="dxa"/>
            <w:shd w:val="clear" w:color="auto" w:fill="auto"/>
            <w:vAlign w:val="center"/>
          </w:tcPr>
          <w:p w14:paraId="21F76F9F" w14:textId="77777777" w:rsidR="002F6C12" w:rsidRPr="00EF6456" w:rsidRDefault="002F6C12" w:rsidP="002F6C12">
            <w:pPr>
              <w:spacing w:line="216" w:lineRule="auto"/>
              <w:jc w:val="center"/>
              <w:rPr>
                <w:sz w:val="28"/>
                <w:szCs w:val="28"/>
              </w:rPr>
            </w:pPr>
            <w:r w:rsidRPr="00EF6456">
              <w:rPr>
                <w:sz w:val="28"/>
                <w:szCs w:val="28"/>
              </w:rPr>
              <w:t>0,0</w:t>
            </w:r>
          </w:p>
        </w:tc>
        <w:tc>
          <w:tcPr>
            <w:tcW w:w="795" w:type="dxa"/>
            <w:shd w:val="clear" w:color="auto" w:fill="auto"/>
            <w:vAlign w:val="center"/>
          </w:tcPr>
          <w:p w14:paraId="2C81E1A8" w14:textId="77777777" w:rsidR="002F6C12" w:rsidRPr="00EF6456" w:rsidRDefault="002F6C12" w:rsidP="002F6C12">
            <w:pPr>
              <w:spacing w:line="216" w:lineRule="auto"/>
              <w:jc w:val="center"/>
              <w:rPr>
                <w:sz w:val="28"/>
                <w:szCs w:val="28"/>
              </w:rPr>
            </w:pPr>
            <w:r w:rsidRPr="00EF6456">
              <w:rPr>
                <w:sz w:val="28"/>
                <w:szCs w:val="28"/>
              </w:rPr>
              <w:t>0,0</w:t>
            </w:r>
          </w:p>
        </w:tc>
        <w:tc>
          <w:tcPr>
            <w:tcW w:w="1247" w:type="dxa"/>
            <w:shd w:val="clear" w:color="auto" w:fill="auto"/>
          </w:tcPr>
          <w:p w14:paraId="0DBABB08" w14:textId="77777777" w:rsidR="002F6C12" w:rsidRPr="00EF6456" w:rsidRDefault="002F6C12" w:rsidP="002F6C12">
            <w:pPr>
              <w:spacing w:line="216" w:lineRule="auto"/>
              <w:rPr>
                <w:sz w:val="28"/>
                <w:szCs w:val="28"/>
              </w:rPr>
            </w:pPr>
          </w:p>
        </w:tc>
      </w:tr>
      <w:tr w:rsidR="002F6C12" w:rsidRPr="00EF6456" w14:paraId="14003DAE" w14:textId="77777777" w:rsidTr="002F6C12">
        <w:trPr>
          <w:gridAfter w:val="1"/>
          <w:wAfter w:w="1445" w:type="dxa"/>
          <w:trHeight w:val="270"/>
        </w:trPr>
        <w:tc>
          <w:tcPr>
            <w:tcW w:w="993" w:type="dxa"/>
            <w:vMerge/>
            <w:shd w:val="clear" w:color="auto" w:fill="auto"/>
          </w:tcPr>
          <w:p w14:paraId="2A002ADE" w14:textId="77777777" w:rsidR="002F6C12" w:rsidRPr="00EF6456" w:rsidRDefault="002F6C12" w:rsidP="002F6C12">
            <w:pPr>
              <w:spacing w:line="216" w:lineRule="auto"/>
              <w:jc w:val="center"/>
              <w:rPr>
                <w:sz w:val="28"/>
                <w:szCs w:val="28"/>
              </w:rPr>
            </w:pPr>
          </w:p>
        </w:tc>
        <w:tc>
          <w:tcPr>
            <w:tcW w:w="3119" w:type="dxa"/>
            <w:vMerge/>
            <w:shd w:val="clear" w:color="auto" w:fill="auto"/>
          </w:tcPr>
          <w:p w14:paraId="63794F07" w14:textId="77777777" w:rsidR="002F6C12" w:rsidRPr="00EF6456" w:rsidRDefault="002F6C12" w:rsidP="002F6C12">
            <w:pPr>
              <w:spacing w:line="216" w:lineRule="auto"/>
              <w:rPr>
                <w:sz w:val="28"/>
                <w:szCs w:val="28"/>
              </w:rPr>
            </w:pPr>
          </w:p>
        </w:tc>
        <w:tc>
          <w:tcPr>
            <w:tcW w:w="2863" w:type="dxa"/>
            <w:shd w:val="clear" w:color="auto" w:fill="auto"/>
          </w:tcPr>
          <w:p w14:paraId="3FD9AB37" w14:textId="77777777" w:rsidR="002F6C12" w:rsidRPr="00EF6456" w:rsidRDefault="002F6C12" w:rsidP="002F6C12">
            <w:pPr>
              <w:spacing w:line="216" w:lineRule="auto"/>
              <w:rPr>
                <w:sz w:val="28"/>
                <w:szCs w:val="28"/>
              </w:rPr>
            </w:pPr>
            <w:r w:rsidRPr="00EF6456">
              <w:rPr>
                <w:sz w:val="28"/>
                <w:szCs w:val="28"/>
              </w:rPr>
              <w:t>внебюджетные источники</w:t>
            </w:r>
          </w:p>
        </w:tc>
        <w:tc>
          <w:tcPr>
            <w:tcW w:w="1134" w:type="dxa"/>
            <w:shd w:val="clear" w:color="auto" w:fill="auto"/>
            <w:vAlign w:val="center"/>
          </w:tcPr>
          <w:p w14:paraId="1C8A377F" w14:textId="77777777" w:rsidR="002F6C12" w:rsidRPr="00EF6456" w:rsidRDefault="002F6C12" w:rsidP="002F6C12">
            <w:pPr>
              <w:spacing w:line="216" w:lineRule="auto"/>
              <w:jc w:val="center"/>
              <w:rPr>
                <w:sz w:val="28"/>
                <w:szCs w:val="28"/>
              </w:rPr>
            </w:pPr>
            <w:r w:rsidRPr="00EF6456">
              <w:rPr>
                <w:sz w:val="28"/>
                <w:szCs w:val="28"/>
              </w:rPr>
              <w:t>0,0</w:t>
            </w:r>
          </w:p>
        </w:tc>
        <w:tc>
          <w:tcPr>
            <w:tcW w:w="1134" w:type="dxa"/>
            <w:shd w:val="clear" w:color="auto" w:fill="auto"/>
            <w:vAlign w:val="center"/>
          </w:tcPr>
          <w:p w14:paraId="7D7FC6CB" w14:textId="77777777" w:rsidR="002F6C12" w:rsidRPr="00EF6456" w:rsidRDefault="002F6C12" w:rsidP="002F6C12">
            <w:pPr>
              <w:spacing w:line="216" w:lineRule="auto"/>
              <w:jc w:val="center"/>
              <w:rPr>
                <w:sz w:val="28"/>
                <w:szCs w:val="28"/>
              </w:rPr>
            </w:pPr>
            <w:r w:rsidRPr="00EF6456">
              <w:rPr>
                <w:sz w:val="28"/>
                <w:szCs w:val="28"/>
              </w:rPr>
              <w:t>0,0</w:t>
            </w:r>
          </w:p>
        </w:tc>
        <w:tc>
          <w:tcPr>
            <w:tcW w:w="850" w:type="dxa"/>
            <w:shd w:val="clear" w:color="auto" w:fill="auto"/>
            <w:vAlign w:val="center"/>
          </w:tcPr>
          <w:p w14:paraId="29FA5AC6" w14:textId="77777777" w:rsidR="002F6C12" w:rsidRPr="00EF6456" w:rsidRDefault="002F6C12" w:rsidP="002F6C12">
            <w:pPr>
              <w:spacing w:line="216" w:lineRule="auto"/>
              <w:jc w:val="center"/>
              <w:rPr>
                <w:sz w:val="28"/>
                <w:szCs w:val="28"/>
              </w:rPr>
            </w:pPr>
            <w:r w:rsidRPr="00EF6456">
              <w:rPr>
                <w:sz w:val="28"/>
                <w:szCs w:val="28"/>
              </w:rPr>
              <w:t>0,0</w:t>
            </w:r>
          </w:p>
        </w:tc>
        <w:tc>
          <w:tcPr>
            <w:tcW w:w="993" w:type="dxa"/>
            <w:shd w:val="clear" w:color="auto" w:fill="auto"/>
            <w:vAlign w:val="center"/>
          </w:tcPr>
          <w:p w14:paraId="04792FAE" w14:textId="77777777" w:rsidR="002F6C12" w:rsidRPr="00EF6456" w:rsidRDefault="002F6C12" w:rsidP="002F6C12">
            <w:pPr>
              <w:spacing w:line="216" w:lineRule="auto"/>
              <w:jc w:val="center"/>
              <w:rPr>
                <w:sz w:val="28"/>
                <w:szCs w:val="28"/>
              </w:rPr>
            </w:pPr>
            <w:r w:rsidRPr="00EF6456">
              <w:rPr>
                <w:sz w:val="28"/>
                <w:szCs w:val="28"/>
              </w:rPr>
              <w:t>0,0</w:t>
            </w:r>
          </w:p>
        </w:tc>
        <w:tc>
          <w:tcPr>
            <w:tcW w:w="907" w:type="dxa"/>
            <w:shd w:val="clear" w:color="auto" w:fill="auto"/>
            <w:vAlign w:val="center"/>
          </w:tcPr>
          <w:p w14:paraId="3826E035" w14:textId="77777777" w:rsidR="002F6C12" w:rsidRPr="00EF6456" w:rsidRDefault="002F6C12" w:rsidP="002F6C12">
            <w:pPr>
              <w:spacing w:line="216" w:lineRule="auto"/>
              <w:jc w:val="center"/>
              <w:rPr>
                <w:sz w:val="28"/>
                <w:szCs w:val="28"/>
              </w:rPr>
            </w:pPr>
            <w:r w:rsidRPr="00EF6456">
              <w:rPr>
                <w:sz w:val="28"/>
                <w:szCs w:val="28"/>
              </w:rPr>
              <w:t>0,0</w:t>
            </w:r>
          </w:p>
        </w:tc>
        <w:tc>
          <w:tcPr>
            <w:tcW w:w="795" w:type="dxa"/>
            <w:shd w:val="clear" w:color="auto" w:fill="auto"/>
            <w:vAlign w:val="center"/>
          </w:tcPr>
          <w:p w14:paraId="46741B5C" w14:textId="77777777" w:rsidR="002F6C12" w:rsidRPr="00EF6456" w:rsidRDefault="002F6C12" w:rsidP="002F6C12">
            <w:pPr>
              <w:spacing w:line="216" w:lineRule="auto"/>
              <w:jc w:val="center"/>
              <w:rPr>
                <w:sz w:val="28"/>
                <w:szCs w:val="28"/>
              </w:rPr>
            </w:pPr>
            <w:r w:rsidRPr="00EF6456">
              <w:rPr>
                <w:sz w:val="28"/>
                <w:szCs w:val="28"/>
              </w:rPr>
              <w:t>0,0</w:t>
            </w:r>
          </w:p>
        </w:tc>
        <w:tc>
          <w:tcPr>
            <w:tcW w:w="1247" w:type="dxa"/>
            <w:shd w:val="clear" w:color="auto" w:fill="auto"/>
          </w:tcPr>
          <w:p w14:paraId="6F4A648C" w14:textId="77777777" w:rsidR="002F6C12" w:rsidRPr="00EF6456" w:rsidRDefault="002F6C12" w:rsidP="002F6C12">
            <w:pPr>
              <w:spacing w:line="216" w:lineRule="auto"/>
              <w:rPr>
                <w:sz w:val="28"/>
                <w:szCs w:val="28"/>
              </w:rPr>
            </w:pPr>
          </w:p>
        </w:tc>
      </w:tr>
    </w:tbl>
    <w:p w14:paraId="51697820" w14:textId="77777777" w:rsidR="00077F3C" w:rsidRDefault="00077F3C" w:rsidP="004C02D6">
      <w:pPr>
        <w:rPr>
          <w:sz w:val="28"/>
          <w:szCs w:val="28"/>
        </w:rPr>
      </w:pPr>
    </w:p>
    <w:p w14:paraId="563242EF" w14:textId="10662C51" w:rsidR="004C02D6" w:rsidRPr="000F5BD3" w:rsidRDefault="009F7EB0" w:rsidP="004C02D6">
      <w:pPr>
        <w:rPr>
          <w:sz w:val="28"/>
          <w:szCs w:val="28"/>
        </w:rPr>
      </w:pPr>
      <w:r>
        <w:rPr>
          <w:sz w:val="28"/>
          <w:szCs w:val="28"/>
        </w:rPr>
        <w:t>Главный с</w:t>
      </w:r>
      <w:r w:rsidR="004C02D6">
        <w:rPr>
          <w:sz w:val="28"/>
          <w:szCs w:val="28"/>
        </w:rPr>
        <w:t>пециалист отдела ЖКХ</w:t>
      </w:r>
    </w:p>
    <w:p w14:paraId="613EA676" w14:textId="77777777" w:rsidR="004C02D6" w:rsidRPr="000F5BD3" w:rsidRDefault="004C02D6" w:rsidP="004C02D6">
      <w:pPr>
        <w:rPr>
          <w:sz w:val="28"/>
          <w:szCs w:val="28"/>
        </w:rPr>
      </w:pPr>
      <w:r w:rsidRPr="000F5BD3">
        <w:rPr>
          <w:sz w:val="28"/>
          <w:szCs w:val="28"/>
        </w:rPr>
        <w:t xml:space="preserve">администрации Васюринского </w:t>
      </w:r>
    </w:p>
    <w:p w14:paraId="730545B9" w14:textId="2D3E7A40" w:rsidR="00DA52A2" w:rsidRPr="009F7EB0" w:rsidRDefault="004C02D6">
      <w:pPr>
        <w:rPr>
          <w:sz w:val="28"/>
          <w:szCs w:val="28"/>
        </w:rPr>
      </w:pPr>
      <w:r w:rsidRPr="000F5BD3">
        <w:rPr>
          <w:sz w:val="28"/>
          <w:szCs w:val="28"/>
        </w:rPr>
        <w:t>сельского поселения</w:t>
      </w:r>
      <w:r w:rsidRPr="00EF6456">
        <w:rPr>
          <w:sz w:val="28"/>
          <w:szCs w:val="28"/>
        </w:rPr>
        <w:tab/>
      </w:r>
      <w:r w:rsidRPr="00EF6456">
        <w:rPr>
          <w:sz w:val="28"/>
          <w:szCs w:val="28"/>
        </w:rPr>
        <w:tab/>
      </w:r>
      <w:r w:rsidRPr="00EF6456">
        <w:rPr>
          <w:sz w:val="28"/>
          <w:szCs w:val="28"/>
        </w:rPr>
        <w:tab/>
      </w:r>
      <w:r w:rsidRPr="00EF6456">
        <w:rPr>
          <w:sz w:val="28"/>
          <w:szCs w:val="28"/>
        </w:rPr>
        <w:tab/>
      </w:r>
      <w:r w:rsidRPr="00EF6456">
        <w:rPr>
          <w:sz w:val="28"/>
          <w:szCs w:val="28"/>
        </w:rPr>
        <w:tab/>
      </w:r>
      <w:r w:rsidRPr="00EF6456">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F6456">
        <w:rPr>
          <w:sz w:val="28"/>
          <w:szCs w:val="28"/>
        </w:rPr>
        <w:tab/>
      </w:r>
      <w:r w:rsidR="009F7EB0">
        <w:rPr>
          <w:sz w:val="28"/>
          <w:szCs w:val="28"/>
        </w:rPr>
        <w:tab/>
      </w:r>
      <w:r w:rsidRPr="00EF6456">
        <w:rPr>
          <w:sz w:val="28"/>
          <w:szCs w:val="28"/>
        </w:rPr>
        <w:t xml:space="preserve"> </w:t>
      </w:r>
      <w:r w:rsidR="009F7EB0">
        <w:rPr>
          <w:sz w:val="28"/>
          <w:szCs w:val="28"/>
        </w:rPr>
        <w:t>Н.А.</w:t>
      </w:r>
      <w:r w:rsidR="00497667">
        <w:rPr>
          <w:sz w:val="28"/>
          <w:szCs w:val="28"/>
        </w:rPr>
        <w:t xml:space="preserve"> </w:t>
      </w:r>
      <w:r w:rsidR="009F7EB0">
        <w:rPr>
          <w:sz w:val="28"/>
          <w:szCs w:val="28"/>
        </w:rPr>
        <w:t>Фомина</w:t>
      </w:r>
    </w:p>
    <w:sectPr w:rsidR="00DA52A2" w:rsidRPr="009F7EB0" w:rsidSect="00D70324">
      <w:headerReference w:type="default" r:id="rId9"/>
      <w:pgSz w:w="16838" w:h="11906" w:orient="landscape"/>
      <w:pgMar w:top="709"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1C732" w14:textId="77777777" w:rsidR="00DF6F54" w:rsidRDefault="00DF6F54">
      <w:r>
        <w:separator/>
      </w:r>
    </w:p>
  </w:endnote>
  <w:endnote w:type="continuationSeparator" w:id="0">
    <w:p w14:paraId="10EDB1AE" w14:textId="77777777" w:rsidR="00DF6F54" w:rsidRDefault="00DF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CAED6" w14:textId="77777777" w:rsidR="00DF6F54" w:rsidRDefault="00DF6F54">
      <w:r>
        <w:separator/>
      </w:r>
    </w:p>
  </w:footnote>
  <w:footnote w:type="continuationSeparator" w:id="0">
    <w:p w14:paraId="756B4E40" w14:textId="77777777" w:rsidR="00DF6F54" w:rsidRDefault="00DF6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D8557" w14:textId="77777777" w:rsidR="00FE36B3" w:rsidRPr="000F5BD3" w:rsidRDefault="00FE36B3" w:rsidP="00857A4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3570B" w14:textId="77777777" w:rsidR="00FE36B3" w:rsidRPr="000F5BD3" w:rsidRDefault="00FE36B3" w:rsidP="00092E7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28"/>
    <w:lvl w:ilvl="0">
      <w:start w:val="1"/>
      <w:numFmt w:val="bullet"/>
      <w:lvlText w:val=""/>
      <w:lvlJc w:val="left"/>
      <w:pPr>
        <w:tabs>
          <w:tab w:val="num" w:pos="0"/>
        </w:tabs>
        <w:ind w:left="1260" w:hanging="360"/>
      </w:pPr>
      <w:rPr>
        <w:rFonts w:ascii="Symbol" w:hAnsi="Symbol" w:cs="Symbol" w:hint="default"/>
      </w:rPr>
    </w:lvl>
  </w:abstractNum>
  <w:abstractNum w:abstractNumId="1" w15:restartNumberingAfterBreak="0">
    <w:nsid w:val="00000006"/>
    <w:multiLevelType w:val="singleLevel"/>
    <w:tmpl w:val="00000006"/>
    <w:name w:val="WW8Num32"/>
    <w:lvl w:ilvl="0">
      <w:start w:val="1"/>
      <w:numFmt w:val="bullet"/>
      <w:lvlText w:val=""/>
      <w:lvlJc w:val="left"/>
      <w:pPr>
        <w:tabs>
          <w:tab w:val="num" w:pos="1260"/>
        </w:tabs>
        <w:ind w:left="1260" w:hanging="360"/>
      </w:pPr>
      <w:rPr>
        <w:rFonts w:ascii="Symbol" w:hAnsi="Symbol" w:cs="Symbol" w:hint="default"/>
        <w:sz w:val="28"/>
        <w:szCs w:val="28"/>
      </w:rPr>
    </w:lvl>
  </w:abstractNum>
  <w:abstractNum w:abstractNumId="2" w15:restartNumberingAfterBreak="0">
    <w:nsid w:val="00000008"/>
    <w:multiLevelType w:val="singleLevel"/>
    <w:tmpl w:val="00000008"/>
    <w:lvl w:ilvl="0">
      <w:numFmt w:val="bullet"/>
      <w:lvlText w:val=""/>
      <w:lvlJc w:val="left"/>
      <w:pPr>
        <w:tabs>
          <w:tab w:val="num" w:pos="0"/>
        </w:tabs>
        <w:ind w:left="1440" w:hanging="360"/>
      </w:pPr>
      <w:rPr>
        <w:rFonts w:ascii="Symbol" w:hAnsi="Symbol" w:cs="Symbol" w:hint="default"/>
      </w:rPr>
    </w:lvl>
  </w:abstractNum>
  <w:abstractNum w:abstractNumId="3" w15:restartNumberingAfterBreak="0">
    <w:nsid w:val="4D435996"/>
    <w:multiLevelType w:val="hybridMultilevel"/>
    <w:tmpl w:val="724EBF46"/>
    <w:lvl w:ilvl="0" w:tplc="C73E52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6A2"/>
    <w:rsid w:val="00041AC1"/>
    <w:rsid w:val="00063FCE"/>
    <w:rsid w:val="00077F3C"/>
    <w:rsid w:val="000818DB"/>
    <w:rsid w:val="00092E75"/>
    <w:rsid w:val="001428E0"/>
    <w:rsid w:val="00183DCE"/>
    <w:rsid w:val="001A422D"/>
    <w:rsid w:val="00213F88"/>
    <w:rsid w:val="00223FE2"/>
    <w:rsid w:val="002336B7"/>
    <w:rsid w:val="00242428"/>
    <w:rsid w:val="002573F7"/>
    <w:rsid w:val="002757D3"/>
    <w:rsid w:val="002A03E1"/>
    <w:rsid w:val="002E5C08"/>
    <w:rsid w:val="002F6C12"/>
    <w:rsid w:val="00317FD7"/>
    <w:rsid w:val="00357CAE"/>
    <w:rsid w:val="003639DD"/>
    <w:rsid w:val="0041397B"/>
    <w:rsid w:val="00420B02"/>
    <w:rsid w:val="00463CF5"/>
    <w:rsid w:val="00481D7B"/>
    <w:rsid w:val="00497667"/>
    <w:rsid w:val="004C02D6"/>
    <w:rsid w:val="004D53C0"/>
    <w:rsid w:val="004D59BB"/>
    <w:rsid w:val="00530832"/>
    <w:rsid w:val="00540C0A"/>
    <w:rsid w:val="00552B46"/>
    <w:rsid w:val="00565BAE"/>
    <w:rsid w:val="005744EB"/>
    <w:rsid w:val="006156A2"/>
    <w:rsid w:val="00620585"/>
    <w:rsid w:val="00627694"/>
    <w:rsid w:val="00752E34"/>
    <w:rsid w:val="007D0123"/>
    <w:rsid w:val="007D1B3F"/>
    <w:rsid w:val="007D3379"/>
    <w:rsid w:val="00857A49"/>
    <w:rsid w:val="00873A13"/>
    <w:rsid w:val="009C0916"/>
    <w:rsid w:val="009D4F8F"/>
    <w:rsid w:val="009F7EB0"/>
    <w:rsid w:val="00A34950"/>
    <w:rsid w:val="00A63A96"/>
    <w:rsid w:val="00A72BF2"/>
    <w:rsid w:val="00AB08FD"/>
    <w:rsid w:val="00AC5DF9"/>
    <w:rsid w:val="00AF1149"/>
    <w:rsid w:val="00AF6A3F"/>
    <w:rsid w:val="00B3061E"/>
    <w:rsid w:val="00BE3ECD"/>
    <w:rsid w:val="00C16E05"/>
    <w:rsid w:val="00C54B69"/>
    <w:rsid w:val="00C940C6"/>
    <w:rsid w:val="00CB00BF"/>
    <w:rsid w:val="00CD575C"/>
    <w:rsid w:val="00CE5767"/>
    <w:rsid w:val="00D44234"/>
    <w:rsid w:val="00D70324"/>
    <w:rsid w:val="00DA52A2"/>
    <w:rsid w:val="00DE4CF9"/>
    <w:rsid w:val="00DF6F54"/>
    <w:rsid w:val="00E0017B"/>
    <w:rsid w:val="00E93FA7"/>
    <w:rsid w:val="00EC6EF3"/>
    <w:rsid w:val="00EE6AD8"/>
    <w:rsid w:val="00EF06AD"/>
    <w:rsid w:val="00F343E7"/>
    <w:rsid w:val="00F52AE9"/>
    <w:rsid w:val="00F651A8"/>
    <w:rsid w:val="00F82223"/>
    <w:rsid w:val="00F94186"/>
    <w:rsid w:val="00FA759E"/>
    <w:rsid w:val="00FE36B3"/>
    <w:rsid w:val="00FF2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BD32"/>
  <w15:chartTrackingRefBased/>
  <w15:docId w15:val="{8DCA8DD6-36D0-44B2-832F-62065368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2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C02D6"/>
    <w:pPr>
      <w:widowControl w:val="0"/>
      <w:autoSpaceDE w:val="0"/>
      <w:autoSpaceDN w:val="0"/>
      <w:adjustRightInd w:val="0"/>
      <w:ind w:left="720" w:firstLine="720"/>
      <w:contextualSpacing/>
      <w:jc w:val="both"/>
    </w:pPr>
    <w:rPr>
      <w:rFonts w:ascii="Arial" w:hAnsi="Arial" w:cs="Arial"/>
      <w:sz w:val="20"/>
      <w:szCs w:val="20"/>
    </w:rPr>
  </w:style>
  <w:style w:type="paragraph" w:styleId="a4">
    <w:name w:val="header"/>
    <w:basedOn w:val="a"/>
    <w:link w:val="a5"/>
    <w:rsid w:val="004C02D6"/>
    <w:pPr>
      <w:tabs>
        <w:tab w:val="center" w:pos="4677"/>
        <w:tab w:val="right" w:pos="9355"/>
      </w:tabs>
    </w:pPr>
    <w:rPr>
      <w:lang w:val="x-none" w:eastAsia="x-none"/>
    </w:rPr>
  </w:style>
  <w:style w:type="character" w:customStyle="1" w:styleId="a5">
    <w:name w:val="Верхний колонтитул Знак"/>
    <w:basedOn w:val="a0"/>
    <w:link w:val="a4"/>
    <w:rsid w:val="004C02D6"/>
    <w:rPr>
      <w:rFonts w:ascii="Times New Roman" w:eastAsia="Times New Roman" w:hAnsi="Times New Roman" w:cs="Times New Roman"/>
      <w:sz w:val="24"/>
      <w:szCs w:val="24"/>
      <w:lang w:val="x-none" w:eastAsia="x-none"/>
    </w:rPr>
  </w:style>
  <w:style w:type="character" w:customStyle="1" w:styleId="1">
    <w:name w:val="Основной текст1"/>
    <w:rsid w:val="004C02D6"/>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styleId="a6">
    <w:name w:val="Balloon Text"/>
    <w:basedOn w:val="a"/>
    <w:link w:val="a7"/>
    <w:uiPriority w:val="99"/>
    <w:semiHidden/>
    <w:unhideWhenUsed/>
    <w:rsid w:val="004C02D6"/>
    <w:rPr>
      <w:rFonts w:ascii="Segoe UI" w:hAnsi="Segoe UI" w:cs="Segoe UI"/>
      <w:sz w:val="18"/>
      <w:szCs w:val="18"/>
    </w:rPr>
  </w:style>
  <w:style w:type="character" w:customStyle="1" w:styleId="a7">
    <w:name w:val="Текст выноски Знак"/>
    <w:basedOn w:val="a0"/>
    <w:link w:val="a6"/>
    <w:uiPriority w:val="99"/>
    <w:semiHidden/>
    <w:rsid w:val="004C02D6"/>
    <w:rPr>
      <w:rFonts w:ascii="Segoe UI" w:eastAsia="Times New Roman" w:hAnsi="Segoe UI" w:cs="Segoe UI"/>
      <w:sz w:val="18"/>
      <w:szCs w:val="18"/>
      <w:lang w:eastAsia="ru-RU"/>
    </w:rPr>
  </w:style>
  <w:style w:type="paragraph" w:styleId="a8">
    <w:name w:val="footer"/>
    <w:basedOn w:val="a"/>
    <w:link w:val="a9"/>
    <w:uiPriority w:val="99"/>
    <w:unhideWhenUsed/>
    <w:rsid w:val="00092E75"/>
    <w:pPr>
      <w:tabs>
        <w:tab w:val="center" w:pos="4677"/>
        <w:tab w:val="right" w:pos="9355"/>
      </w:tabs>
    </w:pPr>
  </w:style>
  <w:style w:type="character" w:customStyle="1" w:styleId="a9">
    <w:name w:val="Нижний колонтитул Знак"/>
    <w:basedOn w:val="a0"/>
    <w:link w:val="a8"/>
    <w:uiPriority w:val="99"/>
    <w:rsid w:val="00092E7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3245</Words>
  <Characters>18500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11_кабинет_03</cp:lastModifiedBy>
  <cp:revision>11</cp:revision>
  <cp:lastPrinted>2024-05-28T06:13:00Z</cp:lastPrinted>
  <dcterms:created xsi:type="dcterms:W3CDTF">2024-01-17T13:36:00Z</dcterms:created>
  <dcterms:modified xsi:type="dcterms:W3CDTF">2024-05-28T08:41:00Z</dcterms:modified>
</cp:coreProperties>
</file>